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D5B96E" w14:textId="79E6402D" w:rsidR="00E32D7B" w:rsidRPr="0075352F" w:rsidRDefault="00D9314E">
      <w:pPr>
        <w:rPr>
          <w:lang w:eastAsia="tr-TR"/>
        </w:rPr>
      </w:pPr>
      <w:r>
        <w:rPr>
          <w:noProof/>
          <w:lang w:eastAsia="tr-TR"/>
        </w:rPr>
        <mc:AlternateContent>
          <mc:Choice Requires="wps">
            <w:drawing>
              <wp:anchor distT="0" distB="0" distL="114300" distR="114300" simplePos="0" relativeHeight="251664384" behindDoc="0" locked="0" layoutInCell="1" allowOverlap="1" wp14:anchorId="6709B34D" wp14:editId="75903E86">
                <wp:simplePos x="0" y="0"/>
                <wp:positionH relativeFrom="column">
                  <wp:posOffset>-252095</wp:posOffset>
                </wp:positionH>
                <wp:positionV relativeFrom="paragraph">
                  <wp:posOffset>6920229</wp:posOffset>
                </wp:positionV>
                <wp:extent cx="4886325" cy="1743075"/>
                <wp:effectExtent l="0" t="0" r="0" b="9525"/>
                <wp:wrapNone/>
                <wp:docPr id="18" name="Metin Kutusu 18"/>
                <wp:cNvGraphicFramePr/>
                <a:graphic xmlns:a="http://schemas.openxmlformats.org/drawingml/2006/main">
                  <a:graphicData uri="http://schemas.microsoft.com/office/word/2010/wordprocessingShape">
                    <wps:wsp>
                      <wps:cNvSpPr txBox="1"/>
                      <wps:spPr>
                        <a:xfrm>
                          <a:off x="0" y="0"/>
                          <a:ext cx="4886325" cy="1743075"/>
                        </a:xfrm>
                        <a:prstGeom prst="rect">
                          <a:avLst/>
                        </a:prstGeom>
                        <a:noFill/>
                        <a:ln>
                          <a:noFill/>
                        </a:ln>
                      </wps:spPr>
                      <wps:txbx>
                        <w:txbxContent>
                          <w:p w14:paraId="746E310F" w14:textId="15F7C2BF" w:rsidR="00852528" w:rsidRPr="00D9314E" w:rsidRDefault="00852528" w:rsidP="00D9314E">
                            <w:pPr>
                              <w:jc w:val="center"/>
                              <w:rPr>
                                <w:rFonts w:ascii="Cambria" w:hAnsi="Cambria" w:cs="Cambria"/>
                                <w:b/>
                                <w:bCs/>
                                <w:color w:val="FFFFFF"/>
                                <w:sz w:val="56"/>
                                <w:szCs w:val="56"/>
                              </w:rPr>
                            </w:pPr>
                            <w:r>
                              <w:rPr>
                                <w:rFonts w:ascii="Cambria" w:hAnsi="Cambria" w:cs="Cambria"/>
                                <w:b/>
                                <w:bCs/>
                                <w:color w:val="FFFFFF"/>
                                <w:sz w:val="56"/>
                                <w:szCs w:val="56"/>
                              </w:rPr>
                              <w:t xml:space="preserve">AFYONKARAHİSAR </w:t>
                            </w:r>
                            <w:r w:rsidRPr="00D9314E">
                              <w:rPr>
                                <w:rFonts w:ascii="Cambria" w:hAnsi="Cambria" w:cs="Cambria"/>
                                <w:b/>
                                <w:bCs/>
                                <w:color w:val="FFFFFF"/>
                                <w:sz w:val="56"/>
                                <w:szCs w:val="56"/>
                              </w:rPr>
                              <w:t>ADALET KOMİSYONU</w:t>
                            </w:r>
                          </w:p>
                          <w:p w14:paraId="425CF2BA" w14:textId="27824B9E" w:rsidR="00852528" w:rsidRPr="00D9314E" w:rsidRDefault="00852528" w:rsidP="00D9314E">
                            <w:pPr>
                              <w:jc w:val="center"/>
                              <w:rPr>
                                <w:sz w:val="56"/>
                                <w:szCs w:val="56"/>
                              </w:rPr>
                            </w:pPr>
                            <w:r w:rsidRPr="00D9314E">
                              <w:rPr>
                                <w:rFonts w:ascii="Cambria" w:hAnsi="Cambria" w:cs="Cambria"/>
                                <w:b/>
                                <w:bCs/>
                                <w:color w:val="FFFFFF"/>
                                <w:sz w:val="56"/>
                                <w:szCs w:val="56"/>
                              </w:rPr>
                              <w:t>(</w:t>
                            </w:r>
                            <w:r>
                              <w:rPr>
                                <w:rFonts w:ascii="Cambria" w:hAnsi="Cambria" w:cs="Cambria"/>
                                <w:b/>
                                <w:bCs/>
                                <w:color w:val="FFFFFF"/>
                                <w:sz w:val="56"/>
                                <w:szCs w:val="56"/>
                              </w:rPr>
                              <w:t xml:space="preserve">2024 </w:t>
                            </w:r>
                            <w:r w:rsidRPr="00D9314E">
                              <w:rPr>
                                <w:rFonts w:ascii="Cambria" w:hAnsi="Cambria" w:cs="Cambria"/>
                                <w:b/>
                                <w:bCs/>
                                <w:color w:val="FFFFFF"/>
                                <w:sz w:val="56"/>
                                <w:szCs w:val="56"/>
                              </w:rPr>
                              <w:t>YILI FAALİYET RAPORU)</w:t>
                            </w:r>
                          </w:p>
                          <w:p w14:paraId="3A003CA0" w14:textId="28B9A150" w:rsidR="00852528" w:rsidRPr="00D9314E" w:rsidRDefault="00852528"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9B34D" id="_x0000_t202" coordsize="21600,21600" o:spt="202" path="m,l,21600r21600,l21600,xe">
                <v:stroke joinstyle="miter"/>
                <v:path gradientshapeok="t" o:connecttype="rect"/>
              </v:shapetype>
              <v:shape id="Metin Kutusu 18" o:spid="_x0000_s1026" type="#_x0000_t202" style="position:absolute;margin-left:-19.85pt;margin-top:544.9pt;width:384.75pt;height:13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" filled="f" stroked="f">
                <v:textbox>
                  <w:txbxContent>
                    <w:p w14:paraId="746E310F" w14:textId="15F7C2BF" w:rsidR="00852528" w:rsidRPr="00D9314E" w:rsidRDefault="00852528" w:rsidP="00D9314E">
                      <w:pPr>
                        <w:jc w:val="center"/>
                        <w:rPr>
                          <w:rFonts w:ascii="Cambria" w:hAnsi="Cambria" w:cs="Cambria"/>
                          <w:b/>
                          <w:bCs/>
                          <w:color w:val="FFFFFF"/>
                          <w:sz w:val="56"/>
                          <w:szCs w:val="56"/>
                        </w:rPr>
                      </w:pPr>
                      <w:r>
                        <w:rPr>
                          <w:rFonts w:ascii="Cambria" w:hAnsi="Cambria" w:cs="Cambria"/>
                          <w:b/>
                          <w:bCs/>
                          <w:color w:val="FFFFFF"/>
                          <w:sz w:val="56"/>
                          <w:szCs w:val="56"/>
                        </w:rPr>
                        <w:t xml:space="preserve">AFYONKARAHİSAR </w:t>
                      </w:r>
                      <w:r w:rsidRPr="00D9314E">
                        <w:rPr>
                          <w:rFonts w:ascii="Cambria" w:hAnsi="Cambria" w:cs="Cambria"/>
                          <w:b/>
                          <w:bCs/>
                          <w:color w:val="FFFFFF"/>
                          <w:sz w:val="56"/>
                          <w:szCs w:val="56"/>
                        </w:rPr>
                        <w:t>ADALET KOMİSYONU</w:t>
                      </w:r>
                    </w:p>
                    <w:p w14:paraId="425CF2BA" w14:textId="27824B9E" w:rsidR="00852528" w:rsidRPr="00D9314E" w:rsidRDefault="00852528" w:rsidP="00D9314E">
                      <w:pPr>
                        <w:jc w:val="center"/>
                        <w:rPr>
                          <w:sz w:val="56"/>
                          <w:szCs w:val="56"/>
                        </w:rPr>
                      </w:pPr>
                      <w:r w:rsidRPr="00D9314E">
                        <w:rPr>
                          <w:rFonts w:ascii="Cambria" w:hAnsi="Cambria" w:cs="Cambria"/>
                          <w:b/>
                          <w:bCs/>
                          <w:color w:val="FFFFFF"/>
                          <w:sz w:val="56"/>
                          <w:szCs w:val="56"/>
                        </w:rPr>
                        <w:t>(</w:t>
                      </w:r>
                      <w:r>
                        <w:rPr>
                          <w:rFonts w:ascii="Cambria" w:hAnsi="Cambria" w:cs="Cambria"/>
                          <w:b/>
                          <w:bCs/>
                          <w:color w:val="FFFFFF"/>
                          <w:sz w:val="56"/>
                          <w:szCs w:val="56"/>
                        </w:rPr>
                        <w:t xml:space="preserve">2024 </w:t>
                      </w:r>
                      <w:r w:rsidRPr="00D9314E">
                        <w:rPr>
                          <w:rFonts w:ascii="Cambria" w:hAnsi="Cambria" w:cs="Cambria"/>
                          <w:b/>
                          <w:bCs/>
                          <w:color w:val="FFFFFF"/>
                          <w:sz w:val="56"/>
                          <w:szCs w:val="56"/>
                        </w:rPr>
                        <w:t>YILI FAALİYET RAPORU)</w:t>
                      </w:r>
                    </w:p>
                    <w:p w14:paraId="3A003CA0" w14:textId="28B9A150" w:rsidR="00852528" w:rsidRPr="00D9314E" w:rsidRDefault="00852528"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618AB">
        <w:rPr>
          <w:noProof/>
          <w:lang w:eastAsia="tr-TR"/>
        </w:rPr>
        <w:drawing>
          <wp:anchor distT="0" distB="0" distL="114300" distR="114300" simplePos="0" relativeHeight="251649023" behindDoc="0" locked="0" layoutInCell="1" allowOverlap="1" wp14:anchorId="1AF00CAF" wp14:editId="0C9637C5">
            <wp:simplePos x="0" y="0"/>
            <wp:positionH relativeFrom="column">
              <wp:posOffset>-558800</wp:posOffset>
            </wp:positionH>
            <wp:positionV relativeFrom="paragraph">
              <wp:posOffset>-732155</wp:posOffset>
            </wp:positionV>
            <wp:extent cx="7164070" cy="10137775"/>
            <wp:effectExtent l="0" t="0" r="0" b="0"/>
            <wp:wrapNone/>
            <wp:docPr id="16" name="Resim 2" descr="kap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4070" cy="10137775"/>
                    </a:xfrm>
                    <a:prstGeom prst="rect">
                      <a:avLst/>
                    </a:prstGeom>
                    <a:noFill/>
                  </pic:spPr>
                </pic:pic>
              </a:graphicData>
            </a:graphic>
            <wp14:sizeRelH relativeFrom="page">
              <wp14:pctWidth>0</wp14:pctWidth>
            </wp14:sizeRelH>
            <wp14:sizeRelV relativeFrom="page">
              <wp14:pctHeight>0</wp14:pctHeight>
            </wp14:sizeRelV>
          </wp:anchor>
        </w:drawing>
      </w:r>
      <w:r w:rsidR="00E23274">
        <w:rPr>
          <w:noProof/>
          <w:lang w:eastAsia="tr-TR"/>
        </w:rPr>
        <mc:AlternateContent>
          <mc:Choice Requires="wps">
            <w:drawing>
              <wp:anchor distT="0" distB="0" distL="114300" distR="114300" simplePos="0" relativeHeight="251655168" behindDoc="0" locked="0" layoutInCell="1" allowOverlap="1" wp14:anchorId="7FF9642A" wp14:editId="0E6D35F7">
                <wp:simplePos x="0" y="0"/>
                <wp:positionH relativeFrom="column">
                  <wp:posOffset>-514985</wp:posOffset>
                </wp:positionH>
                <wp:positionV relativeFrom="paragraph">
                  <wp:posOffset>6311265</wp:posOffset>
                </wp:positionV>
                <wp:extent cx="5142865" cy="2510155"/>
                <wp:effectExtent l="5715" t="0" r="0" b="5080"/>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251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BCDA9A" id="Metin Kutusu 2" o:spid="_x0000_s1026" style="position:absolute;margin-left:-40.55pt;margin-top:496.95pt;width:404.95pt;height:197.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" filled="f" stroked="f" strokecolor="#3465a4">
                <v:stroke joinstyle="round"/>
                <v:shadow color="black" opacity="49150f" offset=".74833mm,.74833mm"/>
                <w10:wrap type="square"/>
              </v:rect>
            </w:pict>
          </mc:Fallback>
        </mc:AlternateContent>
      </w:r>
    </w:p>
    <w:p w14:paraId="65376ACE" w14:textId="6037BFD4" w:rsidR="00E32D7B" w:rsidRPr="00591C24" w:rsidRDefault="00C403A1" w:rsidP="00F91E3E">
      <w:pPr>
        <w:pStyle w:val="KaynakaBal1"/>
        <w:pageBreakBefore/>
        <w:rPr>
          <w:rFonts w:ascii="Times New Roman" w:hAnsi="Times New Roman" w:cs="Times New Roman"/>
          <w:color w:val="000000" w:themeColor="text1"/>
          <w:sz w:val="22"/>
          <w:szCs w:val="22"/>
        </w:rPr>
      </w:pPr>
      <w:r w:rsidRPr="00591C24">
        <w:rPr>
          <w:rFonts w:ascii="Times New Roman" w:eastAsia="Times New Roman" w:hAnsi="Times New Roman" w:cs="Times New Roman"/>
          <w:color w:val="000000" w:themeColor="text1"/>
          <w:sz w:val="22"/>
          <w:szCs w:val="22"/>
        </w:rPr>
        <w:lastRenderedPageBreak/>
        <w:t>İÇİNDEKİLER</w:t>
      </w:r>
    </w:p>
    <w:p w14:paraId="278C2C5F" w14:textId="45CBAAB1" w:rsidR="002D586E" w:rsidRPr="00591C24" w:rsidRDefault="00E32D7B">
      <w:pPr>
        <w:pStyle w:val="T1"/>
        <w:tabs>
          <w:tab w:val="right" w:leader="dot" w:pos="9062"/>
        </w:tabs>
        <w:rPr>
          <w:rFonts w:ascii="Times New Roman" w:eastAsiaTheme="minorEastAsia" w:hAnsi="Times New Roman"/>
          <w:noProof/>
          <w:lang w:eastAsia="tr-TR"/>
        </w:rPr>
      </w:pPr>
      <w:r w:rsidRPr="00591C24">
        <w:rPr>
          <w:rFonts w:ascii="Times New Roman" w:hAnsi="Times New Roman"/>
          <w:b/>
        </w:rPr>
        <w:fldChar w:fldCharType="begin"/>
      </w:r>
      <w:r w:rsidRPr="00591C24">
        <w:rPr>
          <w:rFonts w:ascii="Times New Roman" w:hAnsi="Times New Roman"/>
          <w:b/>
        </w:rPr>
        <w:instrText xml:space="preserve"> TOC \f \o "1-9" \h</w:instrText>
      </w:r>
      <w:r w:rsidRPr="00591C24">
        <w:rPr>
          <w:rFonts w:ascii="Times New Roman" w:hAnsi="Times New Roman"/>
          <w:b/>
        </w:rPr>
        <w:fldChar w:fldCharType="separate"/>
      </w:r>
      <w:hyperlink w:anchor="_Toc121219577" w:history="1">
        <w:r w:rsidR="002D586E" w:rsidRPr="00591C24">
          <w:rPr>
            <w:rStyle w:val="Kpr"/>
            <w:rFonts w:ascii="Times New Roman" w:hAnsi="Times New Roman"/>
            <w:noProof/>
          </w:rPr>
          <w:t>Adalet Komisyonu Başkanı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_Toc121219577 \h </w:instrText>
        </w:r>
        <w:r w:rsidR="002D586E" w:rsidRPr="00591C24">
          <w:rPr>
            <w:rFonts w:ascii="Times New Roman" w:hAnsi="Times New Roman"/>
            <w:noProof/>
          </w:rPr>
        </w:r>
        <w:r w:rsidR="002D586E" w:rsidRPr="00591C24">
          <w:rPr>
            <w:rFonts w:ascii="Times New Roman" w:hAnsi="Times New Roman"/>
            <w:noProof/>
          </w:rPr>
          <w:fldChar w:fldCharType="separate"/>
        </w:r>
        <w:r w:rsidR="002D586E" w:rsidRPr="00591C24">
          <w:rPr>
            <w:rFonts w:ascii="Times New Roman" w:hAnsi="Times New Roman"/>
            <w:noProof/>
          </w:rPr>
          <w:t>3</w:t>
        </w:r>
        <w:r w:rsidR="002D586E" w:rsidRPr="00591C24">
          <w:rPr>
            <w:rFonts w:ascii="Times New Roman" w:hAnsi="Times New Roman"/>
            <w:noProof/>
          </w:rPr>
          <w:fldChar w:fldCharType="end"/>
        </w:r>
      </w:hyperlink>
    </w:p>
    <w:p w14:paraId="478F09F5" w14:textId="4DB8A91A" w:rsidR="002D586E" w:rsidRPr="00591C24" w:rsidRDefault="00476338">
      <w:pPr>
        <w:pStyle w:val="T1"/>
        <w:tabs>
          <w:tab w:val="right" w:leader="dot" w:pos="9062"/>
        </w:tabs>
        <w:rPr>
          <w:rFonts w:ascii="Times New Roman" w:eastAsiaTheme="minorEastAsia" w:hAnsi="Times New Roman"/>
          <w:noProof/>
          <w:lang w:eastAsia="tr-TR"/>
        </w:rPr>
      </w:pPr>
      <w:hyperlink w:anchor="_Toc121219578" w:history="1">
        <w:r w:rsidR="002D586E" w:rsidRPr="00591C24">
          <w:rPr>
            <w:rStyle w:val="Kpr"/>
            <w:rFonts w:ascii="Times New Roman" w:hAnsi="Times New Roman"/>
            <w:noProof/>
          </w:rPr>
          <w:t>Cumhuriyet Başsavcısı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_Toc121219578 \h </w:instrText>
        </w:r>
        <w:r w:rsidR="002D586E" w:rsidRPr="00591C24">
          <w:rPr>
            <w:rFonts w:ascii="Times New Roman" w:hAnsi="Times New Roman"/>
            <w:noProof/>
          </w:rPr>
        </w:r>
        <w:r w:rsidR="002D586E" w:rsidRPr="00591C24">
          <w:rPr>
            <w:rFonts w:ascii="Times New Roman" w:hAnsi="Times New Roman"/>
            <w:noProof/>
          </w:rPr>
          <w:fldChar w:fldCharType="separate"/>
        </w:r>
        <w:r w:rsidR="002D586E" w:rsidRPr="00591C24">
          <w:rPr>
            <w:rFonts w:ascii="Times New Roman" w:hAnsi="Times New Roman"/>
            <w:noProof/>
          </w:rPr>
          <w:t>4</w:t>
        </w:r>
        <w:r w:rsidR="002D586E" w:rsidRPr="00591C24">
          <w:rPr>
            <w:rFonts w:ascii="Times New Roman" w:hAnsi="Times New Roman"/>
            <w:noProof/>
          </w:rPr>
          <w:fldChar w:fldCharType="end"/>
        </w:r>
      </w:hyperlink>
    </w:p>
    <w:p w14:paraId="557DE6DA" w14:textId="2F23EFD2" w:rsidR="002D586E" w:rsidRPr="00591C24" w:rsidRDefault="00476338">
      <w:pPr>
        <w:pStyle w:val="T2"/>
        <w:tabs>
          <w:tab w:val="right" w:leader="dot" w:pos="9062"/>
        </w:tabs>
        <w:rPr>
          <w:rFonts w:eastAsiaTheme="minorEastAsia"/>
          <w:noProof/>
          <w:lang w:eastAsia="tr-TR"/>
        </w:rPr>
      </w:pPr>
      <w:hyperlink w:anchor="_Toc121219579" w:history="1">
        <w:r w:rsidR="002D586E" w:rsidRPr="00591C24">
          <w:rPr>
            <w:rStyle w:val="Kpr"/>
            <w:noProof/>
          </w:rPr>
          <w:t>1. GENEL BİLGİLER</w:t>
        </w:r>
        <w:r w:rsidR="002D586E" w:rsidRPr="00591C24">
          <w:rPr>
            <w:noProof/>
          </w:rPr>
          <w:tab/>
        </w:r>
        <w:r w:rsidR="002D586E" w:rsidRPr="00591C24">
          <w:rPr>
            <w:noProof/>
          </w:rPr>
          <w:fldChar w:fldCharType="begin"/>
        </w:r>
        <w:r w:rsidR="002D586E" w:rsidRPr="00591C24">
          <w:rPr>
            <w:noProof/>
          </w:rPr>
          <w:instrText xml:space="preserve"> PAGEREF _Toc121219579 \h </w:instrText>
        </w:r>
        <w:r w:rsidR="002D586E" w:rsidRPr="00591C24">
          <w:rPr>
            <w:noProof/>
          </w:rPr>
        </w:r>
        <w:r w:rsidR="002D586E" w:rsidRPr="00591C24">
          <w:rPr>
            <w:noProof/>
          </w:rPr>
          <w:fldChar w:fldCharType="separate"/>
        </w:r>
        <w:r w:rsidR="002D586E" w:rsidRPr="00591C24">
          <w:rPr>
            <w:noProof/>
          </w:rPr>
          <w:t>5</w:t>
        </w:r>
        <w:r w:rsidR="002D586E" w:rsidRPr="00591C24">
          <w:rPr>
            <w:noProof/>
          </w:rPr>
          <w:fldChar w:fldCharType="end"/>
        </w:r>
      </w:hyperlink>
    </w:p>
    <w:p w14:paraId="5A0E13C8" w14:textId="387B326B" w:rsidR="002D586E" w:rsidRPr="00591C24" w:rsidRDefault="00476338">
      <w:pPr>
        <w:pStyle w:val="T3"/>
        <w:tabs>
          <w:tab w:val="right" w:leader="dot" w:pos="9062"/>
        </w:tabs>
        <w:rPr>
          <w:rFonts w:eastAsiaTheme="minorEastAsia"/>
          <w:noProof/>
          <w:lang w:eastAsia="tr-TR"/>
        </w:rPr>
      </w:pPr>
      <w:hyperlink w:anchor="_Toc121219580" w:history="1">
        <w:r w:rsidR="002D586E" w:rsidRPr="00591C24">
          <w:rPr>
            <w:rStyle w:val="Kpr"/>
            <w:noProof/>
          </w:rPr>
          <w:t>A. ADLİYENİN FİZİKİ YAPISI</w:t>
        </w:r>
        <w:r w:rsidR="002D586E" w:rsidRPr="00591C24">
          <w:rPr>
            <w:noProof/>
          </w:rPr>
          <w:tab/>
        </w:r>
        <w:r w:rsidR="002D586E" w:rsidRPr="00591C24">
          <w:rPr>
            <w:noProof/>
          </w:rPr>
          <w:fldChar w:fldCharType="begin"/>
        </w:r>
        <w:r w:rsidR="002D586E" w:rsidRPr="00591C24">
          <w:rPr>
            <w:noProof/>
          </w:rPr>
          <w:instrText xml:space="preserve"> PAGEREF _Toc121219580 \h </w:instrText>
        </w:r>
        <w:r w:rsidR="002D586E" w:rsidRPr="00591C24">
          <w:rPr>
            <w:noProof/>
          </w:rPr>
        </w:r>
        <w:r w:rsidR="002D586E" w:rsidRPr="00591C24">
          <w:rPr>
            <w:noProof/>
          </w:rPr>
          <w:fldChar w:fldCharType="separate"/>
        </w:r>
        <w:r w:rsidR="002D586E" w:rsidRPr="00591C24">
          <w:rPr>
            <w:noProof/>
          </w:rPr>
          <w:t>5</w:t>
        </w:r>
        <w:r w:rsidR="002D586E" w:rsidRPr="00591C24">
          <w:rPr>
            <w:noProof/>
          </w:rPr>
          <w:fldChar w:fldCharType="end"/>
        </w:r>
      </w:hyperlink>
    </w:p>
    <w:p w14:paraId="6919D0A5" w14:textId="51B4FDF8" w:rsidR="002D586E" w:rsidRPr="00591C24" w:rsidRDefault="00476338">
      <w:pPr>
        <w:pStyle w:val="T4"/>
        <w:tabs>
          <w:tab w:val="left" w:pos="1132"/>
          <w:tab w:val="right" w:leader="dot" w:pos="9062"/>
        </w:tabs>
        <w:rPr>
          <w:rFonts w:eastAsiaTheme="minorEastAsia"/>
          <w:noProof/>
          <w:sz w:val="22"/>
          <w:szCs w:val="22"/>
          <w:lang w:eastAsia="tr-TR"/>
        </w:rPr>
      </w:pPr>
      <w:hyperlink w:anchor="_Toc12121958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5</w:t>
        </w:r>
        <w:r w:rsidR="002D586E" w:rsidRPr="00591C24">
          <w:rPr>
            <w:noProof/>
            <w:sz w:val="22"/>
            <w:szCs w:val="22"/>
          </w:rPr>
          <w:fldChar w:fldCharType="end"/>
        </w:r>
      </w:hyperlink>
    </w:p>
    <w:p w14:paraId="1E6646D9" w14:textId="5A7D6578" w:rsidR="002D586E" w:rsidRPr="00591C24" w:rsidRDefault="00476338">
      <w:pPr>
        <w:pStyle w:val="T4"/>
        <w:tabs>
          <w:tab w:val="left" w:pos="1132"/>
          <w:tab w:val="right" w:leader="dot" w:pos="9062"/>
        </w:tabs>
        <w:rPr>
          <w:rFonts w:eastAsiaTheme="minorEastAsia"/>
          <w:noProof/>
          <w:sz w:val="22"/>
          <w:szCs w:val="22"/>
          <w:lang w:eastAsia="tr-TR"/>
        </w:rPr>
      </w:pPr>
      <w:hyperlink w:anchor="_Toc121219582"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_Toc121219582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5</w:t>
        </w:r>
        <w:r w:rsidR="002D586E" w:rsidRPr="00591C24">
          <w:rPr>
            <w:noProof/>
            <w:sz w:val="22"/>
            <w:szCs w:val="22"/>
          </w:rPr>
          <w:fldChar w:fldCharType="end"/>
        </w:r>
      </w:hyperlink>
    </w:p>
    <w:p w14:paraId="54B8C4CD" w14:textId="6CD4FA9C" w:rsidR="002D586E" w:rsidRPr="00591C24" w:rsidRDefault="00476338">
      <w:pPr>
        <w:pStyle w:val="T3"/>
        <w:tabs>
          <w:tab w:val="right" w:leader="dot" w:pos="9062"/>
        </w:tabs>
        <w:rPr>
          <w:rFonts w:eastAsiaTheme="minorEastAsia"/>
          <w:noProof/>
          <w:lang w:eastAsia="tr-TR"/>
        </w:rPr>
      </w:pPr>
      <w:hyperlink w:anchor="_Toc121219583" w:history="1">
        <w:r w:rsidR="002D586E" w:rsidRPr="00591C24">
          <w:rPr>
            <w:rStyle w:val="Kpr"/>
            <w:noProof/>
          </w:rPr>
          <w:t>B</w:t>
        </w:r>
        <w:r w:rsidR="002D586E" w:rsidRPr="00591C24">
          <w:rPr>
            <w:rStyle w:val="Kpr"/>
            <w:i/>
            <w:iCs/>
            <w:noProof/>
          </w:rPr>
          <w:t xml:space="preserve">. </w:t>
        </w:r>
        <w:r w:rsidR="002D586E" w:rsidRPr="00591C24">
          <w:rPr>
            <w:rStyle w:val="Kpr"/>
            <w:noProof/>
          </w:rPr>
          <w:t>MAHKEMELER, CUMHURİYET BAŞSAVCILIĞI ve DİĞER BİRİMLERE İLİŞKİN BİLGİLER</w:t>
        </w:r>
        <w:r w:rsidR="002D586E" w:rsidRPr="00591C24">
          <w:rPr>
            <w:noProof/>
          </w:rPr>
          <w:tab/>
        </w:r>
        <w:r w:rsidR="002D586E" w:rsidRPr="00591C24">
          <w:rPr>
            <w:noProof/>
          </w:rPr>
          <w:fldChar w:fldCharType="begin"/>
        </w:r>
        <w:r w:rsidR="002D586E" w:rsidRPr="00591C24">
          <w:rPr>
            <w:noProof/>
          </w:rPr>
          <w:instrText xml:space="preserve"> PAGEREF _Toc121219583 \h </w:instrText>
        </w:r>
        <w:r w:rsidR="002D586E" w:rsidRPr="00591C24">
          <w:rPr>
            <w:noProof/>
          </w:rPr>
        </w:r>
        <w:r w:rsidR="002D586E" w:rsidRPr="00591C24">
          <w:rPr>
            <w:noProof/>
          </w:rPr>
          <w:fldChar w:fldCharType="separate"/>
        </w:r>
        <w:r w:rsidR="002D586E" w:rsidRPr="00591C24">
          <w:rPr>
            <w:noProof/>
          </w:rPr>
          <w:t>6</w:t>
        </w:r>
        <w:r w:rsidR="002D586E" w:rsidRPr="00591C24">
          <w:rPr>
            <w:noProof/>
          </w:rPr>
          <w:fldChar w:fldCharType="end"/>
        </w:r>
      </w:hyperlink>
    </w:p>
    <w:p w14:paraId="4F62E1BC" w14:textId="771F43EE" w:rsidR="002D586E" w:rsidRPr="00591C24" w:rsidRDefault="00476338">
      <w:pPr>
        <w:pStyle w:val="T4"/>
        <w:tabs>
          <w:tab w:val="left" w:pos="1132"/>
          <w:tab w:val="right" w:leader="dot" w:pos="9062"/>
        </w:tabs>
        <w:rPr>
          <w:rFonts w:eastAsiaTheme="minorEastAsia"/>
          <w:noProof/>
          <w:sz w:val="22"/>
          <w:szCs w:val="22"/>
          <w:lang w:eastAsia="tr-TR"/>
        </w:rPr>
      </w:pPr>
      <w:hyperlink w:anchor="_Toc12121958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_Toc121219584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6</w:t>
        </w:r>
        <w:r w:rsidR="002D586E" w:rsidRPr="00591C24">
          <w:rPr>
            <w:noProof/>
            <w:sz w:val="22"/>
            <w:szCs w:val="22"/>
          </w:rPr>
          <w:fldChar w:fldCharType="end"/>
        </w:r>
      </w:hyperlink>
    </w:p>
    <w:p w14:paraId="1F7ACD67" w14:textId="5450BB3C" w:rsidR="002D586E" w:rsidRPr="00591C24" w:rsidRDefault="00476338">
      <w:pPr>
        <w:pStyle w:val="T4"/>
        <w:tabs>
          <w:tab w:val="left" w:pos="1132"/>
          <w:tab w:val="right" w:leader="dot" w:pos="9062"/>
        </w:tabs>
        <w:rPr>
          <w:rFonts w:eastAsiaTheme="minorEastAsia"/>
          <w:noProof/>
          <w:sz w:val="22"/>
          <w:szCs w:val="22"/>
          <w:lang w:eastAsia="tr-TR"/>
        </w:rPr>
      </w:pPr>
      <w:hyperlink w:anchor="_Toc121219585"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_Toc121219585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6</w:t>
        </w:r>
        <w:r w:rsidR="002D586E" w:rsidRPr="00591C24">
          <w:rPr>
            <w:noProof/>
            <w:sz w:val="22"/>
            <w:szCs w:val="22"/>
          </w:rPr>
          <w:fldChar w:fldCharType="end"/>
        </w:r>
      </w:hyperlink>
    </w:p>
    <w:p w14:paraId="4526B5AB" w14:textId="4A77DAAB" w:rsidR="002D586E" w:rsidRPr="00591C24" w:rsidRDefault="00476338">
      <w:pPr>
        <w:pStyle w:val="T3"/>
        <w:tabs>
          <w:tab w:val="right" w:leader="dot" w:pos="9062"/>
        </w:tabs>
        <w:rPr>
          <w:rFonts w:eastAsiaTheme="minorEastAsia"/>
          <w:noProof/>
          <w:lang w:eastAsia="tr-TR"/>
        </w:rPr>
      </w:pPr>
      <w:hyperlink w:anchor="_Toc121219586" w:history="1">
        <w:r w:rsidR="002D586E" w:rsidRPr="00591C24">
          <w:rPr>
            <w:rStyle w:val="Kpr"/>
            <w:noProof/>
            <w:lang w:eastAsia="tr-TR"/>
          </w:rPr>
          <w:t xml:space="preserve">C. </w:t>
        </w:r>
        <w:r w:rsidR="002D586E" w:rsidRPr="00591C24">
          <w:rPr>
            <w:rStyle w:val="Kpr"/>
            <w:noProof/>
          </w:rPr>
          <w:t>TEKNOLOJİK KAYNAKLAR</w:t>
        </w:r>
        <w:r w:rsidR="002D586E" w:rsidRPr="00591C24">
          <w:rPr>
            <w:noProof/>
          </w:rPr>
          <w:tab/>
        </w:r>
        <w:r w:rsidR="002D586E" w:rsidRPr="00591C24">
          <w:rPr>
            <w:noProof/>
          </w:rPr>
          <w:fldChar w:fldCharType="begin"/>
        </w:r>
        <w:r w:rsidR="002D586E" w:rsidRPr="00591C24">
          <w:rPr>
            <w:noProof/>
          </w:rPr>
          <w:instrText xml:space="preserve"> PAGEREF _Toc121219586 \h </w:instrText>
        </w:r>
        <w:r w:rsidR="002D586E" w:rsidRPr="00591C24">
          <w:rPr>
            <w:noProof/>
          </w:rPr>
        </w:r>
        <w:r w:rsidR="002D586E" w:rsidRPr="00591C24">
          <w:rPr>
            <w:noProof/>
          </w:rPr>
          <w:fldChar w:fldCharType="separate"/>
        </w:r>
        <w:r w:rsidR="002D586E" w:rsidRPr="00591C24">
          <w:rPr>
            <w:noProof/>
          </w:rPr>
          <w:t>7</w:t>
        </w:r>
        <w:r w:rsidR="002D586E" w:rsidRPr="00591C24">
          <w:rPr>
            <w:noProof/>
          </w:rPr>
          <w:fldChar w:fldCharType="end"/>
        </w:r>
      </w:hyperlink>
    </w:p>
    <w:p w14:paraId="7914455F" w14:textId="1BF17BA2" w:rsidR="002D586E" w:rsidRPr="00591C24" w:rsidRDefault="00476338">
      <w:pPr>
        <w:pStyle w:val="T4"/>
        <w:tabs>
          <w:tab w:val="left" w:pos="1132"/>
          <w:tab w:val="right" w:leader="dot" w:pos="9062"/>
        </w:tabs>
        <w:rPr>
          <w:rFonts w:eastAsiaTheme="minorEastAsia"/>
          <w:noProof/>
          <w:sz w:val="22"/>
          <w:szCs w:val="22"/>
          <w:lang w:eastAsia="tr-TR"/>
        </w:rPr>
      </w:pPr>
      <w:hyperlink w:anchor="_Toc12121958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_Toc121219587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7</w:t>
        </w:r>
        <w:r w:rsidR="002D586E" w:rsidRPr="00591C24">
          <w:rPr>
            <w:noProof/>
            <w:sz w:val="22"/>
            <w:szCs w:val="22"/>
          </w:rPr>
          <w:fldChar w:fldCharType="end"/>
        </w:r>
      </w:hyperlink>
    </w:p>
    <w:p w14:paraId="19B64F11" w14:textId="3EE545D7" w:rsidR="002D586E" w:rsidRPr="00591C24" w:rsidRDefault="00476338">
      <w:pPr>
        <w:pStyle w:val="T4"/>
        <w:tabs>
          <w:tab w:val="left" w:pos="1132"/>
          <w:tab w:val="right" w:leader="dot" w:pos="9062"/>
        </w:tabs>
        <w:rPr>
          <w:rFonts w:eastAsiaTheme="minorEastAsia"/>
          <w:noProof/>
          <w:sz w:val="22"/>
          <w:szCs w:val="22"/>
          <w:lang w:eastAsia="tr-TR"/>
        </w:rPr>
      </w:pPr>
      <w:hyperlink w:anchor="_Toc12121958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_Toc121219588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7</w:t>
        </w:r>
        <w:r w:rsidR="002D586E" w:rsidRPr="00591C24">
          <w:rPr>
            <w:noProof/>
            <w:sz w:val="22"/>
            <w:szCs w:val="22"/>
          </w:rPr>
          <w:fldChar w:fldCharType="end"/>
        </w:r>
      </w:hyperlink>
    </w:p>
    <w:p w14:paraId="0203F4E7" w14:textId="6F8B2D2F" w:rsidR="002D586E" w:rsidRPr="00591C24" w:rsidRDefault="00476338">
      <w:pPr>
        <w:pStyle w:val="T3"/>
        <w:tabs>
          <w:tab w:val="right" w:leader="dot" w:pos="9062"/>
        </w:tabs>
        <w:rPr>
          <w:rFonts w:eastAsiaTheme="minorEastAsia"/>
          <w:noProof/>
          <w:lang w:eastAsia="tr-TR"/>
        </w:rPr>
      </w:pPr>
      <w:hyperlink w:anchor="_Toc121219589" w:history="1">
        <w:r w:rsidR="002D586E" w:rsidRPr="00591C24">
          <w:rPr>
            <w:rStyle w:val="Kpr"/>
            <w:noProof/>
          </w:rPr>
          <w:t>D. İNSAN KAYNAKLARI</w:t>
        </w:r>
        <w:r w:rsidR="002D586E" w:rsidRPr="00591C24">
          <w:rPr>
            <w:noProof/>
          </w:rPr>
          <w:tab/>
        </w:r>
        <w:r w:rsidR="002D586E" w:rsidRPr="00591C24">
          <w:rPr>
            <w:noProof/>
          </w:rPr>
          <w:fldChar w:fldCharType="begin"/>
        </w:r>
        <w:r w:rsidR="002D586E" w:rsidRPr="00591C24">
          <w:rPr>
            <w:noProof/>
          </w:rPr>
          <w:instrText xml:space="preserve"> PAGEREF _Toc121219589 \h </w:instrText>
        </w:r>
        <w:r w:rsidR="002D586E" w:rsidRPr="00591C24">
          <w:rPr>
            <w:noProof/>
          </w:rPr>
        </w:r>
        <w:r w:rsidR="002D586E" w:rsidRPr="00591C24">
          <w:rPr>
            <w:noProof/>
          </w:rPr>
          <w:fldChar w:fldCharType="separate"/>
        </w:r>
        <w:r w:rsidR="002D586E" w:rsidRPr="00591C24">
          <w:rPr>
            <w:noProof/>
          </w:rPr>
          <w:t>8</w:t>
        </w:r>
        <w:r w:rsidR="002D586E" w:rsidRPr="00591C24">
          <w:rPr>
            <w:noProof/>
          </w:rPr>
          <w:fldChar w:fldCharType="end"/>
        </w:r>
      </w:hyperlink>
    </w:p>
    <w:p w14:paraId="6CD6FE75" w14:textId="78F87338" w:rsidR="002D586E" w:rsidRPr="00591C24" w:rsidRDefault="00476338">
      <w:pPr>
        <w:pStyle w:val="T4"/>
        <w:tabs>
          <w:tab w:val="left" w:pos="1132"/>
          <w:tab w:val="right" w:leader="dot" w:pos="9062"/>
        </w:tabs>
        <w:rPr>
          <w:rFonts w:eastAsiaTheme="minorEastAsia"/>
          <w:noProof/>
          <w:sz w:val="22"/>
          <w:szCs w:val="22"/>
          <w:lang w:eastAsia="tr-TR"/>
        </w:rPr>
      </w:pPr>
      <w:hyperlink w:anchor="_Toc12121959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_Toc121219590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8</w:t>
        </w:r>
        <w:r w:rsidR="002D586E" w:rsidRPr="00591C24">
          <w:rPr>
            <w:noProof/>
            <w:sz w:val="22"/>
            <w:szCs w:val="22"/>
          </w:rPr>
          <w:fldChar w:fldCharType="end"/>
        </w:r>
      </w:hyperlink>
    </w:p>
    <w:p w14:paraId="0EECC5B8" w14:textId="2E02C546" w:rsidR="002D586E" w:rsidRPr="00591C24" w:rsidRDefault="00476338">
      <w:pPr>
        <w:pStyle w:val="T4"/>
        <w:tabs>
          <w:tab w:val="left" w:pos="1132"/>
          <w:tab w:val="right" w:leader="dot" w:pos="9062"/>
        </w:tabs>
        <w:rPr>
          <w:rFonts w:eastAsiaTheme="minorEastAsia"/>
          <w:noProof/>
          <w:sz w:val="22"/>
          <w:szCs w:val="22"/>
          <w:lang w:eastAsia="tr-TR"/>
        </w:rPr>
      </w:pPr>
      <w:hyperlink w:anchor="_Toc121219591" w:history="1">
        <w:r w:rsidR="002D586E" w:rsidRPr="00591C24">
          <w:rPr>
            <w:rStyle w:val="Kpr"/>
            <w:iCs/>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10</w:t>
        </w:r>
        <w:r w:rsidR="002D586E" w:rsidRPr="00591C24">
          <w:rPr>
            <w:noProof/>
            <w:sz w:val="22"/>
            <w:szCs w:val="22"/>
          </w:rPr>
          <w:fldChar w:fldCharType="end"/>
        </w:r>
      </w:hyperlink>
    </w:p>
    <w:p w14:paraId="2C69EDF3" w14:textId="1BC6D1B3" w:rsidR="002D586E" w:rsidRPr="00591C24" w:rsidRDefault="00476338">
      <w:pPr>
        <w:pStyle w:val="T2"/>
        <w:tabs>
          <w:tab w:val="right" w:leader="dot" w:pos="9062"/>
        </w:tabs>
        <w:rPr>
          <w:rFonts w:eastAsiaTheme="minorEastAsia"/>
          <w:noProof/>
          <w:lang w:eastAsia="tr-TR"/>
        </w:rPr>
      </w:pPr>
      <w:hyperlink w:anchor="_Toc121219592" w:history="1">
        <w:r w:rsidR="002D586E" w:rsidRPr="00591C24">
          <w:rPr>
            <w:rStyle w:val="Kpr"/>
            <w:noProof/>
          </w:rPr>
          <w:t>2. FAALİYETLERE İLİŞKİN BİLGİLER</w:t>
        </w:r>
        <w:r w:rsidR="002D586E" w:rsidRPr="00591C24">
          <w:rPr>
            <w:noProof/>
          </w:rPr>
          <w:tab/>
        </w:r>
        <w:r w:rsidR="002D586E" w:rsidRPr="00591C24">
          <w:rPr>
            <w:noProof/>
          </w:rPr>
          <w:fldChar w:fldCharType="begin"/>
        </w:r>
        <w:r w:rsidR="002D586E" w:rsidRPr="00591C24">
          <w:rPr>
            <w:noProof/>
          </w:rPr>
          <w:instrText xml:space="preserve"> PAGEREF _Toc121219592 \h </w:instrText>
        </w:r>
        <w:r w:rsidR="002D586E" w:rsidRPr="00591C24">
          <w:rPr>
            <w:noProof/>
          </w:rPr>
        </w:r>
        <w:r w:rsidR="002D586E" w:rsidRPr="00591C24">
          <w:rPr>
            <w:noProof/>
          </w:rPr>
          <w:fldChar w:fldCharType="separate"/>
        </w:r>
        <w:r w:rsidR="002D586E" w:rsidRPr="00591C24">
          <w:rPr>
            <w:noProof/>
          </w:rPr>
          <w:t>11</w:t>
        </w:r>
        <w:r w:rsidR="002D586E" w:rsidRPr="00591C24">
          <w:rPr>
            <w:noProof/>
          </w:rPr>
          <w:fldChar w:fldCharType="end"/>
        </w:r>
      </w:hyperlink>
    </w:p>
    <w:p w14:paraId="76DA4F67" w14:textId="2F94FC28" w:rsidR="002D586E" w:rsidRPr="00591C24" w:rsidRDefault="00476338">
      <w:pPr>
        <w:pStyle w:val="T3"/>
        <w:tabs>
          <w:tab w:val="right" w:leader="dot" w:pos="9062"/>
        </w:tabs>
        <w:rPr>
          <w:rFonts w:eastAsiaTheme="minorEastAsia"/>
          <w:noProof/>
          <w:lang w:eastAsia="tr-TR"/>
        </w:rPr>
      </w:pPr>
      <w:hyperlink w:anchor="_Toc121219593" w:history="1">
        <w:r w:rsidR="002D586E" w:rsidRPr="00591C24">
          <w:rPr>
            <w:rStyle w:val="Kpr"/>
            <w:noProof/>
          </w:rPr>
          <w:t>A. MALİ BİLGİLER</w:t>
        </w:r>
        <w:r w:rsidR="002D586E" w:rsidRPr="00591C24">
          <w:rPr>
            <w:noProof/>
          </w:rPr>
          <w:tab/>
        </w:r>
        <w:r w:rsidR="002D586E" w:rsidRPr="00591C24">
          <w:rPr>
            <w:noProof/>
          </w:rPr>
          <w:fldChar w:fldCharType="begin"/>
        </w:r>
        <w:r w:rsidR="002D586E" w:rsidRPr="00591C24">
          <w:rPr>
            <w:noProof/>
          </w:rPr>
          <w:instrText xml:space="preserve"> PAGEREF _Toc121219593 \h </w:instrText>
        </w:r>
        <w:r w:rsidR="002D586E" w:rsidRPr="00591C24">
          <w:rPr>
            <w:noProof/>
          </w:rPr>
        </w:r>
        <w:r w:rsidR="002D586E" w:rsidRPr="00591C24">
          <w:rPr>
            <w:noProof/>
          </w:rPr>
          <w:fldChar w:fldCharType="separate"/>
        </w:r>
        <w:r w:rsidR="002D586E" w:rsidRPr="00591C24">
          <w:rPr>
            <w:noProof/>
          </w:rPr>
          <w:t>11</w:t>
        </w:r>
        <w:r w:rsidR="002D586E" w:rsidRPr="00591C24">
          <w:rPr>
            <w:noProof/>
          </w:rPr>
          <w:fldChar w:fldCharType="end"/>
        </w:r>
      </w:hyperlink>
    </w:p>
    <w:p w14:paraId="3025113D" w14:textId="67BE7B56" w:rsidR="002D586E" w:rsidRPr="00591C24" w:rsidRDefault="00476338">
      <w:pPr>
        <w:pStyle w:val="T4"/>
        <w:tabs>
          <w:tab w:val="left" w:pos="1132"/>
          <w:tab w:val="right" w:leader="dot" w:pos="9062"/>
        </w:tabs>
        <w:rPr>
          <w:rFonts w:eastAsiaTheme="minorEastAsia"/>
          <w:noProof/>
          <w:sz w:val="22"/>
          <w:szCs w:val="22"/>
          <w:lang w:eastAsia="tr-TR"/>
        </w:rPr>
      </w:pPr>
      <w:hyperlink w:anchor="_Toc12121959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_Toc121219594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11</w:t>
        </w:r>
        <w:r w:rsidR="002D586E" w:rsidRPr="00591C24">
          <w:rPr>
            <w:noProof/>
            <w:sz w:val="22"/>
            <w:szCs w:val="22"/>
          </w:rPr>
          <w:fldChar w:fldCharType="end"/>
        </w:r>
      </w:hyperlink>
    </w:p>
    <w:p w14:paraId="19131D84" w14:textId="00A01FFE" w:rsidR="002D586E" w:rsidRPr="00591C24" w:rsidRDefault="00476338">
      <w:pPr>
        <w:pStyle w:val="T4"/>
        <w:tabs>
          <w:tab w:val="right" w:leader="dot" w:pos="9062"/>
        </w:tabs>
        <w:rPr>
          <w:rFonts w:eastAsiaTheme="minorEastAsia"/>
          <w:noProof/>
          <w:sz w:val="22"/>
          <w:szCs w:val="22"/>
          <w:lang w:eastAsia="tr-TR"/>
        </w:rPr>
      </w:pPr>
      <w:hyperlink w:anchor="_Toc121219595" w:history="1">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_Toc121219595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12</w:t>
        </w:r>
        <w:r w:rsidR="002D586E" w:rsidRPr="00591C24">
          <w:rPr>
            <w:noProof/>
            <w:sz w:val="22"/>
            <w:szCs w:val="22"/>
          </w:rPr>
          <w:fldChar w:fldCharType="end"/>
        </w:r>
      </w:hyperlink>
    </w:p>
    <w:p w14:paraId="0D6007F4" w14:textId="26A9B2BA" w:rsidR="002D586E" w:rsidRPr="00591C24" w:rsidRDefault="00476338">
      <w:pPr>
        <w:pStyle w:val="T3"/>
        <w:tabs>
          <w:tab w:val="right" w:leader="dot" w:pos="9062"/>
        </w:tabs>
        <w:rPr>
          <w:rFonts w:eastAsiaTheme="minorEastAsia"/>
          <w:noProof/>
          <w:lang w:eastAsia="tr-TR"/>
        </w:rPr>
      </w:pPr>
      <w:hyperlink w:anchor="_Toc121219596" w:history="1">
        <w:r w:rsidR="002D586E" w:rsidRPr="00591C24">
          <w:rPr>
            <w:rStyle w:val="Kpr"/>
            <w:noProof/>
          </w:rPr>
          <w:t>B. CUMHURİYET BAŞSAVCILIĞINA İLİŞKİN BİLGİLER</w:t>
        </w:r>
        <w:r w:rsidR="002D586E" w:rsidRPr="00591C24">
          <w:rPr>
            <w:noProof/>
          </w:rPr>
          <w:tab/>
        </w:r>
        <w:r w:rsidR="002D586E" w:rsidRPr="00591C24">
          <w:rPr>
            <w:noProof/>
          </w:rPr>
          <w:fldChar w:fldCharType="begin"/>
        </w:r>
        <w:r w:rsidR="002D586E" w:rsidRPr="00591C24">
          <w:rPr>
            <w:noProof/>
          </w:rPr>
          <w:instrText xml:space="preserve"> PAGEREF _Toc121219596 \h </w:instrText>
        </w:r>
        <w:r w:rsidR="002D586E" w:rsidRPr="00591C24">
          <w:rPr>
            <w:noProof/>
          </w:rPr>
        </w:r>
        <w:r w:rsidR="002D586E" w:rsidRPr="00591C24">
          <w:rPr>
            <w:noProof/>
          </w:rPr>
          <w:fldChar w:fldCharType="separate"/>
        </w:r>
        <w:r w:rsidR="002D586E" w:rsidRPr="00591C24">
          <w:rPr>
            <w:noProof/>
          </w:rPr>
          <w:t>13</w:t>
        </w:r>
        <w:r w:rsidR="002D586E" w:rsidRPr="00591C24">
          <w:rPr>
            <w:noProof/>
          </w:rPr>
          <w:fldChar w:fldCharType="end"/>
        </w:r>
      </w:hyperlink>
    </w:p>
    <w:p w14:paraId="381DDB8E" w14:textId="3C3773E2" w:rsidR="002D586E" w:rsidRPr="00591C24" w:rsidRDefault="00476338">
      <w:pPr>
        <w:pStyle w:val="T4"/>
        <w:tabs>
          <w:tab w:val="left" w:pos="1132"/>
          <w:tab w:val="right" w:leader="dot" w:pos="9062"/>
        </w:tabs>
        <w:rPr>
          <w:rFonts w:eastAsiaTheme="minorEastAsia"/>
          <w:noProof/>
          <w:sz w:val="22"/>
          <w:szCs w:val="22"/>
          <w:lang w:eastAsia="tr-TR"/>
        </w:rPr>
      </w:pPr>
      <w:hyperlink w:anchor="_Toc12121959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CUMHURİYET BAŞSAVCILIĞI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_Toc121219597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13</w:t>
        </w:r>
        <w:r w:rsidR="002D586E" w:rsidRPr="00591C24">
          <w:rPr>
            <w:noProof/>
            <w:sz w:val="22"/>
            <w:szCs w:val="22"/>
          </w:rPr>
          <w:fldChar w:fldCharType="end"/>
        </w:r>
      </w:hyperlink>
    </w:p>
    <w:p w14:paraId="6C7CAE1A" w14:textId="2188711C" w:rsidR="002D586E" w:rsidRPr="00591C24" w:rsidRDefault="00476338">
      <w:pPr>
        <w:pStyle w:val="T4"/>
        <w:tabs>
          <w:tab w:val="left" w:pos="1132"/>
          <w:tab w:val="right" w:leader="dot" w:pos="9062"/>
        </w:tabs>
        <w:rPr>
          <w:rFonts w:eastAsiaTheme="minorEastAsia"/>
          <w:noProof/>
          <w:sz w:val="22"/>
          <w:szCs w:val="22"/>
          <w:lang w:eastAsia="tr-TR"/>
        </w:rPr>
      </w:pPr>
      <w:hyperlink w:anchor="_Toc12121959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CUMHURİYET BAŞSAVCILIKLARI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_Toc121219598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16</w:t>
        </w:r>
        <w:r w:rsidR="002D586E" w:rsidRPr="00591C24">
          <w:rPr>
            <w:noProof/>
            <w:sz w:val="22"/>
            <w:szCs w:val="22"/>
          </w:rPr>
          <w:fldChar w:fldCharType="end"/>
        </w:r>
      </w:hyperlink>
    </w:p>
    <w:p w14:paraId="062FFB48" w14:textId="21E6E2B0" w:rsidR="002D586E" w:rsidRPr="00591C24" w:rsidRDefault="00476338">
      <w:pPr>
        <w:pStyle w:val="T3"/>
        <w:tabs>
          <w:tab w:val="right" w:leader="dot" w:pos="9062"/>
        </w:tabs>
        <w:rPr>
          <w:rFonts w:eastAsiaTheme="minorEastAsia"/>
          <w:noProof/>
          <w:lang w:eastAsia="tr-TR"/>
        </w:rPr>
      </w:pPr>
      <w:hyperlink w:anchor="_Toc121219599" w:history="1">
        <w:r w:rsidR="002D586E" w:rsidRPr="00591C24">
          <w:rPr>
            <w:rStyle w:val="Kpr"/>
            <w:noProof/>
          </w:rPr>
          <w:t>C. MAHKEMELERE İLİŞKİN BİLGİLER</w:t>
        </w:r>
        <w:r w:rsidR="002D586E" w:rsidRPr="00591C24">
          <w:rPr>
            <w:noProof/>
          </w:rPr>
          <w:tab/>
        </w:r>
        <w:r w:rsidR="002D586E" w:rsidRPr="00591C24">
          <w:rPr>
            <w:noProof/>
          </w:rPr>
          <w:fldChar w:fldCharType="begin"/>
        </w:r>
        <w:r w:rsidR="002D586E" w:rsidRPr="00591C24">
          <w:rPr>
            <w:noProof/>
          </w:rPr>
          <w:instrText xml:space="preserve"> PAGEREF _Toc121219599 \h </w:instrText>
        </w:r>
        <w:r w:rsidR="002D586E" w:rsidRPr="00591C24">
          <w:rPr>
            <w:noProof/>
          </w:rPr>
        </w:r>
        <w:r w:rsidR="002D586E" w:rsidRPr="00591C24">
          <w:rPr>
            <w:noProof/>
          </w:rPr>
          <w:fldChar w:fldCharType="separate"/>
        </w:r>
        <w:r w:rsidR="002D586E" w:rsidRPr="00591C24">
          <w:rPr>
            <w:noProof/>
          </w:rPr>
          <w:t>17</w:t>
        </w:r>
        <w:r w:rsidR="002D586E" w:rsidRPr="00591C24">
          <w:rPr>
            <w:noProof/>
          </w:rPr>
          <w:fldChar w:fldCharType="end"/>
        </w:r>
      </w:hyperlink>
    </w:p>
    <w:p w14:paraId="79C7B8EB" w14:textId="67F21635" w:rsidR="002D586E" w:rsidRPr="00591C24" w:rsidRDefault="00476338">
      <w:pPr>
        <w:pStyle w:val="T4"/>
        <w:tabs>
          <w:tab w:val="left" w:pos="1132"/>
          <w:tab w:val="right" w:leader="dot" w:pos="9062"/>
        </w:tabs>
        <w:rPr>
          <w:rFonts w:eastAsiaTheme="minorEastAsia"/>
          <w:noProof/>
          <w:sz w:val="22"/>
          <w:szCs w:val="22"/>
          <w:lang w:eastAsia="tr-TR"/>
        </w:rPr>
      </w:pPr>
      <w:hyperlink w:anchor="_Toc12121960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_Toc121219600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17</w:t>
        </w:r>
        <w:r w:rsidR="002D586E" w:rsidRPr="00591C24">
          <w:rPr>
            <w:noProof/>
            <w:sz w:val="22"/>
            <w:szCs w:val="22"/>
          </w:rPr>
          <w:fldChar w:fldCharType="end"/>
        </w:r>
      </w:hyperlink>
    </w:p>
    <w:p w14:paraId="7E0DFF4F" w14:textId="037523CA" w:rsidR="002D586E" w:rsidRPr="00591C24" w:rsidRDefault="00476338">
      <w:pPr>
        <w:pStyle w:val="T4"/>
        <w:tabs>
          <w:tab w:val="left" w:pos="1132"/>
          <w:tab w:val="right" w:leader="dot" w:pos="9062"/>
        </w:tabs>
        <w:rPr>
          <w:rFonts w:eastAsiaTheme="minorEastAsia"/>
          <w:noProof/>
          <w:sz w:val="22"/>
          <w:szCs w:val="22"/>
          <w:lang w:eastAsia="tr-TR"/>
        </w:rPr>
      </w:pPr>
      <w:hyperlink w:anchor="_Toc12121960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24</w:t>
        </w:r>
        <w:r w:rsidR="002D586E" w:rsidRPr="00591C24">
          <w:rPr>
            <w:noProof/>
            <w:sz w:val="22"/>
            <w:szCs w:val="22"/>
          </w:rPr>
          <w:fldChar w:fldCharType="end"/>
        </w:r>
      </w:hyperlink>
    </w:p>
    <w:p w14:paraId="7A088849" w14:textId="473F694C" w:rsidR="002D586E" w:rsidRPr="00591C24" w:rsidRDefault="00476338">
      <w:pPr>
        <w:pStyle w:val="T3"/>
        <w:tabs>
          <w:tab w:val="right" w:leader="dot" w:pos="9062"/>
        </w:tabs>
        <w:rPr>
          <w:rFonts w:eastAsiaTheme="minorEastAsia"/>
          <w:noProof/>
          <w:lang w:eastAsia="tr-TR"/>
        </w:rPr>
      </w:pPr>
      <w:hyperlink w:anchor="_Toc121219602" w:history="1">
        <w:r w:rsidR="002D586E" w:rsidRPr="00591C24">
          <w:rPr>
            <w:rStyle w:val="Kpr"/>
            <w:noProof/>
          </w:rPr>
          <w:t>D.</w:t>
        </w:r>
        <w:r w:rsidR="002D586E" w:rsidRPr="00591C24">
          <w:rPr>
            <w:rStyle w:val="Kpr"/>
            <w:i/>
            <w:noProof/>
          </w:rPr>
          <w:t xml:space="preserve"> </w:t>
        </w:r>
        <w:r w:rsidR="002D586E" w:rsidRPr="00591C24">
          <w:rPr>
            <w:rStyle w:val="Kpr"/>
            <w:noProof/>
          </w:rPr>
          <w:t>İCRA ve İFLAS DAİRELERİNE İLİŞKİN BİLGİLER</w:t>
        </w:r>
        <w:r w:rsidR="002D586E" w:rsidRPr="00591C24">
          <w:rPr>
            <w:noProof/>
          </w:rPr>
          <w:tab/>
        </w:r>
        <w:r w:rsidR="002D586E" w:rsidRPr="00591C24">
          <w:rPr>
            <w:noProof/>
          </w:rPr>
          <w:fldChar w:fldCharType="begin"/>
        </w:r>
        <w:r w:rsidR="002D586E" w:rsidRPr="00591C24">
          <w:rPr>
            <w:noProof/>
          </w:rPr>
          <w:instrText xml:space="preserve"> PAGEREF _Toc121219602 \h </w:instrText>
        </w:r>
        <w:r w:rsidR="002D586E" w:rsidRPr="00591C24">
          <w:rPr>
            <w:noProof/>
          </w:rPr>
        </w:r>
        <w:r w:rsidR="002D586E" w:rsidRPr="00591C24">
          <w:rPr>
            <w:noProof/>
          </w:rPr>
          <w:fldChar w:fldCharType="separate"/>
        </w:r>
        <w:r w:rsidR="002D586E" w:rsidRPr="00591C24">
          <w:rPr>
            <w:noProof/>
          </w:rPr>
          <w:t>25</w:t>
        </w:r>
        <w:r w:rsidR="002D586E" w:rsidRPr="00591C24">
          <w:rPr>
            <w:noProof/>
          </w:rPr>
          <w:fldChar w:fldCharType="end"/>
        </w:r>
      </w:hyperlink>
    </w:p>
    <w:p w14:paraId="34614BD6" w14:textId="0244A612" w:rsidR="002D586E" w:rsidRPr="00591C24" w:rsidRDefault="00476338">
      <w:pPr>
        <w:pStyle w:val="T4"/>
        <w:tabs>
          <w:tab w:val="left" w:pos="1132"/>
          <w:tab w:val="right" w:leader="dot" w:pos="9062"/>
        </w:tabs>
        <w:rPr>
          <w:rFonts w:eastAsiaTheme="minorEastAsia"/>
          <w:noProof/>
          <w:sz w:val="22"/>
          <w:szCs w:val="22"/>
          <w:lang w:eastAsia="tr-TR"/>
        </w:rPr>
      </w:pPr>
      <w:hyperlink w:anchor="_Toc121219603"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_Toc121219603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25</w:t>
        </w:r>
        <w:r w:rsidR="002D586E" w:rsidRPr="00591C24">
          <w:rPr>
            <w:noProof/>
            <w:sz w:val="22"/>
            <w:szCs w:val="22"/>
          </w:rPr>
          <w:fldChar w:fldCharType="end"/>
        </w:r>
      </w:hyperlink>
    </w:p>
    <w:p w14:paraId="13A71933" w14:textId="6E0FC53A" w:rsidR="002D586E" w:rsidRPr="00591C24" w:rsidRDefault="00476338">
      <w:pPr>
        <w:pStyle w:val="T4"/>
        <w:tabs>
          <w:tab w:val="left" w:pos="1132"/>
          <w:tab w:val="right" w:leader="dot" w:pos="9062"/>
        </w:tabs>
        <w:rPr>
          <w:rFonts w:eastAsiaTheme="minorEastAsia"/>
          <w:noProof/>
          <w:sz w:val="22"/>
          <w:szCs w:val="22"/>
          <w:lang w:eastAsia="tr-TR"/>
        </w:rPr>
      </w:pPr>
      <w:hyperlink w:anchor="_Toc121219604"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_Toc121219604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25</w:t>
        </w:r>
        <w:r w:rsidR="002D586E" w:rsidRPr="00591C24">
          <w:rPr>
            <w:noProof/>
            <w:sz w:val="22"/>
            <w:szCs w:val="22"/>
          </w:rPr>
          <w:fldChar w:fldCharType="end"/>
        </w:r>
      </w:hyperlink>
    </w:p>
    <w:p w14:paraId="0C7E85CF" w14:textId="449AD881" w:rsidR="002D586E" w:rsidRPr="00591C24" w:rsidRDefault="00476338">
      <w:pPr>
        <w:pStyle w:val="T3"/>
        <w:tabs>
          <w:tab w:val="right" w:leader="dot" w:pos="9062"/>
        </w:tabs>
        <w:rPr>
          <w:rFonts w:eastAsiaTheme="minorEastAsia"/>
          <w:noProof/>
          <w:lang w:eastAsia="tr-TR"/>
        </w:rPr>
      </w:pPr>
      <w:hyperlink w:anchor="_Toc121219605" w:history="1">
        <w:r w:rsidR="002D586E" w:rsidRPr="00591C24">
          <w:rPr>
            <w:rStyle w:val="Kpr"/>
            <w:noProof/>
          </w:rPr>
          <w:t>E. ÖN BÜRO VE MEDYA İLETİŞİM BÜROLARINA İLİŞKİN BİLGİLER</w:t>
        </w:r>
        <w:r w:rsidR="002D586E" w:rsidRPr="00591C24">
          <w:rPr>
            <w:noProof/>
          </w:rPr>
          <w:tab/>
        </w:r>
        <w:r w:rsidR="002D586E" w:rsidRPr="00591C24">
          <w:rPr>
            <w:noProof/>
          </w:rPr>
          <w:fldChar w:fldCharType="begin"/>
        </w:r>
        <w:r w:rsidR="002D586E" w:rsidRPr="00591C24">
          <w:rPr>
            <w:noProof/>
          </w:rPr>
          <w:instrText xml:space="preserve"> PAGEREF _Toc121219605 \h </w:instrText>
        </w:r>
        <w:r w:rsidR="002D586E" w:rsidRPr="00591C24">
          <w:rPr>
            <w:noProof/>
          </w:rPr>
        </w:r>
        <w:r w:rsidR="002D586E" w:rsidRPr="00591C24">
          <w:rPr>
            <w:noProof/>
          </w:rPr>
          <w:fldChar w:fldCharType="separate"/>
        </w:r>
        <w:r w:rsidR="002D586E" w:rsidRPr="00591C24">
          <w:rPr>
            <w:noProof/>
          </w:rPr>
          <w:t>26</w:t>
        </w:r>
        <w:r w:rsidR="002D586E" w:rsidRPr="00591C24">
          <w:rPr>
            <w:noProof/>
          </w:rPr>
          <w:fldChar w:fldCharType="end"/>
        </w:r>
      </w:hyperlink>
    </w:p>
    <w:p w14:paraId="6CE0063A" w14:textId="63121D2E" w:rsidR="002D586E" w:rsidRPr="00591C24" w:rsidRDefault="00476338">
      <w:pPr>
        <w:pStyle w:val="T3"/>
        <w:tabs>
          <w:tab w:val="right" w:leader="dot" w:pos="9062"/>
        </w:tabs>
        <w:rPr>
          <w:rFonts w:eastAsiaTheme="minorEastAsia"/>
          <w:noProof/>
          <w:lang w:eastAsia="tr-TR"/>
        </w:rPr>
      </w:pPr>
      <w:hyperlink w:anchor="_Toc121219606" w:history="1">
        <w:r w:rsidR="002D586E" w:rsidRPr="00591C24">
          <w:rPr>
            <w:rStyle w:val="Kpr"/>
            <w:noProof/>
          </w:rPr>
          <w:t>F. CEZALARIN İNFAZINA İLİŞKİN BİLGİLER</w:t>
        </w:r>
        <w:r w:rsidR="002D586E" w:rsidRPr="00591C24">
          <w:rPr>
            <w:noProof/>
          </w:rPr>
          <w:tab/>
        </w:r>
        <w:r w:rsidR="002D586E" w:rsidRPr="00591C24">
          <w:rPr>
            <w:noProof/>
          </w:rPr>
          <w:fldChar w:fldCharType="begin"/>
        </w:r>
        <w:r w:rsidR="002D586E" w:rsidRPr="00591C24">
          <w:rPr>
            <w:noProof/>
          </w:rPr>
          <w:instrText xml:space="preserve"> PAGEREF _Toc121219606 \h </w:instrText>
        </w:r>
        <w:r w:rsidR="002D586E" w:rsidRPr="00591C24">
          <w:rPr>
            <w:noProof/>
          </w:rPr>
        </w:r>
        <w:r w:rsidR="002D586E" w:rsidRPr="00591C24">
          <w:rPr>
            <w:noProof/>
          </w:rPr>
          <w:fldChar w:fldCharType="separate"/>
        </w:r>
        <w:r w:rsidR="002D586E" w:rsidRPr="00591C24">
          <w:rPr>
            <w:noProof/>
          </w:rPr>
          <w:t>27</w:t>
        </w:r>
        <w:r w:rsidR="002D586E" w:rsidRPr="00591C24">
          <w:rPr>
            <w:noProof/>
          </w:rPr>
          <w:fldChar w:fldCharType="end"/>
        </w:r>
      </w:hyperlink>
    </w:p>
    <w:p w14:paraId="695BC977" w14:textId="61D6ADA1" w:rsidR="002D586E" w:rsidRPr="00591C24" w:rsidRDefault="00476338">
      <w:pPr>
        <w:pStyle w:val="T4"/>
        <w:tabs>
          <w:tab w:val="left" w:pos="1132"/>
          <w:tab w:val="right" w:leader="dot" w:pos="9062"/>
        </w:tabs>
        <w:rPr>
          <w:rFonts w:eastAsiaTheme="minorEastAsia"/>
          <w:noProof/>
          <w:sz w:val="22"/>
          <w:szCs w:val="22"/>
          <w:lang w:eastAsia="tr-TR"/>
        </w:rPr>
      </w:pPr>
      <w:hyperlink w:anchor="_Toc121219607"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İLAMAT ve İNFAZ İŞLEMLERİ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_Toc121219607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27</w:t>
        </w:r>
        <w:r w:rsidR="002D586E" w:rsidRPr="00591C24">
          <w:rPr>
            <w:noProof/>
            <w:sz w:val="22"/>
            <w:szCs w:val="22"/>
          </w:rPr>
          <w:fldChar w:fldCharType="end"/>
        </w:r>
      </w:hyperlink>
    </w:p>
    <w:p w14:paraId="014CD7BD" w14:textId="010215C0" w:rsidR="002D586E" w:rsidRPr="00591C24" w:rsidRDefault="00476338">
      <w:pPr>
        <w:pStyle w:val="T4"/>
        <w:tabs>
          <w:tab w:val="left" w:pos="1132"/>
          <w:tab w:val="right" w:leader="dot" w:pos="9062"/>
        </w:tabs>
        <w:rPr>
          <w:rFonts w:eastAsiaTheme="minorEastAsia"/>
          <w:noProof/>
          <w:sz w:val="22"/>
          <w:szCs w:val="22"/>
          <w:lang w:eastAsia="tr-TR"/>
        </w:rPr>
      </w:pPr>
      <w:hyperlink w:anchor="_Toc121219608"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DENETİMLİ SERBESTLİK</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_Toc121219608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27</w:t>
        </w:r>
        <w:r w:rsidR="002D586E" w:rsidRPr="00591C24">
          <w:rPr>
            <w:noProof/>
            <w:sz w:val="22"/>
            <w:szCs w:val="22"/>
          </w:rPr>
          <w:fldChar w:fldCharType="end"/>
        </w:r>
      </w:hyperlink>
    </w:p>
    <w:p w14:paraId="7BFD2AA6" w14:textId="41C2D137" w:rsidR="002D586E" w:rsidRPr="00591C24" w:rsidRDefault="00476338">
      <w:pPr>
        <w:pStyle w:val="T3"/>
        <w:tabs>
          <w:tab w:val="right" w:leader="dot" w:pos="9062"/>
        </w:tabs>
        <w:rPr>
          <w:rFonts w:eastAsiaTheme="minorEastAsia"/>
          <w:noProof/>
          <w:lang w:eastAsia="tr-TR"/>
        </w:rPr>
      </w:pPr>
      <w:hyperlink w:anchor="_Toc121219609" w:history="1">
        <w:r w:rsidR="002D586E" w:rsidRPr="00591C24">
          <w:rPr>
            <w:rStyle w:val="Kpr"/>
            <w:noProof/>
          </w:rPr>
          <w:t>G. DİĞER ADALET KURUMLARINA İLİŞKİN BİLGİLER</w:t>
        </w:r>
        <w:r w:rsidR="002D586E" w:rsidRPr="00591C24">
          <w:rPr>
            <w:noProof/>
          </w:rPr>
          <w:tab/>
        </w:r>
        <w:r w:rsidR="002D586E" w:rsidRPr="00591C24">
          <w:rPr>
            <w:noProof/>
          </w:rPr>
          <w:fldChar w:fldCharType="begin"/>
        </w:r>
        <w:r w:rsidR="002D586E" w:rsidRPr="00591C24">
          <w:rPr>
            <w:noProof/>
          </w:rPr>
          <w:instrText xml:space="preserve"> PAGEREF _Toc121219609 \h </w:instrText>
        </w:r>
        <w:r w:rsidR="002D586E" w:rsidRPr="00591C24">
          <w:rPr>
            <w:noProof/>
          </w:rPr>
        </w:r>
        <w:r w:rsidR="002D586E" w:rsidRPr="00591C24">
          <w:rPr>
            <w:noProof/>
          </w:rPr>
          <w:fldChar w:fldCharType="separate"/>
        </w:r>
        <w:r w:rsidR="002D586E" w:rsidRPr="00591C24">
          <w:rPr>
            <w:noProof/>
          </w:rPr>
          <w:t>29</w:t>
        </w:r>
        <w:r w:rsidR="002D586E" w:rsidRPr="00591C24">
          <w:rPr>
            <w:noProof/>
          </w:rPr>
          <w:fldChar w:fldCharType="end"/>
        </w:r>
      </w:hyperlink>
    </w:p>
    <w:p w14:paraId="3A5A1CF7" w14:textId="68F1468B" w:rsidR="002D586E" w:rsidRPr="00591C24" w:rsidRDefault="00476338">
      <w:pPr>
        <w:pStyle w:val="T4"/>
        <w:tabs>
          <w:tab w:val="left" w:pos="1132"/>
          <w:tab w:val="right" w:leader="dot" w:pos="9062"/>
        </w:tabs>
        <w:rPr>
          <w:rFonts w:eastAsiaTheme="minorEastAsia"/>
          <w:noProof/>
          <w:sz w:val="22"/>
          <w:szCs w:val="22"/>
          <w:lang w:eastAsia="tr-TR"/>
        </w:rPr>
      </w:pPr>
      <w:hyperlink w:anchor="_Toc121219610" w:history="1">
        <w:r w:rsidR="002D586E" w:rsidRPr="00591C24">
          <w:rPr>
            <w:rStyle w:val="Kpr"/>
            <w:noProof/>
            <w:sz w:val="22"/>
            <w:szCs w:val="22"/>
          </w:rPr>
          <w:t>1.</w:t>
        </w:r>
        <w:r w:rsidR="002D586E" w:rsidRPr="00591C24">
          <w:rPr>
            <w:rFonts w:eastAsiaTheme="minorEastAsia"/>
            <w:noProof/>
            <w:sz w:val="22"/>
            <w:szCs w:val="22"/>
            <w:lang w:eastAsia="tr-TR"/>
          </w:rPr>
          <w:tab/>
        </w:r>
        <w:r w:rsidR="002D586E" w:rsidRPr="00591C24">
          <w:rPr>
            <w:rStyle w:val="Kpr"/>
            <w:noProof/>
            <w:sz w:val="22"/>
            <w:szCs w:val="22"/>
          </w:rPr>
          <w:t>BARO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_Toc121219610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29</w:t>
        </w:r>
        <w:r w:rsidR="002D586E" w:rsidRPr="00591C24">
          <w:rPr>
            <w:noProof/>
            <w:sz w:val="22"/>
            <w:szCs w:val="22"/>
          </w:rPr>
          <w:fldChar w:fldCharType="end"/>
        </w:r>
      </w:hyperlink>
    </w:p>
    <w:p w14:paraId="2E15FC15" w14:textId="2D103D3F" w:rsidR="002D586E" w:rsidRPr="00591C24" w:rsidRDefault="00476338">
      <w:pPr>
        <w:pStyle w:val="T4"/>
        <w:tabs>
          <w:tab w:val="left" w:pos="1132"/>
          <w:tab w:val="right" w:leader="dot" w:pos="9062"/>
        </w:tabs>
        <w:rPr>
          <w:rFonts w:eastAsiaTheme="minorEastAsia"/>
          <w:noProof/>
          <w:sz w:val="22"/>
          <w:szCs w:val="22"/>
          <w:lang w:eastAsia="tr-TR"/>
        </w:rPr>
      </w:pPr>
      <w:hyperlink w:anchor="_Toc121219611" w:history="1">
        <w:r w:rsidR="002D586E" w:rsidRPr="00591C24">
          <w:rPr>
            <w:rStyle w:val="Kpr"/>
            <w:noProof/>
            <w:sz w:val="22"/>
            <w:szCs w:val="22"/>
          </w:rPr>
          <w:t>2.</w:t>
        </w:r>
        <w:r w:rsidR="002D586E" w:rsidRPr="00591C24">
          <w:rPr>
            <w:rFonts w:eastAsiaTheme="minorEastAsia"/>
            <w:noProof/>
            <w:sz w:val="22"/>
            <w:szCs w:val="22"/>
            <w:lang w:eastAsia="tr-TR"/>
          </w:rPr>
          <w:tab/>
        </w:r>
        <w:r w:rsidR="002D586E" w:rsidRPr="00591C24">
          <w:rPr>
            <w:rStyle w:val="Kpr"/>
            <w:noProof/>
            <w:sz w:val="22"/>
            <w:szCs w:val="22"/>
          </w:rPr>
          <w:t>NOTERLİK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29</w:t>
        </w:r>
        <w:r w:rsidR="002D586E" w:rsidRPr="00591C24">
          <w:rPr>
            <w:noProof/>
            <w:sz w:val="22"/>
            <w:szCs w:val="22"/>
          </w:rPr>
          <w:fldChar w:fldCharType="end"/>
        </w:r>
      </w:hyperlink>
    </w:p>
    <w:p w14:paraId="1C748EFE" w14:textId="40D451C9" w:rsidR="002D586E" w:rsidRPr="00591C24" w:rsidRDefault="00476338">
      <w:pPr>
        <w:pStyle w:val="T4"/>
        <w:tabs>
          <w:tab w:val="left" w:pos="1132"/>
          <w:tab w:val="right" w:leader="dot" w:pos="9062"/>
        </w:tabs>
        <w:rPr>
          <w:rFonts w:eastAsiaTheme="minorEastAsia"/>
          <w:noProof/>
          <w:sz w:val="22"/>
          <w:szCs w:val="22"/>
          <w:lang w:eastAsia="tr-TR"/>
        </w:rPr>
      </w:pPr>
      <w:hyperlink w:anchor="_Toc121219612" w:history="1">
        <w:r w:rsidR="002D586E" w:rsidRPr="00591C24">
          <w:rPr>
            <w:rStyle w:val="Kpr"/>
            <w:noProof/>
            <w:sz w:val="22"/>
            <w:szCs w:val="22"/>
          </w:rPr>
          <w:t>3.</w:t>
        </w:r>
        <w:r w:rsidR="002D586E" w:rsidRPr="00591C24">
          <w:rPr>
            <w:rFonts w:eastAsiaTheme="minorEastAsia"/>
            <w:noProof/>
            <w:sz w:val="22"/>
            <w:szCs w:val="22"/>
            <w:lang w:eastAsia="tr-TR"/>
          </w:rPr>
          <w:tab/>
        </w:r>
        <w:r w:rsidR="002D586E" w:rsidRPr="00591C24">
          <w:rPr>
            <w:rStyle w:val="Kpr"/>
            <w:noProof/>
            <w:sz w:val="22"/>
            <w:szCs w:val="22"/>
          </w:rPr>
          <w:t>İCRA DAİRESİ BAŞKANLIĞI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_Toc121219612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29</w:t>
        </w:r>
        <w:r w:rsidR="002D586E" w:rsidRPr="00591C24">
          <w:rPr>
            <w:noProof/>
            <w:sz w:val="22"/>
            <w:szCs w:val="22"/>
          </w:rPr>
          <w:fldChar w:fldCharType="end"/>
        </w:r>
      </w:hyperlink>
    </w:p>
    <w:p w14:paraId="3E9E6630" w14:textId="65A8EE75" w:rsidR="002D586E" w:rsidRPr="00591C24" w:rsidRDefault="00476338">
      <w:pPr>
        <w:pStyle w:val="T3"/>
        <w:tabs>
          <w:tab w:val="right" w:leader="dot" w:pos="9062"/>
        </w:tabs>
        <w:rPr>
          <w:rFonts w:eastAsiaTheme="minorEastAsia"/>
          <w:noProof/>
          <w:lang w:eastAsia="tr-TR"/>
        </w:rPr>
      </w:pPr>
      <w:hyperlink w:anchor="_Toc121219613" w:history="1">
        <w:r w:rsidR="002D586E" w:rsidRPr="00591C24">
          <w:rPr>
            <w:rStyle w:val="Kpr"/>
            <w:noProof/>
          </w:rPr>
          <w:t>H. DİĞER BİLGİLER</w:t>
        </w:r>
        <w:r w:rsidR="002D586E" w:rsidRPr="00591C24">
          <w:rPr>
            <w:noProof/>
          </w:rPr>
          <w:tab/>
        </w:r>
        <w:r w:rsidR="002D586E" w:rsidRPr="00591C24">
          <w:rPr>
            <w:noProof/>
          </w:rPr>
          <w:fldChar w:fldCharType="begin"/>
        </w:r>
        <w:r w:rsidR="002D586E" w:rsidRPr="00591C24">
          <w:rPr>
            <w:noProof/>
          </w:rPr>
          <w:instrText xml:space="preserve"> PAGEREF _Toc121219613 \h </w:instrText>
        </w:r>
        <w:r w:rsidR="002D586E" w:rsidRPr="00591C24">
          <w:rPr>
            <w:noProof/>
          </w:rPr>
        </w:r>
        <w:r w:rsidR="002D586E" w:rsidRPr="00591C24">
          <w:rPr>
            <w:noProof/>
          </w:rPr>
          <w:fldChar w:fldCharType="separate"/>
        </w:r>
        <w:r w:rsidR="002D586E" w:rsidRPr="00591C24">
          <w:rPr>
            <w:noProof/>
          </w:rPr>
          <w:t>29</w:t>
        </w:r>
        <w:r w:rsidR="002D586E" w:rsidRPr="00591C24">
          <w:rPr>
            <w:noProof/>
          </w:rPr>
          <w:fldChar w:fldCharType="end"/>
        </w:r>
      </w:hyperlink>
    </w:p>
    <w:p w14:paraId="5DC316F4" w14:textId="7BECDD24" w:rsidR="002D586E" w:rsidRPr="00591C24" w:rsidRDefault="00476338">
      <w:pPr>
        <w:pStyle w:val="T2"/>
        <w:tabs>
          <w:tab w:val="right" w:leader="dot" w:pos="9062"/>
        </w:tabs>
        <w:rPr>
          <w:rFonts w:eastAsiaTheme="minorEastAsia"/>
          <w:noProof/>
          <w:lang w:eastAsia="tr-TR"/>
        </w:rPr>
      </w:pPr>
      <w:hyperlink w:anchor="_Toc121219614" w:history="1">
        <w:r w:rsidR="002D586E" w:rsidRPr="00591C24">
          <w:rPr>
            <w:rStyle w:val="Kpr"/>
            <w:noProof/>
          </w:rPr>
          <w:t>3. DEĞERLENDİRME ve SONUÇ</w:t>
        </w:r>
        <w:r w:rsidR="002D586E" w:rsidRPr="00591C24">
          <w:rPr>
            <w:noProof/>
          </w:rPr>
          <w:tab/>
        </w:r>
        <w:r w:rsidR="002D586E" w:rsidRPr="00591C24">
          <w:rPr>
            <w:noProof/>
          </w:rPr>
          <w:fldChar w:fldCharType="begin"/>
        </w:r>
        <w:r w:rsidR="002D586E" w:rsidRPr="00591C24">
          <w:rPr>
            <w:noProof/>
          </w:rPr>
          <w:instrText xml:space="preserve"> PAGEREF _Toc121219614 \h </w:instrText>
        </w:r>
        <w:r w:rsidR="002D586E" w:rsidRPr="00591C24">
          <w:rPr>
            <w:noProof/>
          </w:rPr>
        </w:r>
        <w:r w:rsidR="002D586E" w:rsidRPr="00591C24">
          <w:rPr>
            <w:noProof/>
          </w:rPr>
          <w:fldChar w:fldCharType="separate"/>
        </w:r>
        <w:r w:rsidR="002D586E" w:rsidRPr="00591C24">
          <w:rPr>
            <w:noProof/>
          </w:rPr>
          <w:t>29</w:t>
        </w:r>
        <w:r w:rsidR="002D586E" w:rsidRPr="00591C24">
          <w:rPr>
            <w:noProof/>
          </w:rPr>
          <w:fldChar w:fldCharType="end"/>
        </w:r>
      </w:hyperlink>
    </w:p>
    <w:p w14:paraId="1E9BC6AA" w14:textId="2C264415" w:rsidR="00EE1BDA" w:rsidRPr="00591C24" w:rsidRDefault="00E32D7B" w:rsidP="00F91E3E">
      <w:pPr>
        <w:rPr>
          <w:sz w:val="22"/>
          <w:szCs w:val="22"/>
        </w:rPr>
      </w:pPr>
      <w:r w:rsidRPr="00591C24">
        <w:rPr>
          <w:b/>
          <w:sz w:val="22"/>
          <w:szCs w:val="22"/>
        </w:rPr>
        <w:fldChar w:fldCharType="end"/>
      </w:r>
    </w:p>
    <w:p w14:paraId="3D4E7895" w14:textId="2FE37602" w:rsidR="00EE1BDA" w:rsidRDefault="00EE1BDA"/>
    <w:p w14:paraId="4432FAE6" w14:textId="65D94C44" w:rsidR="00043AC9" w:rsidRDefault="00043AC9"/>
    <w:p w14:paraId="5C4FC38A" w14:textId="42CE63CB" w:rsidR="00043AC9" w:rsidRDefault="00043AC9"/>
    <w:p w14:paraId="35113F5F" w14:textId="77777777" w:rsidR="00043AC9" w:rsidRDefault="00043AC9" w:rsidP="00043AC9"/>
    <w:p w14:paraId="71B8E7AA" w14:textId="77777777" w:rsidR="00043AC9" w:rsidRDefault="00043AC9" w:rsidP="00043AC9">
      <w:pPr>
        <w:rPr>
          <w:rFonts w:eastAsia="MS Mincho"/>
          <w:lang w:eastAsia="tr-TR"/>
        </w:rPr>
      </w:pPr>
    </w:p>
    <w:bookmarkStart w:id="0" w:name="__RefHeading__712_2095565461"/>
    <w:bookmarkStart w:id="1" w:name="__RefHeading__569_796719703"/>
    <w:bookmarkStart w:id="2" w:name="__RefHeading___Toc450743403"/>
    <w:bookmarkStart w:id="3" w:name="_Toc121219577"/>
    <w:bookmarkEnd w:id="0"/>
    <w:bookmarkEnd w:id="1"/>
    <w:p w14:paraId="5D9C61E3" w14:textId="77777777" w:rsidR="00043AC9" w:rsidRDefault="00043AC9" w:rsidP="00043AC9">
      <w:pPr>
        <w:pStyle w:val="Balk1"/>
        <w:ind w:left="0" w:firstLine="0"/>
        <w:rPr>
          <w:color w:val="FF0000"/>
          <w:sz w:val="24"/>
          <w:szCs w:val="24"/>
        </w:rPr>
      </w:pPr>
      <w:r>
        <w:rPr>
          <w:noProof/>
          <w:lang w:eastAsia="tr-TR"/>
        </w:rPr>
        <mc:AlternateContent>
          <mc:Choice Requires="wps">
            <w:drawing>
              <wp:anchor distT="0" distB="0" distL="114935" distR="114935" simplePos="0" relativeHeight="251683840" behindDoc="0" locked="0" layoutInCell="1" allowOverlap="1" wp14:anchorId="69ECFBB1" wp14:editId="43809968">
                <wp:simplePos x="0" y="0"/>
                <wp:positionH relativeFrom="column">
                  <wp:posOffset>-68580</wp:posOffset>
                </wp:positionH>
                <wp:positionV relativeFrom="paragraph">
                  <wp:posOffset>237490</wp:posOffset>
                </wp:positionV>
                <wp:extent cx="2070735" cy="3571875"/>
                <wp:effectExtent l="71120" t="326390" r="334645" b="76835"/>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A92F76E" w14:textId="77777777" w:rsidR="00852528" w:rsidRDefault="00852528" w:rsidP="00043AC9"/>
                          <w:p w14:paraId="732B2B06" w14:textId="77777777" w:rsidR="00852528" w:rsidRDefault="00852528" w:rsidP="00043AC9">
                            <w:pPr>
                              <w:jc w:val="center"/>
                            </w:pPr>
                            <w:r>
                              <w:rPr>
                                <w:i/>
                                <w:iCs/>
                              </w:rPr>
                              <w:t xml:space="preserve"> </w:t>
                            </w:r>
                          </w:p>
                          <w:p w14:paraId="5A1E6CF4" w14:textId="77777777" w:rsidR="00852528" w:rsidRDefault="00852528" w:rsidP="00043AC9">
                            <w:pPr>
                              <w:jc w:val="center"/>
                            </w:pPr>
                          </w:p>
                          <w:p w14:paraId="5C46BC82" w14:textId="77777777" w:rsidR="00852528" w:rsidRDefault="00852528" w:rsidP="00043AC9">
                            <w:pPr>
                              <w:jc w:val="center"/>
                              <w:rPr>
                                <w:rFonts w:ascii="Cambria" w:hAnsi="Cambria" w:cs="Cambria"/>
                                <w:b/>
                                <w:i/>
                                <w:iCs/>
                                <w:color w:val="404040"/>
                              </w:rPr>
                            </w:pPr>
                          </w:p>
                          <w:p w14:paraId="20BAA856" w14:textId="77777777" w:rsidR="00852528" w:rsidRDefault="00852528" w:rsidP="00043AC9">
                            <w:pPr>
                              <w:jc w:val="center"/>
                              <w:rPr>
                                <w:rFonts w:ascii="Cambria" w:hAnsi="Cambria" w:cs="Cambria"/>
                                <w:b/>
                                <w:i/>
                                <w:iCs/>
                                <w:color w:val="404040"/>
                              </w:rPr>
                            </w:pPr>
                          </w:p>
                          <w:p w14:paraId="33D8AE4E" w14:textId="77777777" w:rsidR="00852528" w:rsidRDefault="00852528" w:rsidP="00043AC9">
                            <w:pPr>
                              <w:jc w:val="center"/>
                              <w:rPr>
                                <w:rFonts w:ascii="Cambria" w:hAnsi="Cambria" w:cs="Cambria"/>
                                <w:b/>
                                <w:i/>
                                <w:iCs/>
                                <w:color w:val="404040"/>
                              </w:rPr>
                            </w:pPr>
                            <w:r>
                              <w:rPr>
                                <w:b/>
                                <w:i/>
                                <w:iCs/>
                                <w:color w:val="404040"/>
                              </w:rPr>
                              <w:t>Adalet Komisyonu Başkanı</w:t>
                            </w:r>
                          </w:p>
                          <w:p w14:paraId="1AA3AF9E" w14:textId="77777777" w:rsidR="00852528" w:rsidRDefault="00852528" w:rsidP="00043AC9">
                            <w:pPr>
                              <w:jc w:val="center"/>
                              <w:rPr>
                                <w:rFonts w:ascii="Cambria" w:hAnsi="Cambria" w:cs="Cambria"/>
                                <w:b/>
                                <w:i/>
                                <w:iCs/>
                                <w:color w:val="404040"/>
                              </w:rPr>
                            </w:pPr>
                          </w:p>
                          <w:p w14:paraId="14950C9A" w14:textId="77777777" w:rsidR="00852528" w:rsidRDefault="00852528" w:rsidP="00043AC9">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CFBB1" id="Text Box 3" o:spid="_x0000_s1027" type="#_x0000_t202" style="position:absolute;left:0;text-align:left;margin-left:-5.4pt;margin-top:18.7pt;width:163.05pt;height:281.25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" stroked="f">
                <v:shadow on="t" color="#d4cfb3" opacity="49150f" offset="20pt,-20pt"/>
                <v:textbox inset="0,0,0,0">
                  <w:txbxContent>
                    <w:p w14:paraId="7A92F76E" w14:textId="77777777" w:rsidR="00852528" w:rsidRDefault="00852528" w:rsidP="00043AC9"/>
                    <w:p w14:paraId="732B2B06" w14:textId="77777777" w:rsidR="00852528" w:rsidRDefault="00852528" w:rsidP="00043AC9">
                      <w:pPr>
                        <w:jc w:val="center"/>
                      </w:pPr>
                      <w:r>
                        <w:rPr>
                          <w:i/>
                          <w:iCs/>
                        </w:rPr>
                        <w:t xml:space="preserve"> </w:t>
                      </w:r>
                    </w:p>
                    <w:p w14:paraId="5A1E6CF4" w14:textId="77777777" w:rsidR="00852528" w:rsidRDefault="00852528" w:rsidP="00043AC9">
                      <w:pPr>
                        <w:jc w:val="center"/>
                      </w:pPr>
                    </w:p>
                    <w:p w14:paraId="5C46BC82" w14:textId="77777777" w:rsidR="00852528" w:rsidRDefault="00852528" w:rsidP="00043AC9">
                      <w:pPr>
                        <w:jc w:val="center"/>
                        <w:rPr>
                          <w:rFonts w:ascii="Cambria" w:hAnsi="Cambria" w:cs="Cambria"/>
                          <w:b/>
                          <w:i/>
                          <w:iCs/>
                          <w:color w:val="404040"/>
                        </w:rPr>
                      </w:pPr>
                    </w:p>
                    <w:p w14:paraId="20BAA856" w14:textId="77777777" w:rsidR="00852528" w:rsidRDefault="00852528" w:rsidP="00043AC9">
                      <w:pPr>
                        <w:jc w:val="center"/>
                        <w:rPr>
                          <w:rFonts w:ascii="Cambria" w:hAnsi="Cambria" w:cs="Cambria"/>
                          <w:b/>
                          <w:i/>
                          <w:iCs/>
                          <w:color w:val="404040"/>
                        </w:rPr>
                      </w:pPr>
                    </w:p>
                    <w:p w14:paraId="33D8AE4E" w14:textId="77777777" w:rsidR="00852528" w:rsidRDefault="00852528" w:rsidP="00043AC9">
                      <w:pPr>
                        <w:jc w:val="center"/>
                        <w:rPr>
                          <w:rFonts w:ascii="Cambria" w:hAnsi="Cambria" w:cs="Cambria"/>
                          <w:b/>
                          <w:i/>
                          <w:iCs/>
                          <w:color w:val="404040"/>
                        </w:rPr>
                      </w:pPr>
                      <w:r>
                        <w:rPr>
                          <w:b/>
                          <w:i/>
                          <w:iCs/>
                          <w:color w:val="404040"/>
                        </w:rPr>
                        <w:t>Adalet Komisyonu Başkanı</w:t>
                      </w:r>
                    </w:p>
                    <w:p w14:paraId="1AA3AF9E" w14:textId="77777777" w:rsidR="00852528" w:rsidRDefault="00852528" w:rsidP="00043AC9">
                      <w:pPr>
                        <w:jc w:val="center"/>
                        <w:rPr>
                          <w:rFonts w:ascii="Cambria" w:hAnsi="Cambria" w:cs="Cambria"/>
                          <w:b/>
                          <w:i/>
                          <w:iCs/>
                          <w:color w:val="404040"/>
                        </w:rPr>
                      </w:pPr>
                    </w:p>
                    <w:p w14:paraId="14950C9A" w14:textId="77777777" w:rsidR="00852528" w:rsidRDefault="00852528" w:rsidP="00043AC9">
                      <w:pPr>
                        <w:jc w:val="both"/>
                        <w:rPr>
                          <w:rFonts w:ascii="Cambria" w:hAnsi="Cambria" w:cs="Cambria"/>
                          <w:b/>
                          <w:i/>
                          <w:iCs/>
                          <w:color w:val="404040"/>
                        </w:rPr>
                      </w:pPr>
                    </w:p>
                  </w:txbxContent>
                </v:textbox>
                <w10:wrap type="square"/>
              </v:shape>
            </w:pict>
          </mc:Fallback>
        </mc:AlternateContent>
      </w:r>
      <w:r>
        <w:rPr>
          <w:rFonts w:ascii="Times New Roman" w:hAnsi="Times New Roman"/>
          <w:color w:val="C00000"/>
          <w:sz w:val="24"/>
          <w:szCs w:val="24"/>
        </w:rPr>
        <w:t>Adalet Komisyonu Başkanı Sunuşu</w:t>
      </w:r>
      <w:bookmarkEnd w:id="2"/>
      <w:bookmarkEnd w:id="3"/>
    </w:p>
    <w:p w14:paraId="5364287E" w14:textId="77777777" w:rsidR="00043AC9" w:rsidRDefault="00043AC9" w:rsidP="00043AC9">
      <w:pPr>
        <w:jc w:val="both"/>
        <w:rPr>
          <w:b/>
          <w:color w:val="FF0000"/>
        </w:rPr>
      </w:pPr>
    </w:p>
    <w:p w14:paraId="44723A3F" w14:textId="56F91F26" w:rsidR="00043AC9" w:rsidRDefault="00043AC9" w:rsidP="00043AC9">
      <w:pPr>
        <w:ind w:left="720" w:firstLine="696"/>
        <w:jc w:val="both"/>
      </w:pPr>
      <w:r>
        <w:t>Adli ve İdari Yargı İstinaf Mahkemeleri Adalet Komisyonları tarafından faaliyet raporu hazırlanmasına ilişkin, Adalet Bakanlığı Strateji Geliştirme Başkanlığı tarafından yayınlanan 168 nolu genelge uyarınca Afyonkarahisar Merkez ve Mülhakat Sandıklı, Sinanpaşa, İscehisar ve Şuhut Adliyelerini kapsayacak şekilde 2024 yılına ait faaliyet raporu düzenlenmiştir.</w:t>
      </w:r>
      <w:r>
        <w:tab/>
      </w:r>
    </w:p>
    <w:p w14:paraId="6D315FDF" w14:textId="21BCF6E8" w:rsidR="00043AC9" w:rsidRDefault="00043AC9" w:rsidP="00043AC9">
      <w:pPr>
        <w:pStyle w:val="ereveerii"/>
        <w:tabs>
          <w:tab w:val="left" w:pos="3178"/>
        </w:tabs>
        <w:ind w:left="720"/>
        <w:jc w:val="both"/>
      </w:pPr>
      <w:r>
        <w:tab/>
        <w:t>Bilgilendirme amacıyla hazırlanan 20</w:t>
      </w:r>
      <w:r w:rsidR="000C08ED">
        <w:t>24</w:t>
      </w:r>
      <w:bookmarkStart w:id="4" w:name="_GoBack"/>
      <w:bookmarkEnd w:id="4"/>
      <w:r>
        <w:t xml:space="preserve"> yılına ait faaliyet raporu Ulusal Yargı Ağır Bilişim Sistemi (UYAP)'da yer alan bilgiler esas alınarak düzenlenmiştir.</w:t>
      </w:r>
    </w:p>
    <w:p w14:paraId="1A37D7D0" w14:textId="7817433C" w:rsidR="00043AC9" w:rsidRDefault="00043AC9" w:rsidP="00043AC9">
      <w:pPr>
        <w:pStyle w:val="ereveerii"/>
        <w:tabs>
          <w:tab w:val="left" w:pos="3178"/>
          <w:tab w:val="left" w:pos="3800"/>
        </w:tabs>
        <w:ind w:left="720"/>
        <w:jc w:val="both"/>
      </w:pPr>
      <w:r>
        <w:tab/>
        <w:t>Afyonkarahisar Adliyesinde 3 Ağır Ceza, 8 Asliye Ceza, 2 Sulh Ceza Hakimliği,  1 İnfaz Hakimliği, 6 Asliye Hukuk Mahkemesi, 2 İş Mahkemesi,  3 Aile Mahkemesi, 2 Sulh Hukuk Mahkemesi, 2 İcra Ceza ve Hukuk Mahkemesi, 1 Kadastro Mahkemesi olmak üzere  faaliyet göstermektedir.</w:t>
      </w:r>
    </w:p>
    <w:p w14:paraId="6B5F0C52" w14:textId="6782131D" w:rsidR="00043AC9" w:rsidRDefault="00043AC9" w:rsidP="00043AC9">
      <w:pPr>
        <w:pStyle w:val="ereveerii"/>
        <w:tabs>
          <w:tab w:val="left" w:pos="3178"/>
        </w:tabs>
        <w:ind w:left="720"/>
        <w:jc w:val="both"/>
      </w:pPr>
      <w:r>
        <w:t xml:space="preserve">     2024 yılından Cumhuriyet Başsavcılığımızca Adliyemiz fiziki şartları iyileştirilmeye yönelik ek bina yapımı tamamlanmış ve hizmete açılarak Mahkemeler Veznesi ve Mahkemeler Ön Bürolar ile Müracaat Savcılığı yeni binada hizmet vermeye başlamıştır.</w:t>
      </w:r>
    </w:p>
    <w:p w14:paraId="386883C0" w14:textId="6A33F1CD" w:rsidR="00043AC9" w:rsidRDefault="00160A35" w:rsidP="00043AC9">
      <w:pPr>
        <w:pStyle w:val="ereveerii"/>
        <w:tabs>
          <w:tab w:val="left" w:pos="3178"/>
        </w:tabs>
        <w:ind w:left="720"/>
        <w:jc w:val="both"/>
      </w:pPr>
      <w:r>
        <w:t xml:space="preserve">          </w:t>
      </w:r>
      <w:r w:rsidR="00043AC9">
        <w:t xml:space="preserve"> Adliyemizde Avukat ve vatandaşların daha kolay bilgi sahibi olabilmesi, ve hızlı bir şekilde taleplerinin karşılanabilmesi amacıyla Danışma birimi, Ceza Mahkemeleri, Hukuk Mahkemeleri ve Cumhuriyet Başsavcılığı Ön Büroları tarafından yerine getirilmekte ayrıca  taleplerin doğru ve hızlı bir şekilde yerine getirilebilmesi için Ön bürolarda görevli Zabıt Katibi ve diğer unvanlardaki personel sayıları artırılmıştır.</w:t>
      </w:r>
    </w:p>
    <w:p w14:paraId="1C932E33" w14:textId="77777777" w:rsidR="00043AC9" w:rsidRDefault="00043AC9" w:rsidP="00043AC9">
      <w:pPr>
        <w:pStyle w:val="ereveerii"/>
        <w:ind w:left="720"/>
        <w:jc w:val="both"/>
      </w:pPr>
      <w:r>
        <w:tab/>
        <w:t>Uyuşmazlıkların sulh yoluyla çözümüne ilişkin olarak Adliyemizde Uzlaştırma bürosu ve Arabuluculuk bürosu faaliyetini sürdürmektedir.</w:t>
      </w:r>
      <w:r>
        <w:tab/>
        <w:t xml:space="preserve"> </w:t>
      </w:r>
    </w:p>
    <w:p w14:paraId="55601F03" w14:textId="2A17D4B4" w:rsidR="00043AC9" w:rsidRDefault="00043AC9" w:rsidP="00043AC9">
      <w:pPr>
        <w:pStyle w:val="ereveerii"/>
        <w:ind w:left="720"/>
        <w:jc w:val="both"/>
      </w:pPr>
      <w:r>
        <w:tab/>
        <w:t>2024 yılına ait hazırlanan faaliyet raporu yıl içerisinde yapılan iş ve işlemlerin istatistik bilgiler haline getirilerek yararlı olması hedeflenmiştir.</w:t>
      </w:r>
    </w:p>
    <w:p w14:paraId="639290AD" w14:textId="77777777" w:rsidR="00043AC9" w:rsidRDefault="00043AC9" w:rsidP="00043AC9">
      <w:pPr>
        <w:ind w:left="720"/>
        <w:jc w:val="both"/>
      </w:pPr>
      <w:r>
        <w:tab/>
      </w:r>
      <w:r>
        <w:tab/>
      </w:r>
      <w:r>
        <w:tab/>
      </w:r>
      <w:r>
        <w:tab/>
      </w:r>
      <w:r>
        <w:tab/>
      </w:r>
    </w:p>
    <w:p w14:paraId="08C52DD8" w14:textId="77777777" w:rsidR="00043AC9" w:rsidRDefault="00043AC9" w:rsidP="00043AC9">
      <w:pPr>
        <w:ind w:left="720"/>
        <w:jc w:val="both"/>
      </w:pPr>
      <w:r>
        <w:tab/>
      </w:r>
      <w:r>
        <w:tab/>
      </w:r>
      <w:r>
        <w:tab/>
      </w:r>
      <w:r>
        <w:tab/>
      </w:r>
      <w:r>
        <w:tab/>
      </w:r>
      <w:r>
        <w:tab/>
      </w:r>
      <w:r>
        <w:tab/>
      </w:r>
      <w:r>
        <w:tab/>
        <w:t>Fatih Serdar KÖKEN</w:t>
      </w:r>
    </w:p>
    <w:p w14:paraId="0F7C67A7" w14:textId="77777777" w:rsidR="00043AC9" w:rsidRDefault="00043AC9" w:rsidP="00043AC9">
      <w:pPr>
        <w:jc w:val="both"/>
      </w:pPr>
      <w:r>
        <w:tab/>
      </w:r>
      <w:r>
        <w:tab/>
      </w:r>
      <w:r>
        <w:tab/>
      </w:r>
      <w:r>
        <w:tab/>
      </w:r>
      <w:r>
        <w:tab/>
      </w:r>
      <w:r>
        <w:tab/>
      </w:r>
      <w:r>
        <w:tab/>
      </w:r>
      <w:r>
        <w:tab/>
      </w:r>
      <w:r>
        <w:tab/>
        <w:t xml:space="preserve">   Komisyon Başkanı</w:t>
      </w:r>
    </w:p>
    <w:p w14:paraId="32A11D47" w14:textId="77777777" w:rsidR="00043AC9" w:rsidRDefault="00043AC9" w:rsidP="00043AC9">
      <w:pPr>
        <w:jc w:val="both"/>
      </w:pPr>
    </w:p>
    <w:p w14:paraId="02D729B5" w14:textId="6185F8B3" w:rsidR="00043AC9" w:rsidRDefault="00043AC9"/>
    <w:p w14:paraId="6BA2D918" w14:textId="46DD8B51" w:rsidR="00043AC9" w:rsidRDefault="00043AC9"/>
    <w:p w14:paraId="3C367A78" w14:textId="54B0D4E5" w:rsidR="00043AC9" w:rsidRDefault="00043AC9"/>
    <w:p w14:paraId="1EE42691" w14:textId="1B7C8243" w:rsidR="00043AC9" w:rsidRDefault="00043AC9"/>
    <w:p w14:paraId="129E02E8" w14:textId="77777777" w:rsidR="00043AC9" w:rsidRPr="002D586E" w:rsidRDefault="00043AC9"/>
    <w:p w14:paraId="783399B2" w14:textId="1BF60465" w:rsidR="00E32D7B" w:rsidRDefault="00E32D7B">
      <w:pPr>
        <w:jc w:val="both"/>
      </w:pPr>
    </w:p>
    <w:p w14:paraId="48134526" w14:textId="4C2282FC" w:rsidR="00043AC9" w:rsidRDefault="00043AC9">
      <w:pPr>
        <w:jc w:val="both"/>
      </w:pPr>
    </w:p>
    <w:p w14:paraId="6307C9E6" w14:textId="0AE14169" w:rsidR="00043AC9" w:rsidRDefault="00043AC9">
      <w:pPr>
        <w:jc w:val="both"/>
      </w:pPr>
    </w:p>
    <w:p w14:paraId="63BB5E10" w14:textId="1D0B3FBB" w:rsidR="00E32D7B" w:rsidRPr="00546870" w:rsidRDefault="00E32D7B">
      <w:pPr>
        <w:pStyle w:val="Balk1"/>
        <w:ind w:left="0" w:firstLine="0"/>
        <w:rPr>
          <w:color w:val="C00000"/>
          <w:sz w:val="24"/>
          <w:szCs w:val="24"/>
        </w:rPr>
      </w:pPr>
      <w:bookmarkStart w:id="5" w:name="__RefHeading__172_190036447"/>
      <w:bookmarkStart w:id="6" w:name="__RefHeading__149_1323963809"/>
      <w:bookmarkStart w:id="7" w:name="__RefHeading__278_597354004"/>
      <w:bookmarkStart w:id="8" w:name="__RefHeading__192_1086036030"/>
      <w:bookmarkStart w:id="9" w:name="__RefHeading__137_1589488387"/>
      <w:bookmarkStart w:id="10" w:name="__RefHeading__714_2095565461"/>
      <w:bookmarkStart w:id="11" w:name="__RefHeading__571_796719703"/>
      <w:bookmarkStart w:id="12" w:name="__RefHeading__288_455627420"/>
      <w:bookmarkStart w:id="13" w:name="__RefHeading__716_2095565461"/>
      <w:bookmarkStart w:id="14" w:name="__RefHeading__573_796719703"/>
      <w:bookmarkStart w:id="15" w:name="__RefHeading___Toc450743404"/>
      <w:bookmarkStart w:id="16" w:name="_Toc121219578"/>
      <w:bookmarkEnd w:id="5"/>
      <w:bookmarkEnd w:id="6"/>
      <w:bookmarkEnd w:id="7"/>
      <w:bookmarkEnd w:id="8"/>
      <w:bookmarkEnd w:id="9"/>
      <w:bookmarkEnd w:id="10"/>
      <w:bookmarkEnd w:id="11"/>
      <w:bookmarkEnd w:id="12"/>
      <w:bookmarkEnd w:id="13"/>
      <w:bookmarkEnd w:id="14"/>
      <w:r w:rsidRPr="00546870">
        <w:rPr>
          <w:rFonts w:ascii="Times New Roman" w:hAnsi="Times New Roman"/>
          <w:color w:val="C00000"/>
          <w:sz w:val="24"/>
          <w:szCs w:val="24"/>
        </w:rPr>
        <w:lastRenderedPageBreak/>
        <w:t>Cumhuriyet Başsavcısı Sunuşu</w:t>
      </w:r>
      <w:bookmarkEnd w:id="15"/>
      <w:bookmarkEnd w:id="16"/>
    </w:p>
    <w:p w14:paraId="26147D8E" w14:textId="3F8B4318" w:rsidR="00852528" w:rsidRDefault="00852528">
      <w:pPr>
        <w:jc w:val="both"/>
        <w:rPr>
          <w:b/>
          <w:color w:val="C00000"/>
        </w:rPr>
      </w:pPr>
      <w:r>
        <w:rPr>
          <w:noProof/>
          <w:color w:val="C00000"/>
          <w:lang w:eastAsia="tr-TR"/>
        </w:rPr>
        <w:drawing>
          <wp:inline distT="0" distB="0" distL="0" distR="0" wp14:anchorId="44C976ED" wp14:editId="7FE42E72">
            <wp:extent cx="5745703" cy="3789274"/>
            <wp:effectExtent l="0" t="0" r="7620" b="1905"/>
            <wp:docPr id="10" name="Resim 10" descr="C:\Users\ab126664\AppData\Local\Microsoft\Windows\INetCache\Content.Word\DSC_3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126664\AppData\Local\Microsoft\Windows\INetCache\Content.Word\DSC_32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4343" cy="3801567"/>
                    </a:xfrm>
                    <a:prstGeom prst="rect">
                      <a:avLst/>
                    </a:prstGeom>
                    <a:noFill/>
                    <a:ln>
                      <a:noFill/>
                    </a:ln>
                  </pic:spPr>
                </pic:pic>
              </a:graphicData>
            </a:graphic>
          </wp:inline>
        </w:drawing>
      </w:r>
    </w:p>
    <w:p w14:paraId="677AFACA" w14:textId="77777777" w:rsidR="00852528" w:rsidRPr="00852528" w:rsidRDefault="00852528" w:rsidP="00852528"/>
    <w:p w14:paraId="71D89999" w14:textId="77777777" w:rsidR="00852528" w:rsidRPr="00852528" w:rsidRDefault="00852528" w:rsidP="00852528"/>
    <w:p w14:paraId="5C99D2D9" w14:textId="5D30A0C3" w:rsidR="00852528" w:rsidRDefault="00852528" w:rsidP="00852528"/>
    <w:p w14:paraId="54C3A61D" w14:textId="77777777" w:rsidR="00852528" w:rsidRDefault="00852528" w:rsidP="00852528">
      <w:pPr>
        <w:ind w:firstLine="708"/>
        <w:jc w:val="both"/>
      </w:pPr>
      <w:r>
        <w:t>Adalet Bakanlığı Strateji Geliştirme Başkanlığının genelgeleri doğrultusunda hazırladığımız faaliyet raporunda merkez ve mülhakat adliyelerimizin fiziki yapısından, personel durumuna, en çok karşılaşılan suç ve dava türlerinden soruşturma ve yargılama sürelerine kadar birçok konuda bilgiler yer almaktadır.</w:t>
      </w:r>
    </w:p>
    <w:p w14:paraId="70C88431" w14:textId="77777777" w:rsidR="00852528" w:rsidRDefault="00852528" w:rsidP="00852528">
      <w:pPr>
        <w:ind w:firstLine="708"/>
        <w:jc w:val="both"/>
        <w:rPr>
          <w:bCs/>
          <w:lang w:eastAsia="tr-TR"/>
        </w:rPr>
      </w:pPr>
      <w:r>
        <w:t xml:space="preserve">2024 yılında merkez adliyemiz ana binasına eklenen giriş binası ile kullanım alanımız genişletilmiş, yeni kurulan ceza ve hukuk mahkemeleri için tadilat ve tefrişat işleri yapılarak mimari alt yapı tamamlanmıştır. Cumhuriyet Başsavcılığımız soruşturma bürolarında uzmanlaşma maksadıyla yeniden yapılanmaya gidilmiş, bu yapılanmaya uygun şekilde görev dağılımı yapılarak soruşturmaların kalitesinin arttırılması hedeflenmiştir </w:t>
      </w:r>
      <w:r w:rsidRPr="0069185D">
        <w:rPr>
          <w:bCs/>
          <w:lang w:eastAsia="tr-TR"/>
        </w:rPr>
        <w:t>Cum</w:t>
      </w:r>
      <w:r>
        <w:rPr>
          <w:bCs/>
          <w:lang w:eastAsia="tr-TR"/>
        </w:rPr>
        <w:t>huriyet Başsavcılığımıza 2024</w:t>
      </w:r>
      <w:r w:rsidRPr="0069185D">
        <w:rPr>
          <w:bCs/>
          <w:lang w:eastAsia="tr-TR"/>
        </w:rPr>
        <w:t xml:space="preserve"> yılı sonu it</w:t>
      </w:r>
      <w:r>
        <w:rPr>
          <w:bCs/>
          <w:lang w:eastAsia="tr-TR"/>
        </w:rPr>
        <w:t>ibariyle geçtiğimiz yıla göre %15’lik</w:t>
      </w:r>
      <w:r w:rsidRPr="0069185D">
        <w:rPr>
          <w:bCs/>
          <w:lang w:eastAsia="tr-TR"/>
        </w:rPr>
        <w:t xml:space="preserve"> bir artış ile toplam </w:t>
      </w:r>
      <w:r>
        <w:rPr>
          <w:bCs/>
          <w:lang w:eastAsia="tr-TR"/>
        </w:rPr>
        <w:t>25.942</w:t>
      </w:r>
      <w:r w:rsidRPr="0069185D">
        <w:rPr>
          <w:bCs/>
          <w:lang w:eastAsia="tr-TR"/>
        </w:rPr>
        <w:t xml:space="preserve"> soruşturma </w:t>
      </w:r>
      <w:r>
        <w:rPr>
          <w:bCs/>
          <w:lang w:eastAsia="tr-TR"/>
        </w:rPr>
        <w:t xml:space="preserve">ve ihbar </w:t>
      </w:r>
      <w:r w:rsidRPr="0069185D">
        <w:rPr>
          <w:bCs/>
          <w:lang w:eastAsia="tr-TR"/>
        </w:rPr>
        <w:t xml:space="preserve">dosyası gelmiştir. Önceki yıllardan devredilen dosyalarla birlikte </w:t>
      </w:r>
      <w:r>
        <w:rPr>
          <w:bCs/>
          <w:lang w:eastAsia="tr-TR"/>
        </w:rPr>
        <w:t>25.474 dosya karara</w:t>
      </w:r>
      <w:r w:rsidRPr="0069185D">
        <w:rPr>
          <w:bCs/>
          <w:lang w:eastAsia="tr-TR"/>
        </w:rPr>
        <w:t xml:space="preserve"> bağlanarak %9</w:t>
      </w:r>
      <w:r>
        <w:rPr>
          <w:bCs/>
          <w:lang w:eastAsia="tr-TR"/>
        </w:rPr>
        <w:t>8’lik</w:t>
      </w:r>
      <w:r w:rsidRPr="0069185D">
        <w:rPr>
          <w:bCs/>
          <w:lang w:eastAsia="tr-TR"/>
        </w:rPr>
        <w:t xml:space="preserve"> temizleme oranına ulaşılmıştır. </w:t>
      </w:r>
      <w:r>
        <w:rPr>
          <w:bCs/>
          <w:lang w:eastAsia="tr-TR"/>
        </w:rPr>
        <w:t xml:space="preserve"> Soruşturma sayısındaki artışta, sosyal medya ve diğer bilişim sistemleri aracılığıyla işlenen Hakaret, Dolandırıcılık ve Kredi Kartının Kötüye Kullanılması suçları dikkat çekmektedir. Suç faillerinin tespit edilerek hak ettikleri cezayı almaları için çalışmalarımız gayretle devam etmekte olup, toplumumuzun Sosyal Medya kullanımındaki bilinç seviyesinin yükselmesinin bu suçlarla mücadelede önemli bir unsur olduğu değerlendirilmektedir. </w:t>
      </w:r>
    </w:p>
    <w:p w14:paraId="57844DF3" w14:textId="77777777" w:rsidR="00852528" w:rsidRDefault="00852528" w:rsidP="00852528">
      <w:pPr>
        <w:ind w:firstLine="708"/>
        <w:jc w:val="both"/>
        <w:rPr>
          <w:rFonts w:eastAsia="SimSun" w:cstheme="minorHAnsi"/>
        </w:rPr>
      </w:pPr>
      <w:r>
        <w:t xml:space="preserve">Adalet hizmetlerinin adil etkin ve hızlı bir şekilde gerçekleştirilmesi amacına matuf şekilde hazırlanan 2024 yılı faaliyet raporumuzu kamuoyunun takdirlerine sunarken yargısal faaliyetlerimizin gerçekleşmesinde emeği geçen herkese teşekkür ederim. </w:t>
      </w:r>
      <w:r w:rsidRPr="00847C85">
        <w:rPr>
          <w:rFonts w:eastAsia="SimSun" w:cstheme="minorHAnsi"/>
        </w:rPr>
        <w:t xml:space="preserve"> </w:t>
      </w:r>
      <w:r>
        <w:rPr>
          <w:rFonts w:eastAsia="SimSun" w:cstheme="minorHAnsi"/>
        </w:rPr>
        <w:t xml:space="preserve"> </w:t>
      </w:r>
    </w:p>
    <w:p w14:paraId="09AF50C0" w14:textId="77777777" w:rsidR="00852528" w:rsidRDefault="00852528" w:rsidP="00852528">
      <w:pPr>
        <w:ind w:firstLine="708"/>
        <w:jc w:val="both"/>
        <w:rPr>
          <w:rFonts w:eastAsia="SimSun" w:cstheme="minorHAnsi"/>
        </w:rPr>
      </w:pPr>
    </w:p>
    <w:p w14:paraId="25B997B0" w14:textId="77777777" w:rsidR="00852528" w:rsidRDefault="00852528" w:rsidP="00852528">
      <w:pPr>
        <w:ind w:firstLine="708"/>
        <w:jc w:val="both"/>
        <w:rPr>
          <w:rFonts w:eastAsia="SimSun" w:cstheme="minorHAnsi"/>
        </w:rPr>
      </w:pPr>
    </w:p>
    <w:p w14:paraId="5BFD0EC8" w14:textId="77777777" w:rsidR="00852528" w:rsidRDefault="00852528" w:rsidP="00852528">
      <w:pPr>
        <w:ind w:firstLine="708"/>
        <w:jc w:val="both"/>
        <w:rPr>
          <w:rFonts w:eastAsia="SimSun" w:cstheme="minorHAnsi"/>
        </w:rPr>
      </w:pPr>
      <w:r>
        <w:rPr>
          <w:rFonts w:eastAsia="SimSun" w:cstheme="minorHAnsi"/>
        </w:rPr>
        <w:tab/>
      </w:r>
      <w:r>
        <w:rPr>
          <w:rFonts w:eastAsia="SimSun" w:cstheme="minorHAnsi"/>
        </w:rPr>
        <w:tab/>
      </w:r>
      <w:r>
        <w:rPr>
          <w:rFonts w:eastAsia="SimSun" w:cstheme="minorHAnsi"/>
        </w:rPr>
        <w:tab/>
      </w:r>
      <w:r>
        <w:rPr>
          <w:rFonts w:eastAsia="SimSun" w:cstheme="minorHAnsi"/>
        </w:rPr>
        <w:tab/>
      </w:r>
      <w:r>
        <w:rPr>
          <w:rFonts w:eastAsia="SimSun" w:cstheme="minorHAnsi"/>
        </w:rPr>
        <w:tab/>
      </w:r>
      <w:r>
        <w:rPr>
          <w:rFonts w:eastAsia="SimSun" w:cstheme="minorHAnsi"/>
        </w:rPr>
        <w:tab/>
      </w:r>
      <w:r>
        <w:rPr>
          <w:rFonts w:eastAsia="SimSun" w:cstheme="minorHAnsi"/>
        </w:rPr>
        <w:tab/>
      </w:r>
      <w:r>
        <w:rPr>
          <w:rFonts w:eastAsia="SimSun" w:cstheme="minorHAnsi"/>
        </w:rPr>
        <w:tab/>
      </w:r>
      <w:r>
        <w:rPr>
          <w:rFonts w:eastAsia="SimSun" w:cstheme="minorHAnsi"/>
        </w:rPr>
        <w:tab/>
        <w:t>Fatih Karabacak</w:t>
      </w:r>
    </w:p>
    <w:p w14:paraId="5558B0DE" w14:textId="394F3508" w:rsidR="00852528" w:rsidRDefault="00852528" w:rsidP="00852528">
      <w:pPr>
        <w:ind w:firstLine="708"/>
        <w:jc w:val="both"/>
      </w:pPr>
      <w:r>
        <w:rPr>
          <w:rFonts w:eastAsia="SimSun" w:cstheme="minorHAnsi"/>
        </w:rPr>
        <w:tab/>
      </w:r>
      <w:r>
        <w:rPr>
          <w:rFonts w:eastAsia="SimSun" w:cstheme="minorHAnsi"/>
        </w:rPr>
        <w:tab/>
        <w:t xml:space="preserve">         </w:t>
      </w:r>
      <w:r>
        <w:rPr>
          <w:rFonts w:eastAsia="SimSun" w:cstheme="minorHAnsi"/>
        </w:rPr>
        <w:tab/>
      </w:r>
      <w:r>
        <w:rPr>
          <w:rFonts w:eastAsia="SimSun" w:cstheme="minorHAnsi"/>
        </w:rPr>
        <w:tab/>
      </w:r>
      <w:r>
        <w:rPr>
          <w:rFonts w:eastAsia="SimSun" w:cstheme="minorHAnsi"/>
        </w:rPr>
        <w:tab/>
      </w:r>
      <w:r>
        <w:rPr>
          <w:rFonts w:eastAsia="SimSun" w:cstheme="minorHAnsi"/>
        </w:rPr>
        <w:tab/>
      </w:r>
      <w:r>
        <w:rPr>
          <w:rFonts w:eastAsia="SimSun" w:cstheme="minorHAnsi"/>
        </w:rPr>
        <w:tab/>
        <w:t xml:space="preserve">                    Cumhuriyet Başsavcısı</w:t>
      </w:r>
    </w:p>
    <w:p w14:paraId="5EADDBBF" w14:textId="4646575E" w:rsidR="00E32D7B" w:rsidRPr="00546870" w:rsidRDefault="00E32D7B">
      <w:pPr>
        <w:pStyle w:val="Balk2"/>
        <w:pageBreakBefore/>
        <w:numPr>
          <w:ilvl w:val="0"/>
          <w:numId w:val="1"/>
        </w:numPr>
        <w:ind w:left="0" w:firstLine="0"/>
        <w:rPr>
          <w:rFonts w:cs="Times New Roman"/>
          <w:color w:val="C00000"/>
          <w:sz w:val="24"/>
          <w:szCs w:val="24"/>
        </w:rPr>
      </w:pPr>
      <w:bookmarkStart w:id="17" w:name="__RefHeading__153_1323963809"/>
      <w:bookmarkStart w:id="18" w:name="__RefHeading__282_597354004"/>
      <w:bookmarkStart w:id="19" w:name="__RefHeading__196_1086036030"/>
      <w:bookmarkStart w:id="20" w:name="__RefHeading__141_1589488387"/>
      <w:bookmarkStart w:id="21" w:name="__RefHeading___Toc450743405"/>
      <w:bookmarkStart w:id="22" w:name="__RefHeading__718_2095565461"/>
      <w:bookmarkStart w:id="23" w:name="__RefHeading__575_796719703"/>
      <w:bookmarkStart w:id="24" w:name="_Toc121219579"/>
      <w:bookmarkEnd w:id="17"/>
      <w:bookmarkEnd w:id="18"/>
      <w:bookmarkEnd w:id="19"/>
      <w:bookmarkEnd w:id="20"/>
      <w:bookmarkEnd w:id="21"/>
      <w:bookmarkEnd w:id="22"/>
      <w:bookmarkEnd w:id="23"/>
      <w:r w:rsidRPr="00546870">
        <w:rPr>
          <w:rFonts w:ascii="Times New Roman" w:hAnsi="Times New Roman" w:cs="Times New Roman"/>
          <w:color w:val="C00000"/>
          <w:sz w:val="24"/>
          <w:szCs w:val="24"/>
        </w:rPr>
        <w:lastRenderedPageBreak/>
        <w:t xml:space="preserve"> GENEL BİLGİLER</w:t>
      </w:r>
      <w:bookmarkEnd w:id="24"/>
    </w:p>
    <w:p w14:paraId="4ED413C4" w14:textId="77777777" w:rsidR="00E32D7B" w:rsidRPr="00546870" w:rsidRDefault="00E32D7B">
      <w:pPr>
        <w:tabs>
          <w:tab w:val="left" w:pos="360"/>
        </w:tabs>
        <w:jc w:val="both"/>
        <w:rPr>
          <w:b/>
          <w:color w:val="C00000"/>
        </w:rPr>
      </w:pPr>
    </w:p>
    <w:p w14:paraId="390716D4" w14:textId="77777777" w:rsidR="00E32D7B" w:rsidRPr="00546870" w:rsidRDefault="00E32D7B">
      <w:pPr>
        <w:pStyle w:val="Balk3"/>
        <w:numPr>
          <w:ilvl w:val="0"/>
          <w:numId w:val="1"/>
        </w:numPr>
        <w:ind w:left="0" w:firstLine="0"/>
        <w:rPr>
          <w:rFonts w:cs="Times New Roman"/>
          <w:color w:val="C00000"/>
          <w:sz w:val="24"/>
          <w:szCs w:val="24"/>
        </w:rPr>
      </w:pPr>
      <w:bookmarkStart w:id="25" w:name="__RefHeading__155_1323963809"/>
      <w:bookmarkStart w:id="26" w:name="__RefHeading__284_597354004"/>
      <w:bookmarkStart w:id="27" w:name="__RefHeading__198_1086036030"/>
      <w:bookmarkStart w:id="28" w:name="__RefHeading__143_1589488387"/>
      <w:bookmarkStart w:id="29" w:name="__RefHeading___Toc450743406"/>
      <w:bookmarkStart w:id="30" w:name="__RefHeading__720_2095565461"/>
      <w:bookmarkStart w:id="31" w:name="__RefHeading__577_796719703"/>
      <w:bookmarkStart w:id="32" w:name="_Toc121219580"/>
      <w:bookmarkEnd w:id="25"/>
      <w:bookmarkEnd w:id="26"/>
      <w:bookmarkEnd w:id="27"/>
      <w:bookmarkEnd w:id="28"/>
      <w:bookmarkEnd w:id="29"/>
      <w:bookmarkEnd w:id="30"/>
      <w:bookmarkEnd w:id="31"/>
      <w:r w:rsidRPr="00546870">
        <w:rPr>
          <w:rFonts w:ascii="Times New Roman" w:hAnsi="Times New Roman" w:cs="Times New Roman"/>
          <w:color w:val="C00000"/>
          <w:sz w:val="24"/>
          <w:szCs w:val="24"/>
        </w:rPr>
        <w:t>A. ADLİYENİN FİZİKİ YAPISI</w:t>
      </w:r>
      <w:bookmarkEnd w:id="32"/>
    </w:p>
    <w:p w14:paraId="34224BB5" w14:textId="77777777" w:rsidR="00FE5962" w:rsidRPr="00546870" w:rsidRDefault="00FE5962" w:rsidP="00D07949">
      <w:pPr>
        <w:pStyle w:val="Balk4"/>
        <w:numPr>
          <w:ilvl w:val="1"/>
          <w:numId w:val="4"/>
        </w:numPr>
        <w:ind w:left="0" w:firstLine="851"/>
        <w:rPr>
          <w:color w:val="C00000"/>
          <w:sz w:val="24"/>
          <w:szCs w:val="24"/>
        </w:rPr>
      </w:pPr>
      <w:bookmarkStart w:id="33" w:name="_Toc455182118"/>
      <w:bookmarkStart w:id="34" w:name="_Toc92879947"/>
      <w:bookmarkStart w:id="35" w:name="_Toc94867853"/>
      <w:bookmarkStart w:id="36" w:name="_Toc121219581"/>
      <w:r w:rsidRPr="00546870">
        <w:rPr>
          <w:color w:val="C00000"/>
          <w:sz w:val="24"/>
          <w:szCs w:val="24"/>
        </w:rPr>
        <w:t>MERKEZ ADLİYESİ</w:t>
      </w:r>
      <w:bookmarkEnd w:id="33"/>
      <w:bookmarkEnd w:id="34"/>
      <w:bookmarkEnd w:id="35"/>
      <w:bookmarkEnd w:id="36"/>
    </w:p>
    <w:p w14:paraId="22BF1DB2" w14:textId="77777777" w:rsidR="00FE5962" w:rsidRDefault="00FE5962" w:rsidP="00FE5962">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FE5962" w14:paraId="7DDB264F" w14:textId="77777777" w:rsidTr="00AA34B5">
        <w:trPr>
          <w:trHeight w:val="443"/>
        </w:trPr>
        <w:tc>
          <w:tcPr>
            <w:tcW w:w="3519" w:type="dxa"/>
            <w:tcBorders>
              <w:top w:val="single" w:sz="4" w:space="0" w:color="000000"/>
              <w:left w:val="single" w:sz="4" w:space="0" w:color="000000"/>
              <w:bottom w:val="single" w:sz="4" w:space="0" w:color="000000"/>
            </w:tcBorders>
            <w:shd w:val="clear" w:color="auto" w:fill="CB0000"/>
          </w:tcPr>
          <w:p w14:paraId="18E2FF52" w14:textId="77777777" w:rsidR="00FE5962" w:rsidRDefault="00FE5962" w:rsidP="00AA34B5">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5769B578" w14:textId="77777777" w:rsidR="00FE5962" w:rsidRPr="00306BA0" w:rsidRDefault="00FE5962" w:rsidP="00AA34B5">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0D639DC7" w14:textId="77777777" w:rsidR="00FE5962" w:rsidRPr="000E20B9" w:rsidRDefault="00FE5962" w:rsidP="00AA34B5">
            <w:pPr>
              <w:tabs>
                <w:tab w:val="left" w:pos="360"/>
              </w:tabs>
              <w:spacing w:before="60" w:after="60"/>
              <w:jc w:val="center"/>
              <w:rPr>
                <w:color w:val="FFFFFF"/>
              </w:rPr>
            </w:pPr>
            <w:r w:rsidRPr="000E20B9">
              <w:rPr>
                <w:color w:val="FFFFFF"/>
              </w:rPr>
              <w:t>Hizmet Alanı</w:t>
            </w:r>
          </w:p>
          <w:p w14:paraId="41A8A553" w14:textId="77777777" w:rsidR="00FE5962" w:rsidRPr="000E20B9" w:rsidRDefault="00FE5962" w:rsidP="00AA34B5">
            <w:pPr>
              <w:tabs>
                <w:tab w:val="left" w:pos="360"/>
              </w:tabs>
              <w:spacing w:before="60" w:after="60"/>
              <w:jc w:val="center"/>
              <w:rPr>
                <w:color w:val="FFFFFF"/>
              </w:rPr>
            </w:pPr>
            <w:r w:rsidRPr="000E20B9">
              <w:rPr>
                <w:color w:val="FFFFFF"/>
              </w:rPr>
              <w:t>(M2)</w:t>
            </w:r>
          </w:p>
        </w:tc>
      </w:tr>
      <w:tr w:rsidR="00FE5962" w14:paraId="7F02AF28" w14:textId="77777777" w:rsidTr="00AA34B5">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5B5997A3" w14:textId="77777777" w:rsidR="00FE5962" w:rsidRDefault="00FE5962" w:rsidP="00AA34B5">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171B3AA2" w14:textId="77777777" w:rsidR="00FE5962" w:rsidRDefault="00FE5962" w:rsidP="00AA34B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AA51A58" w14:textId="77777777" w:rsidR="00FE5962" w:rsidRDefault="00FE5962" w:rsidP="00AA34B5">
            <w:pPr>
              <w:snapToGrid w:val="0"/>
              <w:spacing w:before="60" w:after="60"/>
              <w:rPr>
                <w:sz w:val="20"/>
                <w:szCs w:val="20"/>
              </w:rPr>
            </w:pPr>
            <w:r>
              <w:rPr>
                <w:sz w:val="20"/>
                <w:szCs w:val="20"/>
              </w:rPr>
              <w:t>İstiklal Mahallesi Adnan Menderes Bulvarı Zübeyde Hanım Caddesi No:2 03040 Afyonkarahisar</w:t>
            </w:r>
          </w:p>
        </w:tc>
        <w:tc>
          <w:tcPr>
            <w:tcW w:w="1656" w:type="dxa"/>
            <w:vMerge w:val="restart"/>
            <w:tcBorders>
              <w:top w:val="single" w:sz="4" w:space="0" w:color="000000"/>
              <w:left w:val="single" w:sz="4" w:space="0" w:color="000000"/>
              <w:right w:val="single" w:sz="4" w:space="0" w:color="auto"/>
            </w:tcBorders>
          </w:tcPr>
          <w:p w14:paraId="7AF04C00" w14:textId="77777777" w:rsidR="00FE5962" w:rsidRPr="00E65635" w:rsidRDefault="00FE5962" w:rsidP="00AA34B5">
            <w:pPr>
              <w:rPr>
                <w:b/>
                <w:bCs/>
                <w:i/>
                <w:iCs/>
                <w:color w:val="0000CC"/>
                <w:sz w:val="20"/>
                <w:szCs w:val="20"/>
              </w:rPr>
            </w:pPr>
            <w:r w:rsidRPr="00E65635">
              <w:rPr>
                <w:b/>
                <w:bCs/>
                <w:i/>
                <w:iCs/>
                <w:color w:val="0000CC"/>
                <w:sz w:val="20"/>
                <w:szCs w:val="20"/>
              </w:rPr>
              <w:t>Bina arsa alanı  6.344m²</w:t>
            </w:r>
          </w:p>
          <w:p w14:paraId="6FA09861" w14:textId="77777777" w:rsidR="00FE5962" w:rsidRDefault="00FE5962" w:rsidP="00AA34B5">
            <w:pPr>
              <w:spacing w:before="60" w:after="60"/>
              <w:rPr>
                <w:b/>
                <w:bCs/>
                <w:i/>
                <w:iCs/>
                <w:color w:val="0000CC"/>
                <w:sz w:val="20"/>
                <w:szCs w:val="20"/>
              </w:rPr>
            </w:pPr>
            <w:r w:rsidRPr="00E65635">
              <w:rPr>
                <w:b/>
                <w:bCs/>
                <w:i/>
                <w:iCs/>
                <w:color w:val="0000CC"/>
                <w:sz w:val="20"/>
                <w:szCs w:val="20"/>
              </w:rPr>
              <w:t>Toplam tüm katlar dahil</w:t>
            </w:r>
            <w:r>
              <w:rPr>
                <w:rFonts w:ascii="Calibri" w:hAnsi="Calibri" w:cs="Calibri"/>
                <w:color w:val="000000"/>
                <w:sz w:val="20"/>
                <w:szCs w:val="20"/>
              </w:rPr>
              <w:t xml:space="preserve"> </w:t>
            </w:r>
            <w:r>
              <w:rPr>
                <w:b/>
                <w:bCs/>
                <w:i/>
                <w:iCs/>
                <w:color w:val="0000CC"/>
                <w:sz w:val="20"/>
                <w:szCs w:val="20"/>
              </w:rPr>
              <w:t>14</w:t>
            </w:r>
            <w:r w:rsidRPr="00E65635">
              <w:rPr>
                <w:b/>
                <w:bCs/>
                <w:i/>
                <w:iCs/>
                <w:color w:val="0000CC"/>
                <w:sz w:val="20"/>
                <w:szCs w:val="20"/>
              </w:rPr>
              <w:t>.</w:t>
            </w:r>
            <w:r>
              <w:rPr>
                <w:b/>
                <w:bCs/>
                <w:i/>
                <w:iCs/>
                <w:color w:val="0000CC"/>
                <w:sz w:val="20"/>
                <w:szCs w:val="20"/>
              </w:rPr>
              <w:t>525</w:t>
            </w:r>
            <w:r w:rsidRPr="00E65635">
              <w:rPr>
                <w:b/>
                <w:bCs/>
                <w:i/>
                <w:iCs/>
                <w:color w:val="0000CC"/>
                <w:sz w:val="20"/>
                <w:szCs w:val="20"/>
              </w:rPr>
              <w:t>,</w:t>
            </w:r>
            <w:r>
              <w:rPr>
                <w:b/>
                <w:bCs/>
                <w:i/>
                <w:iCs/>
                <w:color w:val="0000CC"/>
                <w:sz w:val="20"/>
                <w:szCs w:val="20"/>
              </w:rPr>
              <w:t>45</w:t>
            </w:r>
            <w:r w:rsidRPr="00E65635">
              <w:rPr>
                <w:b/>
                <w:bCs/>
                <w:i/>
                <w:iCs/>
                <w:color w:val="0000CC"/>
                <w:sz w:val="20"/>
                <w:szCs w:val="20"/>
              </w:rPr>
              <w:t>m²</w:t>
            </w:r>
          </w:p>
        </w:tc>
      </w:tr>
      <w:tr w:rsidR="00FE5962" w14:paraId="2D3B6918" w14:textId="77777777" w:rsidTr="00AA34B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25067D5B" w14:textId="77777777" w:rsidR="00FE5962" w:rsidRDefault="00FE596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503CE39" w14:textId="77777777" w:rsidR="00FE5962" w:rsidRDefault="00FE5962" w:rsidP="00AA34B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E0B2317" w14:textId="77777777" w:rsidR="00FE5962" w:rsidRDefault="00FE5962" w:rsidP="00AA34B5">
            <w:pPr>
              <w:snapToGrid w:val="0"/>
              <w:spacing w:before="60" w:after="60"/>
              <w:rPr>
                <w:sz w:val="20"/>
                <w:szCs w:val="20"/>
              </w:rPr>
            </w:pPr>
            <w:r>
              <w:rPr>
                <w:sz w:val="20"/>
                <w:szCs w:val="20"/>
              </w:rPr>
              <w:t>0 272 216 9003</w:t>
            </w:r>
          </w:p>
        </w:tc>
        <w:tc>
          <w:tcPr>
            <w:tcW w:w="1656" w:type="dxa"/>
            <w:vMerge/>
            <w:tcBorders>
              <w:left w:val="single" w:sz="4" w:space="0" w:color="000000"/>
              <w:right w:val="single" w:sz="4" w:space="0" w:color="auto"/>
            </w:tcBorders>
          </w:tcPr>
          <w:p w14:paraId="0C4E2704" w14:textId="77777777" w:rsidR="00FE5962" w:rsidRDefault="00FE5962" w:rsidP="00AA34B5">
            <w:pPr>
              <w:snapToGrid w:val="0"/>
              <w:spacing w:before="60" w:after="60"/>
              <w:rPr>
                <w:sz w:val="20"/>
                <w:szCs w:val="20"/>
              </w:rPr>
            </w:pPr>
          </w:p>
        </w:tc>
      </w:tr>
      <w:tr w:rsidR="00FE5962" w14:paraId="5C2904DD" w14:textId="77777777" w:rsidTr="00AA34B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B3B90BD" w14:textId="77777777" w:rsidR="00FE5962" w:rsidRDefault="00FE596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72C8664" w14:textId="77777777" w:rsidR="00FE5962" w:rsidRDefault="00FE5962" w:rsidP="00AA34B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222C7B1A" w14:textId="77777777" w:rsidR="00FE5962" w:rsidRDefault="00FE5962" w:rsidP="00AA34B5">
            <w:pPr>
              <w:snapToGrid w:val="0"/>
              <w:spacing w:before="60" w:after="60"/>
              <w:rPr>
                <w:sz w:val="20"/>
                <w:szCs w:val="20"/>
              </w:rPr>
            </w:pPr>
            <w:r>
              <w:rPr>
                <w:sz w:val="20"/>
                <w:szCs w:val="20"/>
              </w:rPr>
              <w:t>0 272 217 3796</w:t>
            </w:r>
          </w:p>
        </w:tc>
        <w:tc>
          <w:tcPr>
            <w:tcW w:w="1656" w:type="dxa"/>
            <w:vMerge/>
            <w:tcBorders>
              <w:left w:val="single" w:sz="4" w:space="0" w:color="000000"/>
              <w:bottom w:val="single" w:sz="4" w:space="0" w:color="000000"/>
              <w:right w:val="single" w:sz="4" w:space="0" w:color="auto"/>
            </w:tcBorders>
          </w:tcPr>
          <w:p w14:paraId="1F7B66F2" w14:textId="77777777" w:rsidR="00FE5962" w:rsidRDefault="00FE5962" w:rsidP="00AA34B5">
            <w:pPr>
              <w:snapToGrid w:val="0"/>
              <w:spacing w:before="60" w:after="60"/>
              <w:rPr>
                <w:sz w:val="20"/>
                <w:szCs w:val="20"/>
              </w:rPr>
            </w:pPr>
          </w:p>
        </w:tc>
      </w:tr>
      <w:tr w:rsidR="00FE5962" w14:paraId="31A1BDF7" w14:textId="77777777" w:rsidTr="00AA34B5">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2CAC7FE8" w14:textId="77777777" w:rsidR="00FE5962" w:rsidRDefault="00FE5962" w:rsidP="00AA34B5">
            <w:pPr>
              <w:spacing w:before="60" w:after="60"/>
              <w:rPr>
                <w:sz w:val="20"/>
                <w:szCs w:val="20"/>
              </w:rPr>
            </w:pPr>
            <w:r>
              <w:rPr>
                <w:sz w:val="20"/>
                <w:szCs w:val="20"/>
              </w:rPr>
              <w:t>Afyonkarahisar Adliyesi Ek Hizmet Binası;</w:t>
            </w:r>
          </w:p>
          <w:p w14:paraId="70B3B727" w14:textId="77777777" w:rsidR="00FE5962" w:rsidRPr="00F20DD6" w:rsidRDefault="00FE5962" w:rsidP="00AA34B5">
            <w:pPr>
              <w:spacing w:before="60" w:after="60"/>
              <w:rPr>
                <w:sz w:val="20"/>
                <w:szCs w:val="20"/>
              </w:rPr>
            </w:pPr>
            <w:r w:rsidRPr="00F20DD6">
              <w:rPr>
                <w:sz w:val="20"/>
                <w:szCs w:val="20"/>
              </w:rPr>
              <w:t>İdare Mahkemesi Başkanlığı</w:t>
            </w:r>
          </w:p>
          <w:p w14:paraId="39864522" w14:textId="77777777" w:rsidR="00FE5962" w:rsidRPr="00F20DD6" w:rsidRDefault="00FE5962" w:rsidP="00AA34B5">
            <w:pPr>
              <w:spacing w:before="60" w:after="60"/>
              <w:rPr>
                <w:sz w:val="20"/>
                <w:szCs w:val="20"/>
              </w:rPr>
            </w:pPr>
            <w:r w:rsidRPr="00F20DD6">
              <w:rPr>
                <w:sz w:val="20"/>
                <w:szCs w:val="20"/>
              </w:rPr>
              <w:t>Denetimli Serbestlik Müdürlüğü</w:t>
            </w:r>
          </w:p>
          <w:p w14:paraId="6F170DD4" w14:textId="77777777" w:rsidR="00FE5962" w:rsidRPr="00F20DD6" w:rsidRDefault="00FE5962" w:rsidP="00AA34B5">
            <w:pPr>
              <w:spacing w:before="60" w:after="60"/>
              <w:rPr>
                <w:sz w:val="20"/>
                <w:szCs w:val="20"/>
              </w:rPr>
            </w:pPr>
            <w:r w:rsidRPr="00F20DD6">
              <w:rPr>
                <w:sz w:val="20"/>
                <w:szCs w:val="20"/>
              </w:rPr>
              <w:t>Adli Tıp Şube Müdürlüğü</w:t>
            </w:r>
          </w:p>
          <w:p w14:paraId="627A6E1B" w14:textId="77777777" w:rsidR="00FE5962" w:rsidRDefault="00FE5962" w:rsidP="00AA34B5">
            <w:pPr>
              <w:spacing w:before="60" w:after="60"/>
              <w:rPr>
                <w:sz w:val="20"/>
                <w:szCs w:val="20"/>
              </w:rPr>
            </w:pPr>
            <w:r w:rsidRPr="00F20DD6">
              <w:rPr>
                <w:sz w:val="20"/>
                <w:szCs w:val="20"/>
              </w:rPr>
              <w:t>İl Seçim Müdürlüğü</w:t>
            </w:r>
          </w:p>
        </w:tc>
        <w:tc>
          <w:tcPr>
            <w:tcW w:w="842" w:type="dxa"/>
            <w:tcBorders>
              <w:top w:val="single" w:sz="4" w:space="0" w:color="000000"/>
              <w:left w:val="single" w:sz="4" w:space="0" w:color="000000"/>
              <w:bottom w:val="single" w:sz="4" w:space="0" w:color="000000"/>
            </w:tcBorders>
            <w:shd w:val="clear" w:color="auto" w:fill="auto"/>
          </w:tcPr>
          <w:p w14:paraId="0DDEF7D3" w14:textId="77777777" w:rsidR="00FE5962" w:rsidRDefault="00FE5962" w:rsidP="00AA34B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3DD6105A" w14:textId="77777777" w:rsidR="00FE5962" w:rsidRDefault="00FE5962" w:rsidP="00AA34B5">
            <w:pPr>
              <w:snapToGrid w:val="0"/>
              <w:spacing w:before="60" w:after="60"/>
              <w:rPr>
                <w:sz w:val="20"/>
                <w:szCs w:val="20"/>
              </w:rPr>
            </w:pPr>
            <w:r>
              <w:rPr>
                <w:sz w:val="20"/>
                <w:szCs w:val="20"/>
              </w:rPr>
              <w:t>Ordu Bulvarı Eski Afyon Lisesi Karşısı</w:t>
            </w:r>
          </w:p>
        </w:tc>
        <w:tc>
          <w:tcPr>
            <w:tcW w:w="1656" w:type="dxa"/>
            <w:vMerge w:val="restart"/>
            <w:tcBorders>
              <w:top w:val="single" w:sz="4" w:space="0" w:color="000000"/>
              <w:left w:val="single" w:sz="4" w:space="0" w:color="000000"/>
              <w:right w:val="single" w:sz="4" w:space="0" w:color="auto"/>
            </w:tcBorders>
          </w:tcPr>
          <w:p w14:paraId="583E1719" w14:textId="77777777" w:rsidR="00FE5962" w:rsidRDefault="00FE5962" w:rsidP="00AA34B5">
            <w:pPr>
              <w:snapToGrid w:val="0"/>
              <w:spacing w:before="60" w:after="60"/>
              <w:rPr>
                <w:b/>
                <w:bCs/>
                <w:i/>
                <w:iCs/>
                <w:color w:val="0000CC"/>
                <w:sz w:val="20"/>
                <w:szCs w:val="20"/>
              </w:rPr>
            </w:pPr>
            <w:r w:rsidRPr="00E65635">
              <w:rPr>
                <w:b/>
                <w:bCs/>
                <w:i/>
                <w:iCs/>
                <w:color w:val="0000CC"/>
                <w:sz w:val="20"/>
                <w:szCs w:val="20"/>
              </w:rPr>
              <w:t>Bina arsa alanı  2.121,90m²</w:t>
            </w:r>
          </w:p>
          <w:p w14:paraId="61090215" w14:textId="77777777" w:rsidR="00FE5962" w:rsidRDefault="00FE5962" w:rsidP="00AA34B5">
            <w:pPr>
              <w:snapToGrid w:val="0"/>
              <w:spacing w:before="60" w:after="60"/>
              <w:rPr>
                <w:sz w:val="20"/>
                <w:szCs w:val="20"/>
              </w:rPr>
            </w:pPr>
            <w:r w:rsidRPr="00E65635">
              <w:rPr>
                <w:b/>
                <w:bCs/>
                <w:i/>
                <w:iCs/>
                <w:color w:val="0000CC"/>
                <w:sz w:val="20"/>
                <w:szCs w:val="20"/>
              </w:rPr>
              <w:t>Toplam tüm katlar dahil</w:t>
            </w:r>
            <w:r>
              <w:rPr>
                <w:rFonts w:ascii="Calibri" w:hAnsi="Calibri" w:cs="Calibri"/>
                <w:color w:val="000000"/>
                <w:sz w:val="20"/>
                <w:szCs w:val="20"/>
              </w:rPr>
              <w:t xml:space="preserve"> </w:t>
            </w:r>
            <w:r w:rsidRPr="00E65635">
              <w:rPr>
                <w:b/>
                <w:bCs/>
                <w:i/>
                <w:iCs/>
                <w:color w:val="0000CC"/>
                <w:sz w:val="20"/>
                <w:szCs w:val="20"/>
              </w:rPr>
              <w:t>2.588,04m²</w:t>
            </w:r>
          </w:p>
        </w:tc>
      </w:tr>
      <w:tr w:rsidR="00FE5962" w14:paraId="13D07790" w14:textId="77777777" w:rsidTr="00AA34B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25017A82" w14:textId="77777777" w:rsidR="00FE5962" w:rsidRDefault="00FE596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4C59588" w14:textId="77777777" w:rsidR="00FE5962" w:rsidRDefault="00FE5962" w:rsidP="00AA34B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B06671C" w14:textId="77777777" w:rsidR="00FE5962" w:rsidRDefault="00FE5962" w:rsidP="00AA34B5">
            <w:pPr>
              <w:snapToGrid w:val="0"/>
              <w:spacing w:before="60" w:after="60"/>
              <w:rPr>
                <w:sz w:val="20"/>
                <w:szCs w:val="20"/>
              </w:rPr>
            </w:pPr>
            <w:r>
              <w:rPr>
                <w:sz w:val="20"/>
                <w:szCs w:val="20"/>
              </w:rPr>
              <w:t xml:space="preserve">0 272 213 4672 </w:t>
            </w:r>
          </w:p>
        </w:tc>
        <w:tc>
          <w:tcPr>
            <w:tcW w:w="1656" w:type="dxa"/>
            <w:vMerge/>
            <w:tcBorders>
              <w:left w:val="single" w:sz="4" w:space="0" w:color="000000"/>
              <w:right w:val="single" w:sz="4" w:space="0" w:color="auto"/>
            </w:tcBorders>
          </w:tcPr>
          <w:p w14:paraId="6FAE7BCE" w14:textId="77777777" w:rsidR="00FE5962" w:rsidRDefault="00FE5962" w:rsidP="00AA34B5">
            <w:pPr>
              <w:snapToGrid w:val="0"/>
              <w:spacing w:before="60" w:after="60"/>
              <w:rPr>
                <w:sz w:val="20"/>
                <w:szCs w:val="20"/>
              </w:rPr>
            </w:pPr>
          </w:p>
        </w:tc>
      </w:tr>
      <w:tr w:rsidR="00FE5962" w14:paraId="21553BB4" w14:textId="77777777" w:rsidTr="00AA34B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3F878E2D" w14:textId="77777777" w:rsidR="00FE5962" w:rsidRDefault="00FE596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E663D66" w14:textId="77777777" w:rsidR="00FE5962" w:rsidRDefault="00FE5962" w:rsidP="00AA34B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434E3EDB" w14:textId="77777777" w:rsidR="00FE5962" w:rsidRDefault="00FE5962" w:rsidP="00AA34B5">
            <w:pPr>
              <w:snapToGrid w:val="0"/>
              <w:spacing w:before="60" w:after="60"/>
              <w:rPr>
                <w:sz w:val="20"/>
                <w:szCs w:val="20"/>
              </w:rPr>
            </w:pPr>
            <w:r>
              <w:rPr>
                <w:sz w:val="20"/>
                <w:szCs w:val="20"/>
              </w:rPr>
              <w:t>0 272 213 4672</w:t>
            </w:r>
          </w:p>
        </w:tc>
        <w:tc>
          <w:tcPr>
            <w:tcW w:w="1656" w:type="dxa"/>
            <w:vMerge/>
            <w:tcBorders>
              <w:left w:val="single" w:sz="4" w:space="0" w:color="000000"/>
              <w:bottom w:val="single" w:sz="4" w:space="0" w:color="000000"/>
              <w:right w:val="single" w:sz="4" w:space="0" w:color="auto"/>
            </w:tcBorders>
          </w:tcPr>
          <w:p w14:paraId="2BCE385E" w14:textId="77777777" w:rsidR="00FE5962" w:rsidRDefault="00FE5962" w:rsidP="00AA34B5">
            <w:pPr>
              <w:snapToGrid w:val="0"/>
              <w:spacing w:before="60" w:after="60"/>
              <w:rPr>
                <w:sz w:val="20"/>
                <w:szCs w:val="20"/>
              </w:rPr>
            </w:pPr>
          </w:p>
        </w:tc>
      </w:tr>
      <w:tr w:rsidR="00FE5962" w14:paraId="2E9F19E3" w14:textId="77777777" w:rsidTr="00AA34B5">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5DE01BCA" w14:textId="77777777" w:rsidR="00FE5962" w:rsidRDefault="00FE5962" w:rsidP="00AA34B5">
            <w:pPr>
              <w:spacing w:before="60" w:after="60"/>
              <w:rPr>
                <w:sz w:val="20"/>
                <w:szCs w:val="20"/>
              </w:rPr>
            </w:pPr>
            <w:r>
              <w:rPr>
                <w:sz w:val="20"/>
                <w:szCs w:val="20"/>
              </w:rPr>
              <w:t>Afyonkarahisar Adliyesi Ek Hizmet Binası;</w:t>
            </w:r>
          </w:p>
          <w:p w14:paraId="79970572" w14:textId="77777777" w:rsidR="00FE5962" w:rsidRDefault="00FE5962" w:rsidP="00AA34B5">
            <w:pPr>
              <w:spacing w:before="60" w:after="60"/>
              <w:rPr>
                <w:sz w:val="20"/>
                <w:szCs w:val="20"/>
              </w:rPr>
            </w:pPr>
            <w:r>
              <w:rPr>
                <w:sz w:val="20"/>
                <w:szCs w:val="20"/>
              </w:rPr>
              <w:t xml:space="preserve">İcra Müdürlüğü, </w:t>
            </w:r>
          </w:p>
          <w:p w14:paraId="31B8EA4A" w14:textId="77777777" w:rsidR="00FE5962" w:rsidRDefault="00FE5962" w:rsidP="00AA34B5">
            <w:pPr>
              <w:spacing w:before="60" w:after="60"/>
              <w:rPr>
                <w:sz w:val="20"/>
                <w:szCs w:val="20"/>
              </w:rPr>
            </w:pPr>
            <w:r>
              <w:rPr>
                <w:sz w:val="20"/>
                <w:szCs w:val="20"/>
              </w:rPr>
              <w:t>1. icra Mahkemesi</w:t>
            </w:r>
          </w:p>
          <w:p w14:paraId="1E00E6BC" w14:textId="77777777" w:rsidR="00FE5962" w:rsidRDefault="00FE5962" w:rsidP="00AA34B5">
            <w:pPr>
              <w:spacing w:before="60" w:after="60"/>
              <w:rPr>
                <w:sz w:val="20"/>
                <w:szCs w:val="20"/>
              </w:rPr>
            </w:pPr>
            <w:r>
              <w:rPr>
                <w:sz w:val="20"/>
                <w:szCs w:val="20"/>
              </w:rPr>
              <w:t>2. İcra Mahkemesi</w:t>
            </w:r>
          </w:p>
          <w:p w14:paraId="23A08993" w14:textId="77777777" w:rsidR="00FE5962" w:rsidRDefault="00FE5962" w:rsidP="00AA34B5">
            <w:pPr>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0CA869F" w14:textId="77777777" w:rsidR="00FE5962" w:rsidRDefault="00FE5962" w:rsidP="00AA34B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49B60C5" w14:textId="77777777" w:rsidR="00FE5962" w:rsidRDefault="00FE5962" w:rsidP="00AA34B5">
            <w:pPr>
              <w:snapToGrid w:val="0"/>
              <w:spacing w:before="60" w:after="60"/>
              <w:rPr>
                <w:sz w:val="20"/>
                <w:szCs w:val="20"/>
              </w:rPr>
            </w:pPr>
            <w:r>
              <w:t>Merkez Esentepe Mahallesi, Zübeyde Hanım Caddesi 2757 ada 17 parsel</w:t>
            </w:r>
          </w:p>
        </w:tc>
        <w:tc>
          <w:tcPr>
            <w:tcW w:w="1656" w:type="dxa"/>
            <w:vMerge w:val="restart"/>
            <w:tcBorders>
              <w:top w:val="single" w:sz="4" w:space="0" w:color="000000"/>
              <w:left w:val="single" w:sz="4" w:space="0" w:color="000000"/>
              <w:right w:val="single" w:sz="4" w:space="0" w:color="auto"/>
            </w:tcBorders>
          </w:tcPr>
          <w:p w14:paraId="67DC4BB1" w14:textId="77777777" w:rsidR="00FE5962" w:rsidRDefault="00FE5962" w:rsidP="00AA34B5">
            <w:pPr>
              <w:snapToGrid w:val="0"/>
              <w:spacing w:before="60" w:after="60"/>
              <w:rPr>
                <w:b/>
                <w:bCs/>
                <w:i/>
                <w:iCs/>
                <w:color w:val="0000CC"/>
                <w:sz w:val="20"/>
                <w:szCs w:val="20"/>
              </w:rPr>
            </w:pPr>
            <w:r w:rsidRPr="00E65635">
              <w:rPr>
                <w:b/>
                <w:bCs/>
                <w:i/>
                <w:iCs/>
                <w:color w:val="0000CC"/>
                <w:sz w:val="20"/>
                <w:szCs w:val="20"/>
              </w:rPr>
              <w:t xml:space="preserve">Bina arsa alanı  </w:t>
            </w:r>
            <w:r>
              <w:rPr>
                <w:b/>
                <w:bCs/>
                <w:i/>
                <w:iCs/>
                <w:color w:val="0000CC"/>
                <w:sz w:val="20"/>
                <w:szCs w:val="20"/>
              </w:rPr>
              <w:t>(tahsisli alan)</w:t>
            </w:r>
          </w:p>
          <w:p w14:paraId="0950B53F" w14:textId="77777777" w:rsidR="00FE5962" w:rsidRDefault="00FE5962" w:rsidP="00AA34B5">
            <w:pPr>
              <w:snapToGrid w:val="0"/>
              <w:spacing w:before="60" w:after="60"/>
              <w:rPr>
                <w:b/>
                <w:bCs/>
                <w:i/>
                <w:iCs/>
                <w:color w:val="0000CC"/>
                <w:sz w:val="20"/>
                <w:szCs w:val="20"/>
              </w:rPr>
            </w:pPr>
            <w:r>
              <w:rPr>
                <w:b/>
                <w:bCs/>
                <w:i/>
                <w:iCs/>
                <w:color w:val="0000CC"/>
                <w:sz w:val="20"/>
                <w:szCs w:val="20"/>
              </w:rPr>
              <w:t>1.35</w:t>
            </w:r>
            <w:r w:rsidRPr="004130AD">
              <w:rPr>
                <w:b/>
                <w:bCs/>
                <w:i/>
                <w:iCs/>
                <w:color w:val="0000CC"/>
                <w:sz w:val="20"/>
                <w:szCs w:val="20"/>
              </w:rPr>
              <w:t>0m²</w:t>
            </w:r>
            <w:r>
              <w:rPr>
                <w:b/>
                <w:bCs/>
                <w:i/>
                <w:iCs/>
                <w:color w:val="0000CC"/>
                <w:sz w:val="20"/>
                <w:szCs w:val="20"/>
              </w:rPr>
              <w:t xml:space="preserve"> </w:t>
            </w:r>
          </w:p>
          <w:p w14:paraId="7845F399" w14:textId="77777777" w:rsidR="00FE5962" w:rsidRDefault="00FE5962" w:rsidP="00AA34B5">
            <w:pPr>
              <w:snapToGrid w:val="0"/>
              <w:spacing w:before="60" w:after="60"/>
              <w:rPr>
                <w:sz w:val="20"/>
                <w:szCs w:val="20"/>
              </w:rPr>
            </w:pPr>
            <w:r>
              <w:rPr>
                <w:b/>
                <w:bCs/>
                <w:i/>
                <w:iCs/>
                <w:color w:val="0000CC"/>
                <w:sz w:val="20"/>
                <w:szCs w:val="20"/>
              </w:rPr>
              <w:t xml:space="preserve"> (tekkatlı prefabrik)</w:t>
            </w:r>
          </w:p>
        </w:tc>
      </w:tr>
      <w:tr w:rsidR="00FE5962" w14:paraId="53B99BAC" w14:textId="77777777" w:rsidTr="00AA34B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28B0E31F" w14:textId="77777777" w:rsidR="00FE5962" w:rsidRDefault="00FE596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505E4F2" w14:textId="77777777" w:rsidR="00FE5962" w:rsidRDefault="00FE5962" w:rsidP="00AA34B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E2CD2BB" w14:textId="77777777" w:rsidR="00FE5962" w:rsidRDefault="00FE5962" w:rsidP="00AA34B5">
            <w:pPr>
              <w:snapToGrid w:val="0"/>
              <w:spacing w:before="60" w:after="60"/>
              <w:rPr>
                <w:sz w:val="20"/>
                <w:szCs w:val="20"/>
              </w:rPr>
            </w:pPr>
            <w:r>
              <w:rPr>
                <w:sz w:val="20"/>
                <w:szCs w:val="20"/>
              </w:rPr>
              <w:t>0 272 216 6978</w:t>
            </w:r>
          </w:p>
        </w:tc>
        <w:tc>
          <w:tcPr>
            <w:tcW w:w="1656" w:type="dxa"/>
            <w:vMerge/>
            <w:tcBorders>
              <w:left w:val="single" w:sz="4" w:space="0" w:color="000000"/>
              <w:right w:val="single" w:sz="4" w:space="0" w:color="auto"/>
            </w:tcBorders>
          </w:tcPr>
          <w:p w14:paraId="489D4053" w14:textId="77777777" w:rsidR="00FE5962" w:rsidRDefault="00FE5962" w:rsidP="00AA34B5">
            <w:pPr>
              <w:snapToGrid w:val="0"/>
              <w:spacing w:before="60" w:after="60"/>
              <w:rPr>
                <w:sz w:val="20"/>
                <w:szCs w:val="20"/>
              </w:rPr>
            </w:pPr>
          </w:p>
        </w:tc>
      </w:tr>
      <w:tr w:rsidR="00FE5962" w14:paraId="2860EB13" w14:textId="77777777" w:rsidTr="00AA34B5">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1296086D" w14:textId="77777777" w:rsidR="00FE5962" w:rsidRDefault="00FE5962" w:rsidP="00AA34B5">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20CE0981" w14:textId="77777777" w:rsidR="00FE5962" w:rsidRDefault="00FE5962" w:rsidP="00AA34B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1B4F4D6B" w14:textId="77777777" w:rsidR="00FE5962" w:rsidRDefault="00FE5962" w:rsidP="00AA34B5">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4C59B426" w14:textId="77777777" w:rsidR="00FE5962" w:rsidRDefault="00FE5962" w:rsidP="00AA34B5">
            <w:pPr>
              <w:snapToGrid w:val="0"/>
              <w:spacing w:before="60" w:after="60"/>
              <w:rPr>
                <w:sz w:val="20"/>
                <w:szCs w:val="20"/>
              </w:rPr>
            </w:pPr>
          </w:p>
        </w:tc>
      </w:tr>
      <w:tr w:rsidR="00FE5962" w14:paraId="42B005E5" w14:textId="77777777" w:rsidTr="00AA34B5">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29270681" w14:textId="77777777" w:rsidR="00FE5962" w:rsidRPr="000E20B9" w:rsidRDefault="00FE5962" w:rsidP="00AA34B5">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59314B18" w14:textId="77777777" w:rsidR="00FE5962" w:rsidRDefault="00FE5962" w:rsidP="00AA34B5">
            <w:pPr>
              <w:snapToGrid w:val="0"/>
              <w:spacing w:before="60" w:after="60"/>
              <w:rPr>
                <w:sz w:val="20"/>
                <w:szCs w:val="20"/>
              </w:rPr>
            </w:pPr>
            <w:r>
              <w:rPr>
                <w:sz w:val="20"/>
                <w:szCs w:val="20"/>
              </w:rPr>
              <w:t xml:space="preserve">Var </w:t>
            </w:r>
            <w:sdt>
              <w:sdtPr>
                <w:rPr>
                  <w:sz w:val="20"/>
                  <w:szCs w:val="20"/>
                </w:rPr>
                <w:id w:val="122541201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3269468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531AB574" w14:textId="77777777" w:rsidR="00FE5962" w:rsidRDefault="00FE5962" w:rsidP="00AA34B5">
            <w:pPr>
              <w:snapToGrid w:val="0"/>
              <w:spacing w:before="60" w:after="60"/>
              <w:jc w:val="center"/>
              <w:rPr>
                <w:sz w:val="20"/>
                <w:szCs w:val="20"/>
              </w:rPr>
            </w:pPr>
          </w:p>
        </w:tc>
      </w:tr>
      <w:tr w:rsidR="00FE5962" w14:paraId="1A6EF187" w14:textId="77777777" w:rsidTr="00AA34B5">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5DF0B76" w14:textId="77777777" w:rsidR="00FE5962" w:rsidRPr="000E20B9" w:rsidRDefault="00FE5962" w:rsidP="00AA34B5">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08C7B5F1" w14:textId="77777777" w:rsidR="00FE5962" w:rsidRDefault="00FE5962" w:rsidP="00AA34B5">
            <w:pPr>
              <w:snapToGrid w:val="0"/>
              <w:spacing w:before="60" w:after="60"/>
              <w:rPr>
                <w:sz w:val="20"/>
                <w:szCs w:val="20"/>
              </w:rPr>
            </w:pPr>
            <w:r w:rsidRPr="009503EE">
              <w:rPr>
                <w:sz w:val="20"/>
                <w:szCs w:val="20"/>
              </w:rPr>
              <w:t xml:space="preserve">Var </w:t>
            </w:r>
            <w:sdt>
              <w:sdtPr>
                <w:rPr>
                  <w:sz w:val="20"/>
                  <w:szCs w:val="20"/>
                </w:rPr>
                <w:id w:val="-184393502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549608910"/>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709B8CA1" w14:textId="77777777" w:rsidR="00FE5962" w:rsidRDefault="00FE5962" w:rsidP="00AA34B5">
            <w:pPr>
              <w:snapToGrid w:val="0"/>
              <w:spacing w:before="60" w:after="60"/>
              <w:jc w:val="center"/>
              <w:rPr>
                <w:sz w:val="20"/>
                <w:szCs w:val="20"/>
              </w:rPr>
            </w:pPr>
          </w:p>
        </w:tc>
      </w:tr>
      <w:tr w:rsidR="00FE5962" w14:paraId="0E3718A1" w14:textId="77777777" w:rsidTr="00AA34B5">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2D349765" w14:textId="77777777" w:rsidR="00FE5962" w:rsidRPr="0014178B" w:rsidRDefault="00FE5962" w:rsidP="00AA34B5">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55A0BEE1" w14:textId="77777777" w:rsidR="00FE5962" w:rsidRPr="0014178B" w:rsidRDefault="00FE5962" w:rsidP="00AA34B5">
            <w:pPr>
              <w:snapToGrid w:val="0"/>
              <w:spacing w:before="60" w:after="60"/>
              <w:rPr>
                <w:sz w:val="20"/>
                <w:szCs w:val="20"/>
              </w:rPr>
            </w:pPr>
            <w:r w:rsidRPr="0014178B">
              <w:rPr>
                <w:sz w:val="20"/>
                <w:szCs w:val="20"/>
              </w:rPr>
              <w:t xml:space="preserve">Var </w:t>
            </w:r>
            <w:sdt>
              <w:sdtPr>
                <w:rPr>
                  <w:sz w:val="20"/>
                  <w:szCs w:val="20"/>
                </w:rPr>
                <w:id w:val="-27170227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14178B">
              <w:rPr>
                <w:sz w:val="20"/>
                <w:szCs w:val="20"/>
              </w:rPr>
              <w:t xml:space="preserve">                 Yok </w:t>
            </w:r>
            <w:sdt>
              <w:sdtPr>
                <w:rPr>
                  <w:sz w:val="20"/>
                  <w:szCs w:val="20"/>
                </w:rPr>
                <w:id w:val="-1822261969"/>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2C798A1" w14:textId="77777777" w:rsidR="00FE5962" w:rsidRDefault="00FE5962" w:rsidP="00AA34B5">
            <w:pPr>
              <w:snapToGrid w:val="0"/>
              <w:spacing w:before="60" w:after="60"/>
              <w:jc w:val="center"/>
              <w:rPr>
                <w:sz w:val="20"/>
                <w:szCs w:val="20"/>
              </w:rPr>
            </w:pPr>
          </w:p>
        </w:tc>
      </w:tr>
      <w:tr w:rsidR="00FE5962" w14:paraId="63A96173" w14:textId="77777777" w:rsidTr="00AA34B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72B89E8B" w14:textId="77777777" w:rsidR="00FE5962" w:rsidRDefault="00FE5962" w:rsidP="00AA34B5">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2FA73455" w14:textId="77777777" w:rsidR="00FE5962" w:rsidRDefault="00FE5962" w:rsidP="00AA34B5">
            <w:pPr>
              <w:snapToGrid w:val="0"/>
              <w:spacing w:before="60" w:after="60"/>
              <w:rPr>
                <w:sz w:val="20"/>
                <w:szCs w:val="20"/>
              </w:rPr>
            </w:pPr>
            <w:r w:rsidRPr="009503EE">
              <w:rPr>
                <w:sz w:val="20"/>
                <w:szCs w:val="20"/>
              </w:rPr>
              <w:t xml:space="preserve">Var </w:t>
            </w:r>
            <w:sdt>
              <w:sdtPr>
                <w:rPr>
                  <w:sz w:val="20"/>
                  <w:szCs w:val="20"/>
                </w:rPr>
                <w:id w:val="20530037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72771311"/>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C8F61D8" w14:textId="77777777" w:rsidR="00FE5962" w:rsidRDefault="00FE5962" w:rsidP="00AA34B5">
            <w:pPr>
              <w:snapToGrid w:val="0"/>
              <w:spacing w:before="60" w:after="60"/>
              <w:rPr>
                <w:sz w:val="20"/>
                <w:szCs w:val="20"/>
              </w:rPr>
            </w:pPr>
          </w:p>
        </w:tc>
      </w:tr>
      <w:tr w:rsidR="00FE5962" w14:paraId="08C0EC6A" w14:textId="77777777" w:rsidTr="00AA34B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740C6BA4" w14:textId="77777777" w:rsidR="00FE5962" w:rsidRDefault="00FE5962" w:rsidP="00AA34B5">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1B8A5DE1" w14:textId="77777777" w:rsidR="00FE5962" w:rsidRDefault="00FE5962" w:rsidP="00AA34B5">
            <w:pPr>
              <w:snapToGrid w:val="0"/>
              <w:spacing w:before="60" w:after="60"/>
              <w:rPr>
                <w:sz w:val="20"/>
                <w:szCs w:val="20"/>
              </w:rPr>
            </w:pPr>
            <w:r>
              <w:rPr>
                <w:sz w:val="20"/>
                <w:szCs w:val="20"/>
              </w:rPr>
              <w:t xml:space="preserve">Var </w:t>
            </w:r>
            <w:sdt>
              <w:sdtPr>
                <w:rPr>
                  <w:sz w:val="20"/>
                  <w:szCs w:val="20"/>
                </w:rPr>
                <w:id w:val="-137336985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9687834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26403869" w14:textId="77777777" w:rsidR="00FE5962" w:rsidRDefault="00FE5962" w:rsidP="00AA34B5">
            <w:pPr>
              <w:snapToGrid w:val="0"/>
              <w:spacing w:before="60" w:after="60"/>
              <w:jc w:val="center"/>
              <w:rPr>
                <w:sz w:val="20"/>
                <w:szCs w:val="20"/>
              </w:rPr>
            </w:pPr>
          </w:p>
        </w:tc>
      </w:tr>
      <w:tr w:rsidR="00FE5962" w14:paraId="6D502D43" w14:textId="77777777" w:rsidTr="00AA34B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6C3A50EF" w14:textId="77777777" w:rsidR="00FE5962" w:rsidRDefault="00FE5962" w:rsidP="00AA34B5">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143FC408" w14:textId="77777777" w:rsidR="00FE5962" w:rsidRDefault="00FE5962" w:rsidP="00AA34B5">
            <w:pPr>
              <w:snapToGrid w:val="0"/>
              <w:spacing w:before="60" w:after="60"/>
              <w:jc w:val="center"/>
              <w:rPr>
                <w:sz w:val="20"/>
                <w:szCs w:val="20"/>
              </w:rPr>
            </w:pPr>
            <w:r>
              <w:rPr>
                <w:sz w:val="20"/>
                <w:szCs w:val="20"/>
              </w:rPr>
              <w:t>Erişebilirlik tamamlanmıştır.</w:t>
            </w:r>
          </w:p>
        </w:tc>
      </w:tr>
    </w:tbl>
    <w:p w14:paraId="4A21AD0F" w14:textId="6E8EAE91" w:rsidR="00E32D7B" w:rsidRDefault="00E32D7B">
      <w:pPr>
        <w:tabs>
          <w:tab w:val="left" w:pos="360"/>
        </w:tabs>
        <w:ind w:firstLine="360"/>
        <w:jc w:val="both"/>
        <w:rPr>
          <w:color w:val="C00000"/>
        </w:rPr>
      </w:pPr>
    </w:p>
    <w:p w14:paraId="72CBD3CE" w14:textId="29B243C8" w:rsidR="00FE5962" w:rsidRDefault="00FE5962">
      <w:pPr>
        <w:tabs>
          <w:tab w:val="left" w:pos="360"/>
        </w:tabs>
        <w:ind w:firstLine="360"/>
        <w:jc w:val="both"/>
        <w:rPr>
          <w:color w:val="C00000"/>
        </w:rPr>
      </w:pPr>
    </w:p>
    <w:p w14:paraId="36DF1065" w14:textId="618B1783" w:rsidR="00FE5962" w:rsidRDefault="00FE5962">
      <w:pPr>
        <w:tabs>
          <w:tab w:val="left" w:pos="360"/>
        </w:tabs>
        <w:ind w:firstLine="360"/>
        <w:jc w:val="both"/>
        <w:rPr>
          <w:color w:val="C00000"/>
        </w:rPr>
      </w:pPr>
    </w:p>
    <w:p w14:paraId="3011E8CA" w14:textId="7E073348" w:rsidR="00FE5962" w:rsidRDefault="00FE5962">
      <w:pPr>
        <w:tabs>
          <w:tab w:val="left" w:pos="360"/>
        </w:tabs>
        <w:ind w:firstLine="360"/>
        <w:jc w:val="both"/>
        <w:rPr>
          <w:color w:val="C00000"/>
        </w:rPr>
      </w:pPr>
    </w:p>
    <w:p w14:paraId="7547546D" w14:textId="0AEE2855" w:rsidR="00FE5962" w:rsidRDefault="00FE5962">
      <w:pPr>
        <w:tabs>
          <w:tab w:val="left" w:pos="360"/>
        </w:tabs>
        <w:ind w:firstLine="360"/>
        <w:jc w:val="both"/>
        <w:rPr>
          <w:color w:val="C00000"/>
        </w:rPr>
      </w:pPr>
    </w:p>
    <w:p w14:paraId="6D8E07A3" w14:textId="6C260313" w:rsidR="00FE5962" w:rsidRDefault="00FE5962">
      <w:pPr>
        <w:tabs>
          <w:tab w:val="left" w:pos="360"/>
        </w:tabs>
        <w:ind w:firstLine="360"/>
        <w:jc w:val="both"/>
        <w:rPr>
          <w:color w:val="C00000"/>
        </w:rPr>
      </w:pPr>
    </w:p>
    <w:p w14:paraId="0950D79B" w14:textId="77777777" w:rsidR="00FE5962" w:rsidRDefault="00FE5962">
      <w:pPr>
        <w:tabs>
          <w:tab w:val="left" w:pos="360"/>
        </w:tabs>
        <w:ind w:firstLine="360"/>
        <w:jc w:val="both"/>
        <w:rPr>
          <w:color w:val="C00000"/>
        </w:rPr>
      </w:pPr>
    </w:p>
    <w:p w14:paraId="08F8ED1F" w14:textId="77777777" w:rsidR="00E32D7B" w:rsidRPr="00546870" w:rsidRDefault="00E32D7B" w:rsidP="00D07949">
      <w:pPr>
        <w:pStyle w:val="Balk4"/>
        <w:numPr>
          <w:ilvl w:val="1"/>
          <w:numId w:val="4"/>
        </w:numPr>
        <w:ind w:left="0" w:firstLine="851"/>
        <w:rPr>
          <w:color w:val="C00000"/>
          <w:sz w:val="24"/>
          <w:szCs w:val="24"/>
        </w:rPr>
      </w:pPr>
      <w:bookmarkStart w:id="37" w:name="__RefHeading__159_1323963809"/>
      <w:bookmarkStart w:id="38" w:name="__RefHeading__288_597354004"/>
      <w:bookmarkStart w:id="39" w:name="__RefHeading__202_1086036030"/>
      <w:bookmarkStart w:id="40" w:name="__RefHeading__147_1589488387"/>
      <w:bookmarkStart w:id="41" w:name="__RefHeading___Toc450743408"/>
      <w:bookmarkStart w:id="42" w:name="__RefHeading__724_2095565461"/>
      <w:bookmarkStart w:id="43" w:name="__RefHeading__581_796719703"/>
      <w:bookmarkStart w:id="44" w:name="_Toc455182119"/>
      <w:bookmarkStart w:id="45" w:name="_Toc92879948"/>
      <w:bookmarkStart w:id="46" w:name="_Toc94867854"/>
      <w:bookmarkStart w:id="47" w:name="_Toc121219582"/>
      <w:bookmarkEnd w:id="37"/>
      <w:bookmarkEnd w:id="38"/>
      <w:bookmarkEnd w:id="39"/>
      <w:bookmarkEnd w:id="40"/>
      <w:bookmarkEnd w:id="41"/>
      <w:bookmarkEnd w:id="42"/>
      <w:bookmarkEnd w:id="43"/>
      <w:r w:rsidRPr="00546870">
        <w:rPr>
          <w:color w:val="C00000"/>
          <w:sz w:val="24"/>
          <w:szCs w:val="24"/>
        </w:rPr>
        <w:lastRenderedPageBreak/>
        <w:t>MÜLHAKAT ADLİYELERİ</w:t>
      </w:r>
      <w:bookmarkEnd w:id="44"/>
      <w:bookmarkEnd w:id="45"/>
      <w:bookmarkEnd w:id="46"/>
      <w:bookmarkEnd w:id="47"/>
    </w:p>
    <w:p w14:paraId="50AD7B7A" w14:textId="77777777" w:rsidR="00E32D7B" w:rsidRDefault="00E32D7B">
      <w:pPr>
        <w:rPr>
          <w:color w:val="C00000"/>
        </w:rPr>
      </w:pPr>
    </w:p>
    <w:p w14:paraId="2A66E085" w14:textId="77777777" w:rsidR="00E32D7B" w:rsidRPr="00FE5962" w:rsidRDefault="00E32D7B">
      <w:pPr>
        <w:tabs>
          <w:tab w:val="left" w:pos="360"/>
        </w:tabs>
        <w:jc w:val="both"/>
        <w:rPr>
          <w:b/>
          <w:i/>
          <w:iCs/>
          <w:color w:val="0000CC"/>
        </w:rPr>
      </w:pPr>
      <w:r>
        <w:rPr>
          <w:b/>
        </w:rPr>
        <w:tab/>
      </w:r>
    </w:p>
    <w:p w14:paraId="22ADD8F9" w14:textId="4F367E64" w:rsidR="00FE5962" w:rsidRPr="00FE5962" w:rsidRDefault="00FE5962" w:rsidP="00FE5962">
      <w:pPr>
        <w:rPr>
          <w:b/>
          <w:color w:val="C00000"/>
        </w:rPr>
      </w:pPr>
      <w:r w:rsidRPr="00FE5962">
        <w:rPr>
          <w:b/>
          <w:color w:val="C00000"/>
        </w:rPr>
        <w:t>SANDIKLI ADLİYESİ</w:t>
      </w:r>
    </w:p>
    <w:tbl>
      <w:tblPr>
        <w:tblW w:w="9442" w:type="dxa"/>
        <w:tblLayout w:type="fixed"/>
        <w:tblLook w:val="0000" w:firstRow="0" w:lastRow="0" w:firstColumn="0" w:lastColumn="0" w:noHBand="0" w:noVBand="0"/>
      </w:tblPr>
      <w:tblGrid>
        <w:gridCol w:w="3519"/>
        <w:gridCol w:w="842"/>
        <w:gridCol w:w="3402"/>
        <w:gridCol w:w="23"/>
        <w:gridCol w:w="1656"/>
      </w:tblGrid>
      <w:tr w:rsidR="00FE5962" w14:paraId="7AC6330C" w14:textId="77777777" w:rsidTr="00AA34B5">
        <w:trPr>
          <w:trHeight w:val="443"/>
        </w:trPr>
        <w:tc>
          <w:tcPr>
            <w:tcW w:w="3519" w:type="dxa"/>
            <w:tcBorders>
              <w:top w:val="single" w:sz="4" w:space="0" w:color="000000"/>
              <w:left w:val="single" w:sz="4" w:space="0" w:color="000000"/>
              <w:bottom w:val="single" w:sz="4" w:space="0" w:color="000000"/>
            </w:tcBorders>
            <w:shd w:val="clear" w:color="auto" w:fill="CB0000"/>
          </w:tcPr>
          <w:p w14:paraId="026987B3" w14:textId="77777777" w:rsidR="00FE5962" w:rsidRDefault="00FE5962" w:rsidP="00AA34B5">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25879D32" w14:textId="77777777" w:rsidR="00FE5962" w:rsidRPr="00306BA0" w:rsidRDefault="00FE5962" w:rsidP="00AA34B5">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5EA63F5C" w14:textId="77777777" w:rsidR="00FE5962" w:rsidRPr="000E20B9" w:rsidRDefault="00FE5962" w:rsidP="00AA34B5">
            <w:pPr>
              <w:tabs>
                <w:tab w:val="left" w:pos="360"/>
              </w:tabs>
              <w:spacing w:before="60" w:after="60"/>
              <w:jc w:val="center"/>
              <w:rPr>
                <w:color w:val="FFFFFF"/>
              </w:rPr>
            </w:pPr>
            <w:r w:rsidRPr="000E20B9">
              <w:rPr>
                <w:color w:val="FFFFFF"/>
              </w:rPr>
              <w:t>Hizmet Alanı</w:t>
            </w:r>
          </w:p>
          <w:p w14:paraId="2AD9A61B" w14:textId="77777777" w:rsidR="00FE5962" w:rsidRPr="000E20B9" w:rsidRDefault="00FE5962" w:rsidP="00AA34B5">
            <w:pPr>
              <w:tabs>
                <w:tab w:val="left" w:pos="360"/>
              </w:tabs>
              <w:spacing w:before="60" w:after="60"/>
              <w:jc w:val="center"/>
              <w:rPr>
                <w:color w:val="FFFFFF"/>
              </w:rPr>
            </w:pPr>
            <w:r w:rsidRPr="000E20B9">
              <w:rPr>
                <w:color w:val="FFFFFF"/>
              </w:rPr>
              <w:t>(M2)</w:t>
            </w:r>
          </w:p>
        </w:tc>
      </w:tr>
      <w:tr w:rsidR="00FE5962" w14:paraId="190236D7" w14:textId="77777777" w:rsidTr="00AA34B5">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20A13A03" w14:textId="77777777" w:rsidR="00FE5962" w:rsidRDefault="00FE5962" w:rsidP="00AA34B5">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643B593C" w14:textId="77777777" w:rsidR="00FE5962" w:rsidRDefault="00FE5962" w:rsidP="00AA34B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3DB2BF6" w14:textId="77777777" w:rsidR="00FE5962" w:rsidRDefault="00FE5962" w:rsidP="00AA34B5">
            <w:pPr>
              <w:snapToGrid w:val="0"/>
              <w:spacing w:before="60" w:after="60"/>
              <w:rPr>
                <w:sz w:val="20"/>
                <w:szCs w:val="20"/>
              </w:rPr>
            </w:pPr>
            <w:r>
              <w:rPr>
                <w:sz w:val="20"/>
                <w:szCs w:val="20"/>
              </w:rPr>
              <w:t>ŞİRİN EVLER MAH. ORUÇREİS SOK. NO:1 SANDIKLI</w:t>
            </w:r>
          </w:p>
        </w:tc>
        <w:tc>
          <w:tcPr>
            <w:tcW w:w="1656" w:type="dxa"/>
            <w:vMerge w:val="restart"/>
            <w:tcBorders>
              <w:top w:val="single" w:sz="4" w:space="0" w:color="000000"/>
              <w:left w:val="single" w:sz="4" w:space="0" w:color="000000"/>
              <w:right w:val="single" w:sz="4" w:space="0" w:color="auto"/>
            </w:tcBorders>
          </w:tcPr>
          <w:p w14:paraId="1A325C0E" w14:textId="77777777" w:rsidR="00FE5962" w:rsidRDefault="00FE5962" w:rsidP="00AA34B5">
            <w:pPr>
              <w:spacing w:before="60" w:after="60"/>
              <w:rPr>
                <w:b/>
                <w:bCs/>
                <w:i/>
                <w:iCs/>
                <w:color w:val="0000CC"/>
                <w:sz w:val="20"/>
                <w:szCs w:val="20"/>
              </w:rPr>
            </w:pPr>
            <w:r>
              <w:rPr>
                <w:b/>
                <w:bCs/>
                <w:i/>
                <w:iCs/>
                <w:color w:val="0000CC"/>
                <w:sz w:val="20"/>
                <w:szCs w:val="20"/>
              </w:rPr>
              <w:t>8000M2</w:t>
            </w:r>
          </w:p>
        </w:tc>
      </w:tr>
      <w:tr w:rsidR="00FE5962" w14:paraId="26A40F79" w14:textId="77777777" w:rsidTr="00AA34B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04FEA0F6" w14:textId="77777777" w:rsidR="00FE5962" w:rsidRDefault="00FE596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771C274" w14:textId="77777777" w:rsidR="00FE5962" w:rsidRDefault="00FE5962" w:rsidP="00AA34B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223DA1C0" w14:textId="77777777" w:rsidR="00FE5962" w:rsidRDefault="00FE5962" w:rsidP="00AA34B5">
            <w:pPr>
              <w:snapToGrid w:val="0"/>
              <w:spacing w:before="60" w:after="60"/>
              <w:rPr>
                <w:sz w:val="20"/>
                <w:szCs w:val="20"/>
              </w:rPr>
            </w:pPr>
            <w:r>
              <w:rPr>
                <w:sz w:val="20"/>
                <w:szCs w:val="20"/>
              </w:rPr>
              <w:t>02725151894</w:t>
            </w:r>
          </w:p>
        </w:tc>
        <w:tc>
          <w:tcPr>
            <w:tcW w:w="1656" w:type="dxa"/>
            <w:vMerge/>
            <w:tcBorders>
              <w:left w:val="single" w:sz="4" w:space="0" w:color="000000"/>
              <w:right w:val="single" w:sz="4" w:space="0" w:color="auto"/>
            </w:tcBorders>
          </w:tcPr>
          <w:p w14:paraId="317312C6" w14:textId="77777777" w:rsidR="00FE5962" w:rsidRDefault="00FE5962" w:rsidP="00AA34B5">
            <w:pPr>
              <w:snapToGrid w:val="0"/>
              <w:spacing w:before="60" w:after="60"/>
              <w:rPr>
                <w:sz w:val="20"/>
                <w:szCs w:val="20"/>
              </w:rPr>
            </w:pPr>
          </w:p>
        </w:tc>
      </w:tr>
      <w:tr w:rsidR="00FE5962" w14:paraId="286698A6" w14:textId="77777777" w:rsidTr="00AA34B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EF24AC1" w14:textId="77777777" w:rsidR="00FE5962" w:rsidRDefault="00FE596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02AB7FD" w14:textId="77777777" w:rsidR="00FE5962" w:rsidRDefault="00FE5962" w:rsidP="00AA34B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1E131B5" w14:textId="77777777" w:rsidR="00FE5962" w:rsidRDefault="00FE5962" w:rsidP="00AA34B5">
            <w:pPr>
              <w:snapToGrid w:val="0"/>
              <w:spacing w:before="60" w:after="60"/>
              <w:rPr>
                <w:sz w:val="20"/>
                <w:szCs w:val="20"/>
              </w:rPr>
            </w:pPr>
            <w:r>
              <w:rPr>
                <w:sz w:val="20"/>
                <w:szCs w:val="20"/>
              </w:rPr>
              <w:t>02725128000</w:t>
            </w:r>
          </w:p>
        </w:tc>
        <w:tc>
          <w:tcPr>
            <w:tcW w:w="1656" w:type="dxa"/>
            <w:vMerge/>
            <w:tcBorders>
              <w:left w:val="single" w:sz="4" w:space="0" w:color="000000"/>
              <w:bottom w:val="single" w:sz="4" w:space="0" w:color="000000"/>
              <w:right w:val="single" w:sz="4" w:space="0" w:color="auto"/>
            </w:tcBorders>
          </w:tcPr>
          <w:p w14:paraId="673CF3EC" w14:textId="77777777" w:rsidR="00FE5962" w:rsidRDefault="00FE5962" w:rsidP="00AA34B5">
            <w:pPr>
              <w:snapToGrid w:val="0"/>
              <w:spacing w:before="60" w:after="60"/>
              <w:rPr>
                <w:sz w:val="20"/>
                <w:szCs w:val="20"/>
              </w:rPr>
            </w:pPr>
          </w:p>
        </w:tc>
      </w:tr>
      <w:tr w:rsidR="00FE5962" w14:paraId="529562B4" w14:textId="77777777" w:rsidTr="00AA34B5">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02FAF213" w14:textId="361EFB45" w:rsidR="00FE5962" w:rsidRDefault="00FE5962" w:rsidP="00AA34B5">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7025673D" w14:textId="77777777" w:rsidR="00FE5962" w:rsidRDefault="00FE5962" w:rsidP="00AA34B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5F69309" w14:textId="77777777" w:rsidR="00FE5962" w:rsidRDefault="00FE5962" w:rsidP="00AA34B5">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3F73A533" w14:textId="77777777" w:rsidR="00FE5962" w:rsidRDefault="00FE5962" w:rsidP="00AA34B5">
            <w:pPr>
              <w:snapToGrid w:val="0"/>
              <w:spacing w:before="60" w:after="60"/>
              <w:rPr>
                <w:sz w:val="20"/>
                <w:szCs w:val="20"/>
              </w:rPr>
            </w:pPr>
          </w:p>
        </w:tc>
      </w:tr>
      <w:tr w:rsidR="00FE5962" w14:paraId="53DEEBD7" w14:textId="77777777" w:rsidTr="00AA34B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7F870AD" w14:textId="77777777" w:rsidR="00FE5962" w:rsidRDefault="00FE596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1077C29" w14:textId="77777777" w:rsidR="00FE5962" w:rsidRDefault="00FE5962" w:rsidP="00AA34B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732E62B" w14:textId="77777777" w:rsidR="00FE5962" w:rsidRDefault="00FE5962" w:rsidP="00AA34B5">
            <w:pPr>
              <w:snapToGrid w:val="0"/>
              <w:spacing w:before="60" w:after="60"/>
              <w:rPr>
                <w:sz w:val="20"/>
                <w:szCs w:val="20"/>
              </w:rPr>
            </w:pPr>
          </w:p>
        </w:tc>
        <w:tc>
          <w:tcPr>
            <w:tcW w:w="1656" w:type="dxa"/>
            <w:vMerge/>
            <w:tcBorders>
              <w:left w:val="single" w:sz="4" w:space="0" w:color="000000"/>
              <w:right w:val="single" w:sz="4" w:space="0" w:color="auto"/>
            </w:tcBorders>
          </w:tcPr>
          <w:p w14:paraId="36B4DF15" w14:textId="77777777" w:rsidR="00FE5962" w:rsidRDefault="00FE5962" w:rsidP="00AA34B5">
            <w:pPr>
              <w:snapToGrid w:val="0"/>
              <w:spacing w:before="60" w:after="60"/>
              <w:rPr>
                <w:sz w:val="20"/>
                <w:szCs w:val="20"/>
              </w:rPr>
            </w:pPr>
          </w:p>
        </w:tc>
      </w:tr>
      <w:tr w:rsidR="00FE5962" w14:paraId="0594302C" w14:textId="77777777" w:rsidTr="00AA34B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2A0A6E53" w14:textId="77777777" w:rsidR="00FE5962" w:rsidRDefault="00FE596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D372A1C" w14:textId="77777777" w:rsidR="00FE5962" w:rsidRDefault="00FE5962" w:rsidP="00AA34B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8576AB5" w14:textId="77777777" w:rsidR="00FE5962" w:rsidRDefault="00FE5962" w:rsidP="00AA34B5">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4CA58961" w14:textId="77777777" w:rsidR="00FE5962" w:rsidRDefault="00FE5962" w:rsidP="00AA34B5">
            <w:pPr>
              <w:snapToGrid w:val="0"/>
              <w:spacing w:before="60" w:after="60"/>
              <w:rPr>
                <w:sz w:val="20"/>
                <w:szCs w:val="20"/>
              </w:rPr>
            </w:pPr>
          </w:p>
        </w:tc>
      </w:tr>
      <w:tr w:rsidR="00FE5962" w14:paraId="31AFF96B" w14:textId="77777777" w:rsidTr="00AA34B5">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2108CAF9" w14:textId="649F42F7" w:rsidR="00FE5962" w:rsidRDefault="00FE5962" w:rsidP="00AA34B5">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695F74C4" w14:textId="77777777" w:rsidR="00FE5962" w:rsidRDefault="00FE5962" w:rsidP="00AA34B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E0F79E5" w14:textId="77777777" w:rsidR="00FE5962" w:rsidRDefault="00FE5962" w:rsidP="00AA34B5">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02C3EEE2" w14:textId="77777777" w:rsidR="00FE5962" w:rsidRDefault="00FE5962" w:rsidP="00AA34B5">
            <w:pPr>
              <w:snapToGrid w:val="0"/>
              <w:spacing w:before="60" w:after="60"/>
              <w:rPr>
                <w:sz w:val="20"/>
                <w:szCs w:val="20"/>
              </w:rPr>
            </w:pPr>
          </w:p>
        </w:tc>
      </w:tr>
      <w:tr w:rsidR="00FE5962" w14:paraId="5E8631B1" w14:textId="77777777" w:rsidTr="00AA34B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470042E2" w14:textId="77777777" w:rsidR="00FE5962" w:rsidRDefault="00FE596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012ADBE" w14:textId="77777777" w:rsidR="00FE5962" w:rsidRDefault="00FE5962" w:rsidP="00AA34B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17A04378" w14:textId="77777777" w:rsidR="00FE5962" w:rsidRDefault="00FE5962" w:rsidP="00AA34B5">
            <w:pPr>
              <w:snapToGrid w:val="0"/>
              <w:spacing w:before="60" w:after="60"/>
              <w:rPr>
                <w:sz w:val="20"/>
                <w:szCs w:val="20"/>
              </w:rPr>
            </w:pPr>
          </w:p>
        </w:tc>
        <w:tc>
          <w:tcPr>
            <w:tcW w:w="1656" w:type="dxa"/>
            <w:vMerge/>
            <w:tcBorders>
              <w:left w:val="single" w:sz="4" w:space="0" w:color="000000"/>
              <w:right w:val="single" w:sz="4" w:space="0" w:color="auto"/>
            </w:tcBorders>
          </w:tcPr>
          <w:p w14:paraId="7A49065E" w14:textId="77777777" w:rsidR="00FE5962" w:rsidRDefault="00FE5962" w:rsidP="00AA34B5">
            <w:pPr>
              <w:snapToGrid w:val="0"/>
              <w:spacing w:before="60" w:after="60"/>
              <w:rPr>
                <w:sz w:val="20"/>
                <w:szCs w:val="20"/>
              </w:rPr>
            </w:pPr>
          </w:p>
        </w:tc>
      </w:tr>
      <w:tr w:rsidR="00FE5962" w14:paraId="6AD1EF5B" w14:textId="77777777" w:rsidTr="00AA34B5">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5D2D42B8" w14:textId="77777777" w:rsidR="00FE5962" w:rsidRDefault="00FE5962" w:rsidP="00AA34B5">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2C656A81" w14:textId="77777777" w:rsidR="00FE5962" w:rsidRDefault="00FE5962" w:rsidP="00AA34B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49B3B2A6" w14:textId="77777777" w:rsidR="00FE5962" w:rsidRDefault="00FE5962" w:rsidP="00AA34B5">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0DD977B4" w14:textId="77777777" w:rsidR="00FE5962" w:rsidRDefault="00FE5962" w:rsidP="00AA34B5">
            <w:pPr>
              <w:snapToGrid w:val="0"/>
              <w:spacing w:before="60" w:after="60"/>
              <w:rPr>
                <w:sz w:val="20"/>
                <w:szCs w:val="20"/>
              </w:rPr>
            </w:pPr>
          </w:p>
        </w:tc>
      </w:tr>
      <w:tr w:rsidR="00FE5962" w14:paraId="781DE19E" w14:textId="77777777" w:rsidTr="00AA34B5">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12D87464" w14:textId="77777777" w:rsidR="00FE5962" w:rsidRPr="000E20B9" w:rsidRDefault="00FE5962" w:rsidP="00AA34B5">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14F5DD66" w14:textId="77777777" w:rsidR="00FE5962" w:rsidRDefault="00FE5962" w:rsidP="00AA34B5">
            <w:pPr>
              <w:snapToGrid w:val="0"/>
              <w:spacing w:before="60" w:after="60"/>
              <w:rPr>
                <w:sz w:val="20"/>
                <w:szCs w:val="20"/>
              </w:rPr>
            </w:pPr>
            <w:r>
              <w:rPr>
                <w:sz w:val="20"/>
                <w:szCs w:val="20"/>
              </w:rPr>
              <w:t xml:space="preserve">Var </w:t>
            </w:r>
            <w:sdt>
              <w:sdtPr>
                <w:rPr>
                  <w:sz w:val="20"/>
                  <w:szCs w:val="20"/>
                </w:rPr>
                <w:id w:val="140665014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91320125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373B46F4" w14:textId="77777777" w:rsidR="00FE5962" w:rsidRDefault="00FE5962" w:rsidP="00AA34B5">
            <w:pPr>
              <w:snapToGrid w:val="0"/>
              <w:spacing w:before="60" w:after="60"/>
              <w:jc w:val="center"/>
              <w:rPr>
                <w:sz w:val="20"/>
                <w:szCs w:val="20"/>
              </w:rPr>
            </w:pPr>
          </w:p>
        </w:tc>
      </w:tr>
      <w:tr w:rsidR="00FE5962" w14:paraId="30522B22" w14:textId="77777777" w:rsidTr="00AA34B5">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2D656894" w14:textId="77777777" w:rsidR="00FE5962" w:rsidRPr="000E20B9" w:rsidRDefault="00FE5962" w:rsidP="00AA34B5">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2669CB1C" w14:textId="77777777" w:rsidR="00FE5962" w:rsidRDefault="00FE5962" w:rsidP="00AA34B5">
            <w:pPr>
              <w:snapToGrid w:val="0"/>
              <w:spacing w:before="60" w:after="60"/>
              <w:rPr>
                <w:sz w:val="20"/>
                <w:szCs w:val="20"/>
              </w:rPr>
            </w:pPr>
            <w:r w:rsidRPr="009503EE">
              <w:rPr>
                <w:sz w:val="20"/>
                <w:szCs w:val="20"/>
              </w:rPr>
              <w:t xml:space="preserve">Var </w:t>
            </w:r>
            <w:sdt>
              <w:sdtPr>
                <w:rPr>
                  <w:sz w:val="20"/>
                  <w:szCs w:val="20"/>
                </w:rPr>
                <w:id w:val="87488702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209024248"/>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3A1C6BD" w14:textId="77777777" w:rsidR="00FE5962" w:rsidRDefault="00FE5962" w:rsidP="00AA34B5">
            <w:pPr>
              <w:snapToGrid w:val="0"/>
              <w:spacing w:before="60" w:after="60"/>
              <w:jc w:val="center"/>
              <w:rPr>
                <w:sz w:val="20"/>
                <w:szCs w:val="20"/>
              </w:rPr>
            </w:pPr>
          </w:p>
        </w:tc>
      </w:tr>
      <w:tr w:rsidR="00FE5962" w14:paraId="6B80351D" w14:textId="77777777" w:rsidTr="00AA34B5">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5B4D9576" w14:textId="77777777" w:rsidR="00FE5962" w:rsidRPr="0014178B" w:rsidRDefault="00FE5962" w:rsidP="00AA34B5">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4A6BAF1A" w14:textId="77777777" w:rsidR="00FE5962" w:rsidRPr="0014178B" w:rsidRDefault="00FE5962" w:rsidP="00AA34B5">
            <w:pPr>
              <w:snapToGrid w:val="0"/>
              <w:spacing w:before="60" w:after="60"/>
              <w:rPr>
                <w:sz w:val="20"/>
                <w:szCs w:val="20"/>
              </w:rPr>
            </w:pPr>
            <w:r w:rsidRPr="0014178B">
              <w:rPr>
                <w:sz w:val="20"/>
                <w:szCs w:val="20"/>
              </w:rPr>
              <w:t xml:space="preserve">Var </w:t>
            </w:r>
            <w:sdt>
              <w:sdtPr>
                <w:rPr>
                  <w:sz w:val="20"/>
                  <w:szCs w:val="20"/>
                </w:rPr>
                <w:id w:val="-1546601382"/>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64000327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0294D1E" w14:textId="77777777" w:rsidR="00FE5962" w:rsidRDefault="00FE5962" w:rsidP="00AA34B5">
            <w:pPr>
              <w:snapToGrid w:val="0"/>
              <w:spacing w:before="60" w:after="60"/>
              <w:jc w:val="center"/>
              <w:rPr>
                <w:sz w:val="20"/>
                <w:szCs w:val="20"/>
              </w:rPr>
            </w:pPr>
          </w:p>
        </w:tc>
      </w:tr>
      <w:tr w:rsidR="00FE5962" w14:paraId="6F18B60A" w14:textId="77777777" w:rsidTr="00AA34B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08282BC" w14:textId="77777777" w:rsidR="00FE5962" w:rsidRDefault="00FE5962" w:rsidP="00AA34B5">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19DE410A" w14:textId="77777777" w:rsidR="00FE5962" w:rsidRDefault="00FE5962" w:rsidP="00AA34B5">
            <w:pPr>
              <w:snapToGrid w:val="0"/>
              <w:spacing w:before="60" w:after="60"/>
              <w:rPr>
                <w:sz w:val="20"/>
                <w:szCs w:val="20"/>
              </w:rPr>
            </w:pPr>
            <w:r w:rsidRPr="009503EE">
              <w:rPr>
                <w:sz w:val="20"/>
                <w:szCs w:val="20"/>
              </w:rPr>
              <w:t xml:space="preserve">Var </w:t>
            </w:r>
            <w:sdt>
              <w:sdtPr>
                <w:rPr>
                  <w:sz w:val="20"/>
                  <w:szCs w:val="20"/>
                </w:rPr>
                <w:id w:val="-129536231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140727360"/>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7E71CED5" w14:textId="77777777" w:rsidR="00FE5962" w:rsidRDefault="00FE5962" w:rsidP="00AA34B5">
            <w:pPr>
              <w:snapToGrid w:val="0"/>
              <w:spacing w:before="60" w:after="60"/>
              <w:rPr>
                <w:sz w:val="20"/>
                <w:szCs w:val="20"/>
              </w:rPr>
            </w:pPr>
          </w:p>
        </w:tc>
      </w:tr>
      <w:tr w:rsidR="00FE5962" w14:paraId="335E779D" w14:textId="77777777" w:rsidTr="00AA34B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20C96CB" w14:textId="77777777" w:rsidR="00FE5962" w:rsidRDefault="00FE5962" w:rsidP="00AA34B5">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5801B8A5" w14:textId="77777777" w:rsidR="00FE5962" w:rsidRDefault="00FE5962" w:rsidP="00AA34B5">
            <w:pPr>
              <w:snapToGrid w:val="0"/>
              <w:spacing w:before="60" w:after="60"/>
              <w:rPr>
                <w:sz w:val="20"/>
                <w:szCs w:val="20"/>
              </w:rPr>
            </w:pPr>
            <w:r>
              <w:rPr>
                <w:sz w:val="20"/>
                <w:szCs w:val="20"/>
              </w:rPr>
              <w:t xml:space="preserve">Var </w:t>
            </w:r>
            <w:sdt>
              <w:sdtPr>
                <w:rPr>
                  <w:sz w:val="20"/>
                  <w:szCs w:val="20"/>
                </w:rPr>
                <w:id w:val="-12724722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21266094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5515760B" w14:textId="77777777" w:rsidR="00FE5962" w:rsidRDefault="00FE5962" w:rsidP="00AA34B5">
            <w:pPr>
              <w:snapToGrid w:val="0"/>
              <w:spacing w:before="60" w:after="60"/>
              <w:jc w:val="center"/>
              <w:rPr>
                <w:sz w:val="20"/>
                <w:szCs w:val="20"/>
              </w:rPr>
            </w:pPr>
          </w:p>
        </w:tc>
      </w:tr>
      <w:tr w:rsidR="00FE5962" w14:paraId="5E420688" w14:textId="77777777" w:rsidTr="00AA34B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A1F7FED" w14:textId="77777777" w:rsidR="00FE5962" w:rsidRDefault="00FE5962" w:rsidP="00AA34B5">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357B8249" w14:textId="4E072173" w:rsidR="00FE5962" w:rsidRDefault="00FE5962" w:rsidP="00FA2E52">
            <w:pPr>
              <w:snapToGrid w:val="0"/>
              <w:spacing w:before="60" w:after="60"/>
              <w:jc w:val="center"/>
              <w:rPr>
                <w:sz w:val="20"/>
                <w:szCs w:val="20"/>
              </w:rPr>
            </w:pPr>
            <w:r>
              <w:rPr>
                <w:sz w:val="20"/>
                <w:szCs w:val="20"/>
              </w:rPr>
              <w:t>E</w:t>
            </w:r>
            <w:r w:rsidR="00FA2E52">
              <w:rPr>
                <w:sz w:val="20"/>
                <w:szCs w:val="20"/>
              </w:rPr>
              <w:t>ngelli Rampası</w:t>
            </w:r>
            <w:r>
              <w:rPr>
                <w:sz w:val="20"/>
                <w:szCs w:val="20"/>
              </w:rPr>
              <w:t>, H</w:t>
            </w:r>
            <w:r w:rsidR="00FA2E52">
              <w:rPr>
                <w:sz w:val="20"/>
                <w:szCs w:val="20"/>
              </w:rPr>
              <w:t>issedilir Yüzey</w:t>
            </w:r>
            <w:r>
              <w:rPr>
                <w:sz w:val="20"/>
                <w:szCs w:val="20"/>
              </w:rPr>
              <w:t>, B</w:t>
            </w:r>
            <w:r w:rsidR="00FA2E52">
              <w:rPr>
                <w:sz w:val="20"/>
                <w:szCs w:val="20"/>
              </w:rPr>
              <w:t>ina Kap Planı</w:t>
            </w:r>
          </w:p>
        </w:tc>
      </w:tr>
    </w:tbl>
    <w:p w14:paraId="31F3D6A7" w14:textId="2746851F" w:rsidR="00E32D7B" w:rsidRDefault="00E32D7B">
      <w:pPr>
        <w:tabs>
          <w:tab w:val="left" w:pos="360"/>
        </w:tabs>
        <w:jc w:val="both"/>
        <w:rPr>
          <w:b/>
          <w:i/>
          <w:iCs/>
          <w:color w:val="0000CC"/>
        </w:rPr>
      </w:pPr>
    </w:p>
    <w:p w14:paraId="576DC2FD" w14:textId="58D0874B" w:rsidR="00FA2E52" w:rsidRDefault="00FA2E52">
      <w:pPr>
        <w:tabs>
          <w:tab w:val="left" w:pos="360"/>
        </w:tabs>
        <w:jc w:val="both"/>
        <w:rPr>
          <w:b/>
          <w:i/>
          <w:iCs/>
          <w:color w:val="0000CC"/>
        </w:rPr>
      </w:pPr>
    </w:p>
    <w:p w14:paraId="52E3208C" w14:textId="514FBB05" w:rsidR="00FA2E52" w:rsidRDefault="00FA2E52">
      <w:pPr>
        <w:tabs>
          <w:tab w:val="left" w:pos="360"/>
        </w:tabs>
        <w:jc w:val="both"/>
        <w:rPr>
          <w:b/>
          <w:i/>
          <w:iCs/>
          <w:color w:val="0000CC"/>
        </w:rPr>
      </w:pPr>
    </w:p>
    <w:p w14:paraId="7AC69EFB" w14:textId="17567794" w:rsidR="00FA2E52" w:rsidRDefault="00FA2E52">
      <w:pPr>
        <w:tabs>
          <w:tab w:val="left" w:pos="360"/>
        </w:tabs>
        <w:jc w:val="both"/>
        <w:rPr>
          <w:b/>
          <w:i/>
          <w:iCs/>
          <w:color w:val="0000CC"/>
        </w:rPr>
      </w:pPr>
    </w:p>
    <w:p w14:paraId="6B361A5E" w14:textId="2AAD30FE" w:rsidR="00FA2E52" w:rsidRDefault="00FA2E52">
      <w:pPr>
        <w:tabs>
          <w:tab w:val="left" w:pos="360"/>
        </w:tabs>
        <w:jc w:val="both"/>
        <w:rPr>
          <w:b/>
          <w:i/>
          <w:iCs/>
          <w:color w:val="0000CC"/>
        </w:rPr>
      </w:pPr>
    </w:p>
    <w:p w14:paraId="513D4EB9" w14:textId="296EC769" w:rsidR="00FA2E52" w:rsidRDefault="00FA2E52">
      <w:pPr>
        <w:tabs>
          <w:tab w:val="left" w:pos="360"/>
        </w:tabs>
        <w:jc w:val="both"/>
        <w:rPr>
          <w:b/>
          <w:i/>
          <w:iCs/>
          <w:color w:val="0000CC"/>
        </w:rPr>
      </w:pPr>
    </w:p>
    <w:p w14:paraId="19E4D047" w14:textId="6467C190" w:rsidR="00FA2E52" w:rsidRDefault="00FA2E52">
      <w:pPr>
        <w:tabs>
          <w:tab w:val="left" w:pos="360"/>
        </w:tabs>
        <w:jc w:val="both"/>
        <w:rPr>
          <w:b/>
          <w:i/>
          <w:iCs/>
          <w:color w:val="0000CC"/>
        </w:rPr>
      </w:pPr>
    </w:p>
    <w:p w14:paraId="7B798E25" w14:textId="79229E89" w:rsidR="00FA2E52" w:rsidRDefault="00FA2E52">
      <w:pPr>
        <w:tabs>
          <w:tab w:val="left" w:pos="360"/>
        </w:tabs>
        <w:jc w:val="both"/>
        <w:rPr>
          <w:b/>
          <w:i/>
          <w:iCs/>
          <w:color w:val="0000CC"/>
        </w:rPr>
      </w:pPr>
    </w:p>
    <w:p w14:paraId="4028E475" w14:textId="73950C65" w:rsidR="00FA2E52" w:rsidRDefault="00FA2E52">
      <w:pPr>
        <w:tabs>
          <w:tab w:val="left" w:pos="360"/>
        </w:tabs>
        <w:jc w:val="both"/>
        <w:rPr>
          <w:b/>
          <w:i/>
          <w:iCs/>
          <w:color w:val="0000CC"/>
        </w:rPr>
      </w:pPr>
    </w:p>
    <w:p w14:paraId="38097C46" w14:textId="5E5D0218" w:rsidR="00FA2E52" w:rsidRDefault="00FA2E52">
      <w:pPr>
        <w:tabs>
          <w:tab w:val="left" w:pos="360"/>
        </w:tabs>
        <w:jc w:val="both"/>
        <w:rPr>
          <w:b/>
          <w:i/>
          <w:iCs/>
          <w:color w:val="0000CC"/>
        </w:rPr>
      </w:pPr>
    </w:p>
    <w:p w14:paraId="3126315B" w14:textId="6076F6D3" w:rsidR="00FA2E52" w:rsidRDefault="00FA2E52">
      <w:pPr>
        <w:tabs>
          <w:tab w:val="left" w:pos="360"/>
        </w:tabs>
        <w:jc w:val="both"/>
        <w:rPr>
          <w:b/>
          <w:i/>
          <w:iCs/>
          <w:color w:val="0000CC"/>
        </w:rPr>
      </w:pPr>
    </w:p>
    <w:p w14:paraId="4EE7E03B" w14:textId="7F9AFADD" w:rsidR="00FA2E52" w:rsidRDefault="00FA2E52">
      <w:pPr>
        <w:tabs>
          <w:tab w:val="left" w:pos="360"/>
        </w:tabs>
        <w:jc w:val="both"/>
        <w:rPr>
          <w:b/>
          <w:i/>
          <w:iCs/>
          <w:color w:val="0000CC"/>
        </w:rPr>
      </w:pPr>
    </w:p>
    <w:p w14:paraId="7796F641" w14:textId="54A8A08F" w:rsidR="00FA2E52" w:rsidRDefault="00FA2E52">
      <w:pPr>
        <w:tabs>
          <w:tab w:val="left" w:pos="360"/>
        </w:tabs>
        <w:jc w:val="both"/>
        <w:rPr>
          <w:b/>
          <w:i/>
          <w:iCs/>
          <w:color w:val="0000CC"/>
        </w:rPr>
      </w:pPr>
    </w:p>
    <w:p w14:paraId="64245F78" w14:textId="6ED5AB33" w:rsidR="00FA2E52" w:rsidRDefault="00FA2E52">
      <w:pPr>
        <w:tabs>
          <w:tab w:val="left" w:pos="360"/>
        </w:tabs>
        <w:jc w:val="both"/>
        <w:rPr>
          <w:b/>
          <w:i/>
          <w:iCs/>
          <w:color w:val="0000CC"/>
        </w:rPr>
      </w:pPr>
    </w:p>
    <w:p w14:paraId="1615A5C3" w14:textId="39AC5962" w:rsidR="00FA2E52" w:rsidRDefault="00FA2E52">
      <w:pPr>
        <w:tabs>
          <w:tab w:val="left" w:pos="360"/>
        </w:tabs>
        <w:jc w:val="both"/>
        <w:rPr>
          <w:b/>
          <w:i/>
          <w:iCs/>
          <w:color w:val="0000CC"/>
        </w:rPr>
      </w:pPr>
    </w:p>
    <w:p w14:paraId="0C2F1AE7" w14:textId="19A05C1E" w:rsidR="00FA2E52" w:rsidRPr="00FA2E52" w:rsidRDefault="00FA2E52">
      <w:pPr>
        <w:tabs>
          <w:tab w:val="left" w:pos="360"/>
        </w:tabs>
        <w:jc w:val="both"/>
        <w:rPr>
          <w:b/>
          <w:i/>
          <w:iCs/>
          <w:color w:val="0000CC"/>
        </w:rPr>
      </w:pPr>
    </w:p>
    <w:p w14:paraId="2959BFAE" w14:textId="1EEC88AC" w:rsidR="00FA2E52" w:rsidRPr="00FA2E52" w:rsidRDefault="00FA2E52" w:rsidP="00FA2E52">
      <w:pPr>
        <w:rPr>
          <w:b/>
          <w:color w:val="C00000"/>
        </w:rPr>
      </w:pPr>
      <w:r w:rsidRPr="00FA2E52">
        <w:rPr>
          <w:b/>
          <w:color w:val="C00000"/>
        </w:rPr>
        <w:lastRenderedPageBreak/>
        <w:t>SİNANPAŞA ADLİYESİ</w:t>
      </w:r>
    </w:p>
    <w:tbl>
      <w:tblPr>
        <w:tblW w:w="9442" w:type="dxa"/>
        <w:tblLayout w:type="fixed"/>
        <w:tblLook w:val="0000" w:firstRow="0" w:lastRow="0" w:firstColumn="0" w:lastColumn="0" w:noHBand="0" w:noVBand="0"/>
      </w:tblPr>
      <w:tblGrid>
        <w:gridCol w:w="3519"/>
        <w:gridCol w:w="842"/>
        <w:gridCol w:w="3402"/>
        <w:gridCol w:w="23"/>
        <w:gridCol w:w="1656"/>
      </w:tblGrid>
      <w:tr w:rsidR="00FA2E52" w14:paraId="755D3640" w14:textId="77777777" w:rsidTr="00AA34B5">
        <w:trPr>
          <w:trHeight w:val="443"/>
        </w:trPr>
        <w:tc>
          <w:tcPr>
            <w:tcW w:w="3519" w:type="dxa"/>
            <w:tcBorders>
              <w:top w:val="single" w:sz="4" w:space="0" w:color="000000"/>
              <w:left w:val="single" w:sz="4" w:space="0" w:color="000000"/>
              <w:bottom w:val="single" w:sz="4" w:space="0" w:color="000000"/>
            </w:tcBorders>
            <w:shd w:val="clear" w:color="auto" w:fill="CB0000"/>
          </w:tcPr>
          <w:p w14:paraId="731B4C73" w14:textId="77777777" w:rsidR="00FA2E52" w:rsidRDefault="00FA2E52" w:rsidP="00AA34B5">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7950DA99" w14:textId="77777777" w:rsidR="00FA2E52" w:rsidRPr="00306BA0" w:rsidRDefault="00FA2E52" w:rsidP="00AA34B5">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2DDF257B" w14:textId="77777777" w:rsidR="00FA2E52" w:rsidRPr="000E20B9" w:rsidRDefault="00FA2E52" w:rsidP="00AA34B5">
            <w:pPr>
              <w:tabs>
                <w:tab w:val="left" w:pos="360"/>
              </w:tabs>
              <w:spacing w:before="60" w:after="60"/>
              <w:jc w:val="center"/>
              <w:rPr>
                <w:color w:val="FFFFFF"/>
              </w:rPr>
            </w:pPr>
            <w:r w:rsidRPr="000E20B9">
              <w:rPr>
                <w:color w:val="FFFFFF"/>
              </w:rPr>
              <w:t>Hizmet Alanı</w:t>
            </w:r>
          </w:p>
          <w:p w14:paraId="64ADA9F0" w14:textId="77777777" w:rsidR="00FA2E52" w:rsidRPr="000E20B9" w:rsidRDefault="00FA2E52" w:rsidP="00AA34B5">
            <w:pPr>
              <w:tabs>
                <w:tab w:val="left" w:pos="360"/>
              </w:tabs>
              <w:spacing w:before="60" w:after="60"/>
              <w:jc w:val="center"/>
              <w:rPr>
                <w:color w:val="FFFFFF"/>
              </w:rPr>
            </w:pPr>
            <w:r w:rsidRPr="000E20B9">
              <w:rPr>
                <w:color w:val="FFFFFF"/>
              </w:rPr>
              <w:t>(M2)</w:t>
            </w:r>
          </w:p>
        </w:tc>
      </w:tr>
      <w:tr w:rsidR="00FA2E52" w14:paraId="54953668" w14:textId="77777777" w:rsidTr="00AA34B5">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13F71BD4" w14:textId="77777777" w:rsidR="00FA2E52" w:rsidRDefault="00FA2E52" w:rsidP="00AA34B5">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09F3611F" w14:textId="77777777" w:rsidR="00FA2E52" w:rsidRDefault="00FA2E52" w:rsidP="00AA34B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8E19237" w14:textId="77777777" w:rsidR="00FA2E52" w:rsidRDefault="00FA2E52" w:rsidP="00AA34B5">
            <w:pPr>
              <w:snapToGrid w:val="0"/>
              <w:spacing w:before="60" w:after="60"/>
              <w:jc w:val="both"/>
              <w:rPr>
                <w:sz w:val="20"/>
                <w:szCs w:val="20"/>
              </w:rPr>
            </w:pPr>
            <w:r>
              <w:rPr>
                <w:sz w:val="20"/>
                <w:szCs w:val="20"/>
              </w:rPr>
              <w:t>Akpınar Mah. İsmet Atilla Cad. Dış Kapı No:2 Hükümet Konağı Giriş Kat Sinanpaşa/Afyonkarahisar</w:t>
            </w:r>
          </w:p>
        </w:tc>
        <w:tc>
          <w:tcPr>
            <w:tcW w:w="1656" w:type="dxa"/>
            <w:vMerge w:val="restart"/>
            <w:tcBorders>
              <w:top w:val="single" w:sz="4" w:space="0" w:color="000000"/>
              <w:left w:val="single" w:sz="4" w:space="0" w:color="000000"/>
              <w:right w:val="single" w:sz="4" w:space="0" w:color="auto"/>
            </w:tcBorders>
          </w:tcPr>
          <w:p w14:paraId="60B32B69" w14:textId="77777777" w:rsidR="00FA2E52" w:rsidRPr="007544E0" w:rsidRDefault="00FA2E52" w:rsidP="00AA34B5">
            <w:pPr>
              <w:spacing w:before="60" w:after="60"/>
              <w:rPr>
                <w:bCs/>
                <w:iCs/>
                <w:color w:val="0000CC"/>
                <w:sz w:val="20"/>
                <w:szCs w:val="20"/>
              </w:rPr>
            </w:pPr>
            <w:r w:rsidRPr="007544E0">
              <w:rPr>
                <w:bCs/>
                <w:iCs/>
                <w:color w:val="000000" w:themeColor="text1"/>
                <w:sz w:val="20"/>
                <w:szCs w:val="20"/>
              </w:rPr>
              <w:t>Savcılık Birimleri, Ceza Mahkemeleri, İcra Müdürlüğü, Hukuk Mahkemeleri</w:t>
            </w:r>
          </w:p>
        </w:tc>
      </w:tr>
      <w:tr w:rsidR="00FA2E52" w14:paraId="1D460987" w14:textId="77777777" w:rsidTr="00AA34B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B5516C2"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A570EA9" w14:textId="77777777" w:rsidR="00FA2E52" w:rsidRDefault="00FA2E52" w:rsidP="00AA34B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48DA1860" w14:textId="77777777" w:rsidR="00FA2E52" w:rsidRDefault="00FA2E52" w:rsidP="00AA34B5">
            <w:pPr>
              <w:snapToGrid w:val="0"/>
              <w:spacing w:before="60" w:after="60"/>
              <w:rPr>
                <w:sz w:val="20"/>
                <w:szCs w:val="20"/>
              </w:rPr>
            </w:pPr>
            <w:r>
              <w:rPr>
                <w:sz w:val="20"/>
                <w:szCs w:val="20"/>
              </w:rPr>
              <w:t>0272 311 80 49</w:t>
            </w:r>
          </w:p>
        </w:tc>
        <w:tc>
          <w:tcPr>
            <w:tcW w:w="1656" w:type="dxa"/>
            <w:vMerge/>
            <w:tcBorders>
              <w:left w:val="single" w:sz="4" w:space="0" w:color="000000"/>
              <w:right w:val="single" w:sz="4" w:space="0" w:color="auto"/>
            </w:tcBorders>
          </w:tcPr>
          <w:p w14:paraId="71E5F071" w14:textId="77777777" w:rsidR="00FA2E52" w:rsidRDefault="00FA2E52" w:rsidP="00AA34B5">
            <w:pPr>
              <w:snapToGrid w:val="0"/>
              <w:spacing w:before="60" w:after="60"/>
              <w:rPr>
                <w:sz w:val="20"/>
                <w:szCs w:val="20"/>
              </w:rPr>
            </w:pPr>
          </w:p>
        </w:tc>
      </w:tr>
      <w:tr w:rsidR="00FA2E52" w14:paraId="3831ACAF" w14:textId="77777777" w:rsidTr="00AA34B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22E837DE"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1B3FF7D" w14:textId="77777777" w:rsidR="00FA2E52" w:rsidRDefault="00FA2E52" w:rsidP="00AA34B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315D2EF6" w14:textId="77777777" w:rsidR="00FA2E52" w:rsidRDefault="00FA2E52" w:rsidP="00AA34B5">
            <w:pPr>
              <w:snapToGrid w:val="0"/>
              <w:spacing w:before="60" w:after="60"/>
              <w:rPr>
                <w:sz w:val="20"/>
                <w:szCs w:val="20"/>
              </w:rPr>
            </w:pPr>
            <w:r>
              <w:rPr>
                <w:sz w:val="20"/>
                <w:szCs w:val="20"/>
              </w:rPr>
              <w:t>0272 311 81 21</w:t>
            </w:r>
          </w:p>
        </w:tc>
        <w:tc>
          <w:tcPr>
            <w:tcW w:w="1656" w:type="dxa"/>
            <w:vMerge/>
            <w:tcBorders>
              <w:left w:val="single" w:sz="4" w:space="0" w:color="000000"/>
              <w:bottom w:val="single" w:sz="4" w:space="0" w:color="000000"/>
              <w:right w:val="single" w:sz="4" w:space="0" w:color="auto"/>
            </w:tcBorders>
          </w:tcPr>
          <w:p w14:paraId="5EDF50F5" w14:textId="77777777" w:rsidR="00FA2E52" w:rsidRDefault="00FA2E52" w:rsidP="00AA34B5">
            <w:pPr>
              <w:snapToGrid w:val="0"/>
              <w:spacing w:before="60" w:after="60"/>
              <w:rPr>
                <w:sz w:val="20"/>
                <w:szCs w:val="20"/>
              </w:rPr>
            </w:pPr>
          </w:p>
        </w:tc>
      </w:tr>
      <w:tr w:rsidR="00FA2E52" w14:paraId="2F59C844" w14:textId="77777777" w:rsidTr="00AA34B5">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64BA7BB5" w14:textId="77777777" w:rsidR="00FA2E52" w:rsidRDefault="00FA2E52" w:rsidP="00AA34B5">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6128A931" w14:textId="77777777" w:rsidR="00FA2E52" w:rsidRDefault="00FA2E52" w:rsidP="00AA34B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FEF9FDA" w14:textId="77777777" w:rsidR="00FA2E52" w:rsidRDefault="00FA2E52" w:rsidP="00AA34B5">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56D47358" w14:textId="77777777" w:rsidR="00FA2E52" w:rsidRDefault="00FA2E52" w:rsidP="00AA34B5">
            <w:pPr>
              <w:snapToGrid w:val="0"/>
              <w:spacing w:before="60" w:after="60"/>
              <w:rPr>
                <w:sz w:val="20"/>
                <w:szCs w:val="20"/>
              </w:rPr>
            </w:pPr>
          </w:p>
        </w:tc>
      </w:tr>
      <w:tr w:rsidR="00FA2E52" w14:paraId="67027D4E" w14:textId="77777777" w:rsidTr="00AA34B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2264B59E"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C982ADE" w14:textId="77777777" w:rsidR="00FA2E52" w:rsidRDefault="00FA2E52" w:rsidP="00AA34B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44B15087" w14:textId="77777777" w:rsidR="00FA2E52" w:rsidRDefault="00FA2E52" w:rsidP="00AA34B5">
            <w:pPr>
              <w:snapToGrid w:val="0"/>
              <w:spacing w:before="60" w:after="60"/>
              <w:rPr>
                <w:sz w:val="20"/>
                <w:szCs w:val="20"/>
              </w:rPr>
            </w:pPr>
          </w:p>
        </w:tc>
        <w:tc>
          <w:tcPr>
            <w:tcW w:w="1656" w:type="dxa"/>
            <w:vMerge/>
            <w:tcBorders>
              <w:left w:val="single" w:sz="4" w:space="0" w:color="000000"/>
              <w:right w:val="single" w:sz="4" w:space="0" w:color="auto"/>
            </w:tcBorders>
          </w:tcPr>
          <w:p w14:paraId="616B28A0" w14:textId="77777777" w:rsidR="00FA2E52" w:rsidRDefault="00FA2E52" w:rsidP="00AA34B5">
            <w:pPr>
              <w:snapToGrid w:val="0"/>
              <w:spacing w:before="60" w:after="60"/>
              <w:rPr>
                <w:sz w:val="20"/>
                <w:szCs w:val="20"/>
              </w:rPr>
            </w:pPr>
          </w:p>
        </w:tc>
      </w:tr>
      <w:tr w:rsidR="00FA2E52" w14:paraId="08B8CA0B" w14:textId="77777777" w:rsidTr="00AA34B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658E0ADA"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5432E28" w14:textId="77777777" w:rsidR="00FA2E52" w:rsidRDefault="00FA2E52" w:rsidP="00AA34B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4D4E69A8" w14:textId="77777777" w:rsidR="00FA2E52" w:rsidRDefault="00FA2E52" w:rsidP="00AA34B5">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5438238D" w14:textId="77777777" w:rsidR="00FA2E52" w:rsidRDefault="00FA2E52" w:rsidP="00AA34B5">
            <w:pPr>
              <w:snapToGrid w:val="0"/>
              <w:spacing w:before="60" w:after="60"/>
              <w:rPr>
                <w:sz w:val="20"/>
                <w:szCs w:val="20"/>
              </w:rPr>
            </w:pPr>
          </w:p>
        </w:tc>
      </w:tr>
      <w:tr w:rsidR="00FA2E52" w14:paraId="29D02FF4" w14:textId="77777777" w:rsidTr="00AA34B5">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342BB81A" w14:textId="77777777" w:rsidR="00FA2E52" w:rsidRDefault="00FA2E52" w:rsidP="00AA34B5">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0C428874" w14:textId="77777777" w:rsidR="00FA2E52" w:rsidRDefault="00FA2E52" w:rsidP="00AA34B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F7976CC" w14:textId="77777777" w:rsidR="00FA2E52" w:rsidRDefault="00FA2E52" w:rsidP="00AA34B5">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21CF53D7" w14:textId="77777777" w:rsidR="00FA2E52" w:rsidRDefault="00FA2E52" w:rsidP="00AA34B5">
            <w:pPr>
              <w:snapToGrid w:val="0"/>
              <w:spacing w:before="60" w:after="60"/>
              <w:rPr>
                <w:sz w:val="20"/>
                <w:szCs w:val="20"/>
              </w:rPr>
            </w:pPr>
          </w:p>
        </w:tc>
      </w:tr>
      <w:tr w:rsidR="00FA2E52" w14:paraId="337F0846" w14:textId="77777777" w:rsidTr="00AA34B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2CC7D1B"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9E84A00" w14:textId="77777777" w:rsidR="00FA2E52" w:rsidRDefault="00FA2E52" w:rsidP="00AA34B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0F6BCFFF" w14:textId="77777777" w:rsidR="00FA2E52" w:rsidRDefault="00FA2E52" w:rsidP="00AA34B5">
            <w:pPr>
              <w:snapToGrid w:val="0"/>
              <w:spacing w:before="60" w:after="60"/>
              <w:rPr>
                <w:sz w:val="20"/>
                <w:szCs w:val="20"/>
              </w:rPr>
            </w:pPr>
          </w:p>
        </w:tc>
        <w:tc>
          <w:tcPr>
            <w:tcW w:w="1656" w:type="dxa"/>
            <w:vMerge/>
            <w:tcBorders>
              <w:left w:val="single" w:sz="4" w:space="0" w:color="000000"/>
              <w:right w:val="single" w:sz="4" w:space="0" w:color="auto"/>
            </w:tcBorders>
          </w:tcPr>
          <w:p w14:paraId="361735FD" w14:textId="77777777" w:rsidR="00FA2E52" w:rsidRDefault="00FA2E52" w:rsidP="00AA34B5">
            <w:pPr>
              <w:snapToGrid w:val="0"/>
              <w:spacing w:before="60" w:after="60"/>
              <w:rPr>
                <w:sz w:val="20"/>
                <w:szCs w:val="20"/>
              </w:rPr>
            </w:pPr>
          </w:p>
        </w:tc>
      </w:tr>
      <w:tr w:rsidR="00FA2E52" w14:paraId="16B6A35C" w14:textId="77777777" w:rsidTr="00AA34B5">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2B6D2558"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153E787D" w14:textId="77777777" w:rsidR="00FA2E52" w:rsidRDefault="00FA2E52" w:rsidP="00AA34B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18A10CE2" w14:textId="77777777" w:rsidR="00FA2E52" w:rsidRDefault="00FA2E52" w:rsidP="00AA34B5">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7577F9CA" w14:textId="77777777" w:rsidR="00FA2E52" w:rsidRDefault="00FA2E52" w:rsidP="00AA34B5">
            <w:pPr>
              <w:snapToGrid w:val="0"/>
              <w:spacing w:before="60" w:after="60"/>
              <w:rPr>
                <w:sz w:val="20"/>
                <w:szCs w:val="20"/>
              </w:rPr>
            </w:pPr>
          </w:p>
        </w:tc>
      </w:tr>
      <w:tr w:rsidR="00FA2E52" w14:paraId="5ADC80F9" w14:textId="77777777" w:rsidTr="00AA34B5">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77A5C654" w14:textId="77777777" w:rsidR="00FA2E52" w:rsidRPr="000E20B9" w:rsidRDefault="00FA2E52" w:rsidP="00AA34B5">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2DB6706A" w14:textId="77777777" w:rsidR="00FA2E52" w:rsidRDefault="00FA2E52" w:rsidP="00AA34B5">
            <w:pPr>
              <w:snapToGrid w:val="0"/>
              <w:spacing w:before="60" w:after="60"/>
              <w:rPr>
                <w:sz w:val="20"/>
                <w:szCs w:val="20"/>
              </w:rPr>
            </w:pPr>
            <w:r>
              <w:rPr>
                <w:sz w:val="20"/>
                <w:szCs w:val="20"/>
              </w:rPr>
              <w:t xml:space="preserve">Var </w:t>
            </w:r>
            <w:sdt>
              <w:sdtPr>
                <w:rPr>
                  <w:sz w:val="20"/>
                  <w:szCs w:val="20"/>
                </w:rPr>
                <w:id w:val="-37994593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9903104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4B035B90" w14:textId="77777777" w:rsidR="00FA2E52" w:rsidRDefault="00FA2E52" w:rsidP="00AA34B5">
            <w:pPr>
              <w:snapToGrid w:val="0"/>
              <w:spacing w:before="60" w:after="60"/>
              <w:jc w:val="center"/>
              <w:rPr>
                <w:sz w:val="20"/>
                <w:szCs w:val="20"/>
              </w:rPr>
            </w:pPr>
          </w:p>
        </w:tc>
      </w:tr>
      <w:tr w:rsidR="00FA2E52" w14:paraId="371C145B" w14:textId="77777777" w:rsidTr="00AA34B5">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584CAC3E" w14:textId="77777777" w:rsidR="00FA2E52" w:rsidRPr="000E20B9" w:rsidRDefault="00FA2E52" w:rsidP="00AA34B5">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1078B3EC" w14:textId="77777777" w:rsidR="00FA2E52" w:rsidRDefault="00FA2E52" w:rsidP="00AA34B5">
            <w:pPr>
              <w:snapToGrid w:val="0"/>
              <w:spacing w:before="60" w:after="60"/>
              <w:rPr>
                <w:sz w:val="20"/>
                <w:szCs w:val="20"/>
              </w:rPr>
            </w:pPr>
            <w:r w:rsidRPr="009503EE">
              <w:rPr>
                <w:sz w:val="20"/>
                <w:szCs w:val="20"/>
              </w:rPr>
              <w:t xml:space="preserve">Var </w:t>
            </w:r>
            <w:sdt>
              <w:sdtPr>
                <w:rPr>
                  <w:sz w:val="20"/>
                  <w:szCs w:val="20"/>
                </w:rPr>
                <w:id w:val="-98724692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2101873784"/>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19B1FB5" w14:textId="77777777" w:rsidR="00FA2E52" w:rsidRDefault="00FA2E52" w:rsidP="00AA34B5">
            <w:pPr>
              <w:snapToGrid w:val="0"/>
              <w:spacing w:before="60" w:after="60"/>
              <w:jc w:val="center"/>
              <w:rPr>
                <w:sz w:val="20"/>
                <w:szCs w:val="20"/>
              </w:rPr>
            </w:pPr>
          </w:p>
        </w:tc>
      </w:tr>
      <w:tr w:rsidR="00FA2E52" w14:paraId="1A7472EA" w14:textId="77777777" w:rsidTr="00AA34B5">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B45CA57" w14:textId="77777777" w:rsidR="00FA2E52" w:rsidRPr="0014178B" w:rsidRDefault="00FA2E52" w:rsidP="00AA34B5">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4F704465" w14:textId="77777777" w:rsidR="00FA2E52" w:rsidRPr="0014178B" w:rsidRDefault="00FA2E52" w:rsidP="00AA34B5">
            <w:pPr>
              <w:snapToGrid w:val="0"/>
              <w:spacing w:before="60" w:after="60"/>
              <w:rPr>
                <w:sz w:val="20"/>
                <w:szCs w:val="20"/>
              </w:rPr>
            </w:pPr>
            <w:r w:rsidRPr="0014178B">
              <w:rPr>
                <w:sz w:val="20"/>
                <w:szCs w:val="20"/>
              </w:rPr>
              <w:t xml:space="preserve">Var </w:t>
            </w:r>
            <w:sdt>
              <w:sdtPr>
                <w:rPr>
                  <w:sz w:val="20"/>
                  <w:szCs w:val="20"/>
                </w:rPr>
                <w:id w:val="26851754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14178B">
              <w:rPr>
                <w:sz w:val="20"/>
                <w:szCs w:val="20"/>
              </w:rPr>
              <w:t xml:space="preserve">                 Yok </w:t>
            </w:r>
            <w:sdt>
              <w:sdtPr>
                <w:rPr>
                  <w:sz w:val="20"/>
                  <w:szCs w:val="20"/>
                </w:rPr>
                <w:id w:val="-1409229190"/>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0FCB9E6" w14:textId="77777777" w:rsidR="00FA2E52" w:rsidRDefault="00FA2E52" w:rsidP="00AA34B5">
            <w:pPr>
              <w:snapToGrid w:val="0"/>
              <w:spacing w:before="60" w:after="60"/>
              <w:jc w:val="center"/>
              <w:rPr>
                <w:sz w:val="20"/>
                <w:szCs w:val="20"/>
              </w:rPr>
            </w:pPr>
          </w:p>
        </w:tc>
      </w:tr>
      <w:tr w:rsidR="00FA2E52" w14:paraId="574DFC9A" w14:textId="77777777" w:rsidTr="00AA34B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006943FE" w14:textId="77777777" w:rsidR="00FA2E52" w:rsidRDefault="00FA2E52" w:rsidP="00AA34B5">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6162179A" w14:textId="77777777" w:rsidR="00FA2E52" w:rsidRDefault="00FA2E52" w:rsidP="00AA34B5">
            <w:pPr>
              <w:snapToGrid w:val="0"/>
              <w:spacing w:before="60" w:after="60"/>
              <w:rPr>
                <w:sz w:val="20"/>
                <w:szCs w:val="20"/>
              </w:rPr>
            </w:pPr>
            <w:r w:rsidRPr="009503EE">
              <w:rPr>
                <w:sz w:val="20"/>
                <w:szCs w:val="20"/>
              </w:rPr>
              <w:t xml:space="preserve">Var </w:t>
            </w:r>
            <w:sdt>
              <w:sdtPr>
                <w:rPr>
                  <w:sz w:val="20"/>
                  <w:szCs w:val="20"/>
                </w:rPr>
                <w:id w:val="15569706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200601437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B304EDC" w14:textId="77777777" w:rsidR="00FA2E52" w:rsidRDefault="00FA2E52" w:rsidP="00AA34B5">
            <w:pPr>
              <w:snapToGrid w:val="0"/>
              <w:spacing w:before="60" w:after="60"/>
              <w:rPr>
                <w:sz w:val="20"/>
                <w:szCs w:val="20"/>
              </w:rPr>
            </w:pPr>
          </w:p>
        </w:tc>
      </w:tr>
      <w:tr w:rsidR="00FA2E52" w14:paraId="111DA55C" w14:textId="77777777" w:rsidTr="00AA34B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65E08000" w14:textId="77777777" w:rsidR="00FA2E52" w:rsidRDefault="00FA2E52" w:rsidP="00AA34B5">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709B7AF4" w14:textId="77777777" w:rsidR="00FA2E52" w:rsidRDefault="00FA2E52" w:rsidP="00AA34B5">
            <w:pPr>
              <w:snapToGrid w:val="0"/>
              <w:spacing w:before="60" w:after="60"/>
              <w:rPr>
                <w:sz w:val="20"/>
                <w:szCs w:val="20"/>
              </w:rPr>
            </w:pPr>
            <w:r>
              <w:rPr>
                <w:sz w:val="20"/>
                <w:szCs w:val="20"/>
              </w:rPr>
              <w:t xml:space="preserve">Var </w:t>
            </w:r>
            <w:sdt>
              <w:sdtPr>
                <w:rPr>
                  <w:sz w:val="20"/>
                  <w:szCs w:val="20"/>
                </w:rPr>
                <w:id w:val="-156024469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21030942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17C8E59E" w14:textId="77777777" w:rsidR="00FA2E52" w:rsidRDefault="00FA2E52" w:rsidP="00AA34B5">
            <w:pPr>
              <w:snapToGrid w:val="0"/>
              <w:spacing w:before="60" w:after="60"/>
              <w:jc w:val="center"/>
              <w:rPr>
                <w:sz w:val="20"/>
                <w:szCs w:val="20"/>
              </w:rPr>
            </w:pPr>
            <w:r>
              <w:rPr>
                <w:sz w:val="20"/>
                <w:szCs w:val="20"/>
              </w:rPr>
              <w:t>Hükümet Konağına ait personel otoparkı kullanılmakta olup vatandaş için ayrılmış ayrıca bir otopark bulunmamaktadır</w:t>
            </w:r>
          </w:p>
        </w:tc>
      </w:tr>
      <w:tr w:rsidR="00FA2E52" w14:paraId="5AD989B1" w14:textId="77777777" w:rsidTr="00AA34B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95D6E6C" w14:textId="77777777" w:rsidR="00FA2E52" w:rsidRDefault="00FA2E52" w:rsidP="00AA34B5">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50620152" w14:textId="77777777" w:rsidR="00FA2E52" w:rsidRDefault="00FA2E52" w:rsidP="00AA34B5">
            <w:pPr>
              <w:tabs>
                <w:tab w:val="left" w:pos="960"/>
              </w:tabs>
              <w:snapToGrid w:val="0"/>
              <w:spacing w:before="60" w:after="60"/>
              <w:rPr>
                <w:sz w:val="20"/>
                <w:szCs w:val="20"/>
              </w:rPr>
            </w:pPr>
            <w:r>
              <w:rPr>
                <w:sz w:val="20"/>
                <w:szCs w:val="20"/>
              </w:rPr>
              <w:t>Engelli rampası bulunmaktadır.</w:t>
            </w:r>
            <w:r>
              <w:rPr>
                <w:sz w:val="20"/>
                <w:szCs w:val="20"/>
              </w:rPr>
              <w:tab/>
            </w:r>
          </w:p>
        </w:tc>
      </w:tr>
    </w:tbl>
    <w:p w14:paraId="37FA9CCD" w14:textId="7A74A6CD" w:rsidR="00FA2E52" w:rsidRDefault="00FA2E52">
      <w:pPr>
        <w:tabs>
          <w:tab w:val="left" w:pos="360"/>
        </w:tabs>
        <w:jc w:val="both"/>
        <w:rPr>
          <w:b/>
          <w:i/>
          <w:iCs/>
          <w:color w:val="0000CC"/>
        </w:rPr>
      </w:pPr>
    </w:p>
    <w:p w14:paraId="68300D91" w14:textId="27BB8A36" w:rsidR="00FA2E52" w:rsidRDefault="00FA2E52">
      <w:pPr>
        <w:tabs>
          <w:tab w:val="left" w:pos="360"/>
        </w:tabs>
        <w:jc w:val="both"/>
        <w:rPr>
          <w:b/>
          <w:i/>
          <w:iCs/>
          <w:color w:val="0000CC"/>
        </w:rPr>
      </w:pPr>
    </w:p>
    <w:p w14:paraId="60B1FC87" w14:textId="200084B5" w:rsidR="00FA2E52" w:rsidRDefault="00FA2E52">
      <w:pPr>
        <w:tabs>
          <w:tab w:val="left" w:pos="360"/>
        </w:tabs>
        <w:jc w:val="both"/>
        <w:rPr>
          <w:b/>
          <w:i/>
          <w:iCs/>
          <w:color w:val="0000CC"/>
        </w:rPr>
      </w:pPr>
    </w:p>
    <w:p w14:paraId="4EEFC50E" w14:textId="786333DF" w:rsidR="00FA2E52" w:rsidRDefault="00FA2E52">
      <w:pPr>
        <w:tabs>
          <w:tab w:val="left" w:pos="360"/>
        </w:tabs>
        <w:jc w:val="both"/>
        <w:rPr>
          <w:b/>
          <w:i/>
          <w:iCs/>
          <w:color w:val="0000CC"/>
        </w:rPr>
      </w:pPr>
    </w:p>
    <w:p w14:paraId="10C9F06B" w14:textId="593E6F92" w:rsidR="00FA2E52" w:rsidRDefault="00FA2E52">
      <w:pPr>
        <w:tabs>
          <w:tab w:val="left" w:pos="360"/>
        </w:tabs>
        <w:jc w:val="both"/>
        <w:rPr>
          <w:b/>
          <w:i/>
          <w:iCs/>
          <w:color w:val="0000CC"/>
        </w:rPr>
      </w:pPr>
    </w:p>
    <w:p w14:paraId="4B4B0F9A" w14:textId="4252E95E" w:rsidR="00FA2E52" w:rsidRDefault="00FA2E52">
      <w:pPr>
        <w:tabs>
          <w:tab w:val="left" w:pos="360"/>
        </w:tabs>
        <w:jc w:val="both"/>
        <w:rPr>
          <w:b/>
          <w:i/>
          <w:iCs/>
          <w:color w:val="0000CC"/>
        </w:rPr>
      </w:pPr>
    </w:p>
    <w:p w14:paraId="01CF8CAD" w14:textId="2FC9C8FD" w:rsidR="00FA2E52" w:rsidRDefault="00FA2E52">
      <w:pPr>
        <w:tabs>
          <w:tab w:val="left" w:pos="360"/>
        </w:tabs>
        <w:jc w:val="both"/>
        <w:rPr>
          <w:b/>
          <w:i/>
          <w:iCs/>
          <w:color w:val="0000CC"/>
        </w:rPr>
      </w:pPr>
    </w:p>
    <w:p w14:paraId="6B3056FE" w14:textId="3CFF73BD" w:rsidR="00FA2E52" w:rsidRDefault="00FA2E52">
      <w:pPr>
        <w:tabs>
          <w:tab w:val="left" w:pos="360"/>
        </w:tabs>
        <w:jc w:val="both"/>
        <w:rPr>
          <w:b/>
          <w:i/>
          <w:iCs/>
          <w:color w:val="0000CC"/>
        </w:rPr>
      </w:pPr>
    </w:p>
    <w:p w14:paraId="2F07DEBF" w14:textId="2EBC7C0B" w:rsidR="00FA2E52" w:rsidRDefault="00FA2E52">
      <w:pPr>
        <w:tabs>
          <w:tab w:val="left" w:pos="360"/>
        </w:tabs>
        <w:jc w:val="both"/>
        <w:rPr>
          <w:b/>
          <w:i/>
          <w:iCs/>
          <w:color w:val="0000CC"/>
        </w:rPr>
      </w:pPr>
    </w:p>
    <w:p w14:paraId="0FEF853F" w14:textId="00D9CAD9" w:rsidR="00FA2E52" w:rsidRDefault="00FA2E52">
      <w:pPr>
        <w:tabs>
          <w:tab w:val="left" w:pos="360"/>
        </w:tabs>
        <w:jc w:val="both"/>
        <w:rPr>
          <w:b/>
          <w:i/>
          <w:iCs/>
          <w:color w:val="0000CC"/>
        </w:rPr>
      </w:pPr>
    </w:p>
    <w:p w14:paraId="3E47954A" w14:textId="73EA3DD3" w:rsidR="00FA2E52" w:rsidRDefault="00FA2E52">
      <w:pPr>
        <w:tabs>
          <w:tab w:val="left" w:pos="360"/>
        </w:tabs>
        <w:jc w:val="both"/>
        <w:rPr>
          <w:b/>
          <w:i/>
          <w:iCs/>
          <w:color w:val="0000CC"/>
        </w:rPr>
      </w:pPr>
    </w:p>
    <w:p w14:paraId="7C52BE1C" w14:textId="11EE1C22" w:rsidR="00FA2E52" w:rsidRDefault="00FA2E52">
      <w:pPr>
        <w:tabs>
          <w:tab w:val="left" w:pos="360"/>
        </w:tabs>
        <w:jc w:val="both"/>
        <w:rPr>
          <w:b/>
          <w:i/>
          <w:iCs/>
          <w:color w:val="0000CC"/>
        </w:rPr>
      </w:pPr>
    </w:p>
    <w:p w14:paraId="688A09BA" w14:textId="4D8A6C0A" w:rsidR="00FA2E52" w:rsidRDefault="00FA2E52">
      <w:pPr>
        <w:tabs>
          <w:tab w:val="left" w:pos="360"/>
        </w:tabs>
        <w:jc w:val="both"/>
        <w:rPr>
          <w:b/>
          <w:i/>
          <w:iCs/>
          <w:color w:val="0000CC"/>
        </w:rPr>
      </w:pPr>
    </w:p>
    <w:p w14:paraId="525F9C84" w14:textId="26AB02EC" w:rsidR="00FA2E52" w:rsidRPr="00FA2E52" w:rsidRDefault="00FA2E52">
      <w:pPr>
        <w:tabs>
          <w:tab w:val="left" w:pos="360"/>
        </w:tabs>
        <w:jc w:val="both"/>
        <w:rPr>
          <w:b/>
          <w:i/>
          <w:iCs/>
          <w:color w:val="0000CC"/>
        </w:rPr>
      </w:pPr>
    </w:p>
    <w:p w14:paraId="7E16BFE3" w14:textId="6716CA6C" w:rsidR="00FA2E52" w:rsidRPr="00FA2E52" w:rsidRDefault="00FA2E52" w:rsidP="00FA2E52">
      <w:pPr>
        <w:rPr>
          <w:b/>
          <w:color w:val="C00000"/>
        </w:rPr>
      </w:pPr>
      <w:r w:rsidRPr="00FA2E52">
        <w:rPr>
          <w:b/>
          <w:color w:val="C00000"/>
        </w:rPr>
        <w:lastRenderedPageBreak/>
        <w:t>İSCEHİSAR ADLİYESİ</w:t>
      </w:r>
    </w:p>
    <w:tbl>
      <w:tblPr>
        <w:tblW w:w="9442" w:type="dxa"/>
        <w:tblLayout w:type="fixed"/>
        <w:tblLook w:val="0000" w:firstRow="0" w:lastRow="0" w:firstColumn="0" w:lastColumn="0" w:noHBand="0" w:noVBand="0"/>
      </w:tblPr>
      <w:tblGrid>
        <w:gridCol w:w="3519"/>
        <w:gridCol w:w="842"/>
        <w:gridCol w:w="3402"/>
        <w:gridCol w:w="23"/>
        <w:gridCol w:w="1656"/>
      </w:tblGrid>
      <w:tr w:rsidR="00FA2E52" w14:paraId="7B1AD252" w14:textId="77777777" w:rsidTr="00AA34B5">
        <w:trPr>
          <w:trHeight w:val="443"/>
        </w:trPr>
        <w:tc>
          <w:tcPr>
            <w:tcW w:w="3519" w:type="dxa"/>
            <w:tcBorders>
              <w:top w:val="single" w:sz="4" w:space="0" w:color="000000"/>
              <w:left w:val="single" w:sz="4" w:space="0" w:color="000000"/>
              <w:bottom w:val="single" w:sz="4" w:space="0" w:color="000000"/>
            </w:tcBorders>
            <w:shd w:val="clear" w:color="auto" w:fill="CB0000"/>
          </w:tcPr>
          <w:p w14:paraId="49CC608C" w14:textId="77777777" w:rsidR="00FA2E52" w:rsidRDefault="00FA2E52" w:rsidP="00AA34B5">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40A0C914" w14:textId="77777777" w:rsidR="00FA2E52" w:rsidRPr="00306BA0" w:rsidRDefault="00FA2E52" w:rsidP="00AA34B5">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734EE585" w14:textId="77777777" w:rsidR="00FA2E52" w:rsidRPr="000E20B9" w:rsidRDefault="00FA2E52" w:rsidP="00AA34B5">
            <w:pPr>
              <w:tabs>
                <w:tab w:val="left" w:pos="360"/>
              </w:tabs>
              <w:spacing w:before="60" w:after="60"/>
              <w:jc w:val="center"/>
              <w:rPr>
                <w:color w:val="FFFFFF"/>
              </w:rPr>
            </w:pPr>
            <w:r w:rsidRPr="000E20B9">
              <w:rPr>
                <w:color w:val="FFFFFF"/>
              </w:rPr>
              <w:t>Hizmet Alanı</w:t>
            </w:r>
          </w:p>
          <w:p w14:paraId="34C816AE" w14:textId="77777777" w:rsidR="00FA2E52" w:rsidRPr="000E20B9" w:rsidRDefault="00FA2E52" w:rsidP="00AA34B5">
            <w:pPr>
              <w:tabs>
                <w:tab w:val="left" w:pos="360"/>
              </w:tabs>
              <w:spacing w:before="60" w:after="60"/>
              <w:jc w:val="center"/>
              <w:rPr>
                <w:color w:val="FFFFFF"/>
              </w:rPr>
            </w:pPr>
            <w:r w:rsidRPr="000E20B9">
              <w:rPr>
                <w:color w:val="FFFFFF"/>
              </w:rPr>
              <w:t>(M2)</w:t>
            </w:r>
          </w:p>
        </w:tc>
      </w:tr>
      <w:tr w:rsidR="00FA2E52" w14:paraId="55E8DCEA" w14:textId="77777777" w:rsidTr="00AA34B5">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4F038E12" w14:textId="77777777" w:rsidR="00FA2E52" w:rsidRDefault="00FA2E52" w:rsidP="00AA34B5">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566E3329" w14:textId="77777777" w:rsidR="00FA2E52" w:rsidRDefault="00FA2E52" w:rsidP="00AA34B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CAD97F1" w14:textId="77777777" w:rsidR="00FA2E52" w:rsidRDefault="00FA2E52" w:rsidP="00AA34B5">
            <w:pPr>
              <w:snapToGrid w:val="0"/>
              <w:spacing w:before="60" w:after="60"/>
              <w:rPr>
                <w:sz w:val="20"/>
                <w:szCs w:val="20"/>
              </w:rPr>
            </w:pPr>
            <w:r>
              <w:rPr>
                <w:sz w:val="20"/>
                <w:szCs w:val="20"/>
              </w:rPr>
              <w:t>Eski Hamam Mah. Afyon Cad. No: 50 İscehisar/Afyonkarahisar</w:t>
            </w:r>
          </w:p>
        </w:tc>
        <w:tc>
          <w:tcPr>
            <w:tcW w:w="1656" w:type="dxa"/>
            <w:vMerge w:val="restart"/>
            <w:tcBorders>
              <w:top w:val="single" w:sz="4" w:space="0" w:color="000000"/>
              <w:left w:val="single" w:sz="4" w:space="0" w:color="000000"/>
              <w:right w:val="single" w:sz="4" w:space="0" w:color="auto"/>
            </w:tcBorders>
          </w:tcPr>
          <w:p w14:paraId="0AAACF8C" w14:textId="77777777" w:rsidR="00FA2E52" w:rsidRPr="00DE62A8" w:rsidRDefault="00FA2E52" w:rsidP="00AA34B5">
            <w:pPr>
              <w:spacing w:before="60" w:after="60"/>
              <w:rPr>
                <w:b/>
                <w:bCs/>
                <w:iCs/>
                <w:color w:val="0000CC"/>
                <w:sz w:val="20"/>
                <w:szCs w:val="20"/>
              </w:rPr>
            </w:pPr>
            <w:r w:rsidRPr="00DE62A8">
              <w:rPr>
                <w:b/>
                <w:bCs/>
                <w:iCs/>
                <w:color w:val="000000" w:themeColor="text1"/>
                <w:sz w:val="20"/>
                <w:szCs w:val="20"/>
              </w:rPr>
              <w:t>1537 m2</w:t>
            </w:r>
          </w:p>
        </w:tc>
      </w:tr>
      <w:tr w:rsidR="00FA2E52" w14:paraId="3A524E24" w14:textId="77777777" w:rsidTr="00AA34B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616FD98B"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AF98FDA" w14:textId="77777777" w:rsidR="00FA2E52" w:rsidRDefault="00FA2E52" w:rsidP="00AA34B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3105650" w14:textId="77777777" w:rsidR="00FA2E52" w:rsidRDefault="00FA2E52" w:rsidP="00AA34B5">
            <w:pPr>
              <w:snapToGrid w:val="0"/>
              <w:spacing w:before="60" w:after="60"/>
              <w:rPr>
                <w:sz w:val="20"/>
                <w:szCs w:val="20"/>
              </w:rPr>
            </w:pPr>
            <w:r>
              <w:rPr>
                <w:sz w:val="20"/>
                <w:szCs w:val="20"/>
              </w:rPr>
              <w:t>0 272 341 30 90</w:t>
            </w:r>
          </w:p>
        </w:tc>
        <w:tc>
          <w:tcPr>
            <w:tcW w:w="1656" w:type="dxa"/>
            <w:vMerge/>
            <w:tcBorders>
              <w:left w:val="single" w:sz="4" w:space="0" w:color="000000"/>
              <w:right w:val="single" w:sz="4" w:space="0" w:color="auto"/>
            </w:tcBorders>
          </w:tcPr>
          <w:p w14:paraId="54CC3D23" w14:textId="77777777" w:rsidR="00FA2E52" w:rsidRDefault="00FA2E52" w:rsidP="00AA34B5">
            <w:pPr>
              <w:snapToGrid w:val="0"/>
              <w:spacing w:before="60" w:after="60"/>
              <w:rPr>
                <w:sz w:val="20"/>
                <w:szCs w:val="20"/>
              </w:rPr>
            </w:pPr>
          </w:p>
        </w:tc>
      </w:tr>
      <w:tr w:rsidR="00FA2E52" w14:paraId="66B94E0B" w14:textId="77777777" w:rsidTr="00AA34B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028CA089"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7F758FF" w14:textId="77777777" w:rsidR="00FA2E52" w:rsidRDefault="00FA2E52" w:rsidP="00AA34B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171E1572" w14:textId="77777777" w:rsidR="00FA2E52" w:rsidRDefault="00FA2E52" w:rsidP="00AA34B5">
            <w:pPr>
              <w:snapToGrid w:val="0"/>
              <w:spacing w:before="60" w:after="60"/>
              <w:rPr>
                <w:sz w:val="20"/>
                <w:szCs w:val="20"/>
              </w:rPr>
            </w:pPr>
            <w:r>
              <w:rPr>
                <w:sz w:val="20"/>
                <w:szCs w:val="20"/>
              </w:rPr>
              <w:t>0 727 341 37 66</w:t>
            </w:r>
          </w:p>
        </w:tc>
        <w:tc>
          <w:tcPr>
            <w:tcW w:w="1656" w:type="dxa"/>
            <w:vMerge/>
            <w:tcBorders>
              <w:left w:val="single" w:sz="4" w:space="0" w:color="000000"/>
              <w:bottom w:val="single" w:sz="4" w:space="0" w:color="000000"/>
              <w:right w:val="single" w:sz="4" w:space="0" w:color="auto"/>
            </w:tcBorders>
          </w:tcPr>
          <w:p w14:paraId="7829629E" w14:textId="77777777" w:rsidR="00FA2E52" w:rsidRDefault="00FA2E52" w:rsidP="00AA34B5">
            <w:pPr>
              <w:snapToGrid w:val="0"/>
              <w:spacing w:before="60" w:after="60"/>
              <w:rPr>
                <w:sz w:val="20"/>
                <w:szCs w:val="20"/>
              </w:rPr>
            </w:pPr>
          </w:p>
        </w:tc>
      </w:tr>
      <w:tr w:rsidR="00FA2E52" w14:paraId="251FA7E6" w14:textId="77777777" w:rsidTr="00AA34B5">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6DF3E591" w14:textId="77777777" w:rsidR="00FA2E52" w:rsidRDefault="00FA2E52" w:rsidP="00AA34B5">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40BAE942" w14:textId="77777777" w:rsidR="00FA2E52" w:rsidRDefault="00FA2E52" w:rsidP="00AA34B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D934CEF" w14:textId="77777777" w:rsidR="00FA2E52" w:rsidRDefault="00FA2E52" w:rsidP="00AA34B5">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76FB635C" w14:textId="77777777" w:rsidR="00FA2E52" w:rsidRDefault="00FA2E52" w:rsidP="00AA34B5">
            <w:pPr>
              <w:snapToGrid w:val="0"/>
              <w:spacing w:before="60" w:after="60"/>
              <w:rPr>
                <w:sz w:val="20"/>
                <w:szCs w:val="20"/>
              </w:rPr>
            </w:pPr>
            <w:r>
              <w:rPr>
                <w:sz w:val="20"/>
                <w:szCs w:val="20"/>
              </w:rPr>
              <w:t>Yoktur</w:t>
            </w:r>
          </w:p>
        </w:tc>
      </w:tr>
      <w:tr w:rsidR="00FA2E52" w14:paraId="4CC5615F" w14:textId="77777777" w:rsidTr="00AA34B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A78F68D"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D974A74" w14:textId="77777777" w:rsidR="00FA2E52" w:rsidRDefault="00FA2E52" w:rsidP="00AA34B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01005B4" w14:textId="77777777" w:rsidR="00FA2E52" w:rsidRDefault="00FA2E52" w:rsidP="00AA34B5">
            <w:pPr>
              <w:snapToGrid w:val="0"/>
              <w:spacing w:before="60" w:after="60"/>
              <w:rPr>
                <w:sz w:val="20"/>
                <w:szCs w:val="20"/>
              </w:rPr>
            </w:pPr>
          </w:p>
        </w:tc>
        <w:tc>
          <w:tcPr>
            <w:tcW w:w="1656" w:type="dxa"/>
            <w:vMerge/>
            <w:tcBorders>
              <w:left w:val="single" w:sz="4" w:space="0" w:color="000000"/>
              <w:right w:val="single" w:sz="4" w:space="0" w:color="auto"/>
            </w:tcBorders>
          </w:tcPr>
          <w:p w14:paraId="11B7A1C3" w14:textId="77777777" w:rsidR="00FA2E52" w:rsidRDefault="00FA2E52" w:rsidP="00AA34B5">
            <w:pPr>
              <w:snapToGrid w:val="0"/>
              <w:spacing w:before="60" w:after="60"/>
              <w:rPr>
                <w:sz w:val="20"/>
                <w:szCs w:val="20"/>
              </w:rPr>
            </w:pPr>
          </w:p>
        </w:tc>
      </w:tr>
      <w:tr w:rsidR="00FA2E52" w14:paraId="152C3CEA" w14:textId="77777777" w:rsidTr="00AA34B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B3567CE"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ADC320F" w14:textId="77777777" w:rsidR="00FA2E52" w:rsidRDefault="00FA2E52" w:rsidP="00AA34B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4C795CB0" w14:textId="77777777" w:rsidR="00FA2E52" w:rsidRDefault="00FA2E52" w:rsidP="00AA34B5">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66E5B3B6" w14:textId="77777777" w:rsidR="00FA2E52" w:rsidRDefault="00FA2E52" w:rsidP="00AA34B5">
            <w:pPr>
              <w:snapToGrid w:val="0"/>
              <w:spacing w:before="60" w:after="60"/>
              <w:rPr>
                <w:sz w:val="20"/>
                <w:szCs w:val="20"/>
              </w:rPr>
            </w:pPr>
          </w:p>
        </w:tc>
      </w:tr>
      <w:tr w:rsidR="00FA2E52" w14:paraId="70688568" w14:textId="77777777" w:rsidTr="00AA34B5">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5D2990C8" w14:textId="77777777" w:rsidR="00FA2E52" w:rsidRDefault="00FA2E52" w:rsidP="00AA34B5">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1EA43634" w14:textId="77777777" w:rsidR="00FA2E52" w:rsidRDefault="00FA2E52" w:rsidP="00AA34B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1CC031CC" w14:textId="77777777" w:rsidR="00FA2E52" w:rsidRDefault="00FA2E52" w:rsidP="00AA34B5">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14432ED6" w14:textId="77777777" w:rsidR="00FA2E52" w:rsidRDefault="00FA2E52" w:rsidP="00AA34B5">
            <w:pPr>
              <w:snapToGrid w:val="0"/>
              <w:spacing w:before="60" w:after="60"/>
              <w:rPr>
                <w:sz w:val="20"/>
                <w:szCs w:val="20"/>
              </w:rPr>
            </w:pPr>
            <w:r>
              <w:rPr>
                <w:sz w:val="20"/>
                <w:szCs w:val="20"/>
              </w:rPr>
              <w:t>Yoktur</w:t>
            </w:r>
          </w:p>
        </w:tc>
      </w:tr>
      <w:tr w:rsidR="00FA2E52" w14:paraId="0BD5BD6D" w14:textId="77777777" w:rsidTr="00AA34B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4D2D36D"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705E51F" w14:textId="77777777" w:rsidR="00FA2E52" w:rsidRDefault="00FA2E52" w:rsidP="00AA34B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1833BF17" w14:textId="77777777" w:rsidR="00FA2E52" w:rsidRDefault="00FA2E52" w:rsidP="00AA34B5">
            <w:pPr>
              <w:snapToGrid w:val="0"/>
              <w:spacing w:before="60" w:after="60"/>
              <w:rPr>
                <w:sz w:val="20"/>
                <w:szCs w:val="20"/>
              </w:rPr>
            </w:pPr>
          </w:p>
        </w:tc>
        <w:tc>
          <w:tcPr>
            <w:tcW w:w="1656" w:type="dxa"/>
            <w:vMerge/>
            <w:tcBorders>
              <w:left w:val="single" w:sz="4" w:space="0" w:color="000000"/>
              <w:right w:val="single" w:sz="4" w:space="0" w:color="auto"/>
            </w:tcBorders>
          </w:tcPr>
          <w:p w14:paraId="14368D41" w14:textId="77777777" w:rsidR="00FA2E52" w:rsidRDefault="00FA2E52" w:rsidP="00AA34B5">
            <w:pPr>
              <w:snapToGrid w:val="0"/>
              <w:spacing w:before="60" w:after="60"/>
              <w:rPr>
                <w:sz w:val="20"/>
                <w:szCs w:val="20"/>
              </w:rPr>
            </w:pPr>
          </w:p>
        </w:tc>
      </w:tr>
      <w:tr w:rsidR="00FA2E52" w14:paraId="24C4BE29" w14:textId="77777777" w:rsidTr="00AA34B5">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21D0A4AA"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5C49CBB9" w14:textId="77777777" w:rsidR="00FA2E52" w:rsidRDefault="00FA2E52" w:rsidP="00AA34B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16195A5E" w14:textId="77777777" w:rsidR="00FA2E52" w:rsidRDefault="00FA2E52" w:rsidP="00AA34B5">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65AC79AD" w14:textId="77777777" w:rsidR="00FA2E52" w:rsidRDefault="00FA2E52" w:rsidP="00AA34B5">
            <w:pPr>
              <w:snapToGrid w:val="0"/>
              <w:spacing w:before="60" w:after="60"/>
              <w:rPr>
                <w:sz w:val="20"/>
                <w:szCs w:val="20"/>
              </w:rPr>
            </w:pPr>
          </w:p>
        </w:tc>
      </w:tr>
      <w:tr w:rsidR="00FA2E52" w14:paraId="75311C8F" w14:textId="77777777" w:rsidTr="00AA34B5">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2ABFFC58" w14:textId="77777777" w:rsidR="00FA2E52" w:rsidRPr="000E20B9" w:rsidRDefault="00FA2E52" w:rsidP="00AA34B5">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22408075" w14:textId="77777777" w:rsidR="00FA2E52" w:rsidRDefault="00FA2E52" w:rsidP="00AA34B5">
            <w:pPr>
              <w:snapToGrid w:val="0"/>
              <w:spacing w:before="60" w:after="60"/>
              <w:rPr>
                <w:sz w:val="20"/>
                <w:szCs w:val="20"/>
              </w:rPr>
            </w:pPr>
            <w:r>
              <w:rPr>
                <w:sz w:val="20"/>
                <w:szCs w:val="20"/>
              </w:rPr>
              <w:t xml:space="preserve">Var </w:t>
            </w:r>
            <w:sdt>
              <w:sdtPr>
                <w:rPr>
                  <w:sz w:val="20"/>
                  <w:szCs w:val="20"/>
                </w:rPr>
                <w:id w:val="-209153217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90028745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1F8CBCBB" w14:textId="77777777" w:rsidR="00FA2E52" w:rsidRDefault="00FA2E52" w:rsidP="00AA34B5">
            <w:pPr>
              <w:snapToGrid w:val="0"/>
              <w:spacing w:before="60" w:after="60"/>
              <w:jc w:val="center"/>
              <w:rPr>
                <w:sz w:val="20"/>
                <w:szCs w:val="20"/>
              </w:rPr>
            </w:pPr>
          </w:p>
        </w:tc>
      </w:tr>
      <w:tr w:rsidR="00FA2E52" w14:paraId="2E943734" w14:textId="77777777" w:rsidTr="00AA34B5">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82196DA" w14:textId="77777777" w:rsidR="00FA2E52" w:rsidRPr="000E20B9" w:rsidRDefault="00FA2E52" w:rsidP="00AA34B5">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3BA5219B" w14:textId="77777777" w:rsidR="00FA2E52" w:rsidRDefault="00FA2E52" w:rsidP="00AA34B5">
            <w:pPr>
              <w:snapToGrid w:val="0"/>
              <w:spacing w:before="60" w:after="60"/>
              <w:rPr>
                <w:sz w:val="20"/>
                <w:szCs w:val="20"/>
              </w:rPr>
            </w:pPr>
            <w:r w:rsidRPr="009503EE">
              <w:rPr>
                <w:sz w:val="20"/>
                <w:szCs w:val="20"/>
              </w:rPr>
              <w:t xml:space="preserve">Var </w:t>
            </w:r>
            <w:sdt>
              <w:sdtPr>
                <w:rPr>
                  <w:sz w:val="20"/>
                  <w:szCs w:val="20"/>
                </w:rPr>
                <w:id w:val="130704900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80993532"/>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9070D40" w14:textId="77777777" w:rsidR="00FA2E52" w:rsidRDefault="00FA2E52" w:rsidP="00AA34B5">
            <w:pPr>
              <w:snapToGrid w:val="0"/>
              <w:spacing w:before="60" w:after="60"/>
              <w:jc w:val="center"/>
              <w:rPr>
                <w:sz w:val="20"/>
                <w:szCs w:val="20"/>
              </w:rPr>
            </w:pPr>
          </w:p>
        </w:tc>
      </w:tr>
      <w:tr w:rsidR="00FA2E52" w14:paraId="428D260D" w14:textId="77777777" w:rsidTr="00AA34B5">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07168F66" w14:textId="77777777" w:rsidR="00FA2E52" w:rsidRPr="0014178B" w:rsidRDefault="00FA2E52" w:rsidP="00AA34B5">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0787F6CD" w14:textId="77777777" w:rsidR="00FA2E52" w:rsidRPr="0014178B" w:rsidRDefault="00FA2E52" w:rsidP="00AA34B5">
            <w:pPr>
              <w:snapToGrid w:val="0"/>
              <w:spacing w:before="60" w:after="60"/>
              <w:rPr>
                <w:sz w:val="20"/>
                <w:szCs w:val="20"/>
              </w:rPr>
            </w:pPr>
            <w:r w:rsidRPr="0014178B">
              <w:rPr>
                <w:sz w:val="20"/>
                <w:szCs w:val="20"/>
              </w:rPr>
              <w:t xml:space="preserve">Var </w:t>
            </w:r>
            <w:sdt>
              <w:sdtPr>
                <w:rPr>
                  <w:sz w:val="20"/>
                  <w:szCs w:val="20"/>
                </w:rPr>
                <w:id w:val="-1603494352"/>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6159579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613D98A" w14:textId="77777777" w:rsidR="00FA2E52" w:rsidRDefault="00FA2E52" w:rsidP="00AA34B5">
            <w:pPr>
              <w:snapToGrid w:val="0"/>
              <w:spacing w:before="60" w:after="60"/>
              <w:jc w:val="center"/>
              <w:rPr>
                <w:sz w:val="20"/>
                <w:szCs w:val="20"/>
              </w:rPr>
            </w:pPr>
          </w:p>
        </w:tc>
      </w:tr>
      <w:tr w:rsidR="00FA2E52" w14:paraId="4F3CBB95" w14:textId="77777777" w:rsidTr="00AA34B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BF98CED" w14:textId="77777777" w:rsidR="00FA2E52" w:rsidRDefault="00FA2E52" w:rsidP="00AA34B5">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6FA02F85" w14:textId="77777777" w:rsidR="00FA2E52" w:rsidRDefault="00FA2E52" w:rsidP="00AA34B5">
            <w:pPr>
              <w:snapToGrid w:val="0"/>
              <w:spacing w:before="60" w:after="60"/>
              <w:rPr>
                <w:sz w:val="20"/>
                <w:szCs w:val="20"/>
              </w:rPr>
            </w:pPr>
            <w:r w:rsidRPr="009503EE">
              <w:rPr>
                <w:sz w:val="20"/>
                <w:szCs w:val="20"/>
              </w:rPr>
              <w:t xml:space="preserve">Var </w:t>
            </w:r>
            <w:sdt>
              <w:sdtPr>
                <w:rPr>
                  <w:sz w:val="20"/>
                  <w:szCs w:val="20"/>
                </w:rPr>
                <w:id w:val="25124737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227692532"/>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F4BEFD5" w14:textId="77777777" w:rsidR="00FA2E52" w:rsidRDefault="00FA2E52" w:rsidP="00AA34B5">
            <w:pPr>
              <w:snapToGrid w:val="0"/>
              <w:spacing w:before="60" w:after="60"/>
              <w:rPr>
                <w:sz w:val="20"/>
                <w:szCs w:val="20"/>
              </w:rPr>
            </w:pPr>
          </w:p>
        </w:tc>
      </w:tr>
      <w:tr w:rsidR="00FA2E52" w14:paraId="50E482C9" w14:textId="77777777" w:rsidTr="00AA34B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67F5310C" w14:textId="77777777" w:rsidR="00FA2E52" w:rsidRDefault="00FA2E52" w:rsidP="00AA34B5">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4467851B" w14:textId="77777777" w:rsidR="00FA2E52" w:rsidRDefault="00FA2E52" w:rsidP="00AA34B5">
            <w:pPr>
              <w:snapToGrid w:val="0"/>
              <w:spacing w:before="60" w:after="60"/>
              <w:rPr>
                <w:sz w:val="20"/>
                <w:szCs w:val="20"/>
              </w:rPr>
            </w:pPr>
            <w:r>
              <w:rPr>
                <w:sz w:val="20"/>
                <w:szCs w:val="20"/>
              </w:rPr>
              <w:t xml:space="preserve">Var </w:t>
            </w:r>
            <w:sdt>
              <w:sdtPr>
                <w:rPr>
                  <w:sz w:val="20"/>
                  <w:szCs w:val="20"/>
                </w:rPr>
                <w:id w:val="38475469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64111780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526A3E4A" w14:textId="77777777" w:rsidR="00FA2E52" w:rsidRDefault="00FA2E52" w:rsidP="00AA34B5">
            <w:pPr>
              <w:snapToGrid w:val="0"/>
              <w:spacing w:before="60" w:after="60"/>
              <w:jc w:val="center"/>
              <w:rPr>
                <w:sz w:val="20"/>
                <w:szCs w:val="20"/>
              </w:rPr>
            </w:pPr>
            <w:r>
              <w:rPr>
                <w:sz w:val="20"/>
                <w:szCs w:val="20"/>
              </w:rPr>
              <w:t>20 araç kapasiteli açık alan ve 2 araç kapasiteli kapalı otopark mevcuttur.</w:t>
            </w:r>
          </w:p>
        </w:tc>
      </w:tr>
      <w:tr w:rsidR="00FA2E52" w14:paraId="00DD85DD" w14:textId="77777777" w:rsidTr="00AA34B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697A340E" w14:textId="77777777" w:rsidR="00FA2E52" w:rsidRDefault="00FA2E52" w:rsidP="00AA34B5">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102BF187" w14:textId="77777777" w:rsidR="00FA2E52" w:rsidRDefault="00FA2E52" w:rsidP="00AA34B5">
            <w:pPr>
              <w:snapToGrid w:val="0"/>
              <w:spacing w:before="60" w:after="60"/>
              <w:jc w:val="center"/>
              <w:rPr>
                <w:sz w:val="20"/>
                <w:szCs w:val="20"/>
              </w:rPr>
            </w:pPr>
            <w:r>
              <w:rPr>
                <w:sz w:val="20"/>
                <w:szCs w:val="20"/>
              </w:rPr>
              <w:t xml:space="preserve">Engelli rampası, asansör ve engelli tuvalet/lavabo mevcuttur. </w:t>
            </w:r>
          </w:p>
        </w:tc>
      </w:tr>
    </w:tbl>
    <w:p w14:paraId="099BD0A5" w14:textId="672569F8" w:rsidR="00FA2E52" w:rsidRDefault="00FA2E52">
      <w:pPr>
        <w:tabs>
          <w:tab w:val="left" w:pos="360"/>
        </w:tabs>
        <w:jc w:val="both"/>
        <w:rPr>
          <w:b/>
          <w:i/>
          <w:iCs/>
          <w:color w:val="0000CC"/>
        </w:rPr>
      </w:pPr>
    </w:p>
    <w:p w14:paraId="215F488E" w14:textId="07ECA97B" w:rsidR="00FA2E52" w:rsidRDefault="00FA2E52">
      <w:pPr>
        <w:tabs>
          <w:tab w:val="left" w:pos="360"/>
        </w:tabs>
        <w:jc w:val="both"/>
        <w:rPr>
          <w:b/>
          <w:i/>
          <w:iCs/>
          <w:color w:val="0000CC"/>
        </w:rPr>
      </w:pPr>
    </w:p>
    <w:p w14:paraId="1D2E76E7" w14:textId="3C45645E" w:rsidR="00FA2E52" w:rsidRDefault="00FA2E52">
      <w:pPr>
        <w:tabs>
          <w:tab w:val="left" w:pos="360"/>
        </w:tabs>
        <w:jc w:val="both"/>
        <w:rPr>
          <w:b/>
          <w:i/>
          <w:iCs/>
          <w:color w:val="0000CC"/>
        </w:rPr>
      </w:pPr>
    </w:p>
    <w:p w14:paraId="4D284689" w14:textId="38C78DD8" w:rsidR="00FA2E52" w:rsidRDefault="00FA2E52">
      <w:pPr>
        <w:tabs>
          <w:tab w:val="left" w:pos="360"/>
        </w:tabs>
        <w:jc w:val="both"/>
        <w:rPr>
          <w:b/>
          <w:i/>
          <w:iCs/>
          <w:color w:val="0000CC"/>
        </w:rPr>
      </w:pPr>
    </w:p>
    <w:p w14:paraId="5A995968" w14:textId="37BCDA89" w:rsidR="00FA2E52" w:rsidRDefault="00FA2E52">
      <w:pPr>
        <w:tabs>
          <w:tab w:val="left" w:pos="360"/>
        </w:tabs>
        <w:jc w:val="both"/>
        <w:rPr>
          <w:b/>
          <w:i/>
          <w:iCs/>
          <w:color w:val="0000CC"/>
        </w:rPr>
      </w:pPr>
    </w:p>
    <w:p w14:paraId="63188FC9" w14:textId="35ED071E" w:rsidR="00FA2E52" w:rsidRDefault="00FA2E52">
      <w:pPr>
        <w:tabs>
          <w:tab w:val="left" w:pos="360"/>
        </w:tabs>
        <w:jc w:val="both"/>
        <w:rPr>
          <w:b/>
          <w:i/>
          <w:iCs/>
          <w:color w:val="0000CC"/>
        </w:rPr>
      </w:pPr>
    </w:p>
    <w:p w14:paraId="6136C816" w14:textId="39CFF40C" w:rsidR="00FA2E52" w:rsidRDefault="00FA2E52">
      <w:pPr>
        <w:tabs>
          <w:tab w:val="left" w:pos="360"/>
        </w:tabs>
        <w:jc w:val="both"/>
        <w:rPr>
          <w:b/>
          <w:i/>
          <w:iCs/>
          <w:color w:val="0000CC"/>
        </w:rPr>
      </w:pPr>
    </w:p>
    <w:p w14:paraId="79D24D91" w14:textId="52DFAE1E" w:rsidR="00FA2E52" w:rsidRDefault="00FA2E52">
      <w:pPr>
        <w:tabs>
          <w:tab w:val="left" w:pos="360"/>
        </w:tabs>
        <w:jc w:val="both"/>
        <w:rPr>
          <w:b/>
          <w:i/>
          <w:iCs/>
          <w:color w:val="0000CC"/>
        </w:rPr>
      </w:pPr>
    </w:p>
    <w:p w14:paraId="6A27993A" w14:textId="2680D6D3" w:rsidR="00FA2E52" w:rsidRDefault="00FA2E52">
      <w:pPr>
        <w:tabs>
          <w:tab w:val="left" w:pos="360"/>
        </w:tabs>
        <w:jc w:val="both"/>
        <w:rPr>
          <w:b/>
          <w:i/>
          <w:iCs/>
          <w:color w:val="0000CC"/>
        </w:rPr>
      </w:pPr>
    </w:p>
    <w:p w14:paraId="37BE2F60" w14:textId="06F26DA9" w:rsidR="00FA2E52" w:rsidRDefault="00FA2E52">
      <w:pPr>
        <w:tabs>
          <w:tab w:val="left" w:pos="360"/>
        </w:tabs>
        <w:jc w:val="both"/>
        <w:rPr>
          <w:b/>
          <w:i/>
          <w:iCs/>
          <w:color w:val="0000CC"/>
        </w:rPr>
      </w:pPr>
    </w:p>
    <w:p w14:paraId="1D659B01" w14:textId="718D20F3" w:rsidR="00FA2E52" w:rsidRDefault="00FA2E52">
      <w:pPr>
        <w:tabs>
          <w:tab w:val="left" w:pos="360"/>
        </w:tabs>
        <w:jc w:val="both"/>
        <w:rPr>
          <w:b/>
          <w:i/>
          <w:iCs/>
          <w:color w:val="0000CC"/>
        </w:rPr>
      </w:pPr>
    </w:p>
    <w:p w14:paraId="4E35F92C" w14:textId="58EAF341" w:rsidR="00FA2E52" w:rsidRDefault="00FA2E52">
      <w:pPr>
        <w:tabs>
          <w:tab w:val="left" w:pos="360"/>
        </w:tabs>
        <w:jc w:val="both"/>
        <w:rPr>
          <w:b/>
          <w:i/>
          <w:iCs/>
          <w:color w:val="0000CC"/>
        </w:rPr>
      </w:pPr>
    </w:p>
    <w:p w14:paraId="4882D875" w14:textId="507E177D" w:rsidR="00FA2E52" w:rsidRDefault="00FA2E52">
      <w:pPr>
        <w:tabs>
          <w:tab w:val="left" w:pos="360"/>
        </w:tabs>
        <w:jc w:val="both"/>
        <w:rPr>
          <w:b/>
          <w:i/>
          <w:iCs/>
          <w:color w:val="0000CC"/>
        </w:rPr>
      </w:pPr>
    </w:p>
    <w:p w14:paraId="1057E6E3" w14:textId="01024459" w:rsidR="00FA2E52" w:rsidRDefault="00FA2E52">
      <w:pPr>
        <w:tabs>
          <w:tab w:val="left" w:pos="360"/>
        </w:tabs>
        <w:jc w:val="both"/>
        <w:rPr>
          <w:b/>
          <w:i/>
          <w:iCs/>
          <w:color w:val="0000CC"/>
        </w:rPr>
      </w:pPr>
    </w:p>
    <w:p w14:paraId="4F04C7EC" w14:textId="0D7F00B5" w:rsidR="00FA2E52" w:rsidRDefault="00FA2E52">
      <w:pPr>
        <w:tabs>
          <w:tab w:val="left" w:pos="360"/>
        </w:tabs>
        <w:jc w:val="both"/>
        <w:rPr>
          <w:b/>
          <w:i/>
          <w:iCs/>
          <w:color w:val="0000CC"/>
        </w:rPr>
      </w:pPr>
    </w:p>
    <w:p w14:paraId="5C4AD58D" w14:textId="2ADE3A79" w:rsidR="00FA2E52" w:rsidRDefault="00FA2E52">
      <w:pPr>
        <w:tabs>
          <w:tab w:val="left" w:pos="360"/>
        </w:tabs>
        <w:jc w:val="both"/>
        <w:rPr>
          <w:b/>
          <w:i/>
          <w:iCs/>
          <w:color w:val="0000CC"/>
        </w:rPr>
      </w:pPr>
    </w:p>
    <w:p w14:paraId="2A760E8C" w14:textId="70055ACD" w:rsidR="00FA2E52" w:rsidRPr="00FA2E52" w:rsidRDefault="00FA2E52">
      <w:pPr>
        <w:tabs>
          <w:tab w:val="left" w:pos="360"/>
        </w:tabs>
        <w:jc w:val="both"/>
        <w:rPr>
          <w:b/>
          <w:i/>
          <w:iCs/>
          <w:color w:val="0000CC"/>
        </w:rPr>
      </w:pPr>
    </w:p>
    <w:p w14:paraId="51F646DA" w14:textId="1B3EE648" w:rsidR="00FA2E52" w:rsidRPr="00FA2E52" w:rsidRDefault="00FA2E52" w:rsidP="00FA2E52">
      <w:pPr>
        <w:rPr>
          <w:b/>
          <w:color w:val="C00000"/>
        </w:rPr>
      </w:pPr>
      <w:r w:rsidRPr="00FA2E52">
        <w:rPr>
          <w:b/>
          <w:color w:val="C00000"/>
        </w:rPr>
        <w:lastRenderedPageBreak/>
        <w:t>ŞUHUT ADLİYESİ</w:t>
      </w:r>
    </w:p>
    <w:tbl>
      <w:tblPr>
        <w:tblW w:w="9442" w:type="dxa"/>
        <w:tblLayout w:type="fixed"/>
        <w:tblLook w:val="0000" w:firstRow="0" w:lastRow="0" w:firstColumn="0" w:lastColumn="0" w:noHBand="0" w:noVBand="0"/>
      </w:tblPr>
      <w:tblGrid>
        <w:gridCol w:w="3519"/>
        <w:gridCol w:w="842"/>
        <w:gridCol w:w="3402"/>
        <w:gridCol w:w="23"/>
        <w:gridCol w:w="1656"/>
      </w:tblGrid>
      <w:tr w:rsidR="00FA2E52" w14:paraId="379CB9B6" w14:textId="77777777" w:rsidTr="00AA34B5">
        <w:trPr>
          <w:trHeight w:val="443"/>
        </w:trPr>
        <w:tc>
          <w:tcPr>
            <w:tcW w:w="3519" w:type="dxa"/>
            <w:tcBorders>
              <w:top w:val="single" w:sz="4" w:space="0" w:color="000000"/>
              <w:left w:val="single" w:sz="4" w:space="0" w:color="000000"/>
              <w:bottom w:val="single" w:sz="4" w:space="0" w:color="000000"/>
            </w:tcBorders>
            <w:shd w:val="clear" w:color="auto" w:fill="CB0000"/>
          </w:tcPr>
          <w:p w14:paraId="7008F129" w14:textId="77777777" w:rsidR="00FA2E52" w:rsidRDefault="00FA2E52" w:rsidP="00AA34B5">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2218952D" w14:textId="77777777" w:rsidR="00FA2E52" w:rsidRPr="00306BA0" w:rsidRDefault="00FA2E52" w:rsidP="00AA34B5">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241FACC0" w14:textId="77777777" w:rsidR="00FA2E52" w:rsidRPr="000E20B9" w:rsidRDefault="00FA2E52" w:rsidP="00AA34B5">
            <w:pPr>
              <w:tabs>
                <w:tab w:val="left" w:pos="360"/>
              </w:tabs>
              <w:spacing w:before="60" w:after="60"/>
              <w:jc w:val="center"/>
              <w:rPr>
                <w:color w:val="FFFFFF"/>
              </w:rPr>
            </w:pPr>
            <w:r w:rsidRPr="000E20B9">
              <w:rPr>
                <w:color w:val="FFFFFF"/>
              </w:rPr>
              <w:t>Hizmet Alanı</w:t>
            </w:r>
          </w:p>
          <w:p w14:paraId="6E330D93" w14:textId="77777777" w:rsidR="00FA2E52" w:rsidRPr="000E20B9" w:rsidRDefault="00FA2E52" w:rsidP="00AA34B5">
            <w:pPr>
              <w:tabs>
                <w:tab w:val="left" w:pos="360"/>
              </w:tabs>
              <w:spacing w:before="60" w:after="60"/>
              <w:jc w:val="center"/>
              <w:rPr>
                <w:color w:val="FFFFFF"/>
              </w:rPr>
            </w:pPr>
            <w:r w:rsidRPr="000E20B9">
              <w:rPr>
                <w:color w:val="FFFFFF"/>
              </w:rPr>
              <w:t>(M2)</w:t>
            </w:r>
          </w:p>
        </w:tc>
      </w:tr>
      <w:tr w:rsidR="00FA2E52" w14:paraId="3D26E47A" w14:textId="77777777" w:rsidTr="00AA34B5">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128D57F5" w14:textId="77777777" w:rsidR="00FA2E52" w:rsidRDefault="00FA2E52" w:rsidP="00AA34B5">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53740780" w14:textId="77777777" w:rsidR="00FA2E52" w:rsidRDefault="00FA2E52" w:rsidP="00AA34B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550ADDE" w14:textId="77777777" w:rsidR="00FA2E52" w:rsidRDefault="00FA2E52" w:rsidP="00AA34B5">
            <w:pPr>
              <w:snapToGrid w:val="0"/>
              <w:spacing w:before="60" w:after="60"/>
              <w:rPr>
                <w:sz w:val="20"/>
                <w:szCs w:val="20"/>
              </w:rPr>
            </w:pPr>
            <w:r>
              <w:rPr>
                <w:sz w:val="20"/>
                <w:szCs w:val="20"/>
              </w:rPr>
              <w:t>Altıgöz Mahallesi Oynağanlı Cad. no: 67/1 Şuhut</w:t>
            </w:r>
          </w:p>
        </w:tc>
        <w:tc>
          <w:tcPr>
            <w:tcW w:w="1656" w:type="dxa"/>
            <w:vMerge w:val="restart"/>
            <w:tcBorders>
              <w:top w:val="single" w:sz="4" w:space="0" w:color="000000"/>
              <w:left w:val="single" w:sz="4" w:space="0" w:color="000000"/>
              <w:right w:val="single" w:sz="4" w:space="0" w:color="auto"/>
            </w:tcBorders>
          </w:tcPr>
          <w:p w14:paraId="232AD47F" w14:textId="77777777" w:rsidR="00FA2E52" w:rsidRDefault="00FA2E52" w:rsidP="00AA34B5">
            <w:pPr>
              <w:spacing w:before="60" w:after="60"/>
              <w:rPr>
                <w:b/>
                <w:bCs/>
                <w:i/>
                <w:iCs/>
                <w:color w:val="0000CC"/>
                <w:sz w:val="20"/>
                <w:szCs w:val="20"/>
              </w:rPr>
            </w:pPr>
            <w:r>
              <w:rPr>
                <w:b/>
                <w:bCs/>
                <w:i/>
                <w:iCs/>
                <w:color w:val="0000CC"/>
                <w:sz w:val="20"/>
                <w:szCs w:val="20"/>
              </w:rPr>
              <w:t>2.704,51 M²</w:t>
            </w:r>
          </w:p>
        </w:tc>
      </w:tr>
      <w:tr w:rsidR="00FA2E52" w14:paraId="2D313B66" w14:textId="77777777" w:rsidTr="00AA34B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1817FC15"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B2E6A59" w14:textId="77777777" w:rsidR="00FA2E52" w:rsidRDefault="00FA2E52" w:rsidP="00AA34B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EB2C56D" w14:textId="77777777" w:rsidR="00FA2E52" w:rsidRDefault="00FA2E52" w:rsidP="00AA34B5">
            <w:pPr>
              <w:snapToGrid w:val="0"/>
              <w:spacing w:before="60" w:after="60"/>
              <w:rPr>
                <w:sz w:val="20"/>
                <w:szCs w:val="20"/>
              </w:rPr>
            </w:pPr>
            <w:r>
              <w:rPr>
                <w:sz w:val="20"/>
                <w:szCs w:val="20"/>
              </w:rPr>
              <w:t>0272 718 1390</w:t>
            </w:r>
          </w:p>
        </w:tc>
        <w:tc>
          <w:tcPr>
            <w:tcW w:w="1656" w:type="dxa"/>
            <w:vMerge/>
            <w:tcBorders>
              <w:left w:val="single" w:sz="4" w:space="0" w:color="000000"/>
              <w:right w:val="single" w:sz="4" w:space="0" w:color="auto"/>
            </w:tcBorders>
          </w:tcPr>
          <w:p w14:paraId="5B4CD26B" w14:textId="77777777" w:rsidR="00FA2E52" w:rsidRDefault="00FA2E52" w:rsidP="00AA34B5">
            <w:pPr>
              <w:snapToGrid w:val="0"/>
              <w:spacing w:before="60" w:after="60"/>
              <w:rPr>
                <w:sz w:val="20"/>
                <w:szCs w:val="20"/>
              </w:rPr>
            </w:pPr>
          </w:p>
        </w:tc>
      </w:tr>
      <w:tr w:rsidR="00FA2E52" w14:paraId="58B73B28" w14:textId="77777777" w:rsidTr="00AA34B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4C07A71"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7261857" w14:textId="77777777" w:rsidR="00FA2E52" w:rsidRDefault="00FA2E52" w:rsidP="00AA34B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0B80B2E7" w14:textId="77777777" w:rsidR="00FA2E52" w:rsidRDefault="00FA2E52" w:rsidP="00AA34B5">
            <w:pPr>
              <w:snapToGrid w:val="0"/>
              <w:spacing w:before="60" w:after="60"/>
              <w:rPr>
                <w:sz w:val="20"/>
                <w:szCs w:val="20"/>
              </w:rPr>
            </w:pPr>
            <w:r>
              <w:rPr>
                <w:sz w:val="20"/>
                <w:szCs w:val="20"/>
              </w:rPr>
              <w:t>0272 718 3471</w:t>
            </w:r>
          </w:p>
        </w:tc>
        <w:tc>
          <w:tcPr>
            <w:tcW w:w="1656" w:type="dxa"/>
            <w:vMerge/>
            <w:tcBorders>
              <w:left w:val="single" w:sz="4" w:space="0" w:color="000000"/>
              <w:bottom w:val="single" w:sz="4" w:space="0" w:color="000000"/>
              <w:right w:val="single" w:sz="4" w:space="0" w:color="auto"/>
            </w:tcBorders>
          </w:tcPr>
          <w:p w14:paraId="635BED9B" w14:textId="77777777" w:rsidR="00FA2E52" w:rsidRDefault="00FA2E52" w:rsidP="00AA34B5">
            <w:pPr>
              <w:snapToGrid w:val="0"/>
              <w:spacing w:before="60" w:after="60"/>
              <w:rPr>
                <w:sz w:val="20"/>
                <w:szCs w:val="20"/>
              </w:rPr>
            </w:pPr>
          </w:p>
        </w:tc>
      </w:tr>
      <w:tr w:rsidR="00FA2E52" w14:paraId="3C9F88B0" w14:textId="77777777" w:rsidTr="00AA34B5">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0865644C" w14:textId="77777777" w:rsidR="00FA2E52" w:rsidRDefault="00FA2E52" w:rsidP="00AA34B5">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34C56744" w14:textId="77777777" w:rsidR="00FA2E52" w:rsidRDefault="00FA2E52" w:rsidP="00AA34B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14176343" w14:textId="77777777" w:rsidR="00FA2E52" w:rsidRDefault="00FA2E52" w:rsidP="00AA34B5">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6047C6B9" w14:textId="77777777" w:rsidR="00FA2E52" w:rsidRDefault="00FA2E52" w:rsidP="00AA34B5">
            <w:pPr>
              <w:snapToGrid w:val="0"/>
              <w:spacing w:before="60" w:after="60"/>
              <w:rPr>
                <w:sz w:val="20"/>
                <w:szCs w:val="20"/>
              </w:rPr>
            </w:pPr>
          </w:p>
        </w:tc>
      </w:tr>
      <w:tr w:rsidR="00FA2E52" w14:paraId="3AB1E592" w14:textId="77777777" w:rsidTr="00AA34B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F4BADD7"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558EC25" w14:textId="77777777" w:rsidR="00FA2E52" w:rsidRDefault="00FA2E52" w:rsidP="00AA34B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F681584" w14:textId="77777777" w:rsidR="00FA2E52" w:rsidRDefault="00FA2E52" w:rsidP="00AA34B5">
            <w:pPr>
              <w:snapToGrid w:val="0"/>
              <w:spacing w:before="60" w:after="60"/>
              <w:rPr>
                <w:sz w:val="20"/>
                <w:szCs w:val="20"/>
              </w:rPr>
            </w:pPr>
          </w:p>
        </w:tc>
        <w:tc>
          <w:tcPr>
            <w:tcW w:w="1656" w:type="dxa"/>
            <w:vMerge/>
            <w:tcBorders>
              <w:left w:val="single" w:sz="4" w:space="0" w:color="000000"/>
              <w:right w:val="single" w:sz="4" w:space="0" w:color="auto"/>
            </w:tcBorders>
          </w:tcPr>
          <w:p w14:paraId="370E4D22" w14:textId="77777777" w:rsidR="00FA2E52" w:rsidRDefault="00FA2E52" w:rsidP="00AA34B5">
            <w:pPr>
              <w:snapToGrid w:val="0"/>
              <w:spacing w:before="60" w:after="60"/>
              <w:rPr>
                <w:sz w:val="20"/>
                <w:szCs w:val="20"/>
              </w:rPr>
            </w:pPr>
          </w:p>
        </w:tc>
      </w:tr>
      <w:tr w:rsidR="00FA2E52" w14:paraId="73231362" w14:textId="77777777" w:rsidTr="00AA34B5">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55C0F22C"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6175D8B" w14:textId="77777777" w:rsidR="00FA2E52" w:rsidRDefault="00FA2E52" w:rsidP="00AA34B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296C9C5A" w14:textId="77777777" w:rsidR="00FA2E52" w:rsidRDefault="00FA2E52" w:rsidP="00AA34B5">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46B6F007" w14:textId="77777777" w:rsidR="00FA2E52" w:rsidRDefault="00FA2E52" w:rsidP="00AA34B5">
            <w:pPr>
              <w:snapToGrid w:val="0"/>
              <w:spacing w:before="60" w:after="60"/>
              <w:rPr>
                <w:sz w:val="20"/>
                <w:szCs w:val="20"/>
              </w:rPr>
            </w:pPr>
          </w:p>
        </w:tc>
      </w:tr>
      <w:tr w:rsidR="00FA2E52" w14:paraId="0881D1E2" w14:textId="77777777" w:rsidTr="00AA34B5">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23AB8473" w14:textId="77777777" w:rsidR="00FA2E52" w:rsidRDefault="00FA2E52" w:rsidP="00AA34B5">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0604EE59" w14:textId="77777777" w:rsidR="00FA2E52" w:rsidRDefault="00FA2E52" w:rsidP="00AA34B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6387326" w14:textId="77777777" w:rsidR="00FA2E52" w:rsidRDefault="00FA2E52" w:rsidP="00AA34B5">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3EA62FBA" w14:textId="77777777" w:rsidR="00FA2E52" w:rsidRDefault="00FA2E52" w:rsidP="00AA34B5">
            <w:pPr>
              <w:snapToGrid w:val="0"/>
              <w:spacing w:before="60" w:after="60"/>
              <w:rPr>
                <w:sz w:val="20"/>
                <w:szCs w:val="20"/>
              </w:rPr>
            </w:pPr>
          </w:p>
        </w:tc>
      </w:tr>
      <w:tr w:rsidR="00FA2E52" w14:paraId="29B7362A" w14:textId="77777777" w:rsidTr="00AA34B5">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75D805F"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912C255" w14:textId="77777777" w:rsidR="00FA2E52" w:rsidRDefault="00FA2E52" w:rsidP="00AA34B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FB6209A" w14:textId="77777777" w:rsidR="00FA2E52" w:rsidRDefault="00FA2E52" w:rsidP="00AA34B5">
            <w:pPr>
              <w:snapToGrid w:val="0"/>
              <w:spacing w:before="60" w:after="60"/>
              <w:rPr>
                <w:sz w:val="20"/>
                <w:szCs w:val="20"/>
              </w:rPr>
            </w:pPr>
          </w:p>
        </w:tc>
        <w:tc>
          <w:tcPr>
            <w:tcW w:w="1656" w:type="dxa"/>
            <w:vMerge/>
            <w:tcBorders>
              <w:left w:val="single" w:sz="4" w:space="0" w:color="000000"/>
              <w:right w:val="single" w:sz="4" w:space="0" w:color="auto"/>
            </w:tcBorders>
          </w:tcPr>
          <w:p w14:paraId="490D9919" w14:textId="77777777" w:rsidR="00FA2E52" w:rsidRDefault="00FA2E52" w:rsidP="00AA34B5">
            <w:pPr>
              <w:snapToGrid w:val="0"/>
              <w:spacing w:before="60" w:after="60"/>
              <w:rPr>
                <w:sz w:val="20"/>
                <w:szCs w:val="20"/>
              </w:rPr>
            </w:pPr>
          </w:p>
        </w:tc>
      </w:tr>
      <w:tr w:rsidR="00FA2E52" w14:paraId="2E49F217" w14:textId="77777777" w:rsidTr="00AA34B5">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74A5BA2D" w14:textId="77777777" w:rsidR="00FA2E52" w:rsidRDefault="00FA2E52" w:rsidP="00AA34B5">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14E45726" w14:textId="77777777" w:rsidR="00FA2E52" w:rsidRDefault="00FA2E52" w:rsidP="00AA34B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16EFF797" w14:textId="77777777" w:rsidR="00FA2E52" w:rsidRDefault="00FA2E52" w:rsidP="00AA34B5">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0EFA2AD5" w14:textId="77777777" w:rsidR="00FA2E52" w:rsidRDefault="00FA2E52" w:rsidP="00AA34B5">
            <w:pPr>
              <w:snapToGrid w:val="0"/>
              <w:spacing w:before="60" w:after="60"/>
              <w:rPr>
                <w:sz w:val="20"/>
                <w:szCs w:val="20"/>
              </w:rPr>
            </w:pPr>
          </w:p>
        </w:tc>
      </w:tr>
      <w:tr w:rsidR="00FA2E52" w14:paraId="297E7D5D" w14:textId="77777777" w:rsidTr="00AA34B5">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65D9257C" w14:textId="77777777" w:rsidR="00FA2E52" w:rsidRPr="000E20B9" w:rsidRDefault="00FA2E52" w:rsidP="00AA34B5">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567FEAAD" w14:textId="77777777" w:rsidR="00FA2E52" w:rsidRDefault="00FA2E52" w:rsidP="00AA34B5">
            <w:pPr>
              <w:snapToGrid w:val="0"/>
              <w:spacing w:before="60" w:after="60"/>
              <w:rPr>
                <w:sz w:val="20"/>
                <w:szCs w:val="20"/>
              </w:rPr>
            </w:pPr>
            <w:r>
              <w:rPr>
                <w:sz w:val="20"/>
                <w:szCs w:val="20"/>
              </w:rPr>
              <w:t xml:space="preserve">Var </w:t>
            </w:r>
            <w:sdt>
              <w:sdtPr>
                <w:rPr>
                  <w:sz w:val="20"/>
                  <w:szCs w:val="20"/>
                </w:rPr>
                <w:id w:val="125594263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2454910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045AC685" w14:textId="77777777" w:rsidR="00FA2E52" w:rsidRDefault="00FA2E52" w:rsidP="00AA34B5">
            <w:pPr>
              <w:snapToGrid w:val="0"/>
              <w:spacing w:before="60" w:after="60"/>
              <w:jc w:val="center"/>
              <w:rPr>
                <w:sz w:val="20"/>
                <w:szCs w:val="20"/>
              </w:rPr>
            </w:pPr>
          </w:p>
        </w:tc>
      </w:tr>
      <w:tr w:rsidR="00FA2E52" w14:paraId="74D64B86" w14:textId="77777777" w:rsidTr="00AA34B5">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49C103B" w14:textId="77777777" w:rsidR="00FA2E52" w:rsidRPr="000E20B9" w:rsidRDefault="00FA2E52" w:rsidP="00AA34B5">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22279129" w14:textId="77777777" w:rsidR="00FA2E52" w:rsidRDefault="00FA2E52" w:rsidP="00AA34B5">
            <w:pPr>
              <w:snapToGrid w:val="0"/>
              <w:spacing w:before="60" w:after="60"/>
              <w:rPr>
                <w:sz w:val="20"/>
                <w:szCs w:val="20"/>
              </w:rPr>
            </w:pPr>
            <w:r w:rsidRPr="009503EE">
              <w:rPr>
                <w:sz w:val="20"/>
                <w:szCs w:val="20"/>
              </w:rPr>
              <w:t xml:space="preserve">Var </w:t>
            </w:r>
            <w:sdt>
              <w:sdtPr>
                <w:rPr>
                  <w:sz w:val="20"/>
                  <w:szCs w:val="20"/>
                </w:rPr>
                <w:id w:val="45206029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22672221"/>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2F890C2" w14:textId="77777777" w:rsidR="00FA2E52" w:rsidRDefault="00FA2E52" w:rsidP="00AA34B5">
            <w:pPr>
              <w:snapToGrid w:val="0"/>
              <w:spacing w:before="60" w:after="60"/>
              <w:jc w:val="center"/>
              <w:rPr>
                <w:sz w:val="20"/>
                <w:szCs w:val="20"/>
              </w:rPr>
            </w:pPr>
          </w:p>
        </w:tc>
      </w:tr>
      <w:tr w:rsidR="00FA2E52" w14:paraId="2FF155A0" w14:textId="77777777" w:rsidTr="00AA34B5">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5C1C46D8" w14:textId="77777777" w:rsidR="00FA2E52" w:rsidRPr="0014178B" w:rsidRDefault="00FA2E52" w:rsidP="00AA34B5">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43D6AD5A" w14:textId="77777777" w:rsidR="00FA2E52" w:rsidRPr="0014178B" w:rsidRDefault="00FA2E52" w:rsidP="00AA34B5">
            <w:pPr>
              <w:snapToGrid w:val="0"/>
              <w:spacing w:before="60" w:after="60"/>
              <w:rPr>
                <w:sz w:val="20"/>
                <w:szCs w:val="20"/>
              </w:rPr>
            </w:pPr>
            <w:r w:rsidRPr="0014178B">
              <w:rPr>
                <w:sz w:val="20"/>
                <w:szCs w:val="20"/>
              </w:rPr>
              <w:t xml:space="preserve">Var </w:t>
            </w:r>
            <w:sdt>
              <w:sdtPr>
                <w:rPr>
                  <w:sz w:val="20"/>
                  <w:szCs w:val="20"/>
                </w:rPr>
                <w:id w:val="-1403598158"/>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200547314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DC52A38" w14:textId="77777777" w:rsidR="00FA2E52" w:rsidRDefault="00FA2E52" w:rsidP="00AA34B5">
            <w:pPr>
              <w:snapToGrid w:val="0"/>
              <w:spacing w:before="60" w:after="60"/>
              <w:jc w:val="center"/>
              <w:rPr>
                <w:sz w:val="20"/>
                <w:szCs w:val="20"/>
              </w:rPr>
            </w:pPr>
          </w:p>
        </w:tc>
      </w:tr>
      <w:tr w:rsidR="00FA2E52" w14:paraId="3F93047B" w14:textId="77777777" w:rsidTr="00AA34B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86EA634" w14:textId="77777777" w:rsidR="00FA2E52" w:rsidRDefault="00FA2E52" w:rsidP="00AA34B5">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27EAF2E2" w14:textId="77777777" w:rsidR="00FA2E52" w:rsidRDefault="00FA2E52" w:rsidP="00AA34B5">
            <w:pPr>
              <w:snapToGrid w:val="0"/>
              <w:spacing w:before="60" w:after="60"/>
              <w:rPr>
                <w:sz w:val="20"/>
                <w:szCs w:val="20"/>
              </w:rPr>
            </w:pPr>
            <w:r w:rsidRPr="009503EE">
              <w:rPr>
                <w:sz w:val="20"/>
                <w:szCs w:val="20"/>
              </w:rPr>
              <w:t xml:space="preserve">Var </w:t>
            </w:r>
            <w:sdt>
              <w:sdtPr>
                <w:rPr>
                  <w:sz w:val="20"/>
                  <w:szCs w:val="20"/>
                </w:rPr>
                <w:id w:val="161277267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492171844"/>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7B748158" w14:textId="77777777" w:rsidR="00FA2E52" w:rsidRDefault="00FA2E52" w:rsidP="00AA34B5">
            <w:pPr>
              <w:snapToGrid w:val="0"/>
              <w:spacing w:before="60" w:after="60"/>
              <w:rPr>
                <w:sz w:val="20"/>
                <w:szCs w:val="20"/>
              </w:rPr>
            </w:pPr>
          </w:p>
        </w:tc>
      </w:tr>
      <w:tr w:rsidR="00FA2E52" w14:paraId="0F997D06" w14:textId="77777777" w:rsidTr="00AA34B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061FB1BD" w14:textId="77777777" w:rsidR="00FA2E52" w:rsidRDefault="00FA2E52" w:rsidP="00AA34B5">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08F244FA" w14:textId="77777777" w:rsidR="00FA2E52" w:rsidRDefault="00FA2E52" w:rsidP="00AA34B5">
            <w:pPr>
              <w:snapToGrid w:val="0"/>
              <w:spacing w:before="60" w:after="60"/>
              <w:rPr>
                <w:sz w:val="20"/>
                <w:szCs w:val="20"/>
              </w:rPr>
            </w:pPr>
            <w:r>
              <w:rPr>
                <w:sz w:val="20"/>
                <w:szCs w:val="20"/>
              </w:rPr>
              <w:t xml:space="preserve">Var </w:t>
            </w:r>
            <w:sdt>
              <w:sdtPr>
                <w:rPr>
                  <w:sz w:val="20"/>
                  <w:szCs w:val="20"/>
                </w:rPr>
                <w:id w:val="104996376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0961700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514CEFD4" w14:textId="77777777" w:rsidR="00FA2E52" w:rsidRDefault="00FA2E52" w:rsidP="00AA34B5">
            <w:pPr>
              <w:snapToGrid w:val="0"/>
              <w:spacing w:before="60" w:after="60"/>
              <w:jc w:val="center"/>
              <w:rPr>
                <w:sz w:val="20"/>
                <w:szCs w:val="20"/>
              </w:rPr>
            </w:pPr>
          </w:p>
        </w:tc>
      </w:tr>
      <w:tr w:rsidR="00FA2E52" w14:paraId="0C0B3B18" w14:textId="77777777" w:rsidTr="00AA34B5">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0E5DFCF7" w14:textId="77777777" w:rsidR="00FA2E52" w:rsidRDefault="00FA2E52" w:rsidP="00AA34B5">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46BE4288" w14:textId="77777777" w:rsidR="00FA2E52" w:rsidRDefault="00FA2E52" w:rsidP="00AA34B5">
            <w:pPr>
              <w:snapToGrid w:val="0"/>
              <w:spacing w:before="60" w:after="60"/>
              <w:jc w:val="center"/>
              <w:rPr>
                <w:sz w:val="20"/>
                <w:szCs w:val="20"/>
              </w:rPr>
            </w:pPr>
            <w:r>
              <w:t>Adliyeye girişte merdivenin yanında engelli rampası ve adliye binasında içinde engelli tuvaleti bulunmaktadır.</w:t>
            </w:r>
          </w:p>
        </w:tc>
      </w:tr>
    </w:tbl>
    <w:p w14:paraId="25E6B979" w14:textId="77777777" w:rsidR="00FA2E52" w:rsidRDefault="00FA2E52" w:rsidP="00FA2E52"/>
    <w:p w14:paraId="1F6621D0" w14:textId="77777777" w:rsidR="00FA2E52" w:rsidRDefault="00FA2E52" w:rsidP="00FA2E52">
      <w:pPr>
        <w:tabs>
          <w:tab w:val="left" w:pos="360"/>
        </w:tabs>
        <w:ind w:firstLine="360"/>
        <w:jc w:val="both"/>
        <w:rPr>
          <w:color w:val="C00000"/>
        </w:rPr>
      </w:pPr>
    </w:p>
    <w:p w14:paraId="42C6BFBD" w14:textId="3B9FAA12" w:rsidR="00FA2E52" w:rsidRDefault="00FA2E52">
      <w:pPr>
        <w:tabs>
          <w:tab w:val="left" w:pos="360"/>
        </w:tabs>
        <w:jc w:val="both"/>
        <w:rPr>
          <w:b/>
          <w:i/>
          <w:iCs/>
          <w:color w:val="0000CC"/>
        </w:rPr>
      </w:pPr>
    </w:p>
    <w:p w14:paraId="3FB9A4FD" w14:textId="563B572A" w:rsidR="00E32D7B" w:rsidRPr="00A32098" w:rsidRDefault="00E32D7B" w:rsidP="00AA34B5">
      <w:pPr>
        <w:pStyle w:val="Balk3"/>
        <w:pageBreakBefore/>
        <w:numPr>
          <w:ilvl w:val="0"/>
          <w:numId w:val="1"/>
        </w:numPr>
        <w:ind w:left="0" w:firstLine="0"/>
        <w:jc w:val="both"/>
        <w:rPr>
          <w:color w:val="C00000"/>
        </w:rPr>
      </w:pPr>
      <w:bookmarkStart w:id="48" w:name="__RefHeading__161_1323963809"/>
      <w:bookmarkStart w:id="49" w:name="__RefHeading__290_597354004"/>
      <w:bookmarkStart w:id="50" w:name="__RefHeading__204_1086036030"/>
      <w:bookmarkStart w:id="51" w:name="__RefHeading__149_1589488387"/>
      <w:bookmarkStart w:id="52" w:name="__RefHeading___Toc450743409"/>
      <w:bookmarkStart w:id="53" w:name="__RefHeading__726_2095565461"/>
      <w:bookmarkStart w:id="54" w:name="__RefHeading__583_796719703"/>
      <w:bookmarkStart w:id="55" w:name="_Toc121219583"/>
      <w:bookmarkEnd w:id="48"/>
      <w:bookmarkEnd w:id="49"/>
      <w:bookmarkEnd w:id="50"/>
      <w:bookmarkEnd w:id="51"/>
      <w:bookmarkEnd w:id="52"/>
      <w:bookmarkEnd w:id="53"/>
      <w:bookmarkEnd w:id="54"/>
      <w:r w:rsidRPr="00A32098">
        <w:rPr>
          <w:rFonts w:ascii="Times New Roman" w:hAnsi="Times New Roman" w:cs="Times New Roman"/>
          <w:color w:val="C00000"/>
          <w:sz w:val="24"/>
          <w:szCs w:val="24"/>
        </w:rPr>
        <w:lastRenderedPageBreak/>
        <w:t>B</w:t>
      </w:r>
      <w:r w:rsidRPr="00A32098">
        <w:rPr>
          <w:rFonts w:ascii="Times New Roman" w:hAnsi="Times New Roman" w:cs="Times New Roman"/>
          <w:i/>
          <w:iCs/>
          <w:color w:val="C00000"/>
          <w:sz w:val="24"/>
          <w:szCs w:val="24"/>
        </w:rPr>
        <w:t xml:space="preserve">. </w:t>
      </w:r>
      <w:r w:rsidRPr="00A32098">
        <w:rPr>
          <w:rFonts w:ascii="Times New Roman" w:hAnsi="Times New Roman" w:cs="Times New Roman"/>
          <w:color w:val="C00000"/>
          <w:sz w:val="24"/>
          <w:szCs w:val="24"/>
        </w:rPr>
        <w:t xml:space="preserve">MAHKEMELER, CUMHURİYET </w:t>
      </w:r>
      <w:r w:rsidR="007C34AD" w:rsidRPr="00A32098">
        <w:rPr>
          <w:rFonts w:ascii="Times New Roman" w:hAnsi="Times New Roman" w:cs="Times New Roman"/>
          <w:color w:val="C00000"/>
          <w:sz w:val="24"/>
          <w:szCs w:val="24"/>
        </w:rPr>
        <w:t xml:space="preserve">BAŞSAVCILIĞI </w:t>
      </w:r>
      <w:r w:rsidRPr="00A32098">
        <w:rPr>
          <w:rFonts w:ascii="Times New Roman" w:hAnsi="Times New Roman" w:cs="Times New Roman"/>
          <w:color w:val="C00000"/>
          <w:sz w:val="24"/>
          <w:szCs w:val="24"/>
        </w:rPr>
        <w:t>ve DİĞER BİRİMLERE İLİŞKİN BİLGİLER</w:t>
      </w:r>
      <w:bookmarkStart w:id="56" w:name="__RefHeading__163_1323963809"/>
      <w:bookmarkStart w:id="57" w:name="__RefHeading__292_597354004"/>
      <w:bookmarkStart w:id="58" w:name="__RefHeading__206_1086036030"/>
      <w:bookmarkStart w:id="59" w:name="__RefHeading__151_1589488387"/>
      <w:bookmarkStart w:id="60" w:name="__RefHeading___Toc450743410"/>
      <w:bookmarkStart w:id="61" w:name="__RefHeading__728_2095565461"/>
      <w:bookmarkStart w:id="62" w:name="__RefHeading__585_796719703"/>
      <w:bookmarkEnd w:id="55"/>
      <w:bookmarkEnd w:id="56"/>
      <w:bookmarkEnd w:id="57"/>
      <w:bookmarkEnd w:id="58"/>
      <w:bookmarkEnd w:id="59"/>
      <w:bookmarkEnd w:id="60"/>
      <w:bookmarkEnd w:id="61"/>
      <w:bookmarkEnd w:id="62"/>
    </w:p>
    <w:p w14:paraId="1E8BF198" w14:textId="77777777" w:rsidR="00A32098" w:rsidRDefault="00A32098" w:rsidP="00D07949">
      <w:pPr>
        <w:pStyle w:val="Balk4"/>
        <w:numPr>
          <w:ilvl w:val="1"/>
          <w:numId w:val="4"/>
        </w:numPr>
        <w:ind w:left="0" w:firstLine="851"/>
        <w:rPr>
          <w:color w:val="C00000"/>
          <w:sz w:val="24"/>
          <w:szCs w:val="24"/>
        </w:rPr>
      </w:pPr>
      <w:r>
        <w:rPr>
          <w:color w:val="C00000"/>
          <w:sz w:val="24"/>
          <w:szCs w:val="24"/>
        </w:rPr>
        <w:t>MERKEZ ADLİYESİ</w:t>
      </w:r>
    </w:p>
    <w:p w14:paraId="79C00BD0" w14:textId="77777777" w:rsidR="00A32098" w:rsidRDefault="00A32098" w:rsidP="00A32098">
      <w:pPr>
        <w:tabs>
          <w:tab w:val="left" w:pos="360"/>
        </w:tabs>
        <w:jc w:val="both"/>
        <w:rPr>
          <w:b/>
          <w:color w:val="C00000"/>
        </w:rPr>
        <w:sectPr w:rsidR="00A32098" w:rsidSect="00A3209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r>
        <w:tab/>
      </w:r>
    </w:p>
    <w:p w14:paraId="57922239" w14:textId="77777777" w:rsidR="00A32098" w:rsidRDefault="00A32098" w:rsidP="00A32098">
      <w:pPr>
        <w:tabs>
          <w:tab w:val="left" w:pos="360"/>
        </w:tabs>
        <w:rPr>
          <w:b/>
        </w:rPr>
      </w:pPr>
      <w:r>
        <w:rPr>
          <w:b/>
          <w:color w:val="C00000"/>
        </w:rPr>
        <w:t>MAHKEMELER</w:t>
      </w:r>
    </w:p>
    <w:p w14:paraId="1C37C1B2" w14:textId="77777777" w:rsidR="00A32098" w:rsidRPr="00D33D40" w:rsidRDefault="00A32098" w:rsidP="00A32098">
      <w:pPr>
        <w:tabs>
          <w:tab w:val="left" w:pos="360"/>
        </w:tabs>
        <w:jc w:val="both"/>
      </w:pPr>
      <w:r w:rsidRPr="00D33D40">
        <w:t>1.Ağır Ceza Mahkemesi</w:t>
      </w:r>
    </w:p>
    <w:p w14:paraId="220E8D1A" w14:textId="77777777" w:rsidR="00A32098" w:rsidRPr="00D33D40" w:rsidRDefault="00A32098" w:rsidP="00A32098">
      <w:pPr>
        <w:tabs>
          <w:tab w:val="left" w:pos="360"/>
        </w:tabs>
        <w:jc w:val="both"/>
      </w:pPr>
      <w:r w:rsidRPr="00D33D40">
        <w:t>2.Ağır Ceza Mahkemesi</w:t>
      </w:r>
    </w:p>
    <w:p w14:paraId="2347E435" w14:textId="77777777" w:rsidR="00A32098" w:rsidRPr="00D33D40" w:rsidRDefault="00A32098" w:rsidP="00A32098">
      <w:pPr>
        <w:tabs>
          <w:tab w:val="left" w:pos="360"/>
        </w:tabs>
        <w:jc w:val="both"/>
      </w:pPr>
      <w:r w:rsidRPr="00D33D40">
        <w:t>3.Ağır Ceza Mahkemesi</w:t>
      </w:r>
    </w:p>
    <w:p w14:paraId="180A7CDA" w14:textId="77777777" w:rsidR="00A32098" w:rsidRPr="00D33D40" w:rsidRDefault="00A32098" w:rsidP="00A32098">
      <w:pPr>
        <w:tabs>
          <w:tab w:val="left" w:pos="360"/>
        </w:tabs>
        <w:jc w:val="both"/>
      </w:pPr>
      <w:r w:rsidRPr="00D33D40">
        <w:t>1.Asliye Ceza Mahkemesi</w:t>
      </w:r>
    </w:p>
    <w:p w14:paraId="6564887E" w14:textId="77777777" w:rsidR="00A32098" w:rsidRPr="00D33D40" w:rsidRDefault="00A32098" w:rsidP="00A32098">
      <w:pPr>
        <w:tabs>
          <w:tab w:val="left" w:pos="360"/>
        </w:tabs>
        <w:jc w:val="both"/>
      </w:pPr>
      <w:r w:rsidRPr="00D33D40">
        <w:t>2.Asliye Ceza Mahkemesi</w:t>
      </w:r>
    </w:p>
    <w:p w14:paraId="5CD526AF" w14:textId="77777777" w:rsidR="00A32098" w:rsidRPr="00D33D40" w:rsidRDefault="00A32098" w:rsidP="00A32098">
      <w:pPr>
        <w:tabs>
          <w:tab w:val="left" w:pos="360"/>
        </w:tabs>
        <w:jc w:val="both"/>
      </w:pPr>
      <w:r w:rsidRPr="00D33D40">
        <w:t>3.Asliye Ceza Mahkemesi</w:t>
      </w:r>
    </w:p>
    <w:p w14:paraId="7839EA67" w14:textId="77777777" w:rsidR="00A32098" w:rsidRPr="00D33D40" w:rsidRDefault="00A32098" w:rsidP="00A32098">
      <w:pPr>
        <w:tabs>
          <w:tab w:val="left" w:pos="360"/>
        </w:tabs>
        <w:jc w:val="both"/>
      </w:pPr>
      <w:r w:rsidRPr="00D33D40">
        <w:t>4.Asliye Ceza Mahkemesi</w:t>
      </w:r>
    </w:p>
    <w:p w14:paraId="60E261A9" w14:textId="77777777" w:rsidR="00A32098" w:rsidRPr="00D33D40" w:rsidRDefault="00A32098" w:rsidP="00A32098">
      <w:pPr>
        <w:tabs>
          <w:tab w:val="left" w:pos="360"/>
        </w:tabs>
        <w:jc w:val="both"/>
      </w:pPr>
      <w:r w:rsidRPr="00D33D40">
        <w:t>5.Asliye Ceza Mahkemesi</w:t>
      </w:r>
    </w:p>
    <w:p w14:paraId="67C96E21" w14:textId="77777777" w:rsidR="00A32098" w:rsidRPr="00D33D40" w:rsidRDefault="00A32098" w:rsidP="00A32098">
      <w:pPr>
        <w:tabs>
          <w:tab w:val="left" w:pos="360"/>
        </w:tabs>
        <w:jc w:val="both"/>
        <w:rPr>
          <w:b/>
          <w:color w:val="C00000"/>
        </w:rPr>
      </w:pPr>
      <w:r w:rsidRPr="00D33D40">
        <w:rPr>
          <w:b/>
          <w:color w:val="C00000"/>
        </w:rPr>
        <w:t>CUMHURİYET BAŞSAVCILIĞI</w:t>
      </w:r>
    </w:p>
    <w:p w14:paraId="3592CABF" w14:textId="77777777" w:rsidR="00A32098" w:rsidRPr="00D33D40" w:rsidRDefault="00A32098" w:rsidP="00A32098">
      <w:pPr>
        <w:tabs>
          <w:tab w:val="left" w:pos="360"/>
        </w:tabs>
        <w:jc w:val="both"/>
      </w:pPr>
      <w:r w:rsidRPr="00D33D40">
        <w:t>Bakanlık Muhabere Bürosu</w:t>
      </w:r>
    </w:p>
    <w:p w14:paraId="5B78C44C" w14:textId="77777777" w:rsidR="00A32098" w:rsidRPr="00D33D40" w:rsidRDefault="00A32098" w:rsidP="00A32098">
      <w:pPr>
        <w:tabs>
          <w:tab w:val="left" w:pos="360"/>
        </w:tabs>
        <w:jc w:val="both"/>
      </w:pPr>
      <w:r w:rsidRPr="00D33D40">
        <w:t>Soruşturma Bürosu</w:t>
      </w:r>
    </w:p>
    <w:p w14:paraId="430F7951" w14:textId="77777777" w:rsidR="00A32098" w:rsidRPr="00D33D40" w:rsidRDefault="00A32098" w:rsidP="00A32098">
      <w:pPr>
        <w:tabs>
          <w:tab w:val="left" w:pos="360"/>
        </w:tabs>
        <w:jc w:val="both"/>
      </w:pPr>
      <w:r w:rsidRPr="00D33D40">
        <w:t>Muhabere Bürosu</w:t>
      </w:r>
    </w:p>
    <w:p w14:paraId="43ADECDF" w14:textId="77777777" w:rsidR="00A32098" w:rsidRPr="00D33D40" w:rsidRDefault="00A32098" w:rsidP="00A32098">
      <w:pPr>
        <w:tabs>
          <w:tab w:val="left" w:pos="360"/>
        </w:tabs>
        <w:jc w:val="both"/>
      </w:pPr>
      <w:r w:rsidRPr="00D33D40">
        <w:t>Emanet Bürosu</w:t>
      </w:r>
    </w:p>
    <w:p w14:paraId="0264F5B1" w14:textId="77777777" w:rsidR="00A32098" w:rsidRPr="00D33D40" w:rsidRDefault="00A32098" w:rsidP="00A32098">
      <w:pPr>
        <w:tabs>
          <w:tab w:val="left" w:pos="360"/>
        </w:tabs>
        <w:jc w:val="both"/>
      </w:pPr>
      <w:r w:rsidRPr="00D33D40">
        <w:t>Yakalama Bürosu</w:t>
      </w:r>
    </w:p>
    <w:p w14:paraId="76323022" w14:textId="77777777" w:rsidR="00A32098" w:rsidRPr="00D33D40" w:rsidRDefault="00A32098" w:rsidP="00A32098">
      <w:pPr>
        <w:tabs>
          <w:tab w:val="left" w:pos="360"/>
        </w:tabs>
        <w:jc w:val="both"/>
      </w:pPr>
      <w:r>
        <w:t>Müracaat ve Suçüstü Bürosu</w:t>
      </w:r>
    </w:p>
    <w:p w14:paraId="7E6D8854" w14:textId="77777777" w:rsidR="00A32098" w:rsidRDefault="00A32098" w:rsidP="00A32098">
      <w:r>
        <w:t>Talimat Bürosu/İdari Yaptırım Bürosu</w:t>
      </w:r>
    </w:p>
    <w:p w14:paraId="4B13F8B9" w14:textId="77777777" w:rsidR="00A32098" w:rsidRDefault="00A32098" w:rsidP="00A32098">
      <w:r>
        <w:t>İlamat ve İnfaz Bürosu</w:t>
      </w:r>
    </w:p>
    <w:p w14:paraId="5839B4EF" w14:textId="77777777" w:rsidR="00A32098" w:rsidRPr="00D33D40" w:rsidRDefault="00A32098" w:rsidP="00A32098">
      <w:pPr>
        <w:sectPr w:rsidR="00A32098" w:rsidRPr="00D33D40" w:rsidSect="00555070">
          <w:type w:val="continuous"/>
          <w:pgSz w:w="11906" w:h="16838"/>
          <w:pgMar w:top="1417" w:right="1417" w:bottom="1417" w:left="1417" w:header="708" w:footer="708" w:gutter="0"/>
          <w:cols w:num="2" w:sep="1" w:space="708"/>
          <w:docGrid w:linePitch="360"/>
        </w:sectPr>
      </w:pPr>
    </w:p>
    <w:p w14:paraId="38DF2BF6" w14:textId="77777777" w:rsidR="00A32098" w:rsidRDefault="00A32098" w:rsidP="00A32098">
      <w:pPr>
        <w:tabs>
          <w:tab w:val="left" w:pos="360"/>
        </w:tabs>
      </w:pPr>
      <w:r w:rsidRPr="00D33D40">
        <w:t>6.Asliye Ceza Mahkemesi</w:t>
      </w:r>
    </w:p>
    <w:p w14:paraId="64A64EDC" w14:textId="4607E2C5" w:rsidR="00A32098" w:rsidRDefault="00A32098" w:rsidP="00A32098">
      <w:pPr>
        <w:tabs>
          <w:tab w:val="left" w:pos="360"/>
        </w:tabs>
      </w:pPr>
      <w:r>
        <w:t>7.Asliye Ceza Mahkemesi</w:t>
      </w:r>
    </w:p>
    <w:p w14:paraId="3793888B" w14:textId="1101F548" w:rsidR="00A32098" w:rsidRPr="00D33D40" w:rsidRDefault="00A32098" w:rsidP="00A32098">
      <w:pPr>
        <w:tabs>
          <w:tab w:val="left" w:pos="360"/>
        </w:tabs>
      </w:pPr>
      <w:r>
        <w:t>8.Asliye Ceza Mahkemesi</w:t>
      </w:r>
    </w:p>
    <w:p w14:paraId="5B2C4D99" w14:textId="77777777" w:rsidR="00A32098" w:rsidRPr="00D33D40" w:rsidRDefault="00A32098" w:rsidP="00A32098">
      <w:pPr>
        <w:tabs>
          <w:tab w:val="left" w:pos="360"/>
        </w:tabs>
      </w:pPr>
      <w:r w:rsidRPr="00D33D40">
        <w:t>1.Sulh Ceza Hakimliği</w:t>
      </w:r>
    </w:p>
    <w:p w14:paraId="4DA9D434" w14:textId="77777777" w:rsidR="00A32098" w:rsidRPr="00D33D40" w:rsidRDefault="00A32098" w:rsidP="00A32098">
      <w:pPr>
        <w:tabs>
          <w:tab w:val="left" w:pos="360"/>
        </w:tabs>
      </w:pPr>
      <w:r w:rsidRPr="00D33D40">
        <w:t>2.Sulh Ceza Hakimliği</w:t>
      </w:r>
    </w:p>
    <w:p w14:paraId="073E9EC5" w14:textId="77777777" w:rsidR="00A32098" w:rsidRPr="00D33D40" w:rsidRDefault="00A32098" w:rsidP="00A32098">
      <w:pPr>
        <w:tabs>
          <w:tab w:val="left" w:pos="360"/>
        </w:tabs>
      </w:pPr>
      <w:r w:rsidRPr="00D33D40">
        <w:t>İnfaz Hakimliği</w:t>
      </w:r>
    </w:p>
    <w:p w14:paraId="085D90CF" w14:textId="77777777" w:rsidR="00A32098" w:rsidRPr="00D33D40" w:rsidRDefault="00A32098" w:rsidP="00A32098">
      <w:pPr>
        <w:tabs>
          <w:tab w:val="left" w:pos="360"/>
        </w:tabs>
      </w:pPr>
      <w:r w:rsidRPr="00D33D40">
        <w:t>1.Asliye Hukuk Mahkemesi</w:t>
      </w:r>
    </w:p>
    <w:p w14:paraId="0889133E" w14:textId="77777777" w:rsidR="00A32098" w:rsidRPr="00D33D40" w:rsidRDefault="00A32098" w:rsidP="00A32098">
      <w:pPr>
        <w:tabs>
          <w:tab w:val="left" w:pos="360"/>
        </w:tabs>
      </w:pPr>
      <w:r w:rsidRPr="00D33D40">
        <w:t>2.Asliye Hukuk ½ Mahkemeleri</w:t>
      </w:r>
    </w:p>
    <w:p w14:paraId="0DB3F44A" w14:textId="77777777" w:rsidR="00A32098" w:rsidRDefault="00A32098" w:rsidP="00A32098">
      <w:pPr>
        <w:tabs>
          <w:tab w:val="left" w:pos="360"/>
        </w:tabs>
      </w:pPr>
      <w:r>
        <w:t>3.Asliye Hukuk Mahkemesi</w:t>
      </w:r>
    </w:p>
    <w:p w14:paraId="4BAF684A" w14:textId="6453FE47" w:rsidR="00A32098" w:rsidRDefault="00A32098" w:rsidP="00A32098">
      <w:pPr>
        <w:tabs>
          <w:tab w:val="left" w:pos="360"/>
        </w:tabs>
      </w:pPr>
      <w:r w:rsidRPr="00D33D40">
        <w:t>4.Asliye Hukuk Mahkemesi</w:t>
      </w:r>
    </w:p>
    <w:p w14:paraId="054EC8F5" w14:textId="2AD3BFE3" w:rsidR="00A32098" w:rsidRDefault="00A32098" w:rsidP="00A32098">
      <w:pPr>
        <w:tabs>
          <w:tab w:val="left" w:pos="360"/>
        </w:tabs>
      </w:pPr>
      <w:r>
        <w:t>5.Asliye Hukuk Mahkemesi</w:t>
      </w:r>
    </w:p>
    <w:p w14:paraId="187543B4" w14:textId="5255677A" w:rsidR="00A32098" w:rsidRPr="00D33D40" w:rsidRDefault="00A32098" w:rsidP="00A32098">
      <w:pPr>
        <w:tabs>
          <w:tab w:val="left" w:pos="360"/>
        </w:tabs>
      </w:pPr>
      <w:r>
        <w:t xml:space="preserve">6.Asliye Hukuk Mahkemesi </w:t>
      </w:r>
    </w:p>
    <w:p w14:paraId="2340BB92" w14:textId="77777777" w:rsidR="00A32098" w:rsidRPr="00D33D40" w:rsidRDefault="00A32098" w:rsidP="00A32098">
      <w:pPr>
        <w:tabs>
          <w:tab w:val="left" w:pos="360"/>
        </w:tabs>
      </w:pPr>
      <w:r w:rsidRPr="00D33D40">
        <w:t>1.Sulh Hukuk Mahkemesi</w:t>
      </w:r>
    </w:p>
    <w:p w14:paraId="05689DF8" w14:textId="77777777" w:rsidR="00A32098" w:rsidRPr="00D33D40" w:rsidRDefault="00A32098" w:rsidP="00A32098">
      <w:pPr>
        <w:tabs>
          <w:tab w:val="left" w:pos="360"/>
        </w:tabs>
      </w:pPr>
      <w:r w:rsidRPr="00D33D40">
        <w:t>2.Sulh Hukuk Mahkemesi</w:t>
      </w:r>
    </w:p>
    <w:p w14:paraId="1980E2FA" w14:textId="77777777" w:rsidR="00A32098" w:rsidRPr="00D33D40" w:rsidRDefault="00A32098" w:rsidP="00A32098">
      <w:pPr>
        <w:tabs>
          <w:tab w:val="left" w:pos="360"/>
        </w:tabs>
      </w:pPr>
      <w:r w:rsidRPr="00D33D40">
        <w:t>1.İş Mahkemesi</w:t>
      </w:r>
    </w:p>
    <w:p w14:paraId="009046EC" w14:textId="77777777" w:rsidR="00A32098" w:rsidRPr="00D33D40" w:rsidRDefault="00A32098" w:rsidP="00A32098">
      <w:pPr>
        <w:tabs>
          <w:tab w:val="left" w:pos="360"/>
        </w:tabs>
      </w:pPr>
      <w:r w:rsidRPr="00D33D40">
        <w:t>2.İş Mahkemesi</w:t>
      </w:r>
    </w:p>
    <w:p w14:paraId="39FD84C1" w14:textId="77777777" w:rsidR="00A32098" w:rsidRPr="00D33D40" w:rsidRDefault="00A32098" w:rsidP="00A32098">
      <w:pPr>
        <w:tabs>
          <w:tab w:val="left" w:pos="360"/>
        </w:tabs>
      </w:pPr>
      <w:r w:rsidRPr="00D33D40">
        <w:t>1.Aile Mahkemesi</w:t>
      </w:r>
    </w:p>
    <w:p w14:paraId="4DDAC2B8" w14:textId="77777777" w:rsidR="00A32098" w:rsidRPr="00D33D40" w:rsidRDefault="00A32098" w:rsidP="00A32098">
      <w:pPr>
        <w:tabs>
          <w:tab w:val="left" w:pos="360"/>
        </w:tabs>
      </w:pPr>
      <w:r w:rsidRPr="00D33D40">
        <w:t>2.Aile Mahkemesi</w:t>
      </w:r>
    </w:p>
    <w:p w14:paraId="5C6CF3A5" w14:textId="77777777" w:rsidR="00A32098" w:rsidRPr="00D33D40" w:rsidRDefault="00A32098" w:rsidP="00A32098">
      <w:pPr>
        <w:tabs>
          <w:tab w:val="left" w:pos="360"/>
        </w:tabs>
      </w:pPr>
      <w:r w:rsidRPr="00D33D40">
        <w:t>3.Aile Mahkemesi</w:t>
      </w:r>
    </w:p>
    <w:p w14:paraId="5ACBE2DF" w14:textId="77777777" w:rsidR="00A32098" w:rsidRPr="00D33D40" w:rsidRDefault="00A32098" w:rsidP="00A32098">
      <w:pPr>
        <w:tabs>
          <w:tab w:val="left" w:pos="360"/>
        </w:tabs>
      </w:pPr>
      <w:r w:rsidRPr="00D33D40">
        <w:t>Kadastro Mahkemesi</w:t>
      </w:r>
    </w:p>
    <w:p w14:paraId="5ACB6E5C" w14:textId="77777777" w:rsidR="00A32098" w:rsidRPr="00D33D40" w:rsidRDefault="00A32098" w:rsidP="00A32098">
      <w:pPr>
        <w:tabs>
          <w:tab w:val="left" w:pos="360"/>
        </w:tabs>
      </w:pPr>
      <w:r w:rsidRPr="00D33D40">
        <w:t>1.İcra Mahkemesi</w:t>
      </w:r>
    </w:p>
    <w:p w14:paraId="4955A819" w14:textId="77777777" w:rsidR="00A32098" w:rsidRPr="00D33D40" w:rsidRDefault="00A32098" w:rsidP="00A32098">
      <w:pPr>
        <w:tabs>
          <w:tab w:val="left" w:pos="360"/>
        </w:tabs>
      </w:pPr>
      <w:r w:rsidRPr="00D33D40">
        <w:t>2.İcra Mahkemesi</w:t>
      </w:r>
    </w:p>
    <w:p w14:paraId="761E9767" w14:textId="77777777" w:rsidR="00A32098" w:rsidRDefault="00A32098" w:rsidP="00A32098">
      <w:pPr>
        <w:tabs>
          <w:tab w:val="left" w:pos="360"/>
        </w:tabs>
        <w:rPr>
          <w:b/>
          <w:color w:val="C00000"/>
        </w:rPr>
      </w:pPr>
    </w:p>
    <w:p w14:paraId="0EA33FD5" w14:textId="77777777" w:rsidR="00A32098" w:rsidRDefault="00A32098" w:rsidP="00A32098">
      <w:pPr>
        <w:tabs>
          <w:tab w:val="left" w:pos="360"/>
        </w:tabs>
        <w:rPr>
          <w:b/>
          <w:color w:val="C00000"/>
        </w:rPr>
      </w:pPr>
    </w:p>
    <w:p w14:paraId="27D49A22" w14:textId="77777777" w:rsidR="00A32098" w:rsidRDefault="00A32098" w:rsidP="00A32098">
      <w:pPr>
        <w:tabs>
          <w:tab w:val="left" w:pos="360"/>
        </w:tabs>
        <w:rPr>
          <w:b/>
          <w:color w:val="C00000"/>
        </w:rPr>
      </w:pPr>
    </w:p>
    <w:p w14:paraId="46FD82C5" w14:textId="77777777" w:rsidR="00A32098" w:rsidRPr="0014178B" w:rsidRDefault="00A32098" w:rsidP="00A32098">
      <w:pPr>
        <w:tabs>
          <w:tab w:val="left" w:pos="360"/>
        </w:tabs>
        <w:rPr>
          <w:color w:val="C00000"/>
        </w:rPr>
      </w:pPr>
      <w:r w:rsidRPr="0014178B">
        <w:rPr>
          <w:b/>
          <w:color w:val="C00000"/>
        </w:rPr>
        <w:t>İCRA VE İFLAS DAİRESİ</w:t>
      </w:r>
    </w:p>
    <w:p w14:paraId="31C68E4B" w14:textId="77777777" w:rsidR="00A32098" w:rsidRDefault="00A32098" w:rsidP="00A32098">
      <w:pPr>
        <w:tabs>
          <w:tab w:val="left" w:pos="360"/>
        </w:tabs>
        <w:jc w:val="both"/>
      </w:pPr>
      <w:r>
        <w:t>İcra Müdürlüğü</w:t>
      </w:r>
    </w:p>
    <w:p w14:paraId="2229D655" w14:textId="77777777" w:rsidR="00A32098" w:rsidRDefault="00A32098" w:rsidP="00A32098">
      <w:pPr>
        <w:tabs>
          <w:tab w:val="left" w:pos="360"/>
        </w:tabs>
        <w:rPr>
          <w:b/>
          <w:color w:val="C00000"/>
        </w:rPr>
      </w:pPr>
    </w:p>
    <w:p w14:paraId="3A103566" w14:textId="77777777" w:rsidR="00A32098" w:rsidRDefault="00A32098" w:rsidP="00A32098">
      <w:pPr>
        <w:tabs>
          <w:tab w:val="left" w:pos="360"/>
        </w:tabs>
        <w:rPr>
          <w:b/>
          <w:color w:val="C00000"/>
        </w:rPr>
      </w:pPr>
    </w:p>
    <w:p w14:paraId="1ADD5E94" w14:textId="77777777" w:rsidR="00A32098" w:rsidRDefault="00A32098" w:rsidP="00A32098">
      <w:pPr>
        <w:tabs>
          <w:tab w:val="left" w:pos="360"/>
        </w:tabs>
        <w:rPr>
          <w:b/>
          <w:color w:val="C00000"/>
        </w:rPr>
      </w:pPr>
    </w:p>
    <w:p w14:paraId="3982030C" w14:textId="77777777" w:rsidR="00A32098" w:rsidRDefault="00A32098" w:rsidP="00A32098">
      <w:pPr>
        <w:tabs>
          <w:tab w:val="left" w:pos="360"/>
        </w:tabs>
        <w:rPr>
          <w:b/>
          <w:color w:val="C00000"/>
        </w:rPr>
      </w:pPr>
    </w:p>
    <w:p w14:paraId="4BBBAE70" w14:textId="77777777" w:rsidR="00A32098" w:rsidRDefault="00A32098" w:rsidP="00A32098">
      <w:pPr>
        <w:tabs>
          <w:tab w:val="left" w:pos="360"/>
        </w:tabs>
        <w:rPr>
          <w:b/>
          <w:color w:val="C00000"/>
        </w:rPr>
      </w:pPr>
    </w:p>
    <w:p w14:paraId="7A1FD8AC" w14:textId="77777777" w:rsidR="00A32098" w:rsidRDefault="00A32098" w:rsidP="00A32098">
      <w:pPr>
        <w:tabs>
          <w:tab w:val="left" w:pos="360"/>
        </w:tabs>
        <w:rPr>
          <w:b/>
          <w:color w:val="C00000"/>
        </w:rPr>
      </w:pPr>
    </w:p>
    <w:p w14:paraId="32C84475" w14:textId="77777777" w:rsidR="00A32098" w:rsidRDefault="00A32098" w:rsidP="00A32098">
      <w:pPr>
        <w:tabs>
          <w:tab w:val="left" w:pos="360"/>
        </w:tabs>
        <w:rPr>
          <w:b/>
          <w:color w:val="C00000"/>
        </w:rPr>
      </w:pPr>
    </w:p>
    <w:p w14:paraId="47F70DA7" w14:textId="77777777" w:rsidR="00A32098" w:rsidRDefault="00A32098" w:rsidP="00A32098">
      <w:pPr>
        <w:tabs>
          <w:tab w:val="left" w:pos="360"/>
        </w:tabs>
        <w:rPr>
          <w:b/>
          <w:color w:val="C00000"/>
        </w:rPr>
      </w:pPr>
    </w:p>
    <w:p w14:paraId="14BA6A2B" w14:textId="77777777" w:rsidR="00A32098" w:rsidRDefault="00A32098" w:rsidP="00A32098">
      <w:pPr>
        <w:tabs>
          <w:tab w:val="left" w:pos="360"/>
        </w:tabs>
        <w:jc w:val="both"/>
      </w:pPr>
    </w:p>
    <w:p w14:paraId="57E97063" w14:textId="2397E1B4" w:rsidR="00A32098" w:rsidRPr="00B22094" w:rsidRDefault="00A32098" w:rsidP="00A32098">
      <w:pPr>
        <w:tabs>
          <w:tab w:val="left" w:pos="360"/>
        </w:tabs>
        <w:jc w:val="both"/>
      </w:pPr>
      <w:r w:rsidRPr="00B22094">
        <w:t>Uzlaştırma Bürosu</w:t>
      </w:r>
    </w:p>
    <w:p w14:paraId="318964AD" w14:textId="77777777" w:rsidR="00A32098" w:rsidRPr="00B22094" w:rsidRDefault="00A32098" w:rsidP="00A32098">
      <w:pPr>
        <w:tabs>
          <w:tab w:val="left" w:pos="360"/>
        </w:tabs>
        <w:jc w:val="both"/>
      </w:pPr>
      <w:r w:rsidRPr="00B22094">
        <w:t>Aile İçi Suçlar Soruşturma Bürosu</w:t>
      </w:r>
    </w:p>
    <w:p w14:paraId="7EE80B19" w14:textId="77777777" w:rsidR="00A32098" w:rsidRPr="00B22094" w:rsidRDefault="00A32098" w:rsidP="00A32098">
      <w:pPr>
        <w:tabs>
          <w:tab w:val="left" w:pos="360"/>
        </w:tabs>
        <w:jc w:val="both"/>
      </w:pPr>
      <w:r w:rsidRPr="00B22094">
        <w:t>Kaçakçılık ve Organize Suçlar Bürosu</w:t>
      </w:r>
    </w:p>
    <w:p w14:paraId="26FEBE83" w14:textId="77777777" w:rsidR="00A32098" w:rsidRPr="00B22094" w:rsidRDefault="00A32098" w:rsidP="00A32098">
      <w:pPr>
        <w:tabs>
          <w:tab w:val="left" w:pos="360"/>
        </w:tabs>
        <w:jc w:val="both"/>
      </w:pPr>
      <w:r w:rsidRPr="00B22094">
        <w:t>Uyuşturucu Ticareti Suçları Soruşturma Bürosu</w:t>
      </w:r>
    </w:p>
    <w:p w14:paraId="15DF67F5" w14:textId="77777777" w:rsidR="00A32098" w:rsidRPr="00B22094" w:rsidRDefault="00A32098" w:rsidP="00A32098">
      <w:pPr>
        <w:tabs>
          <w:tab w:val="left" w:pos="360"/>
        </w:tabs>
        <w:jc w:val="both"/>
      </w:pPr>
      <w:r w:rsidRPr="00B22094">
        <w:t>Bilişim Suçları Soruşturma Bürosu</w:t>
      </w:r>
    </w:p>
    <w:p w14:paraId="36A3D69B" w14:textId="77777777" w:rsidR="00A32098" w:rsidRPr="00B22094" w:rsidRDefault="00A32098" w:rsidP="00A32098">
      <w:pPr>
        <w:tabs>
          <w:tab w:val="left" w:pos="360"/>
        </w:tabs>
        <w:jc w:val="both"/>
      </w:pPr>
      <w:r w:rsidRPr="00B22094">
        <w:t>HSK Soruşturma Bürosu</w:t>
      </w:r>
    </w:p>
    <w:p w14:paraId="466CBF6A" w14:textId="77777777" w:rsidR="00A32098" w:rsidRPr="00B22094" w:rsidRDefault="00A32098" w:rsidP="00A32098">
      <w:pPr>
        <w:tabs>
          <w:tab w:val="left" w:pos="360"/>
        </w:tabs>
        <w:jc w:val="both"/>
      </w:pPr>
      <w:r w:rsidRPr="00B22094">
        <w:t>Daimi Arama Bürosu</w:t>
      </w:r>
    </w:p>
    <w:p w14:paraId="54F82DCF" w14:textId="77777777" w:rsidR="00A32098" w:rsidRPr="00B22094" w:rsidRDefault="00A32098" w:rsidP="00A32098">
      <w:pPr>
        <w:tabs>
          <w:tab w:val="left" w:pos="360"/>
        </w:tabs>
        <w:jc w:val="both"/>
      </w:pPr>
      <w:r w:rsidRPr="00B22094">
        <w:t>Seri Muhakeme Usulü Soruşturma Bürosu</w:t>
      </w:r>
    </w:p>
    <w:p w14:paraId="5002320B" w14:textId="77777777" w:rsidR="00A32098" w:rsidRPr="00B22094" w:rsidRDefault="00A32098" w:rsidP="00A32098">
      <w:pPr>
        <w:tabs>
          <w:tab w:val="left" w:pos="360"/>
        </w:tabs>
        <w:jc w:val="both"/>
      </w:pPr>
      <w:r w:rsidRPr="00B22094">
        <w:t>Kamu Davasının Açılmasının Ertelenmesi Bürosu</w:t>
      </w:r>
    </w:p>
    <w:p w14:paraId="7F46B3A6" w14:textId="77777777" w:rsidR="00A32098" w:rsidRPr="00B22094" w:rsidRDefault="00A32098" w:rsidP="00A32098">
      <w:pPr>
        <w:tabs>
          <w:tab w:val="left" w:pos="360"/>
        </w:tabs>
        <w:jc w:val="both"/>
      </w:pPr>
      <w:r w:rsidRPr="00B22094">
        <w:t>Askeri Suçlar Soruşturma Bürosu</w:t>
      </w:r>
    </w:p>
    <w:p w14:paraId="5666D779" w14:textId="77777777" w:rsidR="00A32098" w:rsidRPr="00B22094" w:rsidRDefault="00A32098" w:rsidP="00A32098">
      <w:pPr>
        <w:tabs>
          <w:tab w:val="left" w:pos="360"/>
        </w:tabs>
        <w:jc w:val="both"/>
      </w:pPr>
      <w:r w:rsidRPr="00B22094">
        <w:t>Sahtecilik ve Dolandırıcılık Soruşturma Bürosu</w:t>
      </w:r>
    </w:p>
    <w:p w14:paraId="426513A6" w14:textId="77777777" w:rsidR="00A32098" w:rsidRDefault="00A32098" w:rsidP="00A32098">
      <w:pPr>
        <w:tabs>
          <w:tab w:val="left" w:pos="360"/>
        </w:tabs>
        <w:jc w:val="both"/>
      </w:pPr>
      <w:r w:rsidRPr="00B22094">
        <w:t>Fikri ve Sina-i Haklar Soruşturma Bürosu</w:t>
      </w:r>
    </w:p>
    <w:p w14:paraId="3AAFA737" w14:textId="77777777" w:rsidR="00A32098" w:rsidRPr="00D33D40" w:rsidRDefault="00A32098" w:rsidP="00A32098">
      <w:pPr>
        <w:tabs>
          <w:tab w:val="left" w:pos="360"/>
        </w:tabs>
        <w:jc w:val="both"/>
      </w:pPr>
      <w:r w:rsidRPr="00D33D40">
        <w:t>Memur Suçları Bürosu</w:t>
      </w:r>
    </w:p>
    <w:p w14:paraId="7FAEAFA2" w14:textId="77777777" w:rsidR="00A32098" w:rsidRPr="00B22094" w:rsidRDefault="00A32098" w:rsidP="00A32098">
      <w:pPr>
        <w:tabs>
          <w:tab w:val="left" w:pos="360"/>
        </w:tabs>
        <w:jc w:val="both"/>
      </w:pPr>
      <w:r w:rsidRPr="00B22094">
        <w:t>Cezaevi Soruşturma Bürosu</w:t>
      </w:r>
    </w:p>
    <w:p w14:paraId="6B94E511" w14:textId="77777777" w:rsidR="00A32098" w:rsidRPr="00B22094" w:rsidRDefault="00A32098" w:rsidP="00A32098">
      <w:pPr>
        <w:tabs>
          <w:tab w:val="left" w:pos="360"/>
        </w:tabs>
        <w:jc w:val="both"/>
      </w:pPr>
      <w:r w:rsidRPr="00B22094">
        <w:t>Anayasal Düzene Karşı İşlenen Suçlar Bürosu</w:t>
      </w:r>
    </w:p>
    <w:p w14:paraId="4A24A9E5" w14:textId="77777777" w:rsidR="00A32098" w:rsidRPr="00B22094" w:rsidRDefault="00A32098" w:rsidP="00A32098">
      <w:pPr>
        <w:tabs>
          <w:tab w:val="left" w:pos="360"/>
        </w:tabs>
        <w:jc w:val="both"/>
      </w:pPr>
      <w:r w:rsidRPr="00B22094">
        <w:t>Çocuk Suçları Soruşturma Bürosu</w:t>
      </w:r>
    </w:p>
    <w:p w14:paraId="7B96A59B" w14:textId="77777777" w:rsidR="00A32098" w:rsidRPr="00B22094" w:rsidRDefault="00A32098" w:rsidP="00A32098">
      <w:pPr>
        <w:tabs>
          <w:tab w:val="left" w:pos="360"/>
        </w:tabs>
        <w:jc w:val="both"/>
      </w:pPr>
      <w:r w:rsidRPr="00B22094">
        <w:t>Basın Bürosu</w:t>
      </w:r>
    </w:p>
    <w:p w14:paraId="5D5C2F55" w14:textId="77777777" w:rsidR="00A32098" w:rsidRDefault="00A32098" w:rsidP="00A32098">
      <w:pPr>
        <w:tabs>
          <w:tab w:val="left" w:pos="360"/>
        </w:tabs>
        <w:jc w:val="both"/>
        <w:rPr>
          <w:b/>
          <w:color w:val="C00000"/>
        </w:rPr>
      </w:pPr>
    </w:p>
    <w:p w14:paraId="3490ABD1" w14:textId="77777777" w:rsidR="00A32098" w:rsidRDefault="00A32098" w:rsidP="00A32098">
      <w:pPr>
        <w:tabs>
          <w:tab w:val="left" w:pos="360"/>
        </w:tabs>
        <w:jc w:val="both"/>
        <w:rPr>
          <w:b/>
          <w:color w:val="C00000"/>
        </w:rPr>
      </w:pPr>
    </w:p>
    <w:p w14:paraId="2D1C45E5" w14:textId="77777777" w:rsidR="00A32098" w:rsidRDefault="00A32098" w:rsidP="00A32098">
      <w:pPr>
        <w:tabs>
          <w:tab w:val="left" w:pos="360"/>
        </w:tabs>
        <w:jc w:val="both"/>
        <w:rPr>
          <w:b/>
          <w:color w:val="C00000"/>
        </w:rPr>
      </w:pPr>
      <w:r>
        <w:rPr>
          <w:b/>
          <w:color w:val="C00000"/>
        </w:rPr>
        <w:t>İDARİ İŞLER MÜDÜRLÜĞÜ</w:t>
      </w:r>
    </w:p>
    <w:p w14:paraId="30B23B48" w14:textId="77777777" w:rsidR="00A32098" w:rsidRPr="00D33D40" w:rsidRDefault="00A32098" w:rsidP="00A32098">
      <w:pPr>
        <w:tabs>
          <w:tab w:val="left" w:pos="360"/>
        </w:tabs>
        <w:jc w:val="both"/>
      </w:pPr>
      <w:r w:rsidRPr="00D33D40">
        <w:t>İdari İşler Müdürlüğü</w:t>
      </w:r>
    </w:p>
    <w:p w14:paraId="409911DF" w14:textId="77777777" w:rsidR="00A32098" w:rsidRDefault="00A32098" w:rsidP="00A32098">
      <w:pPr>
        <w:tabs>
          <w:tab w:val="left" w:pos="360"/>
        </w:tabs>
        <w:jc w:val="both"/>
        <w:rPr>
          <w:b/>
          <w:color w:val="C00000"/>
          <w:lang w:eastAsia="tr-TR"/>
        </w:rPr>
      </w:pPr>
    </w:p>
    <w:p w14:paraId="4B4F7440" w14:textId="77777777" w:rsidR="00A32098" w:rsidRPr="00227806" w:rsidRDefault="00A32098" w:rsidP="00A32098">
      <w:pPr>
        <w:tabs>
          <w:tab w:val="left" w:pos="360"/>
        </w:tabs>
        <w:jc w:val="both"/>
        <w:rPr>
          <w:b/>
          <w:color w:val="C00000"/>
        </w:rPr>
      </w:pPr>
      <w:r w:rsidRPr="00227806">
        <w:rPr>
          <w:b/>
          <w:color w:val="C00000"/>
        </w:rPr>
        <w:t xml:space="preserve">SEÇİM MÜDÜRLÜĞÜ </w:t>
      </w:r>
    </w:p>
    <w:p w14:paraId="422B85BB" w14:textId="77777777" w:rsidR="00A32098" w:rsidRPr="005E0B2F" w:rsidRDefault="00A32098" w:rsidP="00A32098">
      <w:pPr>
        <w:tabs>
          <w:tab w:val="left" w:pos="360"/>
        </w:tabs>
        <w:jc w:val="both"/>
      </w:pPr>
      <w:r w:rsidRPr="005E0B2F">
        <w:t>İl Seçim Kuru</w:t>
      </w:r>
    </w:p>
    <w:p w14:paraId="1AB61F8B" w14:textId="77777777" w:rsidR="00A32098" w:rsidRPr="005E0B2F" w:rsidRDefault="00A32098" w:rsidP="00A32098">
      <w:pPr>
        <w:tabs>
          <w:tab w:val="left" w:pos="360"/>
        </w:tabs>
        <w:jc w:val="both"/>
      </w:pPr>
      <w:r w:rsidRPr="005E0B2F">
        <w:t>Merkez 1. İlçe Seçim Kurulu</w:t>
      </w:r>
    </w:p>
    <w:p w14:paraId="57E4CB58" w14:textId="77777777" w:rsidR="00A32098" w:rsidRPr="005E0B2F" w:rsidRDefault="00A32098" w:rsidP="00A32098">
      <w:pPr>
        <w:tabs>
          <w:tab w:val="left" w:pos="360"/>
        </w:tabs>
        <w:jc w:val="both"/>
      </w:pPr>
      <w:r w:rsidRPr="005E0B2F">
        <w:t>Merkez 2. İlçe Seçim Kurulu</w:t>
      </w:r>
    </w:p>
    <w:p w14:paraId="7F59E37B" w14:textId="77777777" w:rsidR="00A32098" w:rsidRPr="005E0B2F" w:rsidRDefault="00A32098" w:rsidP="00A32098">
      <w:pPr>
        <w:tabs>
          <w:tab w:val="left" w:pos="360"/>
        </w:tabs>
        <w:jc w:val="both"/>
      </w:pPr>
      <w:r w:rsidRPr="005E0B2F">
        <w:t>İhsaniye İlçe Seçim Kurulu</w:t>
      </w:r>
    </w:p>
    <w:p w14:paraId="3678D0D5" w14:textId="77777777" w:rsidR="00A32098" w:rsidRPr="005E0B2F" w:rsidRDefault="00A32098" w:rsidP="00A32098">
      <w:pPr>
        <w:tabs>
          <w:tab w:val="left" w:pos="360"/>
        </w:tabs>
        <w:jc w:val="both"/>
      </w:pPr>
      <w:r w:rsidRPr="005E0B2F">
        <w:t>Çobanlar İlçe Seçim Kurulu</w:t>
      </w:r>
    </w:p>
    <w:p w14:paraId="53F04BA0" w14:textId="77777777" w:rsidR="00A32098" w:rsidRDefault="00A32098" w:rsidP="00A32098">
      <w:pPr>
        <w:tabs>
          <w:tab w:val="left" w:pos="360"/>
        </w:tabs>
        <w:jc w:val="both"/>
        <w:rPr>
          <w:b/>
          <w:color w:val="C00000"/>
        </w:rPr>
      </w:pPr>
    </w:p>
    <w:p w14:paraId="44922792" w14:textId="77777777" w:rsidR="00A32098" w:rsidRDefault="00A32098" w:rsidP="00A32098">
      <w:pPr>
        <w:tabs>
          <w:tab w:val="left" w:pos="360"/>
        </w:tabs>
        <w:jc w:val="both"/>
      </w:pPr>
    </w:p>
    <w:p w14:paraId="3604DBD7" w14:textId="77777777" w:rsidR="00A32098" w:rsidRDefault="00A32098" w:rsidP="00A32098">
      <w:pPr>
        <w:tabs>
          <w:tab w:val="left" w:pos="360"/>
        </w:tabs>
        <w:jc w:val="both"/>
      </w:pPr>
    </w:p>
    <w:p w14:paraId="73728BBD" w14:textId="77777777" w:rsidR="00A32098" w:rsidRDefault="00A32098" w:rsidP="00A32098">
      <w:pPr>
        <w:tabs>
          <w:tab w:val="left" w:pos="360"/>
        </w:tabs>
        <w:jc w:val="both"/>
      </w:pPr>
    </w:p>
    <w:p w14:paraId="0C67BA30" w14:textId="77777777" w:rsidR="00A32098" w:rsidRDefault="00A32098" w:rsidP="00A32098">
      <w:pPr>
        <w:tabs>
          <w:tab w:val="left" w:pos="360"/>
        </w:tabs>
        <w:jc w:val="both"/>
      </w:pPr>
    </w:p>
    <w:p w14:paraId="025E85E7" w14:textId="77777777" w:rsidR="00A32098" w:rsidRDefault="00A32098" w:rsidP="00A32098">
      <w:pPr>
        <w:tabs>
          <w:tab w:val="left" w:pos="360"/>
        </w:tabs>
        <w:jc w:val="both"/>
        <w:rPr>
          <w:b/>
          <w:color w:val="C00000"/>
        </w:rPr>
      </w:pPr>
      <w:r>
        <w:rPr>
          <w:b/>
          <w:color w:val="C00000"/>
        </w:rPr>
        <w:t>ÖN BÜRO</w:t>
      </w:r>
    </w:p>
    <w:p w14:paraId="7F43A6D0" w14:textId="77777777" w:rsidR="00A32098" w:rsidRPr="005E0B2F" w:rsidRDefault="00A32098" w:rsidP="00A32098">
      <w:pPr>
        <w:tabs>
          <w:tab w:val="left" w:pos="360"/>
        </w:tabs>
        <w:jc w:val="both"/>
      </w:pPr>
      <w:r w:rsidRPr="005E0B2F">
        <w:t>Hukuk Mahkemeleri Ön Büro</w:t>
      </w:r>
    </w:p>
    <w:p w14:paraId="616366BC" w14:textId="77777777" w:rsidR="00A32098" w:rsidRPr="005E0B2F" w:rsidRDefault="00A32098" w:rsidP="00A32098">
      <w:pPr>
        <w:tabs>
          <w:tab w:val="left" w:pos="360"/>
        </w:tabs>
        <w:jc w:val="both"/>
        <w:rPr>
          <w:lang w:eastAsia="tr-TR"/>
        </w:rPr>
      </w:pPr>
      <w:r w:rsidRPr="005E0B2F">
        <w:rPr>
          <w:lang w:eastAsia="tr-TR"/>
        </w:rPr>
        <w:t>Ceza Mahkemeleri Ön Büro</w:t>
      </w:r>
    </w:p>
    <w:p w14:paraId="3D691DBA" w14:textId="77777777" w:rsidR="00A32098" w:rsidRPr="005E0B2F" w:rsidRDefault="00A32098" w:rsidP="00A32098">
      <w:pPr>
        <w:tabs>
          <w:tab w:val="left" w:pos="360"/>
        </w:tabs>
        <w:jc w:val="both"/>
        <w:rPr>
          <w:lang w:eastAsia="tr-TR"/>
        </w:rPr>
      </w:pPr>
      <w:r w:rsidRPr="005E0B2F">
        <w:rPr>
          <w:lang w:eastAsia="tr-TR"/>
        </w:rPr>
        <w:t>C.Başsavcılığı Ön Büro</w:t>
      </w:r>
    </w:p>
    <w:p w14:paraId="04A643D6" w14:textId="77777777" w:rsidR="00A32098" w:rsidRDefault="00A32098" w:rsidP="00A32098">
      <w:pPr>
        <w:tabs>
          <w:tab w:val="left" w:pos="360"/>
        </w:tabs>
        <w:jc w:val="both"/>
        <w:rPr>
          <w:b/>
          <w:color w:val="C00000"/>
          <w:lang w:eastAsia="tr-TR"/>
        </w:rPr>
      </w:pPr>
    </w:p>
    <w:p w14:paraId="7985255B" w14:textId="77777777" w:rsidR="00A32098" w:rsidRDefault="00A32098" w:rsidP="00A32098">
      <w:pPr>
        <w:tabs>
          <w:tab w:val="left" w:pos="360"/>
        </w:tabs>
        <w:rPr>
          <w:b/>
          <w:color w:val="C00000"/>
        </w:rPr>
      </w:pPr>
      <w:r>
        <w:rPr>
          <w:b/>
          <w:color w:val="C00000"/>
        </w:rPr>
        <w:t>ADLİ TIP KURUM ŞUBE  MÜDÜRLÜĞÜ</w:t>
      </w:r>
    </w:p>
    <w:p w14:paraId="03F7123E" w14:textId="77777777" w:rsidR="00A32098" w:rsidRDefault="00A32098" w:rsidP="00A32098">
      <w:pPr>
        <w:tabs>
          <w:tab w:val="left" w:pos="360"/>
        </w:tabs>
        <w:rPr>
          <w:b/>
          <w:color w:val="C00000"/>
        </w:rPr>
      </w:pPr>
    </w:p>
    <w:p w14:paraId="38838381" w14:textId="77777777" w:rsidR="00A32098" w:rsidRDefault="00A32098" w:rsidP="00A32098">
      <w:pPr>
        <w:tabs>
          <w:tab w:val="left" w:pos="360"/>
        </w:tabs>
        <w:jc w:val="both"/>
        <w:rPr>
          <w:b/>
          <w:color w:val="C00000"/>
        </w:rPr>
      </w:pPr>
      <w:r>
        <w:rPr>
          <w:b/>
          <w:color w:val="C00000"/>
        </w:rPr>
        <w:t>BİLGİ İŞLEM ŞEFLİĞİ</w:t>
      </w:r>
    </w:p>
    <w:p w14:paraId="2858C16F" w14:textId="77777777" w:rsidR="00A32098" w:rsidRDefault="00A32098" w:rsidP="00A32098">
      <w:pPr>
        <w:tabs>
          <w:tab w:val="left" w:pos="360"/>
        </w:tabs>
        <w:jc w:val="both"/>
      </w:pPr>
      <w:r>
        <w:t>Bilgi İşlem Şefliği</w:t>
      </w:r>
    </w:p>
    <w:p w14:paraId="7001836E" w14:textId="77777777" w:rsidR="00A32098" w:rsidRDefault="00A32098" w:rsidP="00A32098">
      <w:pPr>
        <w:tabs>
          <w:tab w:val="left" w:pos="360"/>
        </w:tabs>
        <w:jc w:val="both"/>
        <w:rPr>
          <w:b/>
          <w:color w:val="C00000"/>
          <w:lang w:eastAsia="tr-TR"/>
        </w:rPr>
      </w:pPr>
    </w:p>
    <w:p w14:paraId="051C1770" w14:textId="77777777" w:rsidR="00A32098" w:rsidRDefault="00A32098" w:rsidP="00A32098">
      <w:pPr>
        <w:tabs>
          <w:tab w:val="left" w:pos="360"/>
        </w:tabs>
        <w:rPr>
          <w:b/>
          <w:color w:val="C00000"/>
        </w:rPr>
      </w:pPr>
    </w:p>
    <w:p w14:paraId="21BBDC8F" w14:textId="77777777" w:rsidR="00A32098" w:rsidRDefault="00A32098" w:rsidP="00A32098">
      <w:pPr>
        <w:tabs>
          <w:tab w:val="left" w:pos="360"/>
        </w:tabs>
        <w:rPr>
          <w:b/>
          <w:color w:val="C00000"/>
        </w:rPr>
      </w:pPr>
      <w:r>
        <w:rPr>
          <w:b/>
          <w:color w:val="C00000"/>
        </w:rPr>
        <w:t>DENETİMLİ SERBESTLİK MÜDÜRLÜĞÜ</w:t>
      </w:r>
      <w:r>
        <w:rPr>
          <w:b/>
          <w:color w:val="C00000"/>
        </w:rPr>
        <w:br/>
      </w:r>
      <w:r w:rsidRPr="005E0B2F">
        <w:t>Denetimli Serbestlik Müdürlüğü</w:t>
      </w:r>
    </w:p>
    <w:p w14:paraId="3F092E9E" w14:textId="77777777" w:rsidR="00A32098" w:rsidRPr="00507D6D" w:rsidRDefault="00A32098" w:rsidP="00A32098">
      <w:pPr>
        <w:tabs>
          <w:tab w:val="left" w:pos="360"/>
        </w:tabs>
        <w:rPr>
          <w:b/>
          <w:color w:val="C00000"/>
        </w:rPr>
        <w:sectPr w:rsidR="00A32098" w:rsidRPr="00507D6D" w:rsidSect="00555070">
          <w:type w:val="continuous"/>
          <w:pgSz w:w="11906" w:h="16838"/>
          <w:pgMar w:top="1417" w:right="1417" w:bottom="1417" w:left="1417" w:header="708" w:footer="708" w:gutter="0"/>
          <w:cols w:num="2" w:sep="1" w:space="708"/>
          <w:docGrid w:linePitch="360"/>
        </w:sectPr>
      </w:pPr>
    </w:p>
    <w:p w14:paraId="5E4E46FA" w14:textId="77777777" w:rsidR="00A32098" w:rsidRPr="005E0B2F" w:rsidRDefault="00A32098" w:rsidP="00A32098">
      <w:pPr>
        <w:tabs>
          <w:tab w:val="left" w:pos="4995"/>
        </w:tabs>
      </w:pPr>
      <w:r w:rsidRPr="005E0B2F">
        <w:t>Adli Tıp Şube Müdürlüğü</w:t>
      </w:r>
    </w:p>
    <w:p w14:paraId="7C05CE04" w14:textId="77777777" w:rsidR="00A32098" w:rsidRDefault="00A32098" w:rsidP="00A32098">
      <w:pPr>
        <w:tabs>
          <w:tab w:val="left" w:pos="4995"/>
        </w:tabs>
        <w:rPr>
          <w:b/>
          <w:color w:val="C00000"/>
        </w:rPr>
        <w:sectPr w:rsidR="00A32098" w:rsidSect="00555070">
          <w:type w:val="continuous"/>
          <w:pgSz w:w="11906" w:h="16838"/>
          <w:pgMar w:top="1417" w:right="1417" w:bottom="1417" w:left="1417" w:header="708" w:footer="708" w:gutter="0"/>
          <w:cols w:space="708"/>
          <w:docGrid w:linePitch="360"/>
        </w:sectPr>
      </w:pPr>
      <w:r>
        <w:rPr>
          <w:b/>
          <w:color w:val="C00000"/>
        </w:rPr>
        <w:tab/>
      </w:r>
    </w:p>
    <w:p w14:paraId="05BD708F" w14:textId="77777777" w:rsidR="00A32098" w:rsidRPr="0014178B" w:rsidRDefault="00A32098" w:rsidP="00A32098">
      <w:pPr>
        <w:tabs>
          <w:tab w:val="left" w:pos="360"/>
        </w:tabs>
        <w:jc w:val="both"/>
        <w:rPr>
          <w:b/>
          <w:color w:val="C00000"/>
        </w:rPr>
      </w:pPr>
      <w:r w:rsidRPr="0014178B">
        <w:rPr>
          <w:b/>
          <w:color w:val="C00000"/>
        </w:rPr>
        <w:t xml:space="preserve">DANIŞMA MASASI </w:t>
      </w:r>
    </w:p>
    <w:p w14:paraId="4F93D03A" w14:textId="77777777" w:rsidR="00A32098" w:rsidRPr="005E0B2F" w:rsidRDefault="00A32098" w:rsidP="00A32098">
      <w:pPr>
        <w:tabs>
          <w:tab w:val="left" w:pos="360"/>
        </w:tabs>
        <w:jc w:val="both"/>
      </w:pPr>
      <w:r w:rsidRPr="005E0B2F">
        <w:t>Danışma Birimi</w:t>
      </w:r>
    </w:p>
    <w:p w14:paraId="74A81656" w14:textId="77777777" w:rsidR="00A32098" w:rsidRPr="0014178B" w:rsidRDefault="00A32098" w:rsidP="00A32098">
      <w:pPr>
        <w:tabs>
          <w:tab w:val="left" w:pos="360"/>
        </w:tabs>
        <w:jc w:val="both"/>
        <w:rPr>
          <w:b/>
          <w:color w:val="C00000"/>
        </w:rPr>
      </w:pPr>
    </w:p>
    <w:p w14:paraId="6F6DD634" w14:textId="77777777" w:rsidR="00A32098" w:rsidRPr="0014178B" w:rsidRDefault="00A32098" w:rsidP="00A32098">
      <w:pPr>
        <w:tabs>
          <w:tab w:val="left" w:pos="360"/>
        </w:tabs>
        <w:rPr>
          <w:b/>
          <w:color w:val="C00000"/>
        </w:rPr>
      </w:pPr>
      <w:r w:rsidRPr="0014178B">
        <w:rPr>
          <w:b/>
          <w:color w:val="C00000"/>
        </w:rPr>
        <w:t>ADLİ GÖRÜŞME ODALARI</w:t>
      </w:r>
    </w:p>
    <w:p w14:paraId="63BF778F" w14:textId="77777777" w:rsidR="00A32098" w:rsidRPr="005E0B2F" w:rsidRDefault="00A32098" w:rsidP="00A32098">
      <w:pPr>
        <w:tabs>
          <w:tab w:val="left" w:pos="360"/>
        </w:tabs>
        <w:jc w:val="both"/>
      </w:pPr>
      <w:r w:rsidRPr="005E0B2F">
        <w:t>Adli Görüşme Odası</w:t>
      </w:r>
    </w:p>
    <w:p w14:paraId="435A8DBA" w14:textId="77777777" w:rsidR="00A32098" w:rsidRPr="0014178B" w:rsidRDefault="00A32098" w:rsidP="00A32098">
      <w:pPr>
        <w:tabs>
          <w:tab w:val="left" w:pos="360"/>
        </w:tabs>
        <w:jc w:val="both"/>
        <w:rPr>
          <w:b/>
          <w:color w:val="C00000"/>
        </w:rPr>
      </w:pPr>
      <w:r w:rsidRPr="0014178B">
        <w:rPr>
          <w:b/>
          <w:color w:val="C00000"/>
        </w:rPr>
        <w:t>MEDYA İLETİŞİM BÜROSU</w:t>
      </w:r>
      <w:r>
        <w:rPr>
          <w:b/>
          <w:color w:val="C00000"/>
        </w:rPr>
        <w:br/>
      </w:r>
      <w:r w:rsidRPr="005E0B2F">
        <w:t>Medya İletişim Bürosu</w:t>
      </w:r>
    </w:p>
    <w:p w14:paraId="03FBFE2D" w14:textId="77777777" w:rsidR="00A32098" w:rsidRPr="0014178B" w:rsidRDefault="00A32098" w:rsidP="00A32098">
      <w:pPr>
        <w:tabs>
          <w:tab w:val="left" w:pos="360"/>
        </w:tabs>
        <w:jc w:val="both"/>
        <w:rPr>
          <w:b/>
          <w:color w:val="C00000"/>
          <w:lang w:eastAsia="tr-TR"/>
        </w:rPr>
      </w:pPr>
    </w:p>
    <w:p w14:paraId="7552C382" w14:textId="77777777" w:rsidR="00A32098" w:rsidRDefault="00A32098" w:rsidP="00A32098">
      <w:pPr>
        <w:tabs>
          <w:tab w:val="left" w:pos="360"/>
        </w:tabs>
        <w:jc w:val="both"/>
        <w:rPr>
          <w:b/>
          <w:color w:val="C00000"/>
        </w:rPr>
      </w:pPr>
      <w:r w:rsidRPr="0014178B">
        <w:rPr>
          <w:b/>
          <w:color w:val="C00000"/>
        </w:rPr>
        <w:t>ADLİ DESTEK VE MAĞDUR HİZMETLERİ MÜDÜRLÜĞÜ</w:t>
      </w:r>
    </w:p>
    <w:p w14:paraId="03235727" w14:textId="77777777" w:rsidR="00A32098" w:rsidRPr="005E0B2F" w:rsidRDefault="00A32098" w:rsidP="00A32098">
      <w:pPr>
        <w:tabs>
          <w:tab w:val="left" w:pos="360"/>
        </w:tabs>
        <w:jc w:val="both"/>
      </w:pPr>
      <w:r w:rsidRPr="005E0B2F">
        <w:t>Adli Destek ve Mağdur Hizmetleri Birimi</w:t>
      </w:r>
    </w:p>
    <w:p w14:paraId="7DD32FA2" w14:textId="77777777" w:rsidR="00A32098" w:rsidRPr="0014178B" w:rsidRDefault="00A32098" w:rsidP="00A32098">
      <w:pPr>
        <w:tabs>
          <w:tab w:val="left" w:pos="360"/>
        </w:tabs>
        <w:jc w:val="both"/>
        <w:rPr>
          <w:b/>
          <w:color w:val="C00000"/>
        </w:rPr>
        <w:sectPr w:rsidR="00A32098" w:rsidRPr="0014178B" w:rsidSect="00555070">
          <w:type w:val="continuous"/>
          <w:pgSz w:w="11906" w:h="16838"/>
          <w:pgMar w:top="1417" w:right="1417" w:bottom="1417" w:left="1417" w:header="708" w:footer="708" w:gutter="0"/>
          <w:cols w:num="2" w:sep="1" w:space="708"/>
          <w:docGrid w:linePitch="360"/>
        </w:sectPr>
      </w:pPr>
    </w:p>
    <w:p w14:paraId="29D74A19" w14:textId="77777777" w:rsidR="00A32098" w:rsidRDefault="00A32098" w:rsidP="00A32098">
      <w:pPr>
        <w:rPr>
          <w:b/>
          <w:color w:val="C00000"/>
        </w:rPr>
        <w:sectPr w:rsidR="00A32098" w:rsidSect="00555070">
          <w:type w:val="continuous"/>
          <w:pgSz w:w="11906" w:h="16838"/>
          <w:pgMar w:top="1417" w:right="1417" w:bottom="1417" w:left="1417" w:header="708" w:footer="708" w:gutter="0"/>
          <w:cols w:space="708"/>
          <w:docGrid w:linePitch="360"/>
        </w:sectPr>
      </w:pPr>
    </w:p>
    <w:p w14:paraId="43426F62" w14:textId="77777777" w:rsidR="00A32098" w:rsidRDefault="00A32098" w:rsidP="00A32098">
      <w:pPr>
        <w:rPr>
          <w:b/>
          <w:color w:val="C00000"/>
        </w:rPr>
      </w:pPr>
    </w:p>
    <w:p w14:paraId="66B7D552" w14:textId="77777777" w:rsidR="00A32098" w:rsidRDefault="00A32098" w:rsidP="00A32098">
      <w:pPr>
        <w:rPr>
          <w:b/>
          <w:color w:val="C00000"/>
        </w:rPr>
      </w:pPr>
    </w:p>
    <w:p w14:paraId="357F9902" w14:textId="77777777" w:rsidR="00A32098" w:rsidRDefault="00A32098" w:rsidP="00A32098">
      <w:pPr>
        <w:rPr>
          <w:b/>
          <w:color w:val="C00000"/>
        </w:rPr>
      </w:pPr>
    </w:p>
    <w:p w14:paraId="7B1DC2FB" w14:textId="77777777" w:rsidR="00A32098" w:rsidRDefault="00A32098" w:rsidP="00A32098">
      <w:pPr>
        <w:rPr>
          <w:b/>
          <w:color w:val="C00000"/>
        </w:rPr>
      </w:pPr>
    </w:p>
    <w:p w14:paraId="2FC6F182" w14:textId="75EC3D6C" w:rsidR="00E32D7B" w:rsidRDefault="00E32D7B">
      <w:pPr>
        <w:rPr>
          <w:b/>
          <w:color w:val="C00000"/>
        </w:rPr>
      </w:pPr>
    </w:p>
    <w:p w14:paraId="02FD43D6" w14:textId="53D6CD20" w:rsidR="00A32098" w:rsidRDefault="00A32098">
      <w:pPr>
        <w:rPr>
          <w:b/>
          <w:color w:val="C00000"/>
        </w:rPr>
      </w:pPr>
    </w:p>
    <w:p w14:paraId="72882D72" w14:textId="3E2583CF" w:rsidR="00A32098" w:rsidRDefault="00A32098">
      <w:pPr>
        <w:rPr>
          <w:b/>
          <w:color w:val="C00000"/>
        </w:rPr>
      </w:pPr>
    </w:p>
    <w:p w14:paraId="403E7943" w14:textId="49CA5BAA" w:rsidR="00A32098" w:rsidRDefault="00A32098">
      <w:pPr>
        <w:rPr>
          <w:b/>
          <w:color w:val="C00000"/>
        </w:rPr>
      </w:pPr>
    </w:p>
    <w:p w14:paraId="732B6883" w14:textId="40AC930C" w:rsidR="00A32098" w:rsidRDefault="00A32098">
      <w:pPr>
        <w:rPr>
          <w:b/>
          <w:color w:val="C00000"/>
        </w:rPr>
      </w:pPr>
    </w:p>
    <w:p w14:paraId="37921D02" w14:textId="3C9DEF0E" w:rsidR="00A32098" w:rsidRDefault="00A32098">
      <w:pPr>
        <w:rPr>
          <w:b/>
          <w:color w:val="C00000"/>
        </w:rPr>
      </w:pPr>
    </w:p>
    <w:p w14:paraId="11E8B18C" w14:textId="1FB77D9B" w:rsidR="00A32098" w:rsidRDefault="00A32098">
      <w:pPr>
        <w:rPr>
          <w:b/>
          <w:color w:val="C00000"/>
        </w:rPr>
      </w:pPr>
    </w:p>
    <w:p w14:paraId="5D5A63F8" w14:textId="70D005E6" w:rsidR="00A32098" w:rsidRDefault="00A32098">
      <w:pPr>
        <w:rPr>
          <w:b/>
          <w:color w:val="C00000"/>
        </w:rPr>
      </w:pPr>
    </w:p>
    <w:p w14:paraId="777F2E9B" w14:textId="1F83C7CB" w:rsidR="00A32098" w:rsidRDefault="00A32098">
      <w:pPr>
        <w:rPr>
          <w:b/>
          <w:color w:val="C00000"/>
        </w:rPr>
      </w:pPr>
    </w:p>
    <w:p w14:paraId="1D948A98" w14:textId="28CD5F9D" w:rsidR="00A32098" w:rsidRDefault="00A32098">
      <w:pPr>
        <w:rPr>
          <w:b/>
          <w:color w:val="C00000"/>
        </w:rPr>
      </w:pPr>
    </w:p>
    <w:p w14:paraId="69D9D530" w14:textId="1781D54E" w:rsidR="00A32098" w:rsidRDefault="00A32098">
      <w:pPr>
        <w:rPr>
          <w:b/>
          <w:color w:val="C00000"/>
        </w:rPr>
      </w:pPr>
    </w:p>
    <w:p w14:paraId="6AE0DC7D" w14:textId="2FAF4807" w:rsidR="00A32098" w:rsidRDefault="00A32098">
      <w:pPr>
        <w:rPr>
          <w:b/>
          <w:color w:val="C00000"/>
        </w:rPr>
      </w:pPr>
    </w:p>
    <w:p w14:paraId="726B12BA" w14:textId="45312EA4" w:rsidR="00A32098" w:rsidRDefault="00A32098">
      <w:pPr>
        <w:rPr>
          <w:b/>
          <w:color w:val="C00000"/>
        </w:rPr>
      </w:pPr>
    </w:p>
    <w:p w14:paraId="0AD7357A" w14:textId="091CCD84" w:rsidR="00A32098" w:rsidRDefault="00A32098">
      <w:pPr>
        <w:rPr>
          <w:b/>
          <w:color w:val="C00000"/>
        </w:rPr>
      </w:pPr>
    </w:p>
    <w:p w14:paraId="3104E778" w14:textId="304C355A" w:rsidR="00A32098" w:rsidRDefault="00A32098">
      <w:pPr>
        <w:rPr>
          <w:b/>
          <w:color w:val="C00000"/>
        </w:rPr>
      </w:pPr>
    </w:p>
    <w:p w14:paraId="76A79668" w14:textId="2772240D" w:rsidR="00A32098" w:rsidRDefault="00A32098">
      <w:pPr>
        <w:rPr>
          <w:b/>
          <w:color w:val="C00000"/>
        </w:rPr>
      </w:pPr>
    </w:p>
    <w:p w14:paraId="60DDD22C" w14:textId="043ADCDE" w:rsidR="00A32098" w:rsidRDefault="00A32098">
      <w:pPr>
        <w:rPr>
          <w:b/>
          <w:color w:val="C00000"/>
        </w:rPr>
      </w:pPr>
    </w:p>
    <w:p w14:paraId="6137D0DE" w14:textId="4E7BCC26" w:rsidR="00A32098" w:rsidRDefault="00A32098">
      <w:pPr>
        <w:rPr>
          <w:b/>
          <w:color w:val="C00000"/>
        </w:rPr>
      </w:pPr>
    </w:p>
    <w:p w14:paraId="7E53A910" w14:textId="6DCF5693" w:rsidR="00A32098" w:rsidRDefault="00A32098">
      <w:pPr>
        <w:rPr>
          <w:b/>
          <w:color w:val="C00000"/>
        </w:rPr>
      </w:pPr>
    </w:p>
    <w:p w14:paraId="46392F0D" w14:textId="7344E623" w:rsidR="00A32098" w:rsidRDefault="00A32098">
      <w:pPr>
        <w:rPr>
          <w:b/>
          <w:color w:val="C00000"/>
        </w:rPr>
      </w:pPr>
    </w:p>
    <w:p w14:paraId="353DCDD1" w14:textId="46EBEAB6" w:rsidR="00A32098" w:rsidRDefault="00A32098">
      <w:pPr>
        <w:rPr>
          <w:b/>
          <w:color w:val="C00000"/>
        </w:rPr>
      </w:pPr>
    </w:p>
    <w:p w14:paraId="63981E48" w14:textId="78124E94" w:rsidR="00A32098" w:rsidRDefault="00A32098">
      <w:pPr>
        <w:rPr>
          <w:b/>
          <w:color w:val="C00000"/>
        </w:rPr>
      </w:pPr>
    </w:p>
    <w:p w14:paraId="715D8B02" w14:textId="63D609A3" w:rsidR="00A32098" w:rsidRDefault="00A32098">
      <w:pPr>
        <w:rPr>
          <w:b/>
          <w:color w:val="C00000"/>
        </w:rPr>
      </w:pPr>
    </w:p>
    <w:p w14:paraId="253CAD53" w14:textId="7F27661C" w:rsidR="00A32098" w:rsidRDefault="00A32098">
      <w:pPr>
        <w:rPr>
          <w:b/>
          <w:color w:val="C00000"/>
        </w:rPr>
      </w:pPr>
    </w:p>
    <w:p w14:paraId="2585336A" w14:textId="3808D211" w:rsidR="00A32098" w:rsidRDefault="00A32098">
      <w:pPr>
        <w:rPr>
          <w:b/>
          <w:color w:val="C00000"/>
        </w:rPr>
      </w:pPr>
    </w:p>
    <w:p w14:paraId="456FACF1" w14:textId="7C077BF8" w:rsidR="00A32098" w:rsidRDefault="00A32098">
      <w:pPr>
        <w:rPr>
          <w:b/>
          <w:color w:val="C00000"/>
        </w:rPr>
      </w:pPr>
    </w:p>
    <w:p w14:paraId="462BCB36" w14:textId="0B7268F4" w:rsidR="00A32098" w:rsidRDefault="00A32098">
      <w:pPr>
        <w:rPr>
          <w:b/>
          <w:color w:val="C00000"/>
        </w:rPr>
      </w:pPr>
    </w:p>
    <w:p w14:paraId="3F310ED0" w14:textId="3052621F" w:rsidR="00A32098" w:rsidRDefault="00A32098">
      <w:pPr>
        <w:rPr>
          <w:b/>
          <w:color w:val="C00000"/>
        </w:rPr>
      </w:pPr>
    </w:p>
    <w:p w14:paraId="638AFBE0" w14:textId="77777777" w:rsidR="00A32098" w:rsidRDefault="00A32098">
      <w:pPr>
        <w:rPr>
          <w:b/>
          <w:color w:val="C00000"/>
        </w:rPr>
      </w:pPr>
    </w:p>
    <w:p w14:paraId="7E2BCEA8" w14:textId="77777777" w:rsidR="00E32D7B" w:rsidRPr="00546870" w:rsidRDefault="00E32D7B" w:rsidP="00D07949">
      <w:pPr>
        <w:pStyle w:val="Balk4"/>
        <w:numPr>
          <w:ilvl w:val="1"/>
          <w:numId w:val="4"/>
        </w:numPr>
        <w:ind w:left="0" w:firstLine="851"/>
        <w:rPr>
          <w:color w:val="C00000"/>
        </w:rPr>
        <w:sectPr w:rsidR="00E32D7B" w:rsidRPr="00546870" w:rsidSect="00555070">
          <w:footerReference w:type="default" r:id="rId16"/>
          <w:type w:val="continuous"/>
          <w:pgSz w:w="11906" w:h="16838"/>
          <w:pgMar w:top="1417" w:right="1417" w:bottom="1417" w:left="1417" w:header="708" w:footer="708" w:gutter="0"/>
          <w:cols w:space="708"/>
          <w:docGrid w:linePitch="360"/>
        </w:sectPr>
      </w:pPr>
      <w:bookmarkStart w:id="63" w:name="__RefHeading__165_1323963809"/>
      <w:bookmarkStart w:id="64" w:name="__RefHeading__294_597354004"/>
      <w:bookmarkStart w:id="65" w:name="__RefHeading__208_1086036030"/>
      <w:bookmarkStart w:id="66" w:name="__RefHeading__153_1589488387"/>
      <w:bookmarkStart w:id="67" w:name="__RefHeading___Toc450743411"/>
      <w:bookmarkStart w:id="68" w:name="__RefHeading__730_2095565461"/>
      <w:bookmarkStart w:id="69" w:name="__RefHeading__587_796719703"/>
      <w:bookmarkStart w:id="70" w:name="_Toc455182122"/>
      <w:bookmarkStart w:id="71" w:name="_Toc92879951"/>
      <w:bookmarkStart w:id="72" w:name="_Toc94867857"/>
      <w:bookmarkStart w:id="73" w:name="_Toc121219585"/>
      <w:bookmarkEnd w:id="63"/>
      <w:bookmarkEnd w:id="64"/>
      <w:bookmarkEnd w:id="65"/>
      <w:bookmarkEnd w:id="66"/>
      <w:bookmarkEnd w:id="67"/>
      <w:bookmarkEnd w:id="68"/>
      <w:bookmarkEnd w:id="69"/>
      <w:r w:rsidRPr="00546870">
        <w:rPr>
          <w:color w:val="C00000"/>
          <w:sz w:val="24"/>
          <w:szCs w:val="24"/>
        </w:rPr>
        <w:lastRenderedPageBreak/>
        <w:t>MÜLHAKAT ADLİYELERİ</w:t>
      </w:r>
      <w:bookmarkEnd w:id="70"/>
      <w:bookmarkEnd w:id="71"/>
      <w:bookmarkEnd w:id="72"/>
      <w:bookmarkEnd w:id="73"/>
    </w:p>
    <w:p w14:paraId="71A3F957" w14:textId="77777777" w:rsidR="00E32D7B" w:rsidRDefault="00E32D7B">
      <w:pPr>
        <w:tabs>
          <w:tab w:val="left" w:pos="360"/>
        </w:tabs>
        <w:jc w:val="both"/>
        <w:rPr>
          <w:b/>
          <w:color w:val="CC0000"/>
        </w:rPr>
      </w:pPr>
    </w:p>
    <w:p w14:paraId="0A7EDAF1" w14:textId="77777777" w:rsidR="00AA34B5" w:rsidRDefault="00E32D7B" w:rsidP="00AA34B5">
      <w:pPr>
        <w:tabs>
          <w:tab w:val="left" w:pos="360"/>
        </w:tabs>
        <w:rPr>
          <w:b/>
          <w:color w:val="C00000"/>
        </w:rPr>
      </w:pPr>
      <w:r>
        <w:tab/>
      </w:r>
      <w:bookmarkStart w:id="74" w:name="__RefHeading__167_1323963809"/>
      <w:bookmarkStart w:id="75" w:name="__RefHeading__296_597354004"/>
      <w:bookmarkStart w:id="76" w:name="__RefHeading__210_1086036030"/>
      <w:bookmarkStart w:id="77" w:name="__RefHeading__155_1589488387"/>
      <w:bookmarkStart w:id="78" w:name="__RefHeading___Toc450743412"/>
      <w:bookmarkStart w:id="79" w:name="__RefHeading__732_2095565461"/>
      <w:bookmarkStart w:id="80" w:name="__RefHeading__589_796719703"/>
      <w:bookmarkStart w:id="81" w:name="_Toc121219586"/>
      <w:bookmarkEnd w:id="74"/>
      <w:bookmarkEnd w:id="75"/>
      <w:bookmarkEnd w:id="76"/>
      <w:bookmarkEnd w:id="77"/>
      <w:bookmarkEnd w:id="78"/>
      <w:bookmarkEnd w:id="79"/>
      <w:bookmarkEnd w:id="80"/>
      <w:r w:rsidR="00AA34B5">
        <w:rPr>
          <w:b/>
          <w:color w:val="C00000"/>
        </w:rPr>
        <w:t>SANDIKLI ADLİYESİ</w:t>
      </w:r>
    </w:p>
    <w:p w14:paraId="3FA1F624" w14:textId="77777777" w:rsidR="00AA34B5" w:rsidRDefault="00AA34B5" w:rsidP="00AA34B5">
      <w:pPr>
        <w:tabs>
          <w:tab w:val="left" w:pos="360"/>
        </w:tabs>
        <w:jc w:val="both"/>
        <w:rPr>
          <w:b/>
          <w:color w:val="C00000"/>
        </w:rPr>
      </w:pPr>
    </w:p>
    <w:p w14:paraId="436C8B75" w14:textId="77777777" w:rsidR="00AA34B5" w:rsidRDefault="00AA34B5" w:rsidP="00AA34B5">
      <w:pPr>
        <w:tabs>
          <w:tab w:val="left" w:pos="360"/>
        </w:tabs>
        <w:jc w:val="both"/>
        <w:rPr>
          <w:b/>
          <w:color w:val="C00000"/>
        </w:rPr>
        <w:sectPr w:rsidR="00AA34B5" w:rsidSect="00555070">
          <w:type w:val="continuous"/>
          <w:pgSz w:w="11906" w:h="16838"/>
          <w:pgMar w:top="1417" w:right="1417" w:bottom="1417" w:left="1417" w:header="708" w:footer="708" w:gutter="0"/>
          <w:cols w:space="708"/>
          <w:docGrid w:linePitch="360"/>
        </w:sectPr>
      </w:pPr>
    </w:p>
    <w:p w14:paraId="362EF32D" w14:textId="77777777" w:rsidR="00AA34B5" w:rsidRDefault="00AA34B5" w:rsidP="00AA34B5">
      <w:pPr>
        <w:tabs>
          <w:tab w:val="left" w:pos="360"/>
        </w:tabs>
        <w:rPr>
          <w:b/>
        </w:rPr>
      </w:pPr>
      <w:r>
        <w:rPr>
          <w:b/>
          <w:color w:val="C00000"/>
        </w:rPr>
        <w:t>MAHKEMELER</w:t>
      </w:r>
    </w:p>
    <w:p w14:paraId="4233DFDC" w14:textId="16BDCE8C" w:rsidR="00AA34B5" w:rsidRDefault="00AA34B5" w:rsidP="00AA34B5">
      <w:pPr>
        <w:tabs>
          <w:tab w:val="left" w:pos="360"/>
        </w:tabs>
        <w:jc w:val="both"/>
      </w:pPr>
      <w:r>
        <w:t>1.</w:t>
      </w:r>
      <w:r w:rsidRPr="003577B0">
        <w:t>Asliye Ceza Mahkemesi</w:t>
      </w:r>
    </w:p>
    <w:p w14:paraId="0AA9914D" w14:textId="6F6B764D" w:rsidR="00AA34B5" w:rsidRPr="003577B0" w:rsidRDefault="00AA34B5" w:rsidP="00AA34B5">
      <w:pPr>
        <w:tabs>
          <w:tab w:val="left" w:pos="360"/>
        </w:tabs>
        <w:jc w:val="both"/>
      </w:pPr>
      <w:r>
        <w:t>2.Asliye Ceza Mahkemesi</w:t>
      </w:r>
    </w:p>
    <w:p w14:paraId="5B1FE4F2" w14:textId="33B9CBCC" w:rsidR="00AA34B5" w:rsidRDefault="00AA34B5" w:rsidP="00AA34B5">
      <w:pPr>
        <w:tabs>
          <w:tab w:val="left" w:pos="360"/>
        </w:tabs>
        <w:jc w:val="both"/>
      </w:pPr>
      <w:r>
        <w:t>1.</w:t>
      </w:r>
      <w:r w:rsidRPr="003577B0">
        <w:t xml:space="preserve">Asliye Hukuk </w:t>
      </w:r>
      <w:r>
        <w:t xml:space="preserve">½ Mahkemeleri </w:t>
      </w:r>
    </w:p>
    <w:p w14:paraId="79CC30CA" w14:textId="39AD7BCC" w:rsidR="00AA34B5" w:rsidRPr="003577B0" w:rsidRDefault="00AA34B5" w:rsidP="00AA34B5">
      <w:pPr>
        <w:tabs>
          <w:tab w:val="left" w:pos="360"/>
        </w:tabs>
        <w:jc w:val="both"/>
      </w:pPr>
      <w:r>
        <w:t>2.Asliye Hukuk Mahkemesi</w:t>
      </w:r>
    </w:p>
    <w:p w14:paraId="719EF293" w14:textId="77777777" w:rsidR="00AA34B5" w:rsidRPr="003577B0" w:rsidRDefault="00AA34B5" w:rsidP="00AA34B5">
      <w:pPr>
        <w:tabs>
          <w:tab w:val="left" w:pos="360"/>
        </w:tabs>
        <w:jc w:val="both"/>
      </w:pPr>
      <w:r w:rsidRPr="003577B0">
        <w:t xml:space="preserve">Sulh Hukuk Mahkemesi </w:t>
      </w:r>
    </w:p>
    <w:p w14:paraId="79CCE95C" w14:textId="77777777" w:rsidR="00AA34B5" w:rsidRPr="003577B0" w:rsidRDefault="00AA34B5" w:rsidP="00AA34B5">
      <w:pPr>
        <w:tabs>
          <w:tab w:val="left" w:pos="360"/>
        </w:tabs>
        <w:jc w:val="both"/>
      </w:pPr>
      <w:r w:rsidRPr="003577B0">
        <w:t xml:space="preserve">Sulh Ceza Mahkemesi </w:t>
      </w:r>
    </w:p>
    <w:p w14:paraId="45216748" w14:textId="77777777" w:rsidR="00AA34B5" w:rsidRPr="003577B0" w:rsidRDefault="00AA34B5" w:rsidP="00AA34B5">
      <w:pPr>
        <w:tabs>
          <w:tab w:val="left" w:pos="360"/>
        </w:tabs>
        <w:jc w:val="both"/>
      </w:pPr>
      <w:r w:rsidRPr="003577B0">
        <w:t xml:space="preserve">Kadastro Mahkemesi </w:t>
      </w:r>
    </w:p>
    <w:p w14:paraId="2D840E8C" w14:textId="77777777" w:rsidR="00AA34B5" w:rsidRDefault="00AA34B5" w:rsidP="00AA34B5">
      <w:pPr>
        <w:tabs>
          <w:tab w:val="left" w:pos="360"/>
        </w:tabs>
        <w:jc w:val="both"/>
      </w:pPr>
    </w:p>
    <w:p w14:paraId="3E2EDF16" w14:textId="77777777" w:rsidR="00AA34B5" w:rsidRDefault="00AA34B5" w:rsidP="00AA34B5">
      <w:pPr>
        <w:tabs>
          <w:tab w:val="left" w:pos="360"/>
        </w:tabs>
        <w:rPr>
          <w:b/>
          <w:color w:val="C00000"/>
        </w:rPr>
      </w:pPr>
    </w:p>
    <w:p w14:paraId="21DBDD5E" w14:textId="77777777" w:rsidR="00AA34B5" w:rsidRPr="00453B18" w:rsidRDefault="00AA34B5" w:rsidP="00AA34B5">
      <w:pPr>
        <w:tabs>
          <w:tab w:val="left" w:pos="360"/>
        </w:tabs>
        <w:rPr>
          <w:b/>
          <w:color w:val="C00000"/>
        </w:rPr>
      </w:pPr>
      <w:r w:rsidRPr="00453B18">
        <w:rPr>
          <w:b/>
          <w:color w:val="C00000"/>
        </w:rPr>
        <w:t>CUMHURİYET BAŞSAVCILIĞI</w:t>
      </w:r>
    </w:p>
    <w:p w14:paraId="0AC819AC" w14:textId="77777777" w:rsidR="00AA34B5" w:rsidRPr="003577B0" w:rsidRDefault="00AA34B5" w:rsidP="00AA34B5">
      <w:pPr>
        <w:tabs>
          <w:tab w:val="left" w:pos="360"/>
        </w:tabs>
        <w:rPr>
          <w:color w:val="C00000"/>
        </w:rPr>
      </w:pPr>
      <w:r w:rsidRPr="003577B0">
        <w:rPr>
          <w:color w:val="000000" w:themeColor="text1"/>
        </w:rPr>
        <w:t>Hazırlık</w:t>
      </w:r>
      <w:r w:rsidRPr="003577B0">
        <w:rPr>
          <w:color w:val="C00000"/>
        </w:rPr>
        <w:t xml:space="preserve"> </w:t>
      </w:r>
    </w:p>
    <w:p w14:paraId="398D89A4" w14:textId="77777777" w:rsidR="00AA34B5" w:rsidRPr="003577B0" w:rsidRDefault="00AA34B5" w:rsidP="00AA34B5">
      <w:pPr>
        <w:tabs>
          <w:tab w:val="left" w:pos="360"/>
        </w:tabs>
        <w:jc w:val="both"/>
        <w:rPr>
          <w:color w:val="000000" w:themeColor="text1"/>
        </w:rPr>
      </w:pPr>
      <w:r w:rsidRPr="003577B0">
        <w:rPr>
          <w:color w:val="000000" w:themeColor="text1"/>
        </w:rPr>
        <w:t xml:space="preserve">İlamat İnfaz </w:t>
      </w:r>
    </w:p>
    <w:p w14:paraId="05E62E3A" w14:textId="77777777" w:rsidR="00AA34B5" w:rsidRPr="003577B0" w:rsidRDefault="00AA34B5" w:rsidP="00AA34B5">
      <w:pPr>
        <w:tabs>
          <w:tab w:val="left" w:pos="360"/>
        </w:tabs>
        <w:jc w:val="both"/>
        <w:rPr>
          <w:color w:val="000000" w:themeColor="text1"/>
        </w:rPr>
      </w:pPr>
      <w:r w:rsidRPr="003577B0">
        <w:rPr>
          <w:color w:val="000000" w:themeColor="text1"/>
        </w:rPr>
        <w:t xml:space="preserve">Muhabere </w:t>
      </w:r>
    </w:p>
    <w:p w14:paraId="6A880BC8" w14:textId="77777777" w:rsidR="00AA34B5" w:rsidRPr="003577B0" w:rsidRDefault="00AA34B5" w:rsidP="00AA34B5">
      <w:pPr>
        <w:tabs>
          <w:tab w:val="left" w:pos="360"/>
        </w:tabs>
        <w:jc w:val="both"/>
        <w:rPr>
          <w:color w:val="000000" w:themeColor="text1"/>
        </w:rPr>
      </w:pPr>
      <w:r w:rsidRPr="003577B0">
        <w:rPr>
          <w:color w:val="000000" w:themeColor="text1"/>
        </w:rPr>
        <w:t xml:space="preserve">Bakanlık Muhabere </w:t>
      </w:r>
    </w:p>
    <w:p w14:paraId="0038F803" w14:textId="77777777" w:rsidR="00AA34B5" w:rsidRPr="003577B0" w:rsidRDefault="00AA34B5" w:rsidP="00AA34B5">
      <w:pPr>
        <w:tabs>
          <w:tab w:val="left" w:pos="360"/>
        </w:tabs>
        <w:jc w:val="both"/>
      </w:pPr>
      <w:r w:rsidRPr="003577B0">
        <w:t xml:space="preserve">Uzlaştırma </w:t>
      </w:r>
    </w:p>
    <w:p w14:paraId="248F4456" w14:textId="77777777" w:rsidR="00AA34B5" w:rsidRPr="003577B0" w:rsidRDefault="00AA34B5" w:rsidP="00AA34B5">
      <w:pPr>
        <w:tabs>
          <w:tab w:val="left" w:pos="360"/>
        </w:tabs>
        <w:jc w:val="both"/>
      </w:pPr>
      <w:r w:rsidRPr="003577B0">
        <w:t xml:space="preserve">Seri Muhakeme </w:t>
      </w:r>
    </w:p>
    <w:p w14:paraId="273D6865" w14:textId="77777777" w:rsidR="00AA34B5" w:rsidRPr="003577B0" w:rsidRDefault="00AA34B5" w:rsidP="00AA34B5">
      <w:pPr>
        <w:tabs>
          <w:tab w:val="left" w:pos="360"/>
        </w:tabs>
        <w:jc w:val="both"/>
      </w:pPr>
      <w:r w:rsidRPr="003577B0">
        <w:t>Emanet</w:t>
      </w:r>
    </w:p>
    <w:p w14:paraId="79DAA1B0" w14:textId="77777777" w:rsidR="00AA34B5" w:rsidRPr="003577B0" w:rsidRDefault="00AA34B5" w:rsidP="00AA34B5">
      <w:pPr>
        <w:tabs>
          <w:tab w:val="left" w:pos="360"/>
        </w:tabs>
        <w:jc w:val="both"/>
        <w:sectPr w:rsidR="00AA34B5" w:rsidRPr="003577B0" w:rsidSect="00555070">
          <w:type w:val="continuous"/>
          <w:pgSz w:w="11906" w:h="16838"/>
          <w:pgMar w:top="1417" w:right="1417" w:bottom="1417" w:left="1417" w:header="708" w:footer="708" w:gutter="0"/>
          <w:cols w:num="2" w:sep="1" w:space="708"/>
          <w:docGrid w:linePitch="360"/>
        </w:sectPr>
      </w:pPr>
      <w:r w:rsidRPr="003577B0">
        <w:t>Yakalama</w:t>
      </w:r>
    </w:p>
    <w:p w14:paraId="5379C337" w14:textId="77777777" w:rsidR="00AA34B5" w:rsidRPr="0014178B" w:rsidRDefault="00AA34B5" w:rsidP="00AA34B5">
      <w:pPr>
        <w:tabs>
          <w:tab w:val="left" w:pos="360"/>
        </w:tabs>
        <w:rPr>
          <w:color w:val="C00000"/>
        </w:rPr>
      </w:pPr>
      <w:r w:rsidRPr="0014178B">
        <w:rPr>
          <w:b/>
          <w:color w:val="C00000"/>
        </w:rPr>
        <w:t>İCRA VE İFLAS DAİRESİ</w:t>
      </w:r>
    </w:p>
    <w:p w14:paraId="0142EC93" w14:textId="77777777" w:rsidR="00AA34B5" w:rsidRDefault="00AA34B5" w:rsidP="00AA34B5">
      <w:pPr>
        <w:tabs>
          <w:tab w:val="left" w:pos="360"/>
        </w:tabs>
        <w:jc w:val="both"/>
      </w:pPr>
      <w:r>
        <w:t>İcra Müdürlüğü</w:t>
      </w:r>
    </w:p>
    <w:p w14:paraId="7F7A83D6" w14:textId="77777777" w:rsidR="00AA34B5" w:rsidRDefault="00AA34B5" w:rsidP="00AA34B5">
      <w:pPr>
        <w:tabs>
          <w:tab w:val="left" w:pos="360"/>
        </w:tabs>
        <w:jc w:val="both"/>
        <w:rPr>
          <w:lang w:eastAsia="tr-TR"/>
        </w:rPr>
      </w:pPr>
    </w:p>
    <w:p w14:paraId="1A20B10A" w14:textId="77777777" w:rsidR="00AA34B5" w:rsidRDefault="00AA34B5" w:rsidP="00AA34B5">
      <w:pPr>
        <w:tabs>
          <w:tab w:val="left" w:pos="360"/>
        </w:tabs>
        <w:jc w:val="both"/>
        <w:rPr>
          <w:b/>
          <w:color w:val="C00000"/>
        </w:rPr>
      </w:pPr>
      <w:r>
        <w:rPr>
          <w:b/>
          <w:color w:val="C00000"/>
        </w:rPr>
        <w:t>İDARİ İŞLER MÜDÜRLÜĞÜ</w:t>
      </w:r>
    </w:p>
    <w:p w14:paraId="73349B3B" w14:textId="77777777" w:rsidR="00AA34B5" w:rsidRPr="003577B0" w:rsidRDefault="00AA34B5" w:rsidP="00AA34B5">
      <w:pPr>
        <w:tabs>
          <w:tab w:val="left" w:pos="360"/>
        </w:tabs>
        <w:jc w:val="both"/>
        <w:rPr>
          <w:color w:val="000000" w:themeColor="text1"/>
        </w:rPr>
      </w:pPr>
      <w:r w:rsidRPr="003577B0">
        <w:rPr>
          <w:color w:val="000000" w:themeColor="text1"/>
        </w:rPr>
        <w:t xml:space="preserve">İdari İşler Müdürlüğü </w:t>
      </w:r>
    </w:p>
    <w:p w14:paraId="44341507" w14:textId="77777777" w:rsidR="00AA34B5" w:rsidRDefault="00AA34B5" w:rsidP="00AA34B5">
      <w:pPr>
        <w:tabs>
          <w:tab w:val="left" w:pos="360"/>
        </w:tabs>
        <w:jc w:val="both"/>
        <w:rPr>
          <w:b/>
          <w:color w:val="C00000"/>
          <w:lang w:eastAsia="tr-TR"/>
        </w:rPr>
      </w:pPr>
    </w:p>
    <w:p w14:paraId="1D178B48" w14:textId="77777777" w:rsidR="00AA34B5" w:rsidRPr="00227806" w:rsidRDefault="00AA34B5" w:rsidP="00AA34B5">
      <w:pPr>
        <w:tabs>
          <w:tab w:val="left" w:pos="360"/>
        </w:tabs>
        <w:jc w:val="both"/>
        <w:rPr>
          <w:b/>
          <w:color w:val="C00000"/>
        </w:rPr>
      </w:pPr>
      <w:r w:rsidRPr="00227806">
        <w:rPr>
          <w:b/>
          <w:color w:val="C00000"/>
        </w:rPr>
        <w:t xml:space="preserve">SEÇİM MÜDÜRLÜĞÜ </w:t>
      </w:r>
    </w:p>
    <w:p w14:paraId="2B47058D" w14:textId="77777777" w:rsidR="00AA34B5" w:rsidRPr="003577B0" w:rsidRDefault="00AA34B5" w:rsidP="00AA34B5">
      <w:pPr>
        <w:tabs>
          <w:tab w:val="left" w:pos="360"/>
        </w:tabs>
        <w:jc w:val="both"/>
        <w:rPr>
          <w:color w:val="000000" w:themeColor="text1"/>
        </w:rPr>
      </w:pPr>
      <w:r w:rsidRPr="003577B0">
        <w:rPr>
          <w:color w:val="000000" w:themeColor="text1"/>
        </w:rPr>
        <w:t xml:space="preserve">Seçim Müdürlüğü </w:t>
      </w:r>
    </w:p>
    <w:p w14:paraId="5EACB522" w14:textId="77777777" w:rsidR="00AA34B5" w:rsidRDefault="00AA34B5" w:rsidP="00AA34B5">
      <w:pPr>
        <w:tabs>
          <w:tab w:val="left" w:pos="360"/>
        </w:tabs>
        <w:jc w:val="both"/>
      </w:pPr>
    </w:p>
    <w:p w14:paraId="22ADBB0F" w14:textId="77777777" w:rsidR="00AA34B5" w:rsidRDefault="00AA34B5" w:rsidP="00AA34B5">
      <w:pPr>
        <w:tabs>
          <w:tab w:val="left" w:pos="360"/>
        </w:tabs>
        <w:jc w:val="both"/>
        <w:rPr>
          <w:b/>
          <w:color w:val="C00000"/>
        </w:rPr>
      </w:pPr>
      <w:r>
        <w:rPr>
          <w:b/>
          <w:color w:val="C00000"/>
        </w:rPr>
        <w:t>ÖN BÜRO</w:t>
      </w:r>
    </w:p>
    <w:p w14:paraId="7DEE02E4" w14:textId="77777777" w:rsidR="00AA34B5" w:rsidRPr="00C403A1" w:rsidRDefault="00AA34B5" w:rsidP="00AA34B5">
      <w:pPr>
        <w:tabs>
          <w:tab w:val="left" w:pos="360"/>
        </w:tabs>
        <w:jc w:val="both"/>
      </w:pPr>
      <w:r>
        <w:t>Yok</w:t>
      </w:r>
    </w:p>
    <w:p w14:paraId="2EF1D9DE" w14:textId="77777777" w:rsidR="00AA34B5" w:rsidRDefault="00AA34B5" w:rsidP="00AA34B5">
      <w:pPr>
        <w:tabs>
          <w:tab w:val="left" w:pos="360"/>
        </w:tabs>
        <w:jc w:val="both"/>
        <w:rPr>
          <w:b/>
          <w:color w:val="C00000"/>
          <w:lang w:eastAsia="tr-TR"/>
        </w:rPr>
      </w:pPr>
    </w:p>
    <w:p w14:paraId="0F3FE900" w14:textId="77777777" w:rsidR="00AA34B5" w:rsidRDefault="00AA34B5" w:rsidP="00AA34B5">
      <w:pPr>
        <w:tabs>
          <w:tab w:val="left" w:pos="360"/>
        </w:tabs>
        <w:rPr>
          <w:b/>
          <w:color w:val="C00000"/>
        </w:rPr>
      </w:pPr>
      <w:r>
        <w:rPr>
          <w:b/>
          <w:color w:val="C00000"/>
        </w:rPr>
        <w:t>ADLİ TIP KURUMU ŞUBE MÜDÜRLÜĞÜ</w:t>
      </w:r>
    </w:p>
    <w:p w14:paraId="21DA6631" w14:textId="77777777" w:rsidR="00AA34B5" w:rsidRPr="003577B0" w:rsidRDefault="00AA34B5" w:rsidP="00AA34B5">
      <w:pPr>
        <w:tabs>
          <w:tab w:val="left" w:pos="360"/>
        </w:tabs>
        <w:jc w:val="both"/>
        <w:rPr>
          <w:color w:val="000000" w:themeColor="text1"/>
        </w:rPr>
      </w:pPr>
      <w:r w:rsidRPr="003577B0">
        <w:rPr>
          <w:color w:val="000000" w:themeColor="text1"/>
        </w:rPr>
        <w:t>Yok</w:t>
      </w:r>
    </w:p>
    <w:p w14:paraId="528F1A53" w14:textId="77777777" w:rsidR="00AA34B5" w:rsidRDefault="00AA34B5" w:rsidP="00AA34B5">
      <w:pPr>
        <w:tabs>
          <w:tab w:val="left" w:pos="360"/>
        </w:tabs>
        <w:jc w:val="both"/>
        <w:rPr>
          <w:b/>
          <w:color w:val="C00000"/>
          <w:lang w:eastAsia="tr-TR"/>
        </w:rPr>
      </w:pPr>
    </w:p>
    <w:p w14:paraId="56F1C8A7" w14:textId="77777777" w:rsidR="00AA34B5" w:rsidRDefault="00AA34B5" w:rsidP="00AA34B5">
      <w:pPr>
        <w:tabs>
          <w:tab w:val="left" w:pos="360"/>
        </w:tabs>
        <w:jc w:val="both"/>
        <w:rPr>
          <w:b/>
          <w:color w:val="C00000"/>
        </w:rPr>
      </w:pPr>
      <w:r>
        <w:rPr>
          <w:b/>
          <w:color w:val="C00000"/>
        </w:rPr>
        <w:t>BİLGİ İŞLEM ŞEFLİĞİ</w:t>
      </w:r>
    </w:p>
    <w:p w14:paraId="14AB9B18" w14:textId="77777777" w:rsidR="00AA34B5" w:rsidRPr="003577B0" w:rsidRDefault="00AA34B5" w:rsidP="00AA34B5">
      <w:pPr>
        <w:tabs>
          <w:tab w:val="left" w:pos="360"/>
        </w:tabs>
        <w:jc w:val="both"/>
        <w:rPr>
          <w:color w:val="000000" w:themeColor="text1"/>
        </w:rPr>
      </w:pPr>
      <w:r w:rsidRPr="003577B0">
        <w:rPr>
          <w:color w:val="000000" w:themeColor="text1"/>
        </w:rPr>
        <w:t>Yok</w:t>
      </w:r>
    </w:p>
    <w:p w14:paraId="166994D4" w14:textId="77777777" w:rsidR="00AA34B5" w:rsidRDefault="00AA34B5" w:rsidP="00AA34B5">
      <w:pPr>
        <w:tabs>
          <w:tab w:val="left" w:pos="360"/>
        </w:tabs>
        <w:jc w:val="both"/>
        <w:rPr>
          <w:b/>
          <w:color w:val="C00000"/>
          <w:lang w:eastAsia="tr-TR"/>
        </w:rPr>
      </w:pPr>
    </w:p>
    <w:p w14:paraId="6B7F49D4" w14:textId="77777777" w:rsidR="00AA34B5" w:rsidRDefault="00AA34B5" w:rsidP="00AA34B5">
      <w:pPr>
        <w:tabs>
          <w:tab w:val="left" w:pos="360"/>
        </w:tabs>
        <w:rPr>
          <w:b/>
          <w:color w:val="C00000"/>
        </w:rPr>
      </w:pPr>
      <w:r>
        <w:rPr>
          <w:b/>
          <w:color w:val="C00000"/>
        </w:rPr>
        <w:t>DENETİMLİ SERBESTLİK MÜDÜRLÜĞÜ</w:t>
      </w:r>
    </w:p>
    <w:p w14:paraId="0D40286E" w14:textId="77777777" w:rsidR="00AA34B5" w:rsidRPr="003577B0" w:rsidRDefault="00AA34B5" w:rsidP="00AA34B5">
      <w:pPr>
        <w:tabs>
          <w:tab w:val="left" w:pos="360"/>
        </w:tabs>
        <w:rPr>
          <w:color w:val="000000" w:themeColor="text1"/>
        </w:rPr>
        <w:sectPr w:rsidR="00AA34B5" w:rsidRPr="003577B0" w:rsidSect="00555070">
          <w:type w:val="continuous"/>
          <w:pgSz w:w="11906" w:h="16838"/>
          <w:pgMar w:top="1417" w:right="1417" w:bottom="1417" w:left="1417" w:header="708" w:footer="708" w:gutter="0"/>
          <w:cols w:num="2" w:sep="1" w:space="708"/>
          <w:docGrid w:linePitch="360"/>
        </w:sectPr>
      </w:pPr>
      <w:r w:rsidRPr="003577B0">
        <w:rPr>
          <w:color w:val="000000" w:themeColor="text1"/>
        </w:rPr>
        <w:t>Yok</w:t>
      </w:r>
    </w:p>
    <w:p w14:paraId="715BB257" w14:textId="77777777" w:rsidR="00AA34B5" w:rsidRDefault="00AA34B5" w:rsidP="00AA34B5">
      <w:pPr>
        <w:tabs>
          <w:tab w:val="left" w:pos="4995"/>
        </w:tabs>
        <w:rPr>
          <w:b/>
          <w:color w:val="C00000"/>
        </w:rPr>
        <w:sectPr w:rsidR="00AA34B5" w:rsidSect="00555070">
          <w:type w:val="continuous"/>
          <w:pgSz w:w="11906" w:h="16838"/>
          <w:pgMar w:top="1417" w:right="1417" w:bottom="1417" w:left="1417" w:header="708" w:footer="708" w:gutter="0"/>
          <w:cols w:space="708"/>
          <w:docGrid w:linePitch="360"/>
        </w:sectPr>
      </w:pPr>
      <w:r>
        <w:rPr>
          <w:b/>
          <w:color w:val="C00000"/>
        </w:rPr>
        <w:tab/>
      </w:r>
      <w:r>
        <w:tab/>
      </w:r>
    </w:p>
    <w:p w14:paraId="65D59E27" w14:textId="77777777" w:rsidR="00AA34B5" w:rsidRPr="0014178B" w:rsidRDefault="00AA34B5" w:rsidP="00AA34B5">
      <w:pPr>
        <w:tabs>
          <w:tab w:val="left" w:pos="360"/>
        </w:tabs>
        <w:jc w:val="both"/>
        <w:rPr>
          <w:b/>
          <w:color w:val="C00000"/>
        </w:rPr>
      </w:pPr>
      <w:r w:rsidRPr="0014178B">
        <w:rPr>
          <w:b/>
          <w:color w:val="C00000"/>
        </w:rPr>
        <w:t xml:space="preserve">DANIŞMA MASASI </w:t>
      </w:r>
    </w:p>
    <w:p w14:paraId="4F212365" w14:textId="77777777" w:rsidR="00AA34B5" w:rsidRPr="003577B0" w:rsidRDefault="00AA34B5" w:rsidP="00AA34B5">
      <w:pPr>
        <w:tabs>
          <w:tab w:val="left" w:pos="360"/>
        </w:tabs>
        <w:jc w:val="both"/>
        <w:rPr>
          <w:color w:val="000000" w:themeColor="text1"/>
        </w:rPr>
      </w:pPr>
      <w:r w:rsidRPr="003577B0">
        <w:rPr>
          <w:color w:val="000000" w:themeColor="text1"/>
        </w:rPr>
        <w:t>Yok</w:t>
      </w:r>
    </w:p>
    <w:p w14:paraId="4557C2BE" w14:textId="77777777" w:rsidR="00AA34B5" w:rsidRDefault="00AA34B5" w:rsidP="00AA34B5">
      <w:pPr>
        <w:tabs>
          <w:tab w:val="left" w:pos="360"/>
        </w:tabs>
        <w:jc w:val="both"/>
        <w:rPr>
          <w:b/>
          <w:color w:val="C00000"/>
        </w:rPr>
      </w:pPr>
    </w:p>
    <w:p w14:paraId="52D6BFD3" w14:textId="77777777" w:rsidR="00AA34B5" w:rsidRPr="0014178B" w:rsidRDefault="00AA34B5" w:rsidP="00AA34B5">
      <w:pPr>
        <w:tabs>
          <w:tab w:val="left" w:pos="360"/>
        </w:tabs>
        <w:jc w:val="both"/>
        <w:rPr>
          <w:b/>
          <w:color w:val="C00000"/>
        </w:rPr>
      </w:pPr>
    </w:p>
    <w:p w14:paraId="1389E276" w14:textId="77777777" w:rsidR="00AA34B5" w:rsidRPr="0014178B" w:rsidRDefault="00AA34B5" w:rsidP="00AA34B5">
      <w:pPr>
        <w:tabs>
          <w:tab w:val="left" w:pos="360"/>
        </w:tabs>
        <w:rPr>
          <w:b/>
          <w:color w:val="C00000"/>
        </w:rPr>
      </w:pPr>
      <w:r w:rsidRPr="0014178B">
        <w:rPr>
          <w:b/>
          <w:color w:val="C00000"/>
        </w:rPr>
        <w:t>ADLİ GÖRÜŞME ODALARI</w:t>
      </w:r>
    </w:p>
    <w:p w14:paraId="2BC1966B" w14:textId="77777777" w:rsidR="00AA34B5" w:rsidRPr="003577B0" w:rsidRDefault="00AA34B5" w:rsidP="00AA34B5">
      <w:pPr>
        <w:tabs>
          <w:tab w:val="left" w:pos="360"/>
        </w:tabs>
        <w:jc w:val="both"/>
        <w:rPr>
          <w:color w:val="000000" w:themeColor="text1"/>
        </w:rPr>
      </w:pPr>
      <w:r w:rsidRPr="003577B0">
        <w:rPr>
          <w:color w:val="000000" w:themeColor="text1"/>
        </w:rPr>
        <w:t>Yok</w:t>
      </w:r>
    </w:p>
    <w:p w14:paraId="3CB460A3" w14:textId="77777777" w:rsidR="00AA34B5" w:rsidRPr="0014178B" w:rsidRDefault="00AA34B5" w:rsidP="00AA34B5">
      <w:pPr>
        <w:tabs>
          <w:tab w:val="left" w:pos="360"/>
        </w:tabs>
        <w:jc w:val="both"/>
        <w:rPr>
          <w:b/>
          <w:color w:val="C00000"/>
        </w:rPr>
      </w:pPr>
      <w:r w:rsidRPr="0014178B">
        <w:rPr>
          <w:b/>
          <w:color w:val="C00000"/>
        </w:rPr>
        <w:t>MEDYA İLETİŞİM BÜROSU</w:t>
      </w:r>
    </w:p>
    <w:p w14:paraId="6EEC17EA" w14:textId="77777777" w:rsidR="00AA34B5" w:rsidRPr="003577B0" w:rsidRDefault="00AA34B5" w:rsidP="00AA34B5">
      <w:pPr>
        <w:tabs>
          <w:tab w:val="left" w:pos="360"/>
        </w:tabs>
        <w:jc w:val="both"/>
        <w:rPr>
          <w:color w:val="000000" w:themeColor="text1"/>
          <w:lang w:eastAsia="tr-TR"/>
        </w:rPr>
      </w:pPr>
      <w:r w:rsidRPr="003577B0">
        <w:rPr>
          <w:color w:val="000000" w:themeColor="text1"/>
          <w:lang w:eastAsia="tr-TR"/>
        </w:rPr>
        <w:t>Yok</w:t>
      </w:r>
    </w:p>
    <w:p w14:paraId="725E6FE1" w14:textId="77777777" w:rsidR="00AA34B5" w:rsidRPr="0014178B" w:rsidRDefault="00AA34B5" w:rsidP="00AA34B5">
      <w:pPr>
        <w:tabs>
          <w:tab w:val="left" w:pos="360"/>
        </w:tabs>
        <w:jc w:val="both"/>
        <w:rPr>
          <w:b/>
          <w:color w:val="C00000"/>
          <w:lang w:eastAsia="tr-TR"/>
        </w:rPr>
      </w:pPr>
    </w:p>
    <w:p w14:paraId="2BF6FEF4" w14:textId="77777777" w:rsidR="00AA34B5" w:rsidRDefault="00AA34B5" w:rsidP="00AA34B5">
      <w:pPr>
        <w:tabs>
          <w:tab w:val="left" w:pos="360"/>
        </w:tabs>
        <w:jc w:val="both"/>
        <w:rPr>
          <w:b/>
          <w:color w:val="C00000"/>
        </w:rPr>
      </w:pPr>
      <w:r w:rsidRPr="0014178B">
        <w:rPr>
          <w:b/>
          <w:color w:val="C00000"/>
        </w:rPr>
        <w:t>ADLİ DESTEK</w:t>
      </w:r>
      <w:r>
        <w:rPr>
          <w:b/>
          <w:color w:val="C00000"/>
        </w:rPr>
        <w:t xml:space="preserve"> VE MAĞDUR HİZMETLERİ MÜDÜRLÜĞÜ </w:t>
      </w:r>
    </w:p>
    <w:p w14:paraId="3D9FA5FD" w14:textId="77777777" w:rsidR="00AA34B5" w:rsidRPr="003577B0" w:rsidRDefault="00AA34B5" w:rsidP="00AA34B5">
      <w:pPr>
        <w:tabs>
          <w:tab w:val="left" w:pos="360"/>
        </w:tabs>
        <w:jc w:val="both"/>
        <w:rPr>
          <w:color w:val="C00000"/>
        </w:rPr>
        <w:sectPr w:rsidR="00AA34B5" w:rsidRPr="003577B0" w:rsidSect="00555070">
          <w:type w:val="continuous"/>
          <w:pgSz w:w="11906" w:h="16838"/>
          <w:pgMar w:top="1417" w:right="1417" w:bottom="1417" w:left="1417" w:header="708" w:footer="708" w:gutter="0"/>
          <w:cols w:num="2" w:sep="1" w:space="708"/>
          <w:docGrid w:linePitch="360"/>
        </w:sectPr>
      </w:pPr>
      <w:r w:rsidRPr="003577B0">
        <w:rPr>
          <w:color w:val="000000" w:themeColor="text1"/>
        </w:rPr>
        <w:t>Yok</w:t>
      </w:r>
      <w:r w:rsidRPr="003577B0">
        <w:rPr>
          <w:color w:val="C00000"/>
        </w:rPr>
        <w:br/>
      </w:r>
    </w:p>
    <w:p w14:paraId="30AFC276" w14:textId="77777777" w:rsidR="00AA34B5" w:rsidRDefault="00AA34B5" w:rsidP="00AA34B5">
      <w:pPr>
        <w:rPr>
          <w:b/>
          <w:color w:val="C00000"/>
        </w:rPr>
        <w:sectPr w:rsidR="00AA34B5" w:rsidSect="00555070">
          <w:type w:val="continuous"/>
          <w:pgSz w:w="11906" w:h="16838"/>
          <w:pgMar w:top="1417" w:right="1417" w:bottom="1417" w:left="1417" w:header="708" w:footer="708" w:gutter="0"/>
          <w:cols w:space="708"/>
          <w:docGrid w:linePitch="360"/>
        </w:sectPr>
      </w:pPr>
    </w:p>
    <w:p w14:paraId="61C403C1" w14:textId="77777777" w:rsidR="00AA34B5" w:rsidRDefault="00AA34B5" w:rsidP="00AA34B5">
      <w:pPr>
        <w:tabs>
          <w:tab w:val="left" w:pos="360"/>
        </w:tabs>
        <w:jc w:val="both"/>
        <w:rPr>
          <w:b/>
          <w:color w:val="CC0000"/>
        </w:rPr>
      </w:pPr>
    </w:p>
    <w:p w14:paraId="37D0E99E" w14:textId="77777777" w:rsidR="00AA34B5" w:rsidRDefault="00AA34B5" w:rsidP="00AA34B5">
      <w:pPr>
        <w:tabs>
          <w:tab w:val="left" w:pos="360"/>
        </w:tabs>
        <w:jc w:val="both"/>
        <w:rPr>
          <w:b/>
          <w:color w:val="CC0000"/>
        </w:rPr>
      </w:pPr>
    </w:p>
    <w:p w14:paraId="649F1874" w14:textId="77777777" w:rsidR="00AA34B5" w:rsidRDefault="00AA34B5" w:rsidP="00AA34B5">
      <w:pPr>
        <w:tabs>
          <w:tab w:val="left" w:pos="360"/>
        </w:tabs>
        <w:jc w:val="both"/>
        <w:rPr>
          <w:b/>
          <w:color w:val="CC0000"/>
        </w:rPr>
      </w:pPr>
    </w:p>
    <w:p w14:paraId="467A13F9" w14:textId="77777777" w:rsidR="00AA34B5" w:rsidRDefault="00AA34B5" w:rsidP="00AA34B5">
      <w:pPr>
        <w:tabs>
          <w:tab w:val="left" w:pos="360"/>
        </w:tabs>
        <w:jc w:val="both"/>
        <w:rPr>
          <w:b/>
          <w:color w:val="CC0000"/>
        </w:rPr>
      </w:pPr>
    </w:p>
    <w:p w14:paraId="545D1EA2" w14:textId="77777777" w:rsidR="00AA34B5" w:rsidRDefault="00AA34B5" w:rsidP="00AA34B5">
      <w:pPr>
        <w:tabs>
          <w:tab w:val="left" w:pos="360"/>
        </w:tabs>
        <w:jc w:val="both"/>
        <w:rPr>
          <w:b/>
          <w:color w:val="CC0000"/>
        </w:rPr>
      </w:pPr>
    </w:p>
    <w:p w14:paraId="136D0B44" w14:textId="77777777" w:rsidR="00AA34B5" w:rsidRDefault="00AA34B5" w:rsidP="00AA34B5"/>
    <w:p w14:paraId="5955DE15" w14:textId="77777777" w:rsidR="00AA34B5" w:rsidRDefault="00AA34B5" w:rsidP="00AA34B5"/>
    <w:p w14:paraId="4E35B62D" w14:textId="77777777" w:rsidR="00AA34B5" w:rsidRDefault="00AA34B5" w:rsidP="00AA34B5"/>
    <w:p w14:paraId="7D9AC16C" w14:textId="77777777" w:rsidR="00AA34B5" w:rsidRDefault="00AA34B5" w:rsidP="00AA34B5"/>
    <w:p w14:paraId="34FB4DB6" w14:textId="77777777" w:rsidR="00AA34B5" w:rsidRDefault="00AA34B5" w:rsidP="00AA34B5"/>
    <w:p w14:paraId="27E1142A" w14:textId="77777777" w:rsidR="00AA34B5" w:rsidRDefault="00AA34B5" w:rsidP="00AA34B5"/>
    <w:p w14:paraId="00CF48F5" w14:textId="77777777" w:rsidR="00AA34B5" w:rsidRDefault="00AA34B5" w:rsidP="00AA34B5"/>
    <w:p w14:paraId="2B2E8D3C" w14:textId="77777777" w:rsidR="00AA34B5" w:rsidRDefault="00AA34B5" w:rsidP="00AA34B5"/>
    <w:p w14:paraId="33ED1369" w14:textId="77777777" w:rsidR="00AA34B5" w:rsidRDefault="00AA34B5" w:rsidP="00AA34B5"/>
    <w:p w14:paraId="290E759B" w14:textId="77777777" w:rsidR="00AA34B5" w:rsidRPr="0044458B" w:rsidRDefault="00AA34B5" w:rsidP="00AA34B5">
      <w:pPr>
        <w:pStyle w:val="Balk4"/>
        <w:rPr>
          <w:color w:val="C00000"/>
        </w:rPr>
      </w:pPr>
      <w:r w:rsidRPr="0044458B">
        <w:rPr>
          <w:color w:val="C00000"/>
          <w:sz w:val="24"/>
          <w:szCs w:val="24"/>
        </w:rPr>
        <w:lastRenderedPageBreak/>
        <w:t>SİNANPAŞA ADLİYESİ</w:t>
      </w:r>
    </w:p>
    <w:p w14:paraId="2AC27DF5" w14:textId="77777777" w:rsidR="00AA34B5" w:rsidRDefault="00AA34B5" w:rsidP="00AA34B5">
      <w:pPr>
        <w:tabs>
          <w:tab w:val="left" w:pos="360"/>
        </w:tabs>
        <w:jc w:val="both"/>
        <w:rPr>
          <w:b/>
          <w:color w:val="C00000"/>
        </w:rPr>
        <w:sectPr w:rsidR="00AA34B5" w:rsidSect="00555070">
          <w:footerReference w:type="default" r:id="rId17"/>
          <w:type w:val="continuous"/>
          <w:pgSz w:w="11906" w:h="16838"/>
          <w:pgMar w:top="1417" w:right="1417" w:bottom="1417" w:left="1417" w:header="708" w:footer="708" w:gutter="0"/>
          <w:cols w:space="708"/>
          <w:docGrid w:linePitch="360"/>
        </w:sectPr>
      </w:pPr>
      <w:r>
        <w:tab/>
      </w:r>
    </w:p>
    <w:p w14:paraId="0266FC82" w14:textId="77777777" w:rsidR="00AA34B5" w:rsidRDefault="00AA34B5" w:rsidP="00AA34B5">
      <w:pPr>
        <w:tabs>
          <w:tab w:val="left" w:pos="360"/>
        </w:tabs>
        <w:rPr>
          <w:b/>
        </w:rPr>
      </w:pPr>
      <w:r>
        <w:rPr>
          <w:b/>
          <w:color w:val="C00000"/>
        </w:rPr>
        <w:t>MAHKEMELER</w:t>
      </w:r>
    </w:p>
    <w:p w14:paraId="43F1B08D" w14:textId="77777777" w:rsidR="00AA34B5" w:rsidRPr="0044458B" w:rsidRDefault="00AA34B5" w:rsidP="00AA34B5">
      <w:pPr>
        <w:tabs>
          <w:tab w:val="left" w:pos="360"/>
        </w:tabs>
        <w:jc w:val="both"/>
        <w:rPr>
          <w:color w:val="000000"/>
        </w:rPr>
      </w:pPr>
      <w:r w:rsidRPr="0044458B">
        <w:rPr>
          <w:color w:val="000000"/>
        </w:rPr>
        <w:t>Asliye Ceza Mahkemesi</w:t>
      </w:r>
    </w:p>
    <w:p w14:paraId="2A0EDE97" w14:textId="62C7E335" w:rsidR="00AA34B5" w:rsidRPr="0044458B" w:rsidRDefault="00AA34B5" w:rsidP="00AA34B5">
      <w:pPr>
        <w:tabs>
          <w:tab w:val="left" w:pos="360"/>
        </w:tabs>
        <w:jc w:val="both"/>
        <w:rPr>
          <w:color w:val="000000"/>
        </w:rPr>
      </w:pPr>
      <w:r w:rsidRPr="0044458B">
        <w:rPr>
          <w:color w:val="000000"/>
        </w:rPr>
        <w:t xml:space="preserve">Asliye Hukuk </w:t>
      </w:r>
      <w:r>
        <w:rPr>
          <w:color w:val="000000"/>
        </w:rPr>
        <w:t>½ Mahkemeleri</w:t>
      </w:r>
    </w:p>
    <w:p w14:paraId="5AAB1600" w14:textId="484A3CB5" w:rsidR="00AA34B5" w:rsidRPr="0044458B" w:rsidRDefault="00AA34B5" w:rsidP="00AA34B5">
      <w:pPr>
        <w:tabs>
          <w:tab w:val="left" w:pos="360"/>
        </w:tabs>
        <w:jc w:val="both"/>
        <w:rPr>
          <w:color w:val="000000"/>
        </w:rPr>
      </w:pPr>
      <w:r w:rsidRPr="0044458B">
        <w:rPr>
          <w:color w:val="000000"/>
        </w:rPr>
        <w:t xml:space="preserve">İcra </w:t>
      </w:r>
      <w:r>
        <w:rPr>
          <w:color w:val="000000"/>
        </w:rPr>
        <w:t>Mahkemesi</w:t>
      </w:r>
    </w:p>
    <w:p w14:paraId="7077F0A3" w14:textId="77777777" w:rsidR="00AA34B5" w:rsidRPr="0044458B" w:rsidRDefault="00AA34B5" w:rsidP="00AA34B5">
      <w:pPr>
        <w:tabs>
          <w:tab w:val="left" w:pos="360"/>
        </w:tabs>
        <w:jc w:val="both"/>
        <w:rPr>
          <w:color w:val="000000"/>
        </w:rPr>
      </w:pPr>
      <w:r w:rsidRPr="0044458B">
        <w:rPr>
          <w:color w:val="000000"/>
        </w:rPr>
        <w:t>Sulh Hukuk Mahkemesi</w:t>
      </w:r>
    </w:p>
    <w:p w14:paraId="445799F8" w14:textId="77777777" w:rsidR="00AA34B5" w:rsidRPr="0044458B" w:rsidRDefault="00AA34B5" w:rsidP="00AA34B5">
      <w:pPr>
        <w:tabs>
          <w:tab w:val="left" w:pos="360"/>
        </w:tabs>
        <w:jc w:val="both"/>
        <w:rPr>
          <w:color w:val="000000"/>
        </w:rPr>
      </w:pPr>
      <w:r w:rsidRPr="0044458B">
        <w:rPr>
          <w:color w:val="000000"/>
        </w:rPr>
        <w:t>Sulh Ceza Hâkimliği</w:t>
      </w:r>
    </w:p>
    <w:p w14:paraId="6FBAA990" w14:textId="77777777" w:rsidR="00AA34B5" w:rsidRDefault="00AA34B5" w:rsidP="00AA34B5">
      <w:pPr>
        <w:tabs>
          <w:tab w:val="left" w:pos="360"/>
        </w:tabs>
        <w:jc w:val="both"/>
        <w:rPr>
          <w:b/>
          <w:color w:val="000000"/>
        </w:rPr>
      </w:pPr>
    </w:p>
    <w:p w14:paraId="6707FDC9" w14:textId="77777777" w:rsidR="00AA34B5" w:rsidRDefault="00AA34B5" w:rsidP="00AA34B5">
      <w:pPr>
        <w:tabs>
          <w:tab w:val="left" w:pos="360"/>
        </w:tabs>
        <w:jc w:val="both"/>
        <w:rPr>
          <w:b/>
          <w:color w:val="000000"/>
        </w:rPr>
      </w:pPr>
    </w:p>
    <w:p w14:paraId="389FE741" w14:textId="77777777" w:rsidR="00AA34B5" w:rsidRDefault="00AA34B5" w:rsidP="00AA34B5">
      <w:pPr>
        <w:tabs>
          <w:tab w:val="left" w:pos="360"/>
        </w:tabs>
        <w:rPr>
          <w:b/>
          <w:color w:val="C00000"/>
        </w:rPr>
      </w:pPr>
      <w:r>
        <w:rPr>
          <w:b/>
          <w:color w:val="C00000"/>
        </w:rPr>
        <w:t>CUMHURİYET BAŞSAVCILIĞI</w:t>
      </w:r>
    </w:p>
    <w:p w14:paraId="69777D48" w14:textId="77777777" w:rsidR="00AA34B5" w:rsidRDefault="00AA34B5" w:rsidP="00AA34B5">
      <w:pPr>
        <w:tabs>
          <w:tab w:val="left" w:pos="360"/>
        </w:tabs>
        <w:jc w:val="both"/>
        <w:rPr>
          <w:color w:val="000000" w:themeColor="text1"/>
        </w:rPr>
      </w:pPr>
      <w:r w:rsidRPr="0044458B">
        <w:rPr>
          <w:color w:val="000000" w:themeColor="text1"/>
        </w:rPr>
        <w:t>Sinanpaşa Cumhuriyet Başsavcılığı</w:t>
      </w:r>
    </w:p>
    <w:p w14:paraId="280E16BD" w14:textId="77777777" w:rsidR="00AA34B5" w:rsidRPr="0044458B" w:rsidRDefault="00AA34B5" w:rsidP="00AA34B5">
      <w:pPr>
        <w:tabs>
          <w:tab w:val="left" w:pos="360"/>
        </w:tabs>
        <w:jc w:val="both"/>
        <w:rPr>
          <w:color w:val="000000" w:themeColor="text1"/>
        </w:rPr>
      </w:pPr>
      <w:r>
        <w:rPr>
          <w:color w:val="000000" w:themeColor="text1"/>
        </w:rPr>
        <w:t>(</w:t>
      </w:r>
      <w:r w:rsidRPr="0044458B">
        <w:rPr>
          <w:color w:val="000000" w:themeColor="text1"/>
        </w:rPr>
        <w:t>Tüm Birimler)</w:t>
      </w:r>
    </w:p>
    <w:p w14:paraId="3F8B137F" w14:textId="77777777" w:rsidR="00AA34B5" w:rsidRPr="0044458B" w:rsidRDefault="00AA34B5" w:rsidP="00AA34B5">
      <w:pPr>
        <w:tabs>
          <w:tab w:val="left" w:pos="360"/>
        </w:tabs>
        <w:jc w:val="both"/>
      </w:pPr>
    </w:p>
    <w:p w14:paraId="5577C9E0" w14:textId="77777777" w:rsidR="00AA34B5" w:rsidRDefault="00AA34B5" w:rsidP="00AA34B5">
      <w:pPr>
        <w:sectPr w:rsidR="00AA34B5" w:rsidSect="00555070">
          <w:type w:val="continuous"/>
          <w:pgSz w:w="11906" w:h="16838"/>
          <w:pgMar w:top="1417" w:right="1417" w:bottom="1417" w:left="1417" w:header="708" w:footer="708" w:gutter="0"/>
          <w:cols w:num="2" w:sep="1" w:space="708"/>
          <w:docGrid w:linePitch="360"/>
        </w:sectPr>
      </w:pPr>
    </w:p>
    <w:p w14:paraId="6F886EF0" w14:textId="77777777" w:rsidR="00AA34B5" w:rsidRDefault="00AA34B5" w:rsidP="00AA34B5">
      <w:pPr>
        <w:tabs>
          <w:tab w:val="left" w:pos="360"/>
        </w:tabs>
        <w:rPr>
          <w:b/>
          <w:color w:val="C00000"/>
        </w:rPr>
      </w:pPr>
    </w:p>
    <w:p w14:paraId="6014E1D9" w14:textId="77777777" w:rsidR="00AA34B5" w:rsidRPr="0014178B" w:rsidRDefault="00AA34B5" w:rsidP="00AA34B5">
      <w:pPr>
        <w:tabs>
          <w:tab w:val="left" w:pos="360"/>
        </w:tabs>
        <w:rPr>
          <w:color w:val="C00000"/>
        </w:rPr>
      </w:pPr>
      <w:r w:rsidRPr="0014178B">
        <w:rPr>
          <w:b/>
          <w:color w:val="C00000"/>
        </w:rPr>
        <w:t>İCRA VE İFLAS DAİRESİ</w:t>
      </w:r>
    </w:p>
    <w:p w14:paraId="1C293AFE" w14:textId="77777777" w:rsidR="00AA34B5" w:rsidRPr="0044458B" w:rsidRDefault="00AA34B5" w:rsidP="00AA34B5">
      <w:pPr>
        <w:tabs>
          <w:tab w:val="left" w:pos="360"/>
        </w:tabs>
        <w:jc w:val="both"/>
        <w:rPr>
          <w:color w:val="000000"/>
        </w:rPr>
      </w:pPr>
      <w:r w:rsidRPr="0044458B">
        <w:rPr>
          <w:color w:val="000000"/>
        </w:rPr>
        <w:t>Sinanpaşa İcra Müdürlüğü</w:t>
      </w:r>
    </w:p>
    <w:p w14:paraId="74C8F118" w14:textId="77777777" w:rsidR="00AA34B5" w:rsidRDefault="00AA34B5" w:rsidP="00AA34B5">
      <w:pPr>
        <w:tabs>
          <w:tab w:val="left" w:pos="360"/>
        </w:tabs>
        <w:jc w:val="both"/>
        <w:rPr>
          <w:lang w:eastAsia="tr-TR"/>
        </w:rPr>
      </w:pPr>
      <w:r>
        <w:rPr>
          <w:noProof/>
          <w:lang w:eastAsia="tr-TR"/>
        </w:rPr>
        <mc:AlternateContent>
          <mc:Choice Requires="wps">
            <w:drawing>
              <wp:anchor distT="0" distB="0" distL="114300" distR="114300" simplePos="0" relativeHeight="251666432" behindDoc="0" locked="0" layoutInCell="1" allowOverlap="1" wp14:anchorId="2E83F003" wp14:editId="169B7DC2">
                <wp:simplePos x="0" y="0"/>
                <wp:positionH relativeFrom="column">
                  <wp:posOffset>27305</wp:posOffset>
                </wp:positionH>
                <wp:positionV relativeFrom="paragraph">
                  <wp:posOffset>65405</wp:posOffset>
                </wp:positionV>
                <wp:extent cx="2809240" cy="6350"/>
                <wp:effectExtent l="52705" t="52705" r="59055" b="6794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8EE8D13" id="_x0000_t32" coordsize="21600,21600" o:spt="32" o:oned="t" path="m,l21600,21600e" filled="f">
                <v:path arrowok="t" fillok="f" o:connecttype="none"/>
                <o:lock v:ext="edit" shapetype="t"/>
              </v:shapetype>
              <v:shape id="AutoShape 6" o:spid="_x0000_s1026" type="#_x0000_t32" style="position:absolute;margin-left:2.15pt;margin-top:5.15pt;width:221.2pt;height:.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9cvgIAAL4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0GFv&#10;X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5BD62937" w14:textId="77777777" w:rsidR="00AA34B5" w:rsidRDefault="00AA34B5" w:rsidP="00AA34B5">
      <w:pPr>
        <w:tabs>
          <w:tab w:val="left" w:pos="360"/>
        </w:tabs>
        <w:jc w:val="both"/>
        <w:rPr>
          <w:b/>
          <w:color w:val="C00000"/>
        </w:rPr>
      </w:pPr>
      <w:r>
        <w:rPr>
          <w:b/>
          <w:color w:val="C00000"/>
        </w:rPr>
        <w:t>İDARİ İŞLER MÜDÜRLÜĞÜ</w:t>
      </w:r>
    </w:p>
    <w:p w14:paraId="41F81ACA" w14:textId="77777777" w:rsidR="00AA34B5" w:rsidRPr="0044458B" w:rsidRDefault="00AA34B5" w:rsidP="00AA34B5">
      <w:pPr>
        <w:tabs>
          <w:tab w:val="left" w:pos="360"/>
        </w:tabs>
        <w:jc w:val="both"/>
        <w:rPr>
          <w:color w:val="000000"/>
        </w:rPr>
      </w:pPr>
      <w:r w:rsidRPr="0044458B">
        <w:rPr>
          <w:color w:val="000000"/>
        </w:rPr>
        <w:t>Bulunmamaktadır</w:t>
      </w:r>
    </w:p>
    <w:p w14:paraId="6628A23B" w14:textId="77777777" w:rsidR="00AA34B5" w:rsidRDefault="00AA34B5" w:rsidP="00AA34B5">
      <w:pPr>
        <w:tabs>
          <w:tab w:val="left" w:pos="360"/>
        </w:tabs>
        <w:jc w:val="both"/>
        <w:rPr>
          <w:b/>
          <w:color w:val="C00000"/>
          <w:lang w:eastAsia="tr-TR"/>
        </w:rPr>
      </w:pPr>
      <w:r>
        <w:rPr>
          <w:noProof/>
          <w:lang w:eastAsia="tr-TR"/>
        </w:rPr>
        <mc:AlternateContent>
          <mc:Choice Requires="wps">
            <w:drawing>
              <wp:anchor distT="0" distB="0" distL="114300" distR="114300" simplePos="0" relativeHeight="251667456" behindDoc="0" locked="0" layoutInCell="1" allowOverlap="1" wp14:anchorId="663426B5" wp14:editId="79BDE689">
                <wp:simplePos x="0" y="0"/>
                <wp:positionH relativeFrom="column">
                  <wp:posOffset>27305</wp:posOffset>
                </wp:positionH>
                <wp:positionV relativeFrom="paragraph">
                  <wp:posOffset>70485</wp:posOffset>
                </wp:positionV>
                <wp:extent cx="2809240" cy="6350"/>
                <wp:effectExtent l="52705" t="45085" r="59055" b="6286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4E66BD" id="AutoShape 7" o:spid="_x0000_s1026" type="#_x0000_t32" style="position:absolute;margin-left:2.15pt;margin-top:5.55pt;width:221.2pt;height:.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f3vQIAAL4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" strokeweight=".26mm">
                <v:stroke joinstyle="miter" endcap="square"/>
                <v:shadow color="black" opacity="49150f" offset=".74833mm,.74833mm"/>
              </v:shape>
            </w:pict>
          </mc:Fallback>
        </mc:AlternateContent>
      </w:r>
    </w:p>
    <w:p w14:paraId="3FE48C06" w14:textId="77777777" w:rsidR="00AA34B5" w:rsidRPr="00227806" w:rsidRDefault="00AA34B5" w:rsidP="00AA34B5">
      <w:pPr>
        <w:tabs>
          <w:tab w:val="left" w:pos="360"/>
        </w:tabs>
        <w:jc w:val="both"/>
        <w:rPr>
          <w:b/>
          <w:color w:val="C00000"/>
        </w:rPr>
      </w:pPr>
      <w:r w:rsidRPr="00227806">
        <w:rPr>
          <w:b/>
          <w:color w:val="C00000"/>
        </w:rPr>
        <w:t xml:space="preserve">SEÇİM MÜDÜRLÜĞÜ </w:t>
      </w:r>
    </w:p>
    <w:p w14:paraId="3DDC8CCF" w14:textId="77777777" w:rsidR="00AA34B5" w:rsidRPr="0044458B" w:rsidRDefault="00AA34B5" w:rsidP="00AA34B5">
      <w:pPr>
        <w:tabs>
          <w:tab w:val="left" w:pos="360"/>
        </w:tabs>
        <w:jc w:val="both"/>
        <w:rPr>
          <w:color w:val="000000"/>
        </w:rPr>
      </w:pPr>
      <w:r w:rsidRPr="0044458B">
        <w:rPr>
          <w:color w:val="000000"/>
        </w:rPr>
        <w:t>Sinanpaşa İlçe Seçim Müdürlüğü</w:t>
      </w:r>
    </w:p>
    <w:p w14:paraId="5112B7BE" w14:textId="77777777" w:rsidR="00AA34B5" w:rsidRDefault="00AA34B5" w:rsidP="00AA34B5">
      <w:pPr>
        <w:tabs>
          <w:tab w:val="left" w:pos="360"/>
        </w:tabs>
        <w:jc w:val="both"/>
      </w:pPr>
      <w:r>
        <w:rPr>
          <w:noProof/>
          <w:lang w:eastAsia="tr-TR"/>
        </w:rPr>
        <mc:AlternateContent>
          <mc:Choice Requires="wps">
            <w:drawing>
              <wp:anchor distT="0" distB="0" distL="114300" distR="114300" simplePos="0" relativeHeight="251671552" behindDoc="0" locked="0" layoutInCell="1" allowOverlap="1" wp14:anchorId="05420E7C" wp14:editId="52325023">
                <wp:simplePos x="0" y="0"/>
                <wp:positionH relativeFrom="column">
                  <wp:posOffset>0</wp:posOffset>
                </wp:positionH>
                <wp:positionV relativeFrom="paragraph">
                  <wp:posOffset>44450</wp:posOffset>
                </wp:positionV>
                <wp:extent cx="2809240" cy="6350"/>
                <wp:effectExtent l="46355" t="45085" r="65405" b="6286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8182FD" id="AutoShape 11" o:spid="_x0000_s1026" type="#_x0000_t32" style="position:absolute;margin-left:0;margin-top:3.5pt;width:221.2pt;height:.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bB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CR&#10;1obB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561FC5FE" w14:textId="77777777" w:rsidR="00AA34B5" w:rsidRDefault="00AA34B5" w:rsidP="00AA34B5">
      <w:pPr>
        <w:tabs>
          <w:tab w:val="left" w:pos="360"/>
        </w:tabs>
        <w:jc w:val="both"/>
        <w:rPr>
          <w:b/>
          <w:color w:val="C00000"/>
        </w:rPr>
      </w:pPr>
      <w:r>
        <w:rPr>
          <w:b/>
          <w:color w:val="C00000"/>
        </w:rPr>
        <w:t>ÖN BÜRO</w:t>
      </w:r>
    </w:p>
    <w:p w14:paraId="1BFB968A" w14:textId="77777777" w:rsidR="00AA34B5" w:rsidRPr="0044458B" w:rsidRDefault="00AA34B5" w:rsidP="00AA34B5">
      <w:pPr>
        <w:tabs>
          <w:tab w:val="left" w:pos="360"/>
        </w:tabs>
        <w:jc w:val="both"/>
        <w:rPr>
          <w:color w:val="000000"/>
        </w:rPr>
      </w:pPr>
      <w:r w:rsidRPr="0044458B">
        <w:rPr>
          <w:color w:val="000000"/>
        </w:rPr>
        <w:t>Bulunmamaktadır</w:t>
      </w:r>
    </w:p>
    <w:p w14:paraId="1DCAE9E0" w14:textId="77777777" w:rsidR="00AA34B5" w:rsidRDefault="00AA34B5" w:rsidP="00AA34B5">
      <w:pPr>
        <w:tabs>
          <w:tab w:val="left" w:pos="360"/>
        </w:tabs>
        <w:rPr>
          <w:b/>
          <w:color w:val="C00000"/>
        </w:rPr>
      </w:pPr>
      <w:r>
        <w:rPr>
          <w:b/>
          <w:color w:val="C00000"/>
        </w:rPr>
        <w:t>ADLİ TIP KURUMU ŞUBE MÜDÜRLÜĞÜ</w:t>
      </w:r>
    </w:p>
    <w:p w14:paraId="0C7B03A1" w14:textId="77777777" w:rsidR="00AA34B5" w:rsidRPr="0044458B" w:rsidRDefault="00AA34B5" w:rsidP="00AA34B5">
      <w:pPr>
        <w:tabs>
          <w:tab w:val="left" w:pos="360"/>
        </w:tabs>
        <w:jc w:val="both"/>
        <w:rPr>
          <w:color w:val="000000" w:themeColor="text1"/>
        </w:rPr>
      </w:pPr>
      <w:r w:rsidRPr="0044458B">
        <w:rPr>
          <w:color w:val="000000" w:themeColor="text1"/>
        </w:rPr>
        <w:t>Bulunmamaktadır.</w:t>
      </w:r>
    </w:p>
    <w:p w14:paraId="6646F561" w14:textId="77777777" w:rsidR="00AA34B5" w:rsidRDefault="00AA34B5" w:rsidP="00AA34B5">
      <w:pPr>
        <w:tabs>
          <w:tab w:val="left" w:pos="360"/>
        </w:tabs>
        <w:jc w:val="both"/>
        <w:rPr>
          <w:b/>
          <w:color w:val="C00000"/>
          <w:lang w:eastAsia="tr-TR"/>
        </w:rPr>
      </w:pPr>
      <w:r>
        <w:rPr>
          <w:noProof/>
          <w:lang w:eastAsia="tr-TR"/>
        </w:rPr>
        <mc:AlternateContent>
          <mc:Choice Requires="wps">
            <w:drawing>
              <wp:anchor distT="0" distB="0" distL="114300" distR="114300" simplePos="0" relativeHeight="251668480" behindDoc="0" locked="0" layoutInCell="1" allowOverlap="1" wp14:anchorId="6F39252E" wp14:editId="7E544713">
                <wp:simplePos x="0" y="0"/>
                <wp:positionH relativeFrom="column">
                  <wp:posOffset>-144145</wp:posOffset>
                </wp:positionH>
                <wp:positionV relativeFrom="paragraph">
                  <wp:posOffset>65405</wp:posOffset>
                </wp:positionV>
                <wp:extent cx="2809240" cy="6350"/>
                <wp:effectExtent l="46355" t="52705" r="65405" b="6794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6E45F8" id="AutoShape 10" o:spid="_x0000_s1026" type="#_x0000_t32" style="position:absolute;margin-left:-11.35pt;margin-top:5.15pt;width:221.2pt;height:.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M/olQwAIAAL8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4B40656D" w14:textId="77777777" w:rsidR="00AA34B5" w:rsidRDefault="00AA34B5" w:rsidP="00AA34B5">
      <w:pPr>
        <w:tabs>
          <w:tab w:val="left" w:pos="360"/>
        </w:tabs>
        <w:jc w:val="both"/>
        <w:rPr>
          <w:b/>
          <w:color w:val="C00000"/>
        </w:rPr>
      </w:pPr>
      <w:r>
        <w:rPr>
          <w:b/>
          <w:color w:val="C00000"/>
        </w:rPr>
        <w:t>BİLGİ İŞLEM ŞEFLİĞİ</w:t>
      </w:r>
    </w:p>
    <w:p w14:paraId="007FE29D" w14:textId="77777777" w:rsidR="00AA34B5" w:rsidRPr="0044458B" w:rsidRDefault="00AA34B5" w:rsidP="00AA34B5">
      <w:pPr>
        <w:tabs>
          <w:tab w:val="left" w:pos="360"/>
        </w:tabs>
        <w:jc w:val="both"/>
        <w:rPr>
          <w:color w:val="000000" w:themeColor="text1"/>
        </w:rPr>
      </w:pPr>
      <w:r w:rsidRPr="0044458B">
        <w:rPr>
          <w:color w:val="000000" w:themeColor="text1"/>
        </w:rPr>
        <w:t>Bulunmamaktadır.</w:t>
      </w:r>
    </w:p>
    <w:p w14:paraId="4525569C" w14:textId="77777777" w:rsidR="00AA34B5" w:rsidRDefault="00AA34B5" w:rsidP="00AA34B5">
      <w:pPr>
        <w:tabs>
          <w:tab w:val="left" w:pos="360"/>
        </w:tabs>
        <w:jc w:val="both"/>
        <w:rPr>
          <w:b/>
          <w:color w:val="C00000"/>
          <w:lang w:eastAsia="tr-TR"/>
        </w:rPr>
      </w:pPr>
      <w:r>
        <w:rPr>
          <w:noProof/>
          <w:lang w:eastAsia="tr-TR"/>
        </w:rPr>
        <mc:AlternateContent>
          <mc:Choice Requires="wps">
            <w:drawing>
              <wp:anchor distT="0" distB="0" distL="114300" distR="114300" simplePos="0" relativeHeight="251669504" behindDoc="0" locked="0" layoutInCell="1" allowOverlap="1" wp14:anchorId="02379D5D" wp14:editId="2A9CBD32">
                <wp:simplePos x="0" y="0"/>
                <wp:positionH relativeFrom="column">
                  <wp:posOffset>-144145</wp:posOffset>
                </wp:positionH>
                <wp:positionV relativeFrom="paragraph">
                  <wp:posOffset>70485</wp:posOffset>
                </wp:positionV>
                <wp:extent cx="2809240" cy="6350"/>
                <wp:effectExtent l="46355" t="45085" r="65405" b="628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ACC663" id="AutoShape 11" o:spid="_x0000_s1026" type="#_x0000_t32" style="position:absolute;margin-left:-11.35pt;margin-top:5.55pt;width:221.2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qPvwIAAL8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4gjaj78CAAC/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447873A4" w14:textId="77777777" w:rsidR="00AA34B5" w:rsidRDefault="00AA34B5" w:rsidP="00AA34B5">
      <w:pPr>
        <w:tabs>
          <w:tab w:val="left" w:pos="360"/>
        </w:tabs>
        <w:rPr>
          <w:b/>
          <w:color w:val="C00000"/>
        </w:rPr>
      </w:pPr>
      <w:r>
        <w:rPr>
          <w:b/>
          <w:color w:val="C00000"/>
        </w:rPr>
        <w:t>DENETİMLİ SERBESTLİK MÜDÜRLÜĞÜ</w:t>
      </w:r>
      <w:r>
        <w:rPr>
          <w:b/>
          <w:color w:val="C00000"/>
        </w:rPr>
        <w:br/>
      </w:r>
    </w:p>
    <w:p w14:paraId="5BF93F21" w14:textId="77777777" w:rsidR="00AA34B5" w:rsidRPr="0044458B" w:rsidRDefault="00AA34B5" w:rsidP="00AA34B5">
      <w:pPr>
        <w:tabs>
          <w:tab w:val="left" w:pos="360"/>
        </w:tabs>
        <w:rPr>
          <w:color w:val="000000" w:themeColor="text1"/>
        </w:rPr>
        <w:sectPr w:rsidR="00AA34B5" w:rsidRPr="0044458B" w:rsidSect="00555070">
          <w:type w:val="continuous"/>
          <w:pgSz w:w="11906" w:h="16838"/>
          <w:pgMar w:top="1417" w:right="1417" w:bottom="1417" w:left="1417" w:header="708" w:footer="708" w:gutter="0"/>
          <w:cols w:num="2" w:sep="1" w:space="708"/>
          <w:docGrid w:linePitch="360"/>
        </w:sectPr>
      </w:pPr>
      <w:r w:rsidRPr="0044458B">
        <w:rPr>
          <w:color w:val="000000" w:themeColor="text1"/>
        </w:rPr>
        <w:t>Bulunmamaktadır.</w:t>
      </w:r>
    </w:p>
    <w:p w14:paraId="03F7CC0E" w14:textId="77777777" w:rsidR="00AA34B5" w:rsidRPr="0014178B" w:rsidRDefault="00AA34B5" w:rsidP="00AA34B5">
      <w:pPr>
        <w:tabs>
          <w:tab w:val="left" w:pos="4995"/>
        </w:tabs>
        <w:rPr>
          <w:b/>
          <w:color w:val="C00000"/>
        </w:rPr>
      </w:pPr>
      <w:r>
        <w:rPr>
          <w:b/>
          <w:color w:val="C00000"/>
        </w:rPr>
        <w:tab/>
      </w:r>
      <w:r w:rsidRPr="0014178B">
        <w:rPr>
          <w:b/>
          <w:color w:val="C00000"/>
        </w:rPr>
        <w:t xml:space="preserve">DANIŞMA MASASI </w:t>
      </w:r>
    </w:p>
    <w:p w14:paraId="545BDA40" w14:textId="77777777" w:rsidR="00AA34B5" w:rsidRPr="0044458B" w:rsidRDefault="00AA34B5" w:rsidP="00AA34B5">
      <w:pPr>
        <w:tabs>
          <w:tab w:val="left" w:pos="360"/>
        </w:tabs>
        <w:jc w:val="both"/>
        <w:rPr>
          <w:color w:val="000000" w:themeColor="text1"/>
        </w:rPr>
      </w:pPr>
      <w:r w:rsidRPr="0044458B">
        <w:rPr>
          <w:color w:val="000000" w:themeColor="text1"/>
        </w:rPr>
        <w:t>Bulunmaktadır.</w:t>
      </w:r>
    </w:p>
    <w:p w14:paraId="62D0A6AF" w14:textId="77777777" w:rsidR="00AA34B5" w:rsidRPr="0014178B" w:rsidRDefault="00AA34B5" w:rsidP="00AA34B5">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670528" behindDoc="0" locked="0" layoutInCell="1" allowOverlap="1" wp14:anchorId="5A12FAC9" wp14:editId="252BD6C6">
                <wp:simplePos x="0" y="0"/>
                <wp:positionH relativeFrom="column">
                  <wp:posOffset>27305</wp:posOffset>
                </wp:positionH>
                <wp:positionV relativeFrom="paragraph">
                  <wp:posOffset>75565</wp:posOffset>
                </wp:positionV>
                <wp:extent cx="2809240" cy="6350"/>
                <wp:effectExtent l="52705" t="50165" r="59055" b="5778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587582" id="AutoShape 8" o:spid="_x0000_s1026" type="#_x0000_t32" style="position:absolute;margin-left:2.15pt;margin-top:5.95pt;width:221.2pt;height:.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d0vwIAAL8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OPe&#10;13S/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799774D1" w14:textId="77777777" w:rsidR="00AA34B5" w:rsidRPr="0014178B" w:rsidRDefault="00AA34B5" w:rsidP="00AA34B5">
      <w:pPr>
        <w:tabs>
          <w:tab w:val="left" w:pos="360"/>
        </w:tabs>
        <w:rPr>
          <w:b/>
          <w:color w:val="C00000"/>
        </w:rPr>
      </w:pPr>
      <w:r w:rsidRPr="0014178B">
        <w:rPr>
          <w:b/>
          <w:color w:val="C00000"/>
        </w:rPr>
        <w:t>ADLİ GÖRÜŞME ODALARI</w:t>
      </w:r>
    </w:p>
    <w:p w14:paraId="42696FAF" w14:textId="77777777" w:rsidR="00AA34B5" w:rsidRPr="0044458B" w:rsidRDefault="00AA34B5" w:rsidP="00AA34B5">
      <w:pPr>
        <w:tabs>
          <w:tab w:val="left" w:pos="360"/>
        </w:tabs>
        <w:jc w:val="both"/>
        <w:rPr>
          <w:color w:val="000000"/>
        </w:rPr>
      </w:pPr>
      <w:r w:rsidRPr="0044458B">
        <w:rPr>
          <w:color w:val="000000"/>
        </w:rPr>
        <w:t>Bulunmamaktadır.</w:t>
      </w:r>
    </w:p>
    <w:p w14:paraId="61EE6CDB" w14:textId="77777777" w:rsidR="00AA34B5" w:rsidRPr="0044458B" w:rsidRDefault="00AA34B5" w:rsidP="00AA34B5">
      <w:pPr>
        <w:tabs>
          <w:tab w:val="left" w:pos="360"/>
        </w:tabs>
        <w:jc w:val="both"/>
        <w:rPr>
          <w:color w:val="C00000"/>
        </w:rPr>
      </w:pPr>
      <w:r w:rsidRPr="0014178B">
        <w:rPr>
          <w:b/>
          <w:color w:val="C00000"/>
        </w:rPr>
        <w:t>MEDYA İLETİŞİM BÜROSU</w:t>
      </w:r>
      <w:r>
        <w:rPr>
          <w:b/>
          <w:color w:val="C00000"/>
        </w:rPr>
        <w:br/>
      </w:r>
      <w:r w:rsidRPr="0044458B">
        <w:rPr>
          <w:color w:val="000000" w:themeColor="text1"/>
        </w:rPr>
        <w:t>Bulunmamaktadır.</w:t>
      </w:r>
    </w:p>
    <w:p w14:paraId="12D2F710" w14:textId="77777777" w:rsidR="00AA34B5" w:rsidRPr="0014178B" w:rsidRDefault="00AA34B5" w:rsidP="00AA34B5">
      <w:pPr>
        <w:tabs>
          <w:tab w:val="left" w:pos="360"/>
        </w:tabs>
        <w:jc w:val="both"/>
        <w:rPr>
          <w:b/>
          <w:color w:val="C00000"/>
          <w:lang w:eastAsia="tr-TR"/>
        </w:rPr>
      </w:pPr>
    </w:p>
    <w:p w14:paraId="425CCAB3" w14:textId="77777777" w:rsidR="00AA34B5" w:rsidRPr="0014178B" w:rsidRDefault="00AA34B5" w:rsidP="00AA34B5">
      <w:pPr>
        <w:tabs>
          <w:tab w:val="left" w:pos="360"/>
        </w:tabs>
        <w:jc w:val="both"/>
        <w:rPr>
          <w:b/>
          <w:color w:val="C00000"/>
          <w:lang w:eastAsia="tr-TR"/>
        </w:rPr>
      </w:pPr>
    </w:p>
    <w:p w14:paraId="7CD8FD1B" w14:textId="77777777" w:rsidR="00AA34B5" w:rsidRDefault="00AA34B5" w:rsidP="00AA34B5">
      <w:pPr>
        <w:tabs>
          <w:tab w:val="left" w:pos="360"/>
        </w:tabs>
        <w:jc w:val="both"/>
        <w:rPr>
          <w:b/>
          <w:color w:val="C00000"/>
        </w:rPr>
      </w:pPr>
      <w:r w:rsidRPr="0014178B">
        <w:rPr>
          <w:b/>
          <w:color w:val="C00000"/>
        </w:rPr>
        <w:t>ADLİ DESTEK VE MAĞDUR HİZMETLERİ MÜDÜRLÜĞÜ</w:t>
      </w:r>
    </w:p>
    <w:p w14:paraId="2B72EAF9" w14:textId="77777777" w:rsidR="00AA34B5" w:rsidRPr="0044458B" w:rsidRDefault="00AA34B5" w:rsidP="00AA34B5">
      <w:pPr>
        <w:tabs>
          <w:tab w:val="left" w:pos="360"/>
        </w:tabs>
        <w:rPr>
          <w:color w:val="C00000"/>
        </w:rPr>
        <w:sectPr w:rsidR="00AA34B5" w:rsidRPr="0044458B" w:rsidSect="00555070">
          <w:type w:val="continuous"/>
          <w:pgSz w:w="11906" w:h="16838"/>
          <w:pgMar w:top="1417" w:right="1417" w:bottom="1417" w:left="1417" w:header="708" w:footer="708" w:gutter="0"/>
          <w:cols w:num="2" w:sep="1" w:space="708"/>
          <w:docGrid w:linePitch="360"/>
        </w:sectPr>
      </w:pPr>
      <w:r w:rsidRPr="0044458B">
        <w:rPr>
          <w:color w:val="000000" w:themeColor="text1"/>
        </w:rPr>
        <w:t>Faaliyet Göstermektedir</w:t>
      </w:r>
      <w:r w:rsidRPr="0044458B">
        <w:rPr>
          <w:color w:val="C00000"/>
        </w:rPr>
        <w:br/>
      </w:r>
    </w:p>
    <w:p w14:paraId="72AD172A" w14:textId="77777777" w:rsidR="00AA34B5" w:rsidRDefault="00AA34B5" w:rsidP="00AA34B5"/>
    <w:p w14:paraId="755E95C0" w14:textId="77777777" w:rsidR="00AA34B5" w:rsidRDefault="00AA34B5" w:rsidP="00AA34B5"/>
    <w:p w14:paraId="48A3CB61" w14:textId="77777777" w:rsidR="00AA34B5" w:rsidRDefault="00AA34B5" w:rsidP="00AA34B5"/>
    <w:p w14:paraId="4EBE1FFB" w14:textId="77777777" w:rsidR="00AA34B5" w:rsidRDefault="00AA34B5" w:rsidP="00AA34B5"/>
    <w:p w14:paraId="6EDDAE8E" w14:textId="77777777" w:rsidR="00AA34B5" w:rsidRDefault="00AA34B5" w:rsidP="00AA34B5"/>
    <w:p w14:paraId="497E7DA3" w14:textId="77777777" w:rsidR="00AA34B5" w:rsidRDefault="00AA34B5" w:rsidP="00AA34B5"/>
    <w:p w14:paraId="14A6C064" w14:textId="77777777" w:rsidR="00AA34B5" w:rsidRDefault="00AA34B5" w:rsidP="00AA34B5"/>
    <w:p w14:paraId="5C2F7E90" w14:textId="77777777" w:rsidR="00AA34B5" w:rsidRDefault="00AA34B5" w:rsidP="00AA34B5"/>
    <w:p w14:paraId="25174A08" w14:textId="77777777" w:rsidR="00AA34B5" w:rsidRDefault="00AA34B5" w:rsidP="00AA34B5"/>
    <w:p w14:paraId="097FE815" w14:textId="77777777" w:rsidR="00AA34B5" w:rsidRDefault="00AA34B5" w:rsidP="00AA34B5"/>
    <w:p w14:paraId="0AF71292" w14:textId="77777777" w:rsidR="00AA34B5" w:rsidRDefault="00AA34B5" w:rsidP="00AA34B5"/>
    <w:p w14:paraId="43903392" w14:textId="77777777" w:rsidR="00AA34B5" w:rsidRDefault="00AA34B5" w:rsidP="00AA34B5"/>
    <w:p w14:paraId="0E173B4A" w14:textId="77777777" w:rsidR="00AA34B5" w:rsidRDefault="00AA34B5" w:rsidP="00AA34B5"/>
    <w:p w14:paraId="2C4A31CB" w14:textId="77777777" w:rsidR="00AA34B5" w:rsidRDefault="00AA34B5" w:rsidP="00AA34B5"/>
    <w:p w14:paraId="3564FD28" w14:textId="77777777" w:rsidR="00AA34B5" w:rsidRDefault="00AA34B5" w:rsidP="00AA34B5"/>
    <w:p w14:paraId="7E50BB26" w14:textId="77777777" w:rsidR="00AA34B5" w:rsidRDefault="00AA34B5" w:rsidP="00AA34B5"/>
    <w:p w14:paraId="7A2895EA" w14:textId="77777777" w:rsidR="00AA34B5" w:rsidRDefault="00AA34B5" w:rsidP="00AA34B5"/>
    <w:p w14:paraId="020C2E9E" w14:textId="14E5A231" w:rsidR="00AA34B5" w:rsidRDefault="00AA34B5" w:rsidP="00AA34B5"/>
    <w:p w14:paraId="488BE3AA" w14:textId="77777777" w:rsidR="00AA34B5" w:rsidRDefault="00AA34B5" w:rsidP="00AA34B5"/>
    <w:p w14:paraId="28651993" w14:textId="77777777" w:rsidR="00AA34B5" w:rsidRDefault="00AA34B5" w:rsidP="00AA34B5"/>
    <w:p w14:paraId="4992DC65" w14:textId="77777777" w:rsidR="00AA34B5" w:rsidRDefault="00AA34B5" w:rsidP="00AA34B5"/>
    <w:p w14:paraId="221DDDD1" w14:textId="77777777" w:rsidR="00AA34B5" w:rsidRDefault="00AA34B5" w:rsidP="00AA34B5"/>
    <w:p w14:paraId="6ED36D92" w14:textId="77777777" w:rsidR="00AA34B5" w:rsidRDefault="00AA34B5" w:rsidP="00AA34B5">
      <w:pPr>
        <w:tabs>
          <w:tab w:val="left" w:pos="360"/>
        </w:tabs>
        <w:rPr>
          <w:b/>
          <w:color w:val="CC0000"/>
        </w:rPr>
      </w:pPr>
      <w:r>
        <w:rPr>
          <w:b/>
          <w:color w:val="CC0000"/>
        </w:rPr>
        <w:lastRenderedPageBreak/>
        <w:t>İSCEHİSAR ADLİYESİ</w:t>
      </w:r>
    </w:p>
    <w:p w14:paraId="401F614A" w14:textId="77777777" w:rsidR="00AA34B5" w:rsidRDefault="00AA34B5" w:rsidP="00AA34B5">
      <w:pPr>
        <w:tabs>
          <w:tab w:val="left" w:pos="360"/>
        </w:tabs>
        <w:jc w:val="both"/>
        <w:rPr>
          <w:b/>
          <w:color w:val="C00000"/>
        </w:rPr>
        <w:sectPr w:rsidR="00AA34B5" w:rsidSect="00555070">
          <w:type w:val="continuous"/>
          <w:pgSz w:w="11906" w:h="16838"/>
          <w:pgMar w:top="1417" w:right="1417" w:bottom="1417" w:left="1417" w:header="708" w:footer="708" w:gutter="0"/>
          <w:cols w:space="708"/>
          <w:docGrid w:linePitch="360"/>
        </w:sectPr>
      </w:pPr>
      <w:r>
        <w:tab/>
      </w:r>
    </w:p>
    <w:p w14:paraId="0EE4396A" w14:textId="77777777" w:rsidR="00AA34B5" w:rsidRDefault="00AA34B5" w:rsidP="00AA34B5">
      <w:pPr>
        <w:tabs>
          <w:tab w:val="left" w:pos="360"/>
        </w:tabs>
        <w:rPr>
          <w:b/>
        </w:rPr>
      </w:pPr>
      <w:r>
        <w:rPr>
          <w:b/>
          <w:color w:val="C00000"/>
        </w:rPr>
        <w:t>MAHKEMELER</w:t>
      </w:r>
    </w:p>
    <w:p w14:paraId="647B4FB4" w14:textId="77777777" w:rsidR="00AA34B5" w:rsidRPr="003577B0" w:rsidRDefault="00AA34B5" w:rsidP="00AA34B5">
      <w:pPr>
        <w:tabs>
          <w:tab w:val="left" w:pos="360"/>
        </w:tabs>
        <w:jc w:val="both"/>
        <w:rPr>
          <w:color w:val="000000"/>
        </w:rPr>
      </w:pPr>
      <w:r w:rsidRPr="003577B0">
        <w:rPr>
          <w:color w:val="000000"/>
        </w:rPr>
        <w:t>Asliye Ceza Mahkemesi</w:t>
      </w:r>
    </w:p>
    <w:p w14:paraId="69AD8F12" w14:textId="751703E2" w:rsidR="00AA34B5" w:rsidRPr="003577B0" w:rsidRDefault="00AA34B5" w:rsidP="00AA34B5">
      <w:pPr>
        <w:tabs>
          <w:tab w:val="left" w:pos="360"/>
        </w:tabs>
        <w:jc w:val="both"/>
        <w:rPr>
          <w:color w:val="000000"/>
        </w:rPr>
      </w:pPr>
      <w:r w:rsidRPr="003577B0">
        <w:rPr>
          <w:color w:val="000000"/>
        </w:rPr>
        <w:t xml:space="preserve">Asliye Hukuk </w:t>
      </w:r>
      <w:r w:rsidR="0036519D">
        <w:rPr>
          <w:color w:val="000000"/>
        </w:rPr>
        <w:t>½ Mahkemeleri</w:t>
      </w:r>
    </w:p>
    <w:p w14:paraId="3FA85944" w14:textId="77E1D21D" w:rsidR="0036519D" w:rsidRDefault="0036519D" w:rsidP="00AA34B5">
      <w:pPr>
        <w:tabs>
          <w:tab w:val="left" w:pos="360"/>
        </w:tabs>
        <w:jc w:val="both"/>
        <w:rPr>
          <w:color w:val="000000"/>
        </w:rPr>
      </w:pPr>
      <w:r>
        <w:rPr>
          <w:color w:val="000000"/>
        </w:rPr>
        <w:t>İcra Mahkemesi</w:t>
      </w:r>
    </w:p>
    <w:p w14:paraId="633CEAAD" w14:textId="71395615" w:rsidR="00AA34B5" w:rsidRDefault="00AA34B5" w:rsidP="00AA34B5">
      <w:pPr>
        <w:tabs>
          <w:tab w:val="left" w:pos="360"/>
        </w:tabs>
        <w:jc w:val="both"/>
        <w:rPr>
          <w:color w:val="000000"/>
        </w:rPr>
      </w:pPr>
      <w:r w:rsidRPr="003577B0">
        <w:rPr>
          <w:color w:val="000000"/>
        </w:rPr>
        <w:t>Sulh Hukuk Mahkemesi</w:t>
      </w:r>
    </w:p>
    <w:p w14:paraId="3303E769" w14:textId="77777777" w:rsidR="00AA34B5" w:rsidRPr="003577B0" w:rsidRDefault="00AA34B5" w:rsidP="00AA34B5">
      <w:pPr>
        <w:tabs>
          <w:tab w:val="left" w:pos="360"/>
        </w:tabs>
        <w:jc w:val="both"/>
        <w:rPr>
          <w:color w:val="000000"/>
        </w:rPr>
      </w:pPr>
      <w:r w:rsidRPr="003577B0">
        <w:rPr>
          <w:color w:val="000000"/>
        </w:rPr>
        <w:t>Sulh Ceza Hakimliği</w:t>
      </w:r>
    </w:p>
    <w:p w14:paraId="37D16496" w14:textId="77777777" w:rsidR="00AA34B5" w:rsidRDefault="00AA34B5" w:rsidP="00AA34B5">
      <w:pPr>
        <w:tabs>
          <w:tab w:val="left" w:pos="360"/>
        </w:tabs>
        <w:jc w:val="both"/>
        <w:rPr>
          <w:color w:val="000000"/>
        </w:rPr>
      </w:pPr>
    </w:p>
    <w:p w14:paraId="770CA63B" w14:textId="77777777" w:rsidR="00AA34B5" w:rsidRDefault="00AA34B5" w:rsidP="00AA34B5">
      <w:pPr>
        <w:tabs>
          <w:tab w:val="left" w:pos="360"/>
        </w:tabs>
        <w:jc w:val="both"/>
        <w:rPr>
          <w:color w:val="000000"/>
        </w:rPr>
      </w:pPr>
    </w:p>
    <w:p w14:paraId="3B521A2C" w14:textId="77777777" w:rsidR="00AA34B5" w:rsidRDefault="00AA34B5" w:rsidP="00AA34B5">
      <w:pPr>
        <w:tabs>
          <w:tab w:val="left" w:pos="360"/>
        </w:tabs>
        <w:jc w:val="both"/>
        <w:rPr>
          <w:color w:val="000000"/>
        </w:rPr>
      </w:pPr>
    </w:p>
    <w:p w14:paraId="57C2E3D3" w14:textId="77777777" w:rsidR="00AA34B5" w:rsidRDefault="00AA34B5" w:rsidP="00AA34B5">
      <w:pPr>
        <w:tabs>
          <w:tab w:val="left" w:pos="360"/>
        </w:tabs>
        <w:jc w:val="both"/>
        <w:rPr>
          <w:color w:val="000000"/>
        </w:rPr>
      </w:pPr>
    </w:p>
    <w:p w14:paraId="6AAAE752" w14:textId="77777777" w:rsidR="00AA34B5" w:rsidRDefault="00AA34B5" w:rsidP="00AA34B5">
      <w:pPr>
        <w:tabs>
          <w:tab w:val="left" w:pos="360"/>
        </w:tabs>
        <w:jc w:val="both"/>
        <w:rPr>
          <w:color w:val="000000"/>
        </w:rPr>
      </w:pPr>
    </w:p>
    <w:p w14:paraId="3979348B" w14:textId="77777777" w:rsidR="00AA34B5" w:rsidRDefault="00AA34B5" w:rsidP="00AA34B5">
      <w:pPr>
        <w:tabs>
          <w:tab w:val="left" w:pos="360"/>
        </w:tabs>
        <w:jc w:val="both"/>
        <w:rPr>
          <w:b/>
          <w:color w:val="000000"/>
        </w:rPr>
      </w:pPr>
    </w:p>
    <w:p w14:paraId="6B52F996" w14:textId="77777777" w:rsidR="0036519D" w:rsidRDefault="0036519D" w:rsidP="00AA34B5">
      <w:pPr>
        <w:tabs>
          <w:tab w:val="left" w:pos="360"/>
        </w:tabs>
        <w:rPr>
          <w:b/>
          <w:color w:val="C00000"/>
        </w:rPr>
      </w:pPr>
    </w:p>
    <w:p w14:paraId="79E186B8" w14:textId="4D9514FD" w:rsidR="00AA34B5" w:rsidRDefault="00AA34B5" w:rsidP="00AA34B5">
      <w:pPr>
        <w:tabs>
          <w:tab w:val="left" w:pos="360"/>
        </w:tabs>
        <w:rPr>
          <w:b/>
          <w:color w:val="C00000"/>
        </w:rPr>
      </w:pPr>
      <w:r>
        <w:rPr>
          <w:b/>
          <w:color w:val="C00000"/>
        </w:rPr>
        <w:t>CUMHURİYET BAŞSAVCILIĞI</w:t>
      </w:r>
    </w:p>
    <w:p w14:paraId="5BFA32F5" w14:textId="77777777" w:rsidR="00AA34B5" w:rsidRDefault="00AA34B5" w:rsidP="00AA34B5">
      <w:pPr>
        <w:tabs>
          <w:tab w:val="left" w:pos="360"/>
        </w:tabs>
        <w:jc w:val="both"/>
      </w:pPr>
      <w:r w:rsidRPr="00FE4FE4">
        <w:t>Hazırlık Bürosu</w:t>
      </w:r>
    </w:p>
    <w:p w14:paraId="2881D36C" w14:textId="77777777" w:rsidR="00AA34B5" w:rsidRPr="00FE4FE4" w:rsidRDefault="00AA34B5" w:rsidP="00AA34B5">
      <w:pPr>
        <w:tabs>
          <w:tab w:val="left" w:pos="360"/>
        </w:tabs>
        <w:jc w:val="both"/>
      </w:pPr>
      <w:r w:rsidRPr="00FE4FE4">
        <w:t>Talimat Bürosu</w:t>
      </w:r>
    </w:p>
    <w:p w14:paraId="179897B9" w14:textId="77777777" w:rsidR="00AA34B5" w:rsidRPr="00FE4FE4" w:rsidRDefault="00AA34B5" w:rsidP="00AA34B5">
      <w:pPr>
        <w:tabs>
          <w:tab w:val="left" w:pos="360"/>
        </w:tabs>
        <w:jc w:val="both"/>
      </w:pPr>
      <w:r w:rsidRPr="00FE4FE4">
        <w:t>İlamat ve İnfaz Bürosu</w:t>
      </w:r>
    </w:p>
    <w:p w14:paraId="5401649B" w14:textId="77777777" w:rsidR="00AA34B5" w:rsidRPr="00FE4FE4" w:rsidRDefault="00AA34B5" w:rsidP="00AA34B5">
      <w:pPr>
        <w:tabs>
          <w:tab w:val="left" w:pos="360"/>
        </w:tabs>
        <w:jc w:val="both"/>
      </w:pPr>
      <w:r w:rsidRPr="00FE4FE4">
        <w:t>Yakalama Bürosu</w:t>
      </w:r>
    </w:p>
    <w:p w14:paraId="547D6453" w14:textId="77777777" w:rsidR="00AA34B5" w:rsidRPr="00FE4FE4" w:rsidRDefault="00AA34B5" w:rsidP="00AA34B5">
      <w:pPr>
        <w:tabs>
          <w:tab w:val="left" w:pos="360"/>
        </w:tabs>
        <w:jc w:val="both"/>
      </w:pPr>
      <w:r w:rsidRPr="00FE4FE4">
        <w:t>Uzlaştırma Bürosu</w:t>
      </w:r>
    </w:p>
    <w:p w14:paraId="697EB212" w14:textId="77777777" w:rsidR="00AA34B5" w:rsidRPr="00FE4FE4" w:rsidRDefault="00AA34B5" w:rsidP="00AA34B5">
      <w:pPr>
        <w:tabs>
          <w:tab w:val="left" w:pos="360"/>
        </w:tabs>
        <w:jc w:val="both"/>
      </w:pPr>
      <w:r w:rsidRPr="00FE4FE4">
        <w:t>Zaman Aşımı Bürosu</w:t>
      </w:r>
    </w:p>
    <w:p w14:paraId="3C824849" w14:textId="77777777" w:rsidR="00AA34B5" w:rsidRPr="00FE4FE4" w:rsidRDefault="00AA34B5" w:rsidP="00AA34B5">
      <w:pPr>
        <w:tabs>
          <w:tab w:val="left" w:pos="360"/>
        </w:tabs>
        <w:jc w:val="both"/>
      </w:pPr>
      <w:r w:rsidRPr="00FE4FE4">
        <w:t>İdari Yaptırım Bürosu</w:t>
      </w:r>
    </w:p>
    <w:p w14:paraId="6D1BFA00" w14:textId="77777777" w:rsidR="00AA34B5" w:rsidRPr="00FE4FE4" w:rsidRDefault="00AA34B5" w:rsidP="00AA34B5">
      <w:pPr>
        <w:tabs>
          <w:tab w:val="left" w:pos="360"/>
        </w:tabs>
        <w:jc w:val="both"/>
      </w:pPr>
      <w:r w:rsidRPr="00FE4FE4">
        <w:t>Emanet Bürosu</w:t>
      </w:r>
    </w:p>
    <w:p w14:paraId="6552B7E7" w14:textId="77777777" w:rsidR="00AA34B5" w:rsidRPr="00FE4FE4" w:rsidRDefault="00AA34B5" w:rsidP="00AA34B5">
      <w:pPr>
        <w:tabs>
          <w:tab w:val="left" w:pos="360"/>
        </w:tabs>
        <w:jc w:val="both"/>
      </w:pPr>
      <w:r w:rsidRPr="00FE4FE4">
        <w:t>Muhabere Bürosu</w:t>
      </w:r>
    </w:p>
    <w:p w14:paraId="3165F3F5" w14:textId="77777777" w:rsidR="00AA34B5" w:rsidRPr="00FE4FE4" w:rsidRDefault="00AA34B5" w:rsidP="00AA34B5">
      <w:pPr>
        <w:tabs>
          <w:tab w:val="left" w:pos="360"/>
        </w:tabs>
        <w:jc w:val="both"/>
      </w:pPr>
      <w:r w:rsidRPr="00FE4FE4">
        <w:t>Bakanlık Muhabere Bürosu</w:t>
      </w:r>
    </w:p>
    <w:p w14:paraId="2F4CCC15" w14:textId="77777777" w:rsidR="00AA34B5" w:rsidRDefault="00AA34B5" w:rsidP="00AA34B5">
      <w:pPr>
        <w:tabs>
          <w:tab w:val="left" w:pos="360"/>
        </w:tabs>
        <w:jc w:val="both"/>
      </w:pPr>
      <w:r w:rsidRPr="00FE4FE4">
        <w:t>Seri Muhakeme Bürosu</w:t>
      </w:r>
    </w:p>
    <w:p w14:paraId="303DFF72" w14:textId="77777777" w:rsidR="00AA34B5" w:rsidRPr="002E50EB" w:rsidRDefault="00AA34B5" w:rsidP="00AA34B5">
      <w:pPr>
        <w:tabs>
          <w:tab w:val="left" w:pos="360"/>
        </w:tabs>
        <w:jc w:val="both"/>
        <w:rPr>
          <w:color w:val="000000" w:themeColor="text1"/>
        </w:rPr>
      </w:pPr>
    </w:p>
    <w:p w14:paraId="557D8CA2" w14:textId="77777777" w:rsidR="00AA34B5" w:rsidRPr="002E50EB" w:rsidRDefault="00AA34B5" w:rsidP="00AA34B5">
      <w:pPr>
        <w:rPr>
          <w:color w:val="000000" w:themeColor="text1"/>
        </w:rPr>
        <w:sectPr w:rsidR="00AA34B5" w:rsidRPr="002E50EB" w:rsidSect="00555070">
          <w:type w:val="continuous"/>
          <w:pgSz w:w="11906" w:h="16838"/>
          <w:pgMar w:top="1417" w:right="1417" w:bottom="1417" w:left="1417" w:header="708" w:footer="708" w:gutter="0"/>
          <w:cols w:num="2" w:sep="1" w:space="708"/>
          <w:docGrid w:linePitch="360"/>
        </w:sectPr>
      </w:pPr>
    </w:p>
    <w:p w14:paraId="4C8902FC" w14:textId="77777777" w:rsidR="00AA34B5" w:rsidRDefault="00AA34B5" w:rsidP="00AA34B5">
      <w:pPr>
        <w:tabs>
          <w:tab w:val="left" w:pos="360"/>
        </w:tabs>
        <w:rPr>
          <w:b/>
          <w:color w:val="C00000"/>
        </w:rPr>
      </w:pPr>
    </w:p>
    <w:p w14:paraId="3F44591C" w14:textId="77777777" w:rsidR="00AA34B5" w:rsidRPr="0014178B" w:rsidRDefault="00AA34B5" w:rsidP="00AA34B5">
      <w:pPr>
        <w:tabs>
          <w:tab w:val="left" w:pos="360"/>
        </w:tabs>
        <w:rPr>
          <w:color w:val="C00000"/>
        </w:rPr>
      </w:pPr>
      <w:r w:rsidRPr="0014178B">
        <w:rPr>
          <w:b/>
          <w:color w:val="C00000"/>
        </w:rPr>
        <w:t>İCRA VE İFLAS DAİRESİ</w:t>
      </w:r>
    </w:p>
    <w:p w14:paraId="3C1B5FAA" w14:textId="77777777" w:rsidR="00AA34B5" w:rsidRPr="003577B0" w:rsidRDefault="00AA34B5" w:rsidP="00AA34B5">
      <w:pPr>
        <w:tabs>
          <w:tab w:val="left" w:pos="360"/>
        </w:tabs>
        <w:jc w:val="both"/>
        <w:rPr>
          <w:color w:val="000000"/>
        </w:rPr>
      </w:pPr>
      <w:r w:rsidRPr="003577B0">
        <w:rPr>
          <w:color w:val="000000"/>
        </w:rPr>
        <w:t>İcra Müdürlüğü</w:t>
      </w:r>
    </w:p>
    <w:p w14:paraId="0131C418" w14:textId="77777777" w:rsidR="00AA34B5" w:rsidRDefault="00AA34B5" w:rsidP="00AA34B5">
      <w:pPr>
        <w:tabs>
          <w:tab w:val="left" w:pos="360"/>
        </w:tabs>
        <w:jc w:val="both"/>
        <w:rPr>
          <w:lang w:eastAsia="tr-TR"/>
        </w:rPr>
      </w:pPr>
    </w:p>
    <w:p w14:paraId="6D3C7D32" w14:textId="77777777" w:rsidR="00AA34B5" w:rsidRDefault="00AA34B5" w:rsidP="00AA34B5">
      <w:pPr>
        <w:tabs>
          <w:tab w:val="left" w:pos="360"/>
        </w:tabs>
        <w:jc w:val="both"/>
        <w:rPr>
          <w:b/>
          <w:color w:val="C00000"/>
        </w:rPr>
      </w:pPr>
      <w:r>
        <w:rPr>
          <w:b/>
          <w:color w:val="C00000"/>
        </w:rPr>
        <w:t>İDARİ İŞLER MÜDÜRLÜĞÜ</w:t>
      </w:r>
    </w:p>
    <w:p w14:paraId="449BD503" w14:textId="77777777" w:rsidR="00AA34B5" w:rsidRPr="003577B0" w:rsidRDefault="00AA34B5" w:rsidP="00AA34B5">
      <w:pPr>
        <w:tabs>
          <w:tab w:val="left" w:pos="360"/>
        </w:tabs>
        <w:jc w:val="both"/>
        <w:rPr>
          <w:color w:val="000000"/>
        </w:rPr>
      </w:pPr>
      <w:r w:rsidRPr="003577B0">
        <w:rPr>
          <w:color w:val="000000"/>
        </w:rPr>
        <w:t>Bulunmamaktadır</w:t>
      </w:r>
    </w:p>
    <w:p w14:paraId="29479E0C" w14:textId="77777777" w:rsidR="00AA34B5" w:rsidRDefault="00AA34B5" w:rsidP="00AA34B5">
      <w:pPr>
        <w:tabs>
          <w:tab w:val="left" w:pos="360"/>
        </w:tabs>
        <w:jc w:val="both"/>
        <w:rPr>
          <w:b/>
          <w:color w:val="C00000"/>
          <w:lang w:eastAsia="tr-TR"/>
        </w:rPr>
      </w:pPr>
    </w:p>
    <w:p w14:paraId="3B86F08D" w14:textId="77777777" w:rsidR="00AA34B5" w:rsidRPr="00227806" w:rsidRDefault="00AA34B5" w:rsidP="00AA34B5">
      <w:pPr>
        <w:tabs>
          <w:tab w:val="left" w:pos="360"/>
        </w:tabs>
        <w:jc w:val="both"/>
        <w:rPr>
          <w:b/>
          <w:color w:val="C00000"/>
        </w:rPr>
      </w:pPr>
      <w:r w:rsidRPr="00227806">
        <w:rPr>
          <w:b/>
          <w:color w:val="C00000"/>
        </w:rPr>
        <w:t xml:space="preserve">SEÇİM MÜDÜRLÜĞÜ </w:t>
      </w:r>
    </w:p>
    <w:p w14:paraId="42C721EC" w14:textId="77777777" w:rsidR="00AA34B5" w:rsidRPr="003577B0" w:rsidRDefault="00AA34B5" w:rsidP="00AA34B5">
      <w:pPr>
        <w:tabs>
          <w:tab w:val="left" w:pos="360"/>
        </w:tabs>
        <w:jc w:val="both"/>
        <w:rPr>
          <w:color w:val="000000"/>
        </w:rPr>
      </w:pPr>
      <w:r w:rsidRPr="003577B0">
        <w:rPr>
          <w:color w:val="000000"/>
        </w:rPr>
        <w:t>İlçe Seçim Müdürlüğü</w:t>
      </w:r>
    </w:p>
    <w:p w14:paraId="6C6D2642" w14:textId="77777777" w:rsidR="00AA34B5" w:rsidRDefault="00AA34B5" w:rsidP="00AA34B5">
      <w:pPr>
        <w:tabs>
          <w:tab w:val="left" w:pos="360"/>
        </w:tabs>
        <w:jc w:val="both"/>
      </w:pPr>
    </w:p>
    <w:p w14:paraId="3261B5C7" w14:textId="77777777" w:rsidR="00AA34B5" w:rsidRDefault="00AA34B5" w:rsidP="00AA34B5">
      <w:pPr>
        <w:tabs>
          <w:tab w:val="left" w:pos="360"/>
        </w:tabs>
        <w:jc w:val="both"/>
        <w:rPr>
          <w:b/>
          <w:color w:val="C00000"/>
        </w:rPr>
      </w:pPr>
      <w:r>
        <w:rPr>
          <w:b/>
          <w:color w:val="C00000"/>
        </w:rPr>
        <w:t>ÖN BÜRO</w:t>
      </w:r>
    </w:p>
    <w:p w14:paraId="69875A3F" w14:textId="77777777" w:rsidR="00AA34B5" w:rsidRPr="003577B0" w:rsidRDefault="00AA34B5" w:rsidP="00AA34B5">
      <w:pPr>
        <w:tabs>
          <w:tab w:val="left" w:pos="360"/>
        </w:tabs>
        <w:jc w:val="both"/>
        <w:rPr>
          <w:color w:val="000000"/>
        </w:rPr>
      </w:pPr>
      <w:r w:rsidRPr="003577B0">
        <w:rPr>
          <w:color w:val="000000"/>
        </w:rPr>
        <w:t>Bulunmamaktadır</w:t>
      </w:r>
    </w:p>
    <w:p w14:paraId="089E239E" w14:textId="77777777" w:rsidR="00AA34B5" w:rsidRDefault="00AA34B5" w:rsidP="00AA34B5">
      <w:pPr>
        <w:tabs>
          <w:tab w:val="left" w:pos="360"/>
        </w:tabs>
        <w:jc w:val="both"/>
        <w:rPr>
          <w:b/>
          <w:color w:val="C00000"/>
          <w:lang w:eastAsia="tr-TR"/>
        </w:rPr>
      </w:pPr>
    </w:p>
    <w:p w14:paraId="35C91A1F" w14:textId="77777777" w:rsidR="00AA34B5" w:rsidRDefault="00AA34B5" w:rsidP="00AA34B5">
      <w:pPr>
        <w:tabs>
          <w:tab w:val="left" w:pos="360"/>
        </w:tabs>
        <w:rPr>
          <w:b/>
          <w:color w:val="C00000"/>
        </w:rPr>
      </w:pPr>
      <w:r>
        <w:rPr>
          <w:b/>
          <w:color w:val="C00000"/>
        </w:rPr>
        <w:t>ADLİ TIP KURUMU ŞUBE MÜDÜRLÜĞÜ</w:t>
      </w:r>
    </w:p>
    <w:p w14:paraId="7EFBFA2A" w14:textId="77777777" w:rsidR="00AA34B5" w:rsidRPr="003577B0" w:rsidRDefault="00AA34B5" w:rsidP="00AA34B5">
      <w:pPr>
        <w:tabs>
          <w:tab w:val="left" w:pos="360"/>
        </w:tabs>
        <w:jc w:val="both"/>
        <w:rPr>
          <w:color w:val="000000" w:themeColor="text1"/>
        </w:rPr>
      </w:pPr>
      <w:r w:rsidRPr="003577B0">
        <w:rPr>
          <w:color w:val="000000" w:themeColor="text1"/>
        </w:rPr>
        <w:t>Bulunmamaktadır.</w:t>
      </w:r>
    </w:p>
    <w:p w14:paraId="23B91479" w14:textId="77777777" w:rsidR="00AA34B5" w:rsidRDefault="00AA34B5" w:rsidP="00AA34B5">
      <w:pPr>
        <w:tabs>
          <w:tab w:val="left" w:pos="360"/>
        </w:tabs>
        <w:jc w:val="both"/>
        <w:rPr>
          <w:b/>
          <w:color w:val="C00000"/>
          <w:lang w:eastAsia="tr-TR"/>
        </w:rPr>
      </w:pPr>
    </w:p>
    <w:p w14:paraId="0E531923" w14:textId="77777777" w:rsidR="00AA34B5" w:rsidRDefault="00AA34B5" w:rsidP="00AA34B5">
      <w:pPr>
        <w:tabs>
          <w:tab w:val="left" w:pos="360"/>
        </w:tabs>
        <w:jc w:val="both"/>
        <w:rPr>
          <w:b/>
          <w:color w:val="C00000"/>
        </w:rPr>
      </w:pPr>
      <w:r>
        <w:rPr>
          <w:b/>
          <w:color w:val="C00000"/>
        </w:rPr>
        <w:t>BİLGİ İŞLEM ŞEFLİĞİ</w:t>
      </w:r>
    </w:p>
    <w:p w14:paraId="24F80984" w14:textId="77777777" w:rsidR="00AA34B5" w:rsidRPr="003577B0" w:rsidRDefault="00AA34B5" w:rsidP="00AA34B5">
      <w:pPr>
        <w:tabs>
          <w:tab w:val="left" w:pos="360"/>
        </w:tabs>
        <w:jc w:val="both"/>
        <w:rPr>
          <w:color w:val="000000" w:themeColor="text1"/>
        </w:rPr>
      </w:pPr>
      <w:r w:rsidRPr="003577B0">
        <w:rPr>
          <w:color w:val="000000" w:themeColor="text1"/>
        </w:rPr>
        <w:t>Bulunmamaktadır.</w:t>
      </w:r>
    </w:p>
    <w:p w14:paraId="5A91D076" w14:textId="77777777" w:rsidR="00AA34B5" w:rsidRDefault="00AA34B5" w:rsidP="00AA34B5">
      <w:pPr>
        <w:tabs>
          <w:tab w:val="left" w:pos="360"/>
        </w:tabs>
        <w:jc w:val="both"/>
        <w:rPr>
          <w:b/>
          <w:color w:val="C00000"/>
          <w:lang w:eastAsia="tr-TR"/>
        </w:rPr>
      </w:pPr>
    </w:p>
    <w:p w14:paraId="26F731F5" w14:textId="77777777" w:rsidR="00AA34B5" w:rsidRDefault="00AA34B5" w:rsidP="00AA34B5">
      <w:pPr>
        <w:tabs>
          <w:tab w:val="left" w:pos="360"/>
        </w:tabs>
        <w:rPr>
          <w:b/>
          <w:color w:val="C00000"/>
        </w:rPr>
      </w:pPr>
      <w:r>
        <w:rPr>
          <w:b/>
          <w:color w:val="C00000"/>
        </w:rPr>
        <w:t>DENETİMLİ SERBESTLİK MÜDÜRLÜĞÜ</w:t>
      </w:r>
    </w:p>
    <w:p w14:paraId="74445DD7" w14:textId="77777777" w:rsidR="00AA34B5" w:rsidRPr="003577B0" w:rsidRDefault="00AA34B5" w:rsidP="00AA34B5">
      <w:pPr>
        <w:tabs>
          <w:tab w:val="left" w:pos="360"/>
        </w:tabs>
        <w:rPr>
          <w:color w:val="000000" w:themeColor="text1"/>
        </w:rPr>
        <w:sectPr w:rsidR="00AA34B5" w:rsidRPr="003577B0" w:rsidSect="00555070">
          <w:type w:val="continuous"/>
          <w:pgSz w:w="11906" w:h="16838"/>
          <w:pgMar w:top="1417" w:right="1417" w:bottom="1417" w:left="1417" w:header="708" w:footer="708" w:gutter="0"/>
          <w:cols w:num="2" w:sep="1" w:space="708"/>
          <w:docGrid w:linePitch="360"/>
        </w:sectPr>
      </w:pPr>
      <w:r w:rsidRPr="003577B0">
        <w:rPr>
          <w:color w:val="000000" w:themeColor="text1"/>
        </w:rPr>
        <w:t>Bulunmamaktadır.</w:t>
      </w:r>
    </w:p>
    <w:p w14:paraId="7DD0F923" w14:textId="77777777" w:rsidR="00AA34B5" w:rsidRDefault="00AA34B5" w:rsidP="00AA34B5">
      <w:pPr>
        <w:tabs>
          <w:tab w:val="left" w:pos="4995"/>
        </w:tabs>
        <w:rPr>
          <w:b/>
          <w:color w:val="C00000"/>
        </w:rPr>
      </w:pPr>
      <w:r>
        <w:rPr>
          <w:b/>
          <w:color w:val="C00000"/>
        </w:rPr>
        <w:tab/>
        <w:t>MEDYA İLEŞİTİM BÜROSU</w:t>
      </w:r>
    </w:p>
    <w:p w14:paraId="54F2B39E" w14:textId="77777777" w:rsidR="00AA34B5" w:rsidRPr="0014178B" w:rsidRDefault="00AA34B5" w:rsidP="00AA34B5">
      <w:pPr>
        <w:tabs>
          <w:tab w:val="left" w:pos="4995"/>
        </w:tabs>
        <w:rPr>
          <w:b/>
          <w:color w:val="C00000"/>
        </w:rPr>
      </w:pPr>
      <w:r w:rsidRPr="0014178B">
        <w:rPr>
          <w:b/>
          <w:color w:val="C00000"/>
        </w:rPr>
        <w:t xml:space="preserve">DANIŞMA MASASI </w:t>
      </w:r>
      <w:r>
        <w:rPr>
          <w:b/>
          <w:color w:val="C00000"/>
        </w:rPr>
        <w:tab/>
      </w:r>
      <w:r w:rsidRPr="003577B0">
        <w:rPr>
          <w:color w:val="000000" w:themeColor="text1"/>
        </w:rPr>
        <w:t>Bulunmamaktadır</w:t>
      </w:r>
      <w:r w:rsidRPr="003577B0">
        <w:rPr>
          <w:color w:val="000000" w:themeColor="text1"/>
        </w:rPr>
        <w:tab/>
      </w:r>
    </w:p>
    <w:p w14:paraId="7DE190A2" w14:textId="77777777" w:rsidR="00AA34B5" w:rsidRPr="003577B0" w:rsidRDefault="00AA34B5" w:rsidP="00AA34B5">
      <w:pPr>
        <w:tabs>
          <w:tab w:val="left" w:pos="360"/>
        </w:tabs>
        <w:jc w:val="both"/>
        <w:rPr>
          <w:color w:val="000000" w:themeColor="text1"/>
        </w:rPr>
      </w:pPr>
      <w:r w:rsidRPr="003577B0">
        <w:rPr>
          <w:color w:val="000000" w:themeColor="text1"/>
        </w:rPr>
        <w:t>Bulunmaktadır.</w:t>
      </w:r>
    </w:p>
    <w:p w14:paraId="517687B1" w14:textId="77777777" w:rsidR="00AA34B5" w:rsidRPr="0014178B" w:rsidRDefault="00AA34B5" w:rsidP="00AA34B5">
      <w:pPr>
        <w:tabs>
          <w:tab w:val="left" w:pos="360"/>
        </w:tabs>
        <w:jc w:val="both"/>
        <w:rPr>
          <w:b/>
          <w:color w:val="C00000"/>
        </w:rPr>
      </w:pPr>
    </w:p>
    <w:p w14:paraId="4B40806B" w14:textId="77777777" w:rsidR="00AA34B5" w:rsidRPr="0014178B" w:rsidRDefault="00AA34B5" w:rsidP="00AA34B5">
      <w:pPr>
        <w:tabs>
          <w:tab w:val="left" w:pos="360"/>
        </w:tabs>
        <w:rPr>
          <w:b/>
          <w:color w:val="C00000"/>
        </w:rPr>
      </w:pPr>
      <w:r w:rsidRPr="0014178B">
        <w:rPr>
          <w:b/>
          <w:color w:val="C00000"/>
        </w:rPr>
        <w:t>ADLİ GÖRÜŞME ODALARI</w:t>
      </w:r>
      <w:r>
        <w:rPr>
          <w:b/>
          <w:color w:val="C00000"/>
        </w:rPr>
        <w:tab/>
      </w:r>
      <w:r>
        <w:rPr>
          <w:b/>
          <w:color w:val="C00000"/>
        </w:rPr>
        <w:tab/>
      </w:r>
      <w:r>
        <w:rPr>
          <w:b/>
          <w:color w:val="C00000"/>
        </w:rPr>
        <w:tab/>
        <w:t xml:space="preserve">ADLİ DESTEK VE MAĞDUR   </w:t>
      </w:r>
      <w:r w:rsidRPr="003577B0">
        <w:rPr>
          <w:color w:val="000000"/>
        </w:rPr>
        <w:t>Bulunmamaktadır.</w:t>
      </w:r>
      <w:r>
        <w:rPr>
          <w:b/>
          <w:color w:val="C00000"/>
        </w:rPr>
        <w:t xml:space="preserve">                                                     HİZMETLERİ MÜDÜRLÜĞÜ</w:t>
      </w:r>
    </w:p>
    <w:p w14:paraId="048B7106" w14:textId="77777777" w:rsidR="00AA34B5" w:rsidRPr="003577B0" w:rsidRDefault="00AA34B5" w:rsidP="00AA34B5">
      <w:pPr>
        <w:tabs>
          <w:tab w:val="left" w:pos="360"/>
        </w:tabs>
        <w:jc w:val="both"/>
        <w:rPr>
          <w:color w:val="000000" w:themeColor="text1"/>
        </w:rPr>
      </w:pPr>
      <w:r>
        <w:rPr>
          <w:b/>
          <w:color w:val="C00000"/>
        </w:rPr>
        <w:tab/>
      </w:r>
      <w:r>
        <w:rPr>
          <w:b/>
          <w:color w:val="C00000"/>
        </w:rPr>
        <w:tab/>
      </w:r>
      <w:r>
        <w:rPr>
          <w:b/>
          <w:color w:val="C00000"/>
        </w:rPr>
        <w:tab/>
      </w:r>
      <w:r>
        <w:rPr>
          <w:b/>
          <w:color w:val="C00000"/>
        </w:rPr>
        <w:tab/>
      </w:r>
      <w:r>
        <w:rPr>
          <w:b/>
          <w:color w:val="C00000"/>
        </w:rPr>
        <w:tab/>
      </w:r>
      <w:r>
        <w:rPr>
          <w:b/>
          <w:color w:val="C00000"/>
        </w:rPr>
        <w:tab/>
      </w:r>
      <w:r>
        <w:rPr>
          <w:b/>
          <w:color w:val="C00000"/>
        </w:rPr>
        <w:tab/>
      </w:r>
      <w:r>
        <w:rPr>
          <w:b/>
          <w:color w:val="C00000"/>
        </w:rPr>
        <w:tab/>
      </w:r>
      <w:r w:rsidRPr="003577B0">
        <w:rPr>
          <w:color w:val="000000" w:themeColor="text1"/>
        </w:rPr>
        <w:t>Faaliyet göstermektedir</w:t>
      </w:r>
    </w:p>
    <w:p w14:paraId="747BB916" w14:textId="77777777" w:rsidR="00AA34B5" w:rsidRDefault="00AA34B5" w:rsidP="00AA34B5">
      <w:pPr>
        <w:tabs>
          <w:tab w:val="left" w:pos="360"/>
        </w:tabs>
        <w:jc w:val="both"/>
        <w:rPr>
          <w:b/>
        </w:rPr>
      </w:pPr>
    </w:p>
    <w:p w14:paraId="49786CE4" w14:textId="77777777" w:rsidR="00AA34B5" w:rsidRDefault="00AA34B5" w:rsidP="00AA34B5">
      <w:pPr>
        <w:tabs>
          <w:tab w:val="left" w:pos="360"/>
        </w:tabs>
        <w:jc w:val="both"/>
        <w:rPr>
          <w:b/>
        </w:rPr>
      </w:pPr>
    </w:p>
    <w:p w14:paraId="2BF62FE2" w14:textId="77777777" w:rsidR="00AA34B5" w:rsidRDefault="00AA34B5" w:rsidP="00AA34B5">
      <w:pPr>
        <w:tabs>
          <w:tab w:val="left" w:pos="360"/>
        </w:tabs>
        <w:jc w:val="both"/>
        <w:rPr>
          <w:b/>
        </w:rPr>
      </w:pPr>
    </w:p>
    <w:p w14:paraId="1E97CEC4" w14:textId="77777777" w:rsidR="00AA34B5" w:rsidRDefault="00AA34B5" w:rsidP="00AA34B5">
      <w:pPr>
        <w:tabs>
          <w:tab w:val="left" w:pos="360"/>
        </w:tabs>
        <w:jc w:val="both"/>
        <w:rPr>
          <w:b/>
        </w:rPr>
      </w:pPr>
    </w:p>
    <w:p w14:paraId="40E3EAA1" w14:textId="77777777" w:rsidR="00AA34B5" w:rsidRDefault="00AA34B5" w:rsidP="00AA34B5">
      <w:pPr>
        <w:tabs>
          <w:tab w:val="left" w:pos="360"/>
        </w:tabs>
        <w:jc w:val="both"/>
        <w:rPr>
          <w:b/>
        </w:rPr>
      </w:pPr>
    </w:p>
    <w:p w14:paraId="02ACE986" w14:textId="77777777" w:rsidR="00AA34B5" w:rsidRDefault="00AA34B5" w:rsidP="00AA34B5">
      <w:pPr>
        <w:tabs>
          <w:tab w:val="left" w:pos="360"/>
        </w:tabs>
        <w:jc w:val="both"/>
        <w:rPr>
          <w:b/>
        </w:rPr>
      </w:pPr>
    </w:p>
    <w:p w14:paraId="3E8774A6" w14:textId="77777777" w:rsidR="00AA34B5" w:rsidRDefault="00AA34B5" w:rsidP="00AA34B5">
      <w:pPr>
        <w:tabs>
          <w:tab w:val="left" w:pos="360"/>
        </w:tabs>
        <w:jc w:val="both"/>
        <w:rPr>
          <w:b/>
        </w:rPr>
      </w:pPr>
    </w:p>
    <w:p w14:paraId="6D92DC45" w14:textId="77777777" w:rsidR="00AA34B5" w:rsidRDefault="00AA34B5" w:rsidP="00AA34B5">
      <w:pPr>
        <w:tabs>
          <w:tab w:val="left" w:pos="360"/>
        </w:tabs>
        <w:jc w:val="both"/>
        <w:rPr>
          <w:b/>
        </w:rPr>
      </w:pPr>
    </w:p>
    <w:p w14:paraId="36193D5A" w14:textId="77777777" w:rsidR="00AA34B5" w:rsidRDefault="00AA34B5" w:rsidP="00AA34B5">
      <w:pPr>
        <w:tabs>
          <w:tab w:val="left" w:pos="360"/>
        </w:tabs>
        <w:jc w:val="both"/>
        <w:rPr>
          <w:b/>
        </w:rPr>
      </w:pPr>
    </w:p>
    <w:p w14:paraId="015369F6" w14:textId="77777777" w:rsidR="00AA34B5" w:rsidRDefault="00AA34B5" w:rsidP="00AA34B5">
      <w:pPr>
        <w:tabs>
          <w:tab w:val="left" w:pos="360"/>
        </w:tabs>
        <w:jc w:val="both"/>
        <w:rPr>
          <w:b/>
        </w:rPr>
      </w:pPr>
    </w:p>
    <w:p w14:paraId="7814A1AF" w14:textId="77777777" w:rsidR="00AA34B5" w:rsidRDefault="00AA34B5" w:rsidP="00AA34B5">
      <w:pPr>
        <w:tabs>
          <w:tab w:val="left" w:pos="360"/>
        </w:tabs>
        <w:jc w:val="both"/>
        <w:rPr>
          <w:b/>
        </w:rPr>
      </w:pPr>
    </w:p>
    <w:p w14:paraId="4A8BB3EE" w14:textId="77777777" w:rsidR="00AA34B5" w:rsidRDefault="00AA34B5" w:rsidP="00AA34B5">
      <w:pPr>
        <w:tabs>
          <w:tab w:val="left" w:pos="360"/>
        </w:tabs>
        <w:jc w:val="both"/>
        <w:rPr>
          <w:b/>
        </w:rPr>
      </w:pPr>
    </w:p>
    <w:p w14:paraId="6C82927E" w14:textId="77777777" w:rsidR="00AA34B5" w:rsidRDefault="00AA34B5" w:rsidP="00AA34B5">
      <w:pPr>
        <w:tabs>
          <w:tab w:val="left" w:pos="360"/>
        </w:tabs>
        <w:jc w:val="both"/>
        <w:rPr>
          <w:b/>
        </w:rPr>
      </w:pPr>
    </w:p>
    <w:p w14:paraId="683ACE3A" w14:textId="77777777" w:rsidR="00AA34B5" w:rsidRDefault="00AA34B5" w:rsidP="00AA34B5">
      <w:pPr>
        <w:tabs>
          <w:tab w:val="left" w:pos="360"/>
        </w:tabs>
        <w:jc w:val="both"/>
        <w:rPr>
          <w:b/>
        </w:rPr>
      </w:pPr>
    </w:p>
    <w:p w14:paraId="33067AFC" w14:textId="77777777" w:rsidR="00AA34B5" w:rsidRDefault="00AA34B5" w:rsidP="00AA34B5">
      <w:pPr>
        <w:tabs>
          <w:tab w:val="left" w:pos="360"/>
        </w:tabs>
        <w:jc w:val="both"/>
        <w:rPr>
          <w:b/>
        </w:rPr>
      </w:pPr>
    </w:p>
    <w:p w14:paraId="1AA8EF50" w14:textId="77777777" w:rsidR="00AA34B5" w:rsidRDefault="00AA34B5" w:rsidP="00AA34B5">
      <w:pPr>
        <w:tabs>
          <w:tab w:val="left" w:pos="360"/>
        </w:tabs>
        <w:jc w:val="both"/>
        <w:rPr>
          <w:b/>
        </w:rPr>
      </w:pPr>
    </w:p>
    <w:p w14:paraId="5DF19AC4" w14:textId="77777777" w:rsidR="00AA34B5" w:rsidRDefault="00AA34B5" w:rsidP="0036519D">
      <w:pPr>
        <w:tabs>
          <w:tab w:val="left" w:pos="360"/>
        </w:tabs>
        <w:rPr>
          <w:b/>
          <w:color w:val="C00000"/>
        </w:rPr>
        <w:sectPr w:rsidR="00AA34B5" w:rsidSect="00555070">
          <w:type w:val="continuous"/>
          <w:pgSz w:w="11906" w:h="16838"/>
          <w:pgMar w:top="1417" w:right="1417" w:bottom="1417" w:left="1417" w:header="708" w:footer="708" w:gutter="0"/>
          <w:cols w:space="708"/>
          <w:docGrid w:linePitch="360"/>
        </w:sectPr>
      </w:pPr>
      <w:r>
        <w:rPr>
          <w:b/>
          <w:color w:val="CC0000"/>
        </w:rPr>
        <w:lastRenderedPageBreak/>
        <w:t xml:space="preserve">ŞUHUT ADLİYESİ </w:t>
      </w:r>
      <w:r>
        <w:tab/>
      </w:r>
    </w:p>
    <w:p w14:paraId="18CB2EB7" w14:textId="77777777" w:rsidR="00AA34B5" w:rsidRDefault="00AA34B5" w:rsidP="00AA34B5">
      <w:pPr>
        <w:tabs>
          <w:tab w:val="left" w:pos="360"/>
        </w:tabs>
        <w:jc w:val="both"/>
        <w:rPr>
          <w:b/>
          <w:color w:val="C00000"/>
        </w:rPr>
        <w:sectPr w:rsidR="00AA34B5" w:rsidSect="00555070">
          <w:type w:val="continuous"/>
          <w:pgSz w:w="11906" w:h="16838"/>
          <w:pgMar w:top="1417" w:right="1417" w:bottom="1417" w:left="1417" w:header="708" w:footer="708" w:gutter="0"/>
          <w:cols w:space="708"/>
          <w:docGrid w:linePitch="360"/>
        </w:sectPr>
      </w:pPr>
      <w:r>
        <w:tab/>
      </w:r>
    </w:p>
    <w:p w14:paraId="45CBF055" w14:textId="77777777" w:rsidR="00AA34B5" w:rsidRDefault="00AA34B5" w:rsidP="00AA34B5">
      <w:pPr>
        <w:tabs>
          <w:tab w:val="left" w:pos="360"/>
        </w:tabs>
        <w:rPr>
          <w:b/>
        </w:rPr>
      </w:pPr>
      <w:r>
        <w:rPr>
          <w:b/>
          <w:color w:val="C00000"/>
        </w:rPr>
        <w:t>MAHKEMELER</w:t>
      </w:r>
    </w:p>
    <w:p w14:paraId="3BCFBC27" w14:textId="77777777" w:rsidR="00AA34B5" w:rsidRPr="003577B0" w:rsidRDefault="00AA34B5" w:rsidP="00AA34B5">
      <w:pPr>
        <w:tabs>
          <w:tab w:val="left" w:pos="360"/>
        </w:tabs>
        <w:jc w:val="both"/>
        <w:rPr>
          <w:color w:val="000000"/>
        </w:rPr>
      </w:pPr>
      <w:r w:rsidRPr="003577B0">
        <w:rPr>
          <w:color w:val="000000"/>
        </w:rPr>
        <w:t>Asliye Ceza Mahkemesi</w:t>
      </w:r>
    </w:p>
    <w:p w14:paraId="2B7204C1" w14:textId="77777777" w:rsidR="00AA34B5" w:rsidRPr="003577B0" w:rsidRDefault="00AA34B5" w:rsidP="00AA34B5">
      <w:pPr>
        <w:tabs>
          <w:tab w:val="left" w:pos="360"/>
        </w:tabs>
        <w:jc w:val="both"/>
        <w:rPr>
          <w:color w:val="000000"/>
        </w:rPr>
      </w:pPr>
      <w:r w:rsidRPr="003577B0">
        <w:rPr>
          <w:color w:val="000000"/>
        </w:rPr>
        <w:t>Asliye Hukuk Mahkemesi</w:t>
      </w:r>
    </w:p>
    <w:p w14:paraId="5A52F3E3" w14:textId="77777777" w:rsidR="00AA34B5" w:rsidRDefault="00AA34B5" w:rsidP="00AA34B5">
      <w:pPr>
        <w:tabs>
          <w:tab w:val="left" w:pos="360"/>
        </w:tabs>
        <w:jc w:val="both"/>
        <w:rPr>
          <w:color w:val="000000"/>
        </w:rPr>
      </w:pPr>
      <w:r w:rsidRPr="003577B0">
        <w:rPr>
          <w:color w:val="000000"/>
        </w:rPr>
        <w:t>Sulh Hukuk Mahkemesi</w:t>
      </w:r>
    </w:p>
    <w:p w14:paraId="3B6333B1" w14:textId="77777777" w:rsidR="00AA34B5" w:rsidRPr="003577B0" w:rsidRDefault="00AA34B5" w:rsidP="00AA34B5">
      <w:pPr>
        <w:tabs>
          <w:tab w:val="left" w:pos="360"/>
        </w:tabs>
        <w:jc w:val="both"/>
        <w:rPr>
          <w:color w:val="000000"/>
        </w:rPr>
      </w:pPr>
      <w:r w:rsidRPr="003577B0">
        <w:rPr>
          <w:color w:val="000000"/>
        </w:rPr>
        <w:t>Sulh Ceza Hakimliği</w:t>
      </w:r>
    </w:p>
    <w:p w14:paraId="67C2DA2D" w14:textId="77777777" w:rsidR="00AA34B5" w:rsidRDefault="00AA34B5" w:rsidP="00AA34B5">
      <w:pPr>
        <w:tabs>
          <w:tab w:val="left" w:pos="360"/>
        </w:tabs>
        <w:jc w:val="both"/>
        <w:rPr>
          <w:color w:val="000000"/>
        </w:rPr>
      </w:pPr>
    </w:p>
    <w:p w14:paraId="3938D820" w14:textId="77777777" w:rsidR="00AA34B5" w:rsidRDefault="00AA34B5" w:rsidP="00AA34B5">
      <w:pPr>
        <w:tabs>
          <w:tab w:val="left" w:pos="360"/>
        </w:tabs>
        <w:jc w:val="both"/>
        <w:rPr>
          <w:color w:val="000000"/>
        </w:rPr>
      </w:pPr>
    </w:p>
    <w:p w14:paraId="54C80D0E" w14:textId="77777777" w:rsidR="00AA34B5" w:rsidRDefault="00AA34B5" w:rsidP="00AA34B5">
      <w:pPr>
        <w:tabs>
          <w:tab w:val="left" w:pos="360"/>
        </w:tabs>
        <w:jc w:val="both"/>
        <w:rPr>
          <w:color w:val="000000"/>
        </w:rPr>
      </w:pPr>
    </w:p>
    <w:p w14:paraId="19A9AC3A" w14:textId="77777777" w:rsidR="00AA34B5" w:rsidRDefault="00AA34B5" w:rsidP="00AA34B5">
      <w:pPr>
        <w:tabs>
          <w:tab w:val="left" w:pos="360"/>
        </w:tabs>
        <w:jc w:val="both"/>
        <w:rPr>
          <w:color w:val="000000"/>
        </w:rPr>
      </w:pPr>
    </w:p>
    <w:p w14:paraId="1D40F441" w14:textId="77777777" w:rsidR="00AA34B5" w:rsidRDefault="00AA34B5" w:rsidP="00AA34B5">
      <w:pPr>
        <w:tabs>
          <w:tab w:val="left" w:pos="360"/>
        </w:tabs>
        <w:jc w:val="both"/>
        <w:rPr>
          <w:color w:val="000000"/>
        </w:rPr>
      </w:pPr>
    </w:p>
    <w:p w14:paraId="5FE72A84" w14:textId="77777777" w:rsidR="00AA34B5" w:rsidRDefault="00AA34B5" w:rsidP="00AA34B5">
      <w:pPr>
        <w:tabs>
          <w:tab w:val="left" w:pos="360"/>
        </w:tabs>
        <w:jc w:val="both"/>
        <w:rPr>
          <w:b/>
          <w:color w:val="000000"/>
        </w:rPr>
      </w:pPr>
    </w:p>
    <w:p w14:paraId="13EFA17B" w14:textId="77777777" w:rsidR="0036519D" w:rsidRDefault="0036519D" w:rsidP="00AA34B5">
      <w:pPr>
        <w:tabs>
          <w:tab w:val="left" w:pos="360"/>
        </w:tabs>
        <w:rPr>
          <w:b/>
          <w:color w:val="C00000"/>
        </w:rPr>
      </w:pPr>
    </w:p>
    <w:p w14:paraId="72FAE8C9" w14:textId="77777777" w:rsidR="0036519D" w:rsidRDefault="0036519D" w:rsidP="00AA34B5">
      <w:pPr>
        <w:tabs>
          <w:tab w:val="left" w:pos="360"/>
        </w:tabs>
        <w:rPr>
          <w:b/>
          <w:color w:val="C00000"/>
        </w:rPr>
      </w:pPr>
    </w:p>
    <w:p w14:paraId="4257000A" w14:textId="164F1590" w:rsidR="00AA34B5" w:rsidRDefault="00AA34B5" w:rsidP="00AA34B5">
      <w:pPr>
        <w:tabs>
          <w:tab w:val="left" w:pos="360"/>
        </w:tabs>
        <w:rPr>
          <w:b/>
          <w:color w:val="C00000"/>
        </w:rPr>
      </w:pPr>
      <w:r>
        <w:rPr>
          <w:b/>
          <w:color w:val="C00000"/>
        </w:rPr>
        <w:t>CUMHURİYET BAŞSAVCILIĞI</w:t>
      </w:r>
    </w:p>
    <w:p w14:paraId="1EA963AA" w14:textId="77777777" w:rsidR="00AA34B5" w:rsidRDefault="00AA34B5" w:rsidP="00AA34B5">
      <w:pPr>
        <w:tabs>
          <w:tab w:val="left" w:pos="360"/>
        </w:tabs>
        <w:jc w:val="both"/>
      </w:pPr>
      <w:r w:rsidRPr="00FE4FE4">
        <w:t>Hazırlık Bürosu</w:t>
      </w:r>
    </w:p>
    <w:p w14:paraId="6361370A" w14:textId="77777777" w:rsidR="00AA34B5" w:rsidRPr="00FE4FE4" w:rsidRDefault="00AA34B5" w:rsidP="00AA34B5">
      <w:pPr>
        <w:tabs>
          <w:tab w:val="left" w:pos="360"/>
        </w:tabs>
        <w:jc w:val="both"/>
      </w:pPr>
      <w:r w:rsidRPr="00FE4FE4">
        <w:t>Talimat Bürosu</w:t>
      </w:r>
    </w:p>
    <w:p w14:paraId="23896303" w14:textId="77777777" w:rsidR="00AA34B5" w:rsidRPr="00FE4FE4" w:rsidRDefault="00AA34B5" w:rsidP="00AA34B5">
      <w:pPr>
        <w:tabs>
          <w:tab w:val="left" w:pos="360"/>
        </w:tabs>
        <w:jc w:val="both"/>
      </w:pPr>
      <w:r w:rsidRPr="00FE4FE4">
        <w:t>İlamat ve İnfaz Bürosu</w:t>
      </w:r>
    </w:p>
    <w:p w14:paraId="68A81E8A" w14:textId="77777777" w:rsidR="00AA34B5" w:rsidRPr="00FE4FE4" w:rsidRDefault="00AA34B5" w:rsidP="00AA34B5">
      <w:pPr>
        <w:tabs>
          <w:tab w:val="left" w:pos="360"/>
        </w:tabs>
        <w:jc w:val="both"/>
      </w:pPr>
      <w:r w:rsidRPr="00FE4FE4">
        <w:t>Yakalama Bürosu</w:t>
      </w:r>
    </w:p>
    <w:p w14:paraId="14A873AB" w14:textId="77777777" w:rsidR="00AA34B5" w:rsidRPr="00FE4FE4" w:rsidRDefault="00AA34B5" w:rsidP="00AA34B5">
      <w:pPr>
        <w:tabs>
          <w:tab w:val="left" w:pos="360"/>
        </w:tabs>
        <w:jc w:val="both"/>
      </w:pPr>
      <w:r w:rsidRPr="00FE4FE4">
        <w:t>Uzlaştırma Bürosu</w:t>
      </w:r>
    </w:p>
    <w:p w14:paraId="1D6A314D" w14:textId="77777777" w:rsidR="00AA34B5" w:rsidRPr="00FE4FE4" w:rsidRDefault="00AA34B5" w:rsidP="00AA34B5">
      <w:pPr>
        <w:tabs>
          <w:tab w:val="left" w:pos="360"/>
        </w:tabs>
        <w:jc w:val="both"/>
      </w:pPr>
      <w:r w:rsidRPr="00FE4FE4">
        <w:t>Zaman Aşımı Bürosu</w:t>
      </w:r>
    </w:p>
    <w:p w14:paraId="0DF22A12" w14:textId="77777777" w:rsidR="00AA34B5" w:rsidRPr="00FE4FE4" w:rsidRDefault="00AA34B5" w:rsidP="00AA34B5">
      <w:pPr>
        <w:tabs>
          <w:tab w:val="left" w:pos="360"/>
        </w:tabs>
        <w:jc w:val="both"/>
      </w:pPr>
      <w:r w:rsidRPr="00FE4FE4">
        <w:t>İdari Yaptırım Bürosu</w:t>
      </w:r>
    </w:p>
    <w:p w14:paraId="1E44B8E0" w14:textId="77777777" w:rsidR="00AA34B5" w:rsidRPr="00FE4FE4" w:rsidRDefault="00AA34B5" w:rsidP="00AA34B5">
      <w:pPr>
        <w:tabs>
          <w:tab w:val="left" w:pos="360"/>
        </w:tabs>
        <w:jc w:val="both"/>
      </w:pPr>
      <w:r w:rsidRPr="00FE4FE4">
        <w:t>Emanet Bürosu</w:t>
      </w:r>
    </w:p>
    <w:p w14:paraId="4D753607" w14:textId="77777777" w:rsidR="00AA34B5" w:rsidRPr="00FE4FE4" w:rsidRDefault="00AA34B5" w:rsidP="00AA34B5">
      <w:pPr>
        <w:tabs>
          <w:tab w:val="left" w:pos="360"/>
        </w:tabs>
        <w:jc w:val="both"/>
      </w:pPr>
      <w:r w:rsidRPr="00FE4FE4">
        <w:t>Muhabere Bürosu</w:t>
      </w:r>
    </w:p>
    <w:p w14:paraId="24A67D6A" w14:textId="77777777" w:rsidR="00AA34B5" w:rsidRPr="00FE4FE4" w:rsidRDefault="00AA34B5" w:rsidP="00AA34B5">
      <w:pPr>
        <w:tabs>
          <w:tab w:val="left" w:pos="360"/>
        </w:tabs>
        <w:jc w:val="both"/>
      </w:pPr>
      <w:r w:rsidRPr="00FE4FE4">
        <w:t>Bakanlık Muhabere Bürosu</w:t>
      </w:r>
    </w:p>
    <w:p w14:paraId="2226214E" w14:textId="77777777" w:rsidR="00AA34B5" w:rsidRDefault="00AA34B5" w:rsidP="00AA34B5">
      <w:pPr>
        <w:tabs>
          <w:tab w:val="left" w:pos="360"/>
        </w:tabs>
        <w:jc w:val="both"/>
      </w:pPr>
      <w:r w:rsidRPr="00FE4FE4">
        <w:t>Seri Muhakeme Bürosu</w:t>
      </w:r>
    </w:p>
    <w:p w14:paraId="2BD85FFD" w14:textId="77777777" w:rsidR="00AA34B5" w:rsidRPr="002E50EB" w:rsidRDefault="00AA34B5" w:rsidP="00AA34B5">
      <w:pPr>
        <w:tabs>
          <w:tab w:val="left" w:pos="360"/>
        </w:tabs>
        <w:jc w:val="both"/>
        <w:rPr>
          <w:color w:val="000000" w:themeColor="text1"/>
        </w:rPr>
      </w:pPr>
    </w:p>
    <w:p w14:paraId="26E73EA9" w14:textId="77777777" w:rsidR="00AA34B5" w:rsidRPr="002E50EB" w:rsidRDefault="00AA34B5" w:rsidP="00AA34B5">
      <w:pPr>
        <w:rPr>
          <w:color w:val="000000" w:themeColor="text1"/>
        </w:rPr>
        <w:sectPr w:rsidR="00AA34B5" w:rsidRPr="002E50EB" w:rsidSect="00555070">
          <w:type w:val="continuous"/>
          <w:pgSz w:w="11906" w:h="16838"/>
          <w:pgMar w:top="1417" w:right="1417" w:bottom="1417" w:left="1417" w:header="708" w:footer="708" w:gutter="0"/>
          <w:cols w:num="2" w:sep="1" w:space="708"/>
          <w:docGrid w:linePitch="360"/>
        </w:sectPr>
      </w:pPr>
    </w:p>
    <w:p w14:paraId="105B9364" w14:textId="77777777" w:rsidR="00AA34B5" w:rsidRDefault="00AA34B5" w:rsidP="00AA34B5">
      <w:pPr>
        <w:tabs>
          <w:tab w:val="left" w:pos="360"/>
        </w:tabs>
        <w:rPr>
          <w:b/>
          <w:color w:val="C00000"/>
        </w:rPr>
      </w:pPr>
    </w:p>
    <w:p w14:paraId="24322D6F" w14:textId="77777777" w:rsidR="00AA34B5" w:rsidRPr="0014178B" w:rsidRDefault="00AA34B5" w:rsidP="00AA34B5">
      <w:pPr>
        <w:tabs>
          <w:tab w:val="left" w:pos="360"/>
        </w:tabs>
        <w:rPr>
          <w:color w:val="C00000"/>
        </w:rPr>
      </w:pPr>
      <w:r w:rsidRPr="0014178B">
        <w:rPr>
          <w:b/>
          <w:color w:val="C00000"/>
        </w:rPr>
        <w:t>İCRA VE İFLAS DAİRESİ</w:t>
      </w:r>
    </w:p>
    <w:p w14:paraId="3405C774" w14:textId="77777777" w:rsidR="00AA34B5" w:rsidRPr="003577B0" w:rsidRDefault="00AA34B5" w:rsidP="00AA34B5">
      <w:pPr>
        <w:tabs>
          <w:tab w:val="left" w:pos="360"/>
        </w:tabs>
        <w:jc w:val="both"/>
        <w:rPr>
          <w:color w:val="000000"/>
        </w:rPr>
      </w:pPr>
      <w:r w:rsidRPr="003577B0">
        <w:rPr>
          <w:color w:val="000000"/>
        </w:rPr>
        <w:t>İcra Müdürlüğü</w:t>
      </w:r>
    </w:p>
    <w:p w14:paraId="5CC17598" w14:textId="77777777" w:rsidR="00AA34B5" w:rsidRDefault="00AA34B5" w:rsidP="00AA34B5">
      <w:pPr>
        <w:tabs>
          <w:tab w:val="left" w:pos="360"/>
        </w:tabs>
        <w:jc w:val="both"/>
        <w:rPr>
          <w:lang w:eastAsia="tr-TR"/>
        </w:rPr>
      </w:pPr>
    </w:p>
    <w:p w14:paraId="04C93ADD" w14:textId="77777777" w:rsidR="00AA34B5" w:rsidRDefault="00AA34B5" w:rsidP="00AA34B5">
      <w:pPr>
        <w:tabs>
          <w:tab w:val="left" w:pos="360"/>
        </w:tabs>
        <w:jc w:val="both"/>
        <w:rPr>
          <w:b/>
          <w:color w:val="C00000"/>
        </w:rPr>
      </w:pPr>
      <w:r>
        <w:rPr>
          <w:b/>
          <w:color w:val="C00000"/>
        </w:rPr>
        <w:t>İDARİ İŞLER MÜDÜRLÜĞÜ</w:t>
      </w:r>
    </w:p>
    <w:p w14:paraId="36E3E051" w14:textId="77777777" w:rsidR="00AA34B5" w:rsidRPr="003577B0" w:rsidRDefault="00AA34B5" w:rsidP="00AA34B5">
      <w:pPr>
        <w:tabs>
          <w:tab w:val="left" w:pos="360"/>
        </w:tabs>
        <w:jc w:val="both"/>
        <w:rPr>
          <w:color w:val="000000"/>
        </w:rPr>
      </w:pPr>
      <w:r w:rsidRPr="003577B0">
        <w:rPr>
          <w:color w:val="000000"/>
        </w:rPr>
        <w:t>Bulunmamaktadır</w:t>
      </w:r>
    </w:p>
    <w:p w14:paraId="5F214776" w14:textId="77777777" w:rsidR="00AA34B5" w:rsidRDefault="00AA34B5" w:rsidP="00AA34B5">
      <w:pPr>
        <w:tabs>
          <w:tab w:val="left" w:pos="360"/>
        </w:tabs>
        <w:jc w:val="both"/>
        <w:rPr>
          <w:b/>
          <w:color w:val="C00000"/>
          <w:lang w:eastAsia="tr-TR"/>
        </w:rPr>
      </w:pPr>
    </w:p>
    <w:p w14:paraId="1ABF5103" w14:textId="77777777" w:rsidR="00AA34B5" w:rsidRPr="00227806" w:rsidRDefault="00AA34B5" w:rsidP="00AA34B5">
      <w:pPr>
        <w:tabs>
          <w:tab w:val="left" w:pos="360"/>
        </w:tabs>
        <w:jc w:val="both"/>
        <w:rPr>
          <w:b/>
          <w:color w:val="C00000"/>
        </w:rPr>
      </w:pPr>
      <w:r w:rsidRPr="00227806">
        <w:rPr>
          <w:b/>
          <w:color w:val="C00000"/>
        </w:rPr>
        <w:t xml:space="preserve">SEÇİM MÜDÜRLÜĞÜ </w:t>
      </w:r>
    </w:p>
    <w:p w14:paraId="38939D15" w14:textId="77777777" w:rsidR="00AA34B5" w:rsidRPr="003577B0" w:rsidRDefault="00AA34B5" w:rsidP="00AA34B5">
      <w:pPr>
        <w:tabs>
          <w:tab w:val="left" w:pos="360"/>
        </w:tabs>
        <w:jc w:val="both"/>
        <w:rPr>
          <w:color w:val="000000"/>
        </w:rPr>
      </w:pPr>
      <w:r w:rsidRPr="003577B0">
        <w:rPr>
          <w:color w:val="000000"/>
        </w:rPr>
        <w:t>İlçe Seçim Müdürlüğü</w:t>
      </w:r>
    </w:p>
    <w:p w14:paraId="11FE02ED" w14:textId="77777777" w:rsidR="00AA34B5" w:rsidRDefault="00AA34B5" w:rsidP="00AA34B5">
      <w:pPr>
        <w:tabs>
          <w:tab w:val="left" w:pos="360"/>
        </w:tabs>
        <w:jc w:val="both"/>
      </w:pPr>
    </w:p>
    <w:p w14:paraId="58C2FED6" w14:textId="77777777" w:rsidR="00AA34B5" w:rsidRDefault="00AA34B5" w:rsidP="00AA34B5">
      <w:pPr>
        <w:tabs>
          <w:tab w:val="left" w:pos="360"/>
        </w:tabs>
        <w:jc w:val="both"/>
        <w:rPr>
          <w:b/>
          <w:color w:val="C00000"/>
        </w:rPr>
      </w:pPr>
      <w:r>
        <w:rPr>
          <w:b/>
          <w:color w:val="C00000"/>
        </w:rPr>
        <w:t>ÖN BÜRO</w:t>
      </w:r>
    </w:p>
    <w:p w14:paraId="4BB72F2F" w14:textId="77777777" w:rsidR="00AA34B5" w:rsidRPr="003577B0" w:rsidRDefault="00AA34B5" w:rsidP="00AA34B5">
      <w:pPr>
        <w:tabs>
          <w:tab w:val="left" w:pos="360"/>
        </w:tabs>
        <w:jc w:val="both"/>
        <w:rPr>
          <w:color w:val="000000"/>
        </w:rPr>
      </w:pPr>
      <w:r w:rsidRPr="003577B0">
        <w:rPr>
          <w:color w:val="000000"/>
        </w:rPr>
        <w:t>Bulunmamaktadır</w:t>
      </w:r>
    </w:p>
    <w:p w14:paraId="4D99F6F0" w14:textId="77777777" w:rsidR="00AA34B5" w:rsidRDefault="00AA34B5" w:rsidP="00AA34B5">
      <w:pPr>
        <w:tabs>
          <w:tab w:val="left" w:pos="360"/>
        </w:tabs>
        <w:jc w:val="both"/>
        <w:rPr>
          <w:b/>
          <w:color w:val="C00000"/>
          <w:lang w:eastAsia="tr-TR"/>
        </w:rPr>
      </w:pPr>
    </w:p>
    <w:p w14:paraId="26A33F5D" w14:textId="77777777" w:rsidR="00AA34B5" w:rsidRDefault="00AA34B5" w:rsidP="00AA34B5">
      <w:pPr>
        <w:tabs>
          <w:tab w:val="left" w:pos="360"/>
        </w:tabs>
        <w:rPr>
          <w:b/>
          <w:color w:val="C00000"/>
        </w:rPr>
      </w:pPr>
      <w:r>
        <w:rPr>
          <w:b/>
          <w:color w:val="C00000"/>
        </w:rPr>
        <w:t>ADLİ TIP KURUMU ŞUBE MÜDÜRLÜĞÜ</w:t>
      </w:r>
    </w:p>
    <w:p w14:paraId="5FC29505" w14:textId="77777777" w:rsidR="00AA34B5" w:rsidRPr="003577B0" w:rsidRDefault="00AA34B5" w:rsidP="00AA34B5">
      <w:pPr>
        <w:tabs>
          <w:tab w:val="left" w:pos="360"/>
        </w:tabs>
        <w:jc w:val="both"/>
        <w:rPr>
          <w:color w:val="000000" w:themeColor="text1"/>
        </w:rPr>
      </w:pPr>
      <w:r w:rsidRPr="003577B0">
        <w:rPr>
          <w:color w:val="000000" w:themeColor="text1"/>
        </w:rPr>
        <w:t>Bulunmamaktadır.</w:t>
      </w:r>
    </w:p>
    <w:p w14:paraId="46DBD089" w14:textId="77777777" w:rsidR="00AA34B5" w:rsidRDefault="00AA34B5" w:rsidP="00AA34B5">
      <w:pPr>
        <w:tabs>
          <w:tab w:val="left" w:pos="360"/>
        </w:tabs>
        <w:jc w:val="both"/>
        <w:rPr>
          <w:b/>
          <w:color w:val="C00000"/>
          <w:lang w:eastAsia="tr-TR"/>
        </w:rPr>
      </w:pPr>
    </w:p>
    <w:p w14:paraId="79DBEAF0" w14:textId="77777777" w:rsidR="00AA34B5" w:rsidRDefault="00AA34B5" w:rsidP="00AA34B5">
      <w:pPr>
        <w:tabs>
          <w:tab w:val="left" w:pos="360"/>
        </w:tabs>
        <w:jc w:val="both"/>
        <w:rPr>
          <w:b/>
          <w:color w:val="C00000"/>
        </w:rPr>
      </w:pPr>
      <w:r>
        <w:rPr>
          <w:b/>
          <w:color w:val="C00000"/>
        </w:rPr>
        <w:t>BİLGİ İŞLEM ŞEFLİĞİ</w:t>
      </w:r>
    </w:p>
    <w:p w14:paraId="04D0EADC" w14:textId="77777777" w:rsidR="00AA34B5" w:rsidRPr="003577B0" w:rsidRDefault="00AA34B5" w:rsidP="00AA34B5">
      <w:pPr>
        <w:tabs>
          <w:tab w:val="left" w:pos="360"/>
        </w:tabs>
        <w:jc w:val="both"/>
        <w:rPr>
          <w:color w:val="000000" w:themeColor="text1"/>
        </w:rPr>
      </w:pPr>
      <w:r w:rsidRPr="003577B0">
        <w:rPr>
          <w:color w:val="000000" w:themeColor="text1"/>
        </w:rPr>
        <w:t>Bulunmamaktadır.</w:t>
      </w:r>
    </w:p>
    <w:p w14:paraId="5DCE9C2A" w14:textId="77777777" w:rsidR="00AA34B5" w:rsidRDefault="00AA34B5" w:rsidP="00AA34B5">
      <w:pPr>
        <w:tabs>
          <w:tab w:val="left" w:pos="360"/>
        </w:tabs>
        <w:jc w:val="both"/>
        <w:rPr>
          <w:b/>
          <w:color w:val="C00000"/>
          <w:lang w:eastAsia="tr-TR"/>
        </w:rPr>
      </w:pPr>
    </w:p>
    <w:p w14:paraId="5A49D178" w14:textId="77777777" w:rsidR="00AA34B5" w:rsidRDefault="00AA34B5" w:rsidP="00AA34B5">
      <w:pPr>
        <w:tabs>
          <w:tab w:val="left" w:pos="360"/>
        </w:tabs>
        <w:rPr>
          <w:b/>
          <w:color w:val="C00000"/>
        </w:rPr>
      </w:pPr>
      <w:r>
        <w:rPr>
          <w:b/>
          <w:color w:val="C00000"/>
        </w:rPr>
        <w:t>DENETİMLİ SERBESTLİK MÜDÜRLÜĞÜ</w:t>
      </w:r>
    </w:p>
    <w:p w14:paraId="5CF5DD1B" w14:textId="77777777" w:rsidR="00AA34B5" w:rsidRPr="003577B0" w:rsidRDefault="00AA34B5" w:rsidP="00AA34B5">
      <w:pPr>
        <w:tabs>
          <w:tab w:val="left" w:pos="360"/>
        </w:tabs>
        <w:rPr>
          <w:color w:val="000000" w:themeColor="text1"/>
        </w:rPr>
        <w:sectPr w:rsidR="00AA34B5" w:rsidRPr="003577B0" w:rsidSect="00555070">
          <w:type w:val="continuous"/>
          <w:pgSz w:w="11906" w:h="16838"/>
          <w:pgMar w:top="1417" w:right="1417" w:bottom="1417" w:left="1417" w:header="708" w:footer="708" w:gutter="0"/>
          <w:cols w:num="2" w:sep="1" w:space="708"/>
          <w:docGrid w:linePitch="360"/>
        </w:sectPr>
      </w:pPr>
      <w:r w:rsidRPr="003577B0">
        <w:rPr>
          <w:color w:val="000000" w:themeColor="text1"/>
        </w:rPr>
        <w:t>Bulunmamaktadır.</w:t>
      </w:r>
    </w:p>
    <w:p w14:paraId="5F303FF4" w14:textId="77777777" w:rsidR="00AA34B5" w:rsidRDefault="00AA34B5" w:rsidP="00AA34B5">
      <w:pPr>
        <w:tabs>
          <w:tab w:val="left" w:pos="4995"/>
        </w:tabs>
        <w:rPr>
          <w:b/>
          <w:color w:val="C00000"/>
        </w:rPr>
      </w:pPr>
      <w:r>
        <w:rPr>
          <w:b/>
          <w:color w:val="C00000"/>
        </w:rPr>
        <w:tab/>
        <w:t>MEDYA İLEŞİTİM BÜROSU</w:t>
      </w:r>
    </w:p>
    <w:p w14:paraId="59126A1A" w14:textId="77777777" w:rsidR="00AA34B5" w:rsidRPr="0014178B" w:rsidRDefault="00AA34B5" w:rsidP="00AA34B5">
      <w:pPr>
        <w:tabs>
          <w:tab w:val="left" w:pos="4995"/>
        </w:tabs>
        <w:rPr>
          <w:b/>
          <w:color w:val="C00000"/>
        </w:rPr>
      </w:pPr>
      <w:r w:rsidRPr="0014178B">
        <w:rPr>
          <w:b/>
          <w:color w:val="C00000"/>
        </w:rPr>
        <w:t xml:space="preserve">DANIŞMA MASASI </w:t>
      </w:r>
      <w:r>
        <w:rPr>
          <w:b/>
          <w:color w:val="C00000"/>
        </w:rPr>
        <w:tab/>
      </w:r>
      <w:r w:rsidRPr="003577B0">
        <w:rPr>
          <w:color w:val="000000" w:themeColor="text1"/>
        </w:rPr>
        <w:t>Bulunmamaktadır</w:t>
      </w:r>
      <w:r w:rsidRPr="003577B0">
        <w:rPr>
          <w:color w:val="000000" w:themeColor="text1"/>
        </w:rPr>
        <w:tab/>
      </w:r>
    </w:p>
    <w:p w14:paraId="327D47F4" w14:textId="77777777" w:rsidR="00AA34B5" w:rsidRPr="003577B0" w:rsidRDefault="00AA34B5" w:rsidP="00AA34B5">
      <w:pPr>
        <w:tabs>
          <w:tab w:val="left" w:pos="360"/>
        </w:tabs>
        <w:jc w:val="both"/>
        <w:rPr>
          <w:color w:val="000000" w:themeColor="text1"/>
        </w:rPr>
      </w:pPr>
      <w:r w:rsidRPr="003577B0">
        <w:rPr>
          <w:color w:val="000000" w:themeColor="text1"/>
        </w:rPr>
        <w:t>Bulunmaktadır.</w:t>
      </w:r>
    </w:p>
    <w:p w14:paraId="0B3E33AF" w14:textId="77777777" w:rsidR="00AA34B5" w:rsidRPr="0014178B" w:rsidRDefault="00AA34B5" w:rsidP="00AA34B5">
      <w:pPr>
        <w:tabs>
          <w:tab w:val="left" w:pos="360"/>
        </w:tabs>
        <w:jc w:val="both"/>
        <w:rPr>
          <w:b/>
          <w:color w:val="C00000"/>
        </w:rPr>
      </w:pPr>
    </w:p>
    <w:p w14:paraId="6C518475" w14:textId="77777777" w:rsidR="00AA34B5" w:rsidRPr="0014178B" w:rsidRDefault="00AA34B5" w:rsidP="00AA34B5">
      <w:pPr>
        <w:tabs>
          <w:tab w:val="left" w:pos="360"/>
        </w:tabs>
        <w:rPr>
          <w:b/>
          <w:color w:val="C00000"/>
        </w:rPr>
      </w:pPr>
      <w:r w:rsidRPr="0014178B">
        <w:rPr>
          <w:b/>
          <w:color w:val="C00000"/>
        </w:rPr>
        <w:t>ADLİ GÖRÜŞME ODALARI</w:t>
      </w:r>
      <w:r>
        <w:rPr>
          <w:b/>
          <w:color w:val="C00000"/>
        </w:rPr>
        <w:tab/>
      </w:r>
      <w:r>
        <w:rPr>
          <w:b/>
          <w:color w:val="C00000"/>
        </w:rPr>
        <w:tab/>
      </w:r>
      <w:r>
        <w:rPr>
          <w:b/>
          <w:color w:val="C00000"/>
        </w:rPr>
        <w:tab/>
        <w:t xml:space="preserve">ADLİ DESTEK VE MAĞDUR   </w:t>
      </w:r>
      <w:r w:rsidRPr="003577B0">
        <w:rPr>
          <w:color w:val="000000"/>
        </w:rPr>
        <w:t>Bulunmamaktadır.</w:t>
      </w:r>
      <w:r>
        <w:rPr>
          <w:b/>
          <w:color w:val="C00000"/>
        </w:rPr>
        <w:t xml:space="preserve">                                                     HİZMETLERİ MÜDÜRLÜĞÜ</w:t>
      </w:r>
    </w:p>
    <w:p w14:paraId="0E536C13" w14:textId="77777777" w:rsidR="00AA34B5" w:rsidRPr="003577B0" w:rsidRDefault="00AA34B5" w:rsidP="00AA34B5">
      <w:pPr>
        <w:tabs>
          <w:tab w:val="left" w:pos="360"/>
        </w:tabs>
        <w:jc w:val="both"/>
        <w:rPr>
          <w:color w:val="000000" w:themeColor="text1"/>
        </w:rPr>
      </w:pPr>
      <w:r>
        <w:rPr>
          <w:b/>
          <w:color w:val="C00000"/>
        </w:rPr>
        <w:tab/>
      </w:r>
      <w:r>
        <w:rPr>
          <w:b/>
          <w:color w:val="C00000"/>
        </w:rPr>
        <w:tab/>
      </w:r>
      <w:r>
        <w:rPr>
          <w:b/>
          <w:color w:val="C00000"/>
        </w:rPr>
        <w:tab/>
      </w:r>
      <w:r>
        <w:rPr>
          <w:b/>
          <w:color w:val="C00000"/>
        </w:rPr>
        <w:tab/>
      </w:r>
      <w:r>
        <w:rPr>
          <w:b/>
          <w:color w:val="C00000"/>
        </w:rPr>
        <w:tab/>
      </w:r>
      <w:r>
        <w:rPr>
          <w:b/>
          <w:color w:val="C00000"/>
        </w:rPr>
        <w:tab/>
      </w:r>
      <w:r>
        <w:rPr>
          <w:b/>
          <w:color w:val="C00000"/>
        </w:rPr>
        <w:tab/>
      </w:r>
      <w:r>
        <w:rPr>
          <w:b/>
          <w:color w:val="C00000"/>
        </w:rPr>
        <w:tab/>
      </w:r>
      <w:r w:rsidRPr="003577B0">
        <w:rPr>
          <w:color w:val="000000" w:themeColor="text1"/>
        </w:rPr>
        <w:t>Faaliyet göstermektedir</w:t>
      </w:r>
    </w:p>
    <w:p w14:paraId="3165DA36" w14:textId="77777777" w:rsidR="00AA34B5" w:rsidRDefault="00AA34B5" w:rsidP="00AA34B5">
      <w:pPr>
        <w:tabs>
          <w:tab w:val="left" w:pos="360"/>
        </w:tabs>
        <w:jc w:val="both"/>
        <w:rPr>
          <w:b/>
        </w:rPr>
      </w:pPr>
    </w:p>
    <w:p w14:paraId="2B712422" w14:textId="1B18D51D" w:rsidR="00AA34B5" w:rsidRDefault="00AA34B5" w:rsidP="00AA34B5">
      <w:pPr>
        <w:tabs>
          <w:tab w:val="left" w:pos="360"/>
        </w:tabs>
        <w:jc w:val="both"/>
        <w:rPr>
          <w:b/>
        </w:rPr>
      </w:pPr>
    </w:p>
    <w:p w14:paraId="22B471F5" w14:textId="48F68911" w:rsidR="0036519D" w:rsidRDefault="0036519D" w:rsidP="00AA34B5">
      <w:pPr>
        <w:tabs>
          <w:tab w:val="left" w:pos="360"/>
        </w:tabs>
        <w:jc w:val="both"/>
        <w:rPr>
          <w:b/>
        </w:rPr>
      </w:pPr>
    </w:p>
    <w:p w14:paraId="34F51A88" w14:textId="211CA003" w:rsidR="0036519D" w:rsidRDefault="0036519D" w:rsidP="00AA34B5">
      <w:pPr>
        <w:tabs>
          <w:tab w:val="left" w:pos="360"/>
        </w:tabs>
        <w:jc w:val="both"/>
        <w:rPr>
          <w:b/>
        </w:rPr>
      </w:pPr>
    </w:p>
    <w:p w14:paraId="62336955" w14:textId="68CD491F" w:rsidR="0036519D" w:rsidRDefault="0036519D" w:rsidP="00AA34B5">
      <w:pPr>
        <w:tabs>
          <w:tab w:val="left" w:pos="360"/>
        </w:tabs>
        <w:jc w:val="both"/>
        <w:rPr>
          <w:b/>
        </w:rPr>
      </w:pPr>
    </w:p>
    <w:p w14:paraId="267B0CCB" w14:textId="58C0D7BC" w:rsidR="0036519D" w:rsidRDefault="0036519D" w:rsidP="00AA34B5">
      <w:pPr>
        <w:tabs>
          <w:tab w:val="left" w:pos="360"/>
        </w:tabs>
        <w:jc w:val="both"/>
        <w:rPr>
          <w:b/>
        </w:rPr>
      </w:pPr>
    </w:p>
    <w:p w14:paraId="79212900" w14:textId="051296A6" w:rsidR="0036519D" w:rsidRDefault="0036519D" w:rsidP="00AA34B5">
      <w:pPr>
        <w:tabs>
          <w:tab w:val="left" w:pos="360"/>
        </w:tabs>
        <w:jc w:val="both"/>
        <w:rPr>
          <w:b/>
        </w:rPr>
      </w:pPr>
    </w:p>
    <w:p w14:paraId="352A0186" w14:textId="422CC237" w:rsidR="0036519D" w:rsidRDefault="0036519D" w:rsidP="00AA34B5">
      <w:pPr>
        <w:tabs>
          <w:tab w:val="left" w:pos="360"/>
        </w:tabs>
        <w:jc w:val="both"/>
        <w:rPr>
          <w:b/>
        </w:rPr>
      </w:pPr>
    </w:p>
    <w:p w14:paraId="4A23A0A8" w14:textId="15F1064D" w:rsidR="0036519D" w:rsidRDefault="0036519D" w:rsidP="00AA34B5">
      <w:pPr>
        <w:tabs>
          <w:tab w:val="left" w:pos="360"/>
        </w:tabs>
        <w:jc w:val="both"/>
        <w:rPr>
          <w:b/>
        </w:rPr>
      </w:pPr>
    </w:p>
    <w:p w14:paraId="5A8B6EF8" w14:textId="5901E310" w:rsidR="0036519D" w:rsidRDefault="0036519D" w:rsidP="00AA34B5">
      <w:pPr>
        <w:tabs>
          <w:tab w:val="left" w:pos="360"/>
        </w:tabs>
        <w:jc w:val="both"/>
        <w:rPr>
          <w:b/>
        </w:rPr>
      </w:pPr>
    </w:p>
    <w:p w14:paraId="3870CD6E" w14:textId="143D7149" w:rsidR="0036519D" w:rsidRDefault="0036519D" w:rsidP="00AA34B5">
      <w:pPr>
        <w:tabs>
          <w:tab w:val="left" w:pos="360"/>
        </w:tabs>
        <w:jc w:val="both"/>
        <w:rPr>
          <w:b/>
        </w:rPr>
      </w:pPr>
    </w:p>
    <w:p w14:paraId="142FB904" w14:textId="023B85E8" w:rsidR="0036519D" w:rsidRDefault="0036519D" w:rsidP="00AA34B5">
      <w:pPr>
        <w:tabs>
          <w:tab w:val="left" w:pos="360"/>
        </w:tabs>
        <w:jc w:val="both"/>
        <w:rPr>
          <w:b/>
        </w:rPr>
      </w:pPr>
    </w:p>
    <w:p w14:paraId="649276C9" w14:textId="710B932E" w:rsidR="0036519D" w:rsidRDefault="0036519D" w:rsidP="00AA34B5">
      <w:pPr>
        <w:tabs>
          <w:tab w:val="left" w:pos="360"/>
        </w:tabs>
        <w:jc w:val="both"/>
        <w:rPr>
          <w:b/>
        </w:rPr>
      </w:pPr>
    </w:p>
    <w:p w14:paraId="641A2EFD" w14:textId="77777777" w:rsidR="0036519D" w:rsidRDefault="0036519D" w:rsidP="00AA34B5">
      <w:pPr>
        <w:tabs>
          <w:tab w:val="left" w:pos="360"/>
        </w:tabs>
        <w:jc w:val="both"/>
        <w:rPr>
          <w:b/>
        </w:rPr>
      </w:pPr>
    </w:p>
    <w:p w14:paraId="2F20340F" w14:textId="39B5CC32" w:rsidR="0036519D" w:rsidRDefault="0036519D" w:rsidP="00AA34B5">
      <w:pPr>
        <w:tabs>
          <w:tab w:val="left" w:pos="360"/>
        </w:tabs>
        <w:jc w:val="both"/>
        <w:rPr>
          <w:b/>
        </w:rPr>
      </w:pPr>
    </w:p>
    <w:p w14:paraId="19C2A8D4" w14:textId="4548F9A9" w:rsidR="0036519D" w:rsidRDefault="0036519D" w:rsidP="00AA34B5">
      <w:pPr>
        <w:tabs>
          <w:tab w:val="left" w:pos="360"/>
        </w:tabs>
        <w:jc w:val="both"/>
        <w:rPr>
          <w:b/>
        </w:rPr>
      </w:pPr>
    </w:p>
    <w:p w14:paraId="6A4E6FCF" w14:textId="602A5EB7" w:rsidR="00852528" w:rsidRPr="00852528" w:rsidRDefault="00E32D7B" w:rsidP="00852528">
      <w:pPr>
        <w:tabs>
          <w:tab w:val="left" w:pos="360"/>
        </w:tabs>
        <w:jc w:val="both"/>
        <w:rPr>
          <w:b/>
          <w:color w:val="C00000"/>
        </w:rPr>
      </w:pPr>
      <w:r w:rsidRPr="00852528">
        <w:rPr>
          <w:b/>
          <w:color w:val="C00000"/>
          <w:lang w:eastAsia="tr-TR"/>
        </w:rPr>
        <w:lastRenderedPageBreak/>
        <w:t xml:space="preserve">C. </w:t>
      </w:r>
      <w:r w:rsidRPr="00852528">
        <w:rPr>
          <w:b/>
          <w:color w:val="C00000"/>
        </w:rPr>
        <w:t>TEKNOLOJİK KAYNAKLAR</w:t>
      </w:r>
      <w:bookmarkStart w:id="82" w:name="__RefHeading__169_1323963809"/>
      <w:bookmarkStart w:id="83" w:name="__RefHeading__298_597354004"/>
      <w:bookmarkStart w:id="84" w:name="__RefHeading__212_1086036030"/>
      <w:bookmarkStart w:id="85" w:name="__RefHeading__157_1589488387"/>
      <w:bookmarkStart w:id="86" w:name="__RefHeading___Toc450743413"/>
      <w:bookmarkStart w:id="87" w:name="__RefHeading__734_2095565461"/>
      <w:bookmarkStart w:id="88" w:name="__RefHeading__591_796719703"/>
      <w:bookmarkStart w:id="89" w:name="_Toc455182124"/>
      <w:bookmarkStart w:id="90" w:name="_Toc92879953"/>
      <w:bookmarkStart w:id="91" w:name="_Toc94867859"/>
      <w:bookmarkStart w:id="92" w:name="_Toc121219587"/>
      <w:bookmarkEnd w:id="81"/>
      <w:bookmarkEnd w:id="82"/>
      <w:bookmarkEnd w:id="83"/>
      <w:bookmarkEnd w:id="84"/>
      <w:bookmarkEnd w:id="85"/>
      <w:bookmarkEnd w:id="86"/>
      <w:bookmarkEnd w:id="87"/>
      <w:bookmarkEnd w:id="88"/>
    </w:p>
    <w:p w14:paraId="73D93FF5" w14:textId="3BD94E91" w:rsidR="005C068E" w:rsidRPr="00852528" w:rsidRDefault="00E32D7B" w:rsidP="00852528">
      <w:pPr>
        <w:tabs>
          <w:tab w:val="left" w:pos="360"/>
        </w:tabs>
        <w:jc w:val="both"/>
        <w:rPr>
          <w:b/>
          <w:color w:val="C00000"/>
        </w:rPr>
      </w:pPr>
      <w:r w:rsidRPr="00852528">
        <w:rPr>
          <w:b/>
          <w:color w:val="C00000"/>
        </w:rPr>
        <w:t>MERKEZ ADLİYESİ</w:t>
      </w:r>
      <w:bookmarkEnd w:id="89"/>
      <w:bookmarkEnd w:id="90"/>
      <w:bookmarkEnd w:id="91"/>
      <w:bookmarkEnd w:id="92"/>
    </w:p>
    <w:tbl>
      <w:tblPr>
        <w:tblW w:w="9157" w:type="dxa"/>
        <w:tblLayout w:type="fixed"/>
        <w:tblLook w:val="0000" w:firstRow="0" w:lastRow="0" w:firstColumn="0" w:lastColumn="0" w:noHBand="0" w:noVBand="0"/>
      </w:tblPr>
      <w:tblGrid>
        <w:gridCol w:w="6332"/>
        <w:gridCol w:w="2825"/>
      </w:tblGrid>
      <w:tr w:rsidR="005C068E" w14:paraId="21145956" w14:textId="77777777" w:rsidTr="00F81FDD">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70778C91" w14:textId="77777777" w:rsidR="005C068E" w:rsidRDefault="005C068E" w:rsidP="00F81FDD">
            <w:pPr>
              <w:tabs>
                <w:tab w:val="left" w:pos="360"/>
              </w:tabs>
              <w:jc w:val="center"/>
              <w:rPr>
                <w:b/>
                <w:color w:val="FFFFFF"/>
              </w:rPr>
            </w:pPr>
            <w:r>
              <w:rPr>
                <w:b/>
                <w:color w:val="FFFFFF"/>
              </w:rPr>
              <w:t xml:space="preserve">Afyonkarahisar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35588C8A" w14:textId="77777777" w:rsidR="005C068E" w:rsidRDefault="005C068E" w:rsidP="00F81FDD">
            <w:pPr>
              <w:tabs>
                <w:tab w:val="left" w:pos="360"/>
              </w:tabs>
              <w:jc w:val="center"/>
            </w:pPr>
            <w:r>
              <w:rPr>
                <w:b/>
                <w:color w:val="FFFFFF"/>
              </w:rPr>
              <w:t>2024 Yılı</w:t>
            </w:r>
          </w:p>
        </w:tc>
      </w:tr>
      <w:tr w:rsidR="005C068E" w14:paraId="27943AAC" w14:textId="77777777" w:rsidTr="00F81FDD">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4B3EB7F" w14:textId="77777777" w:rsidR="005C068E" w:rsidRDefault="005C068E" w:rsidP="00F81FDD">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E23E8" w14:textId="77777777" w:rsidR="005C068E" w:rsidRDefault="005C068E" w:rsidP="00F81FDD">
            <w:pPr>
              <w:tabs>
                <w:tab w:val="left" w:pos="360"/>
              </w:tabs>
            </w:pPr>
            <w:r>
              <w:rPr>
                <w:b/>
                <w:bCs/>
                <w:i/>
                <w:iCs/>
                <w:color w:val="0000CC"/>
              </w:rPr>
              <w:t xml:space="preserve">                  </w:t>
            </w:r>
            <w:r>
              <w:t>355</w:t>
            </w:r>
          </w:p>
        </w:tc>
      </w:tr>
      <w:tr w:rsidR="005C068E" w14:paraId="0EE585A2" w14:textId="77777777" w:rsidTr="00F81FDD">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7C9BA595" w14:textId="77777777" w:rsidR="005C068E" w:rsidRDefault="005C068E" w:rsidP="00F81FDD">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C41CE" w14:textId="77777777" w:rsidR="005C068E" w:rsidRDefault="005C068E" w:rsidP="00F81FDD">
            <w:pPr>
              <w:tabs>
                <w:tab w:val="left" w:pos="360"/>
              </w:tabs>
              <w:snapToGrid w:val="0"/>
              <w:jc w:val="center"/>
            </w:pPr>
            <w:r>
              <w:t>86</w:t>
            </w:r>
          </w:p>
        </w:tc>
      </w:tr>
      <w:tr w:rsidR="005C068E" w14:paraId="323CFBA4" w14:textId="77777777" w:rsidTr="00F81FDD">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16444CD4" w14:textId="77777777" w:rsidR="005C068E" w:rsidRDefault="005C068E" w:rsidP="00F81FDD">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249A" w14:textId="77777777" w:rsidR="005C068E" w:rsidRDefault="005C068E" w:rsidP="00F81FDD">
            <w:pPr>
              <w:tabs>
                <w:tab w:val="left" w:pos="360"/>
              </w:tabs>
              <w:snapToGrid w:val="0"/>
              <w:jc w:val="center"/>
            </w:pPr>
            <w:r>
              <w:t>229</w:t>
            </w:r>
          </w:p>
        </w:tc>
      </w:tr>
      <w:tr w:rsidR="005C068E" w14:paraId="50FC9BE6" w14:textId="77777777" w:rsidTr="00F81FDD">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88E984B" w14:textId="77777777" w:rsidR="005C068E" w:rsidRDefault="005C068E" w:rsidP="00F81FDD">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56DA8" w14:textId="77777777" w:rsidR="005C068E" w:rsidRDefault="005C068E" w:rsidP="00F81FDD">
            <w:pPr>
              <w:tabs>
                <w:tab w:val="left" w:pos="360"/>
              </w:tabs>
              <w:snapToGrid w:val="0"/>
              <w:jc w:val="center"/>
            </w:pPr>
            <w:r>
              <w:t>1</w:t>
            </w:r>
          </w:p>
        </w:tc>
      </w:tr>
      <w:tr w:rsidR="005C068E" w14:paraId="5202F835" w14:textId="77777777" w:rsidTr="00F81FDD">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05F5A68B" w14:textId="77777777" w:rsidR="005C068E" w:rsidRDefault="005C068E" w:rsidP="00F81FDD">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2C9C2" w14:textId="77777777" w:rsidR="005C068E" w:rsidRDefault="005C068E" w:rsidP="00F81FDD">
            <w:pPr>
              <w:tabs>
                <w:tab w:val="left" w:pos="360"/>
              </w:tabs>
              <w:snapToGrid w:val="0"/>
              <w:jc w:val="center"/>
            </w:pPr>
            <w:r>
              <w:t>95</w:t>
            </w:r>
          </w:p>
        </w:tc>
      </w:tr>
      <w:tr w:rsidR="005C068E" w14:paraId="1DF30CD7" w14:textId="77777777" w:rsidTr="00F81FDD">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6F8F633" w14:textId="77777777" w:rsidR="005C068E" w:rsidRDefault="005C068E" w:rsidP="00F81FDD">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9E06A" w14:textId="77777777" w:rsidR="005C068E" w:rsidRDefault="005C068E" w:rsidP="00F81FDD">
            <w:pPr>
              <w:tabs>
                <w:tab w:val="left" w:pos="360"/>
              </w:tabs>
              <w:snapToGrid w:val="0"/>
              <w:jc w:val="center"/>
            </w:pPr>
            <w:r>
              <w:t>15</w:t>
            </w:r>
          </w:p>
        </w:tc>
      </w:tr>
      <w:tr w:rsidR="005C068E" w14:paraId="38B8775E" w14:textId="77777777" w:rsidTr="00F81FDD">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0404EC7" w14:textId="77777777" w:rsidR="005C068E" w:rsidRPr="000E20B9" w:rsidRDefault="005C068E" w:rsidP="00F81FDD">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AE464" w14:textId="77777777" w:rsidR="005C068E" w:rsidRDefault="005C068E" w:rsidP="00F81FDD">
            <w:pPr>
              <w:tabs>
                <w:tab w:val="left" w:pos="360"/>
              </w:tabs>
              <w:snapToGrid w:val="0"/>
              <w:jc w:val="center"/>
            </w:pPr>
            <w:r>
              <w:t>11</w:t>
            </w:r>
          </w:p>
        </w:tc>
      </w:tr>
    </w:tbl>
    <w:p w14:paraId="400EBCF7" w14:textId="77777777" w:rsidR="005C068E" w:rsidRDefault="005C068E" w:rsidP="00D07949">
      <w:pPr>
        <w:pStyle w:val="Balk4"/>
        <w:numPr>
          <w:ilvl w:val="1"/>
          <w:numId w:val="4"/>
        </w:numPr>
        <w:ind w:left="0" w:firstLine="851"/>
        <w:rPr>
          <w:color w:val="C00000"/>
          <w:sz w:val="24"/>
          <w:szCs w:val="24"/>
        </w:rPr>
      </w:pPr>
      <w:r w:rsidRPr="00546870">
        <w:rPr>
          <w:color w:val="C00000"/>
          <w:sz w:val="24"/>
          <w:szCs w:val="24"/>
        </w:rPr>
        <w:t>MÜLHAKAT ADLİYELERİ</w:t>
      </w:r>
    </w:p>
    <w:tbl>
      <w:tblPr>
        <w:tblpPr w:leftFromText="141" w:rightFromText="141" w:vertAnchor="text" w:tblpY="89"/>
        <w:tblW w:w="915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333"/>
        <w:gridCol w:w="2824"/>
      </w:tblGrid>
      <w:tr w:rsidR="005C068E" w14:paraId="500D8181" w14:textId="77777777" w:rsidTr="00F81FDD">
        <w:trPr>
          <w:trHeight w:val="276"/>
        </w:trPr>
        <w:tc>
          <w:tcPr>
            <w:tcW w:w="6333" w:type="dxa"/>
            <w:tcBorders>
              <w:top w:val="single" w:sz="4" w:space="0" w:color="000001"/>
              <w:left w:val="single" w:sz="4" w:space="0" w:color="000001"/>
              <w:bottom w:val="single" w:sz="4" w:space="0" w:color="000001"/>
            </w:tcBorders>
            <w:shd w:val="clear" w:color="auto" w:fill="CC0000"/>
            <w:tcMar>
              <w:left w:w="103" w:type="dxa"/>
            </w:tcMar>
            <w:vAlign w:val="center"/>
          </w:tcPr>
          <w:p w14:paraId="107424C7" w14:textId="77777777" w:rsidR="005C068E" w:rsidRDefault="005C068E" w:rsidP="00F81FDD">
            <w:pPr>
              <w:tabs>
                <w:tab w:val="left" w:pos="360"/>
              </w:tabs>
              <w:jc w:val="center"/>
              <w:rPr>
                <w:b/>
                <w:color w:val="FFFFFF"/>
              </w:rPr>
            </w:pPr>
            <w:r>
              <w:rPr>
                <w:b/>
                <w:color w:val="FFFFFF"/>
              </w:rPr>
              <w:t xml:space="preserve">Sandıklı Adliyesi </w:t>
            </w:r>
          </w:p>
        </w:tc>
        <w:tc>
          <w:tcPr>
            <w:tcW w:w="2824" w:type="dxa"/>
            <w:tcBorders>
              <w:top w:val="single" w:sz="4" w:space="0" w:color="000001"/>
              <w:left w:val="single" w:sz="4" w:space="0" w:color="000001"/>
              <w:bottom w:val="single" w:sz="4" w:space="0" w:color="000001"/>
              <w:right w:val="single" w:sz="4" w:space="0" w:color="000001"/>
            </w:tcBorders>
            <w:shd w:val="clear" w:color="auto" w:fill="CC0000"/>
            <w:tcMar>
              <w:left w:w="103" w:type="dxa"/>
            </w:tcMar>
            <w:vAlign w:val="center"/>
          </w:tcPr>
          <w:p w14:paraId="52B39FFD" w14:textId="77777777" w:rsidR="005C068E" w:rsidRDefault="005C068E" w:rsidP="00F81FDD">
            <w:pPr>
              <w:tabs>
                <w:tab w:val="left" w:pos="360"/>
              </w:tabs>
              <w:jc w:val="center"/>
            </w:pPr>
            <w:r>
              <w:rPr>
                <w:b/>
                <w:color w:val="FFFFFF"/>
              </w:rPr>
              <w:t>2024 Yılı</w:t>
            </w:r>
          </w:p>
        </w:tc>
      </w:tr>
      <w:tr w:rsidR="005C068E" w14:paraId="2118EF29" w14:textId="77777777" w:rsidTr="00F81FDD">
        <w:trPr>
          <w:trHeight w:val="276"/>
        </w:trPr>
        <w:tc>
          <w:tcPr>
            <w:tcW w:w="6333" w:type="dxa"/>
            <w:tcBorders>
              <w:top w:val="single" w:sz="4" w:space="0" w:color="000001"/>
              <w:left w:val="single" w:sz="4" w:space="0" w:color="000001"/>
              <w:bottom w:val="single" w:sz="4" w:space="0" w:color="000001"/>
            </w:tcBorders>
            <w:shd w:val="clear" w:color="auto" w:fill="auto"/>
            <w:tcMar>
              <w:left w:w="103" w:type="dxa"/>
            </w:tcMar>
            <w:vAlign w:val="center"/>
          </w:tcPr>
          <w:p w14:paraId="312E0E7A" w14:textId="77777777" w:rsidR="005C068E" w:rsidRDefault="005C068E" w:rsidP="00F81FDD">
            <w:pPr>
              <w:tabs>
                <w:tab w:val="left" w:pos="360"/>
              </w:tabs>
              <w:rPr>
                <w:b/>
                <w:bCs/>
                <w:i/>
                <w:iCs/>
                <w:color w:val="0000CC"/>
              </w:rPr>
            </w:pPr>
            <w:r>
              <w:t>Masaüstü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EEE2547" w14:textId="77777777" w:rsidR="005C068E" w:rsidRDefault="005C068E" w:rsidP="00F81FDD">
            <w:pPr>
              <w:tabs>
                <w:tab w:val="left" w:pos="360"/>
              </w:tabs>
              <w:jc w:val="center"/>
            </w:pPr>
            <w:r>
              <w:t>65</w:t>
            </w:r>
          </w:p>
        </w:tc>
      </w:tr>
      <w:tr w:rsidR="005C068E" w14:paraId="54B4A62F" w14:textId="77777777" w:rsidTr="00F81FDD">
        <w:trPr>
          <w:trHeight w:val="259"/>
        </w:trPr>
        <w:tc>
          <w:tcPr>
            <w:tcW w:w="6333" w:type="dxa"/>
            <w:tcBorders>
              <w:top w:val="single" w:sz="4" w:space="0" w:color="000001"/>
              <w:left w:val="single" w:sz="4" w:space="0" w:color="000001"/>
              <w:bottom w:val="single" w:sz="4" w:space="0" w:color="000001"/>
            </w:tcBorders>
            <w:shd w:val="clear" w:color="auto" w:fill="auto"/>
            <w:tcMar>
              <w:left w:w="103" w:type="dxa"/>
            </w:tcMar>
            <w:vAlign w:val="center"/>
          </w:tcPr>
          <w:p w14:paraId="549BAD9E" w14:textId="77777777" w:rsidR="005C068E" w:rsidRDefault="005C068E" w:rsidP="00F81FDD">
            <w:pPr>
              <w:tabs>
                <w:tab w:val="left" w:pos="360"/>
              </w:tabs>
            </w:pPr>
            <w:r>
              <w:t>Dizüstü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360694D" w14:textId="77777777" w:rsidR="005C068E" w:rsidRDefault="005C068E" w:rsidP="00F81FDD">
            <w:pPr>
              <w:tabs>
                <w:tab w:val="left" w:pos="360"/>
              </w:tabs>
              <w:snapToGrid w:val="0"/>
              <w:jc w:val="center"/>
            </w:pPr>
            <w:r>
              <w:t>11</w:t>
            </w:r>
          </w:p>
        </w:tc>
      </w:tr>
      <w:tr w:rsidR="005C068E" w14:paraId="0727A10B" w14:textId="77777777" w:rsidTr="00F81FDD">
        <w:trPr>
          <w:trHeight w:val="276"/>
        </w:trPr>
        <w:tc>
          <w:tcPr>
            <w:tcW w:w="6333" w:type="dxa"/>
            <w:tcBorders>
              <w:top w:val="single" w:sz="4" w:space="0" w:color="000001"/>
              <w:left w:val="single" w:sz="4" w:space="0" w:color="000001"/>
              <w:bottom w:val="single" w:sz="4" w:space="0" w:color="000001"/>
            </w:tcBorders>
            <w:shd w:val="clear" w:color="auto" w:fill="auto"/>
            <w:tcMar>
              <w:left w:w="103" w:type="dxa"/>
            </w:tcMar>
            <w:vAlign w:val="center"/>
          </w:tcPr>
          <w:p w14:paraId="3158329D" w14:textId="77777777" w:rsidR="005C068E" w:rsidRDefault="005C068E" w:rsidP="00F81FDD">
            <w:pPr>
              <w:tabs>
                <w:tab w:val="left" w:pos="360"/>
              </w:tabs>
            </w:pPr>
            <w:r>
              <w:t>Yazıcı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F9A8D33" w14:textId="77777777" w:rsidR="005C068E" w:rsidRDefault="005C068E" w:rsidP="00F81FDD">
            <w:pPr>
              <w:tabs>
                <w:tab w:val="left" w:pos="360"/>
              </w:tabs>
              <w:snapToGrid w:val="0"/>
              <w:jc w:val="center"/>
            </w:pPr>
            <w:r>
              <w:t>46</w:t>
            </w:r>
          </w:p>
        </w:tc>
      </w:tr>
      <w:tr w:rsidR="005C068E" w14:paraId="34D9E403" w14:textId="77777777" w:rsidTr="00F81FDD">
        <w:trPr>
          <w:trHeight w:val="276"/>
        </w:trPr>
        <w:tc>
          <w:tcPr>
            <w:tcW w:w="6333" w:type="dxa"/>
            <w:tcBorders>
              <w:top w:val="single" w:sz="4" w:space="0" w:color="000001"/>
              <w:left w:val="single" w:sz="4" w:space="0" w:color="000001"/>
              <w:bottom w:val="single" w:sz="4" w:space="0" w:color="000001"/>
            </w:tcBorders>
            <w:shd w:val="clear" w:color="auto" w:fill="auto"/>
            <w:tcMar>
              <w:left w:w="103" w:type="dxa"/>
            </w:tcMar>
            <w:vAlign w:val="center"/>
          </w:tcPr>
          <w:p w14:paraId="1659C95D" w14:textId="77777777" w:rsidR="005C068E" w:rsidRDefault="005C068E" w:rsidP="00F81FDD">
            <w:pPr>
              <w:tabs>
                <w:tab w:val="left" w:pos="360"/>
              </w:tabs>
            </w:pPr>
            <w:r>
              <w:t>Jeneratör</w:t>
            </w:r>
          </w:p>
        </w:tc>
        <w:tc>
          <w:tcPr>
            <w:tcW w:w="28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D8EA844" w14:textId="77777777" w:rsidR="005C068E" w:rsidRDefault="005C068E" w:rsidP="00F81FDD">
            <w:pPr>
              <w:tabs>
                <w:tab w:val="left" w:pos="360"/>
              </w:tabs>
              <w:snapToGrid w:val="0"/>
              <w:jc w:val="center"/>
            </w:pPr>
            <w:r>
              <w:t>1</w:t>
            </w:r>
          </w:p>
        </w:tc>
      </w:tr>
      <w:tr w:rsidR="005C068E" w14:paraId="095EA267" w14:textId="77777777" w:rsidTr="00F81FDD">
        <w:trPr>
          <w:trHeight w:val="293"/>
        </w:trPr>
        <w:tc>
          <w:tcPr>
            <w:tcW w:w="6333" w:type="dxa"/>
            <w:tcBorders>
              <w:top w:val="single" w:sz="4" w:space="0" w:color="000001"/>
              <w:left w:val="single" w:sz="4" w:space="0" w:color="000001"/>
              <w:bottom w:val="single" w:sz="4" w:space="0" w:color="000001"/>
            </w:tcBorders>
            <w:shd w:val="clear" w:color="auto" w:fill="auto"/>
            <w:tcMar>
              <w:left w:w="103" w:type="dxa"/>
            </w:tcMar>
            <w:vAlign w:val="center"/>
          </w:tcPr>
          <w:p w14:paraId="260D207B" w14:textId="77777777" w:rsidR="005C068E" w:rsidRDefault="005C068E" w:rsidP="00F81FDD">
            <w:pPr>
              <w:tabs>
                <w:tab w:val="left" w:pos="360"/>
              </w:tabs>
            </w:pPr>
            <w:r>
              <w:t>Tarayıcı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0A3DCE8" w14:textId="77777777" w:rsidR="005C068E" w:rsidRDefault="005C068E" w:rsidP="00F81FDD">
            <w:pPr>
              <w:tabs>
                <w:tab w:val="left" w:pos="360"/>
              </w:tabs>
              <w:snapToGrid w:val="0"/>
              <w:jc w:val="center"/>
            </w:pPr>
            <w:r>
              <w:t>20</w:t>
            </w:r>
          </w:p>
        </w:tc>
      </w:tr>
      <w:tr w:rsidR="005C068E" w14:paraId="5910A7E7" w14:textId="77777777" w:rsidTr="00F81FDD">
        <w:trPr>
          <w:trHeight w:val="293"/>
        </w:trPr>
        <w:tc>
          <w:tcPr>
            <w:tcW w:w="6333" w:type="dxa"/>
            <w:tcBorders>
              <w:top w:val="single" w:sz="4" w:space="0" w:color="000001"/>
              <w:left w:val="single" w:sz="4" w:space="0" w:color="000001"/>
              <w:bottom w:val="single" w:sz="4" w:space="0" w:color="000001"/>
            </w:tcBorders>
            <w:shd w:val="clear" w:color="auto" w:fill="auto"/>
            <w:tcMar>
              <w:left w:w="103" w:type="dxa"/>
            </w:tcMar>
            <w:vAlign w:val="center"/>
          </w:tcPr>
          <w:p w14:paraId="0E88EF09" w14:textId="77777777" w:rsidR="005C068E" w:rsidRDefault="005C068E" w:rsidP="00F81FDD">
            <w:pPr>
              <w:tabs>
                <w:tab w:val="left" w:pos="360"/>
              </w:tabs>
            </w:pPr>
            <w:r>
              <w:rPr>
                <w:color w:val="000000" w:themeColor="text1"/>
              </w:rPr>
              <w:t>SEGBİS sayısı</w:t>
            </w:r>
          </w:p>
        </w:tc>
        <w:tc>
          <w:tcPr>
            <w:tcW w:w="28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646E6CA" w14:textId="77777777" w:rsidR="005C068E" w:rsidRDefault="005C068E" w:rsidP="00F81FDD">
            <w:pPr>
              <w:tabs>
                <w:tab w:val="left" w:pos="360"/>
              </w:tabs>
              <w:snapToGrid w:val="0"/>
              <w:jc w:val="center"/>
            </w:pPr>
            <w:r>
              <w:t>3</w:t>
            </w:r>
          </w:p>
        </w:tc>
      </w:tr>
      <w:tr w:rsidR="005C068E" w14:paraId="22A5E778" w14:textId="77777777" w:rsidTr="00F81FDD">
        <w:trPr>
          <w:trHeight w:val="293"/>
        </w:trPr>
        <w:tc>
          <w:tcPr>
            <w:tcW w:w="6333" w:type="dxa"/>
            <w:tcBorders>
              <w:top w:val="single" w:sz="4" w:space="0" w:color="000001"/>
              <w:left w:val="single" w:sz="4" w:space="0" w:color="000001"/>
              <w:bottom w:val="single" w:sz="4" w:space="0" w:color="000001"/>
            </w:tcBorders>
            <w:shd w:val="clear" w:color="auto" w:fill="auto"/>
            <w:tcMar>
              <w:left w:w="103" w:type="dxa"/>
            </w:tcMar>
            <w:vAlign w:val="center"/>
          </w:tcPr>
          <w:p w14:paraId="6F061E8F" w14:textId="77777777" w:rsidR="005C068E" w:rsidRDefault="005C068E" w:rsidP="00F81FDD">
            <w:pPr>
              <w:tabs>
                <w:tab w:val="left" w:pos="360"/>
              </w:tabs>
              <w:rPr>
                <w:color w:val="000000" w:themeColor="text1"/>
              </w:rPr>
            </w:pPr>
            <w:r>
              <w:rPr>
                <w:color w:val="000000" w:themeColor="text1"/>
              </w:rPr>
              <w:t>e-Duruşma</w:t>
            </w:r>
          </w:p>
        </w:tc>
        <w:tc>
          <w:tcPr>
            <w:tcW w:w="28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CF4564" w14:textId="77777777" w:rsidR="005C068E" w:rsidRDefault="005C068E" w:rsidP="00F81FDD">
            <w:pPr>
              <w:tabs>
                <w:tab w:val="left" w:pos="360"/>
              </w:tabs>
              <w:snapToGrid w:val="0"/>
              <w:jc w:val="center"/>
            </w:pPr>
            <w:r>
              <w:t>4</w:t>
            </w:r>
          </w:p>
        </w:tc>
      </w:tr>
    </w:tbl>
    <w:p w14:paraId="51ADADC6" w14:textId="77777777" w:rsidR="005C068E" w:rsidRDefault="005C068E" w:rsidP="005C068E"/>
    <w:tbl>
      <w:tblPr>
        <w:tblW w:w="9157"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6333"/>
        <w:gridCol w:w="2824"/>
      </w:tblGrid>
      <w:tr w:rsidR="005C068E" w14:paraId="472BB347" w14:textId="77777777" w:rsidTr="00F81FDD">
        <w:trPr>
          <w:trHeight w:val="276"/>
        </w:trPr>
        <w:tc>
          <w:tcPr>
            <w:tcW w:w="6332" w:type="dxa"/>
            <w:tcBorders>
              <w:top w:val="single" w:sz="4" w:space="0" w:color="000001"/>
              <w:left w:val="single" w:sz="4" w:space="0" w:color="000001"/>
              <w:bottom w:val="single" w:sz="4" w:space="0" w:color="000001"/>
            </w:tcBorders>
            <w:shd w:val="clear" w:color="auto" w:fill="CC0000"/>
            <w:tcMar>
              <w:left w:w="103" w:type="dxa"/>
            </w:tcMar>
            <w:vAlign w:val="center"/>
          </w:tcPr>
          <w:p w14:paraId="0EF07434" w14:textId="77777777" w:rsidR="005C068E" w:rsidRDefault="005C068E" w:rsidP="00F81FDD">
            <w:pPr>
              <w:tabs>
                <w:tab w:val="left" w:pos="360"/>
              </w:tabs>
              <w:jc w:val="center"/>
              <w:rPr>
                <w:b/>
                <w:color w:val="FFFFFF"/>
              </w:rPr>
            </w:pPr>
            <w:r>
              <w:rPr>
                <w:b/>
                <w:color w:val="FFFFFF"/>
              </w:rPr>
              <w:t xml:space="preserve">Sinanpaşa Adliyesi </w:t>
            </w:r>
          </w:p>
        </w:tc>
        <w:tc>
          <w:tcPr>
            <w:tcW w:w="2824" w:type="dxa"/>
            <w:tcBorders>
              <w:top w:val="single" w:sz="4" w:space="0" w:color="000001"/>
              <w:left w:val="single" w:sz="4" w:space="0" w:color="000001"/>
              <w:bottom w:val="single" w:sz="4" w:space="0" w:color="000001"/>
              <w:right w:val="single" w:sz="4" w:space="0" w:color="000001"/>
            </w:tcBorders>
            <w:shd w:val="clear" w:color="auto" w:fill="CC0000"/>
            <w:tcMar>
              <w:left w:w="103" w:type="dxa"/>
            </w:tcMar>
            <w:vAlign w:val="center"/>
          </w:tcPr>
          <w:p w14:paraId="39A69840" w14:textId="77777777" w:rsidR="005C068E" w:rsidRDefault="005C068E" w:rsidP="00F81FDD">
            <w:pPr>
              <w:tabs>
                <w:tab w:val="left" w:pos="360"/>
              </w:tabs>
              <w:jc w:val="center"/>
            </w:pPr>
            <w:r>
              <w:rPr>
                <w:b/>
                <w:color w:val="FFFFFF"/>
              </w:rPr>
              <w:t>2024 Yılı</w:t>
            </w:r>
          </w:p>
        </w:tc>
      </w:tr>
      <w:tr w:rsidR="005C068E" w:rsidRPr="00AA4671" w14:paraId="08A11CB4" w14:textId="77777777" w:rsidTr="00F81FDD">
        <w:trPr>
          <w:trHeight w:val="276"/>
        </w:trPr>
        <w:tc>
          <w:tcPr>
            <w:tcW w:w="6332" w:type="dxa"/>
            <w:tcBorders>
              <w:top w:val="single" w:sz="4" w:space="0" w:color="000001"/>
              <w:left w:val="single" w:sz="4" w:space="0" w:color="000001"/>
              <w:bottom w:val="single" w:sz="4" w:space="0" w:color="000001"/>
            </w:tcBorders>
            <w:shd w:val="clear" w:color="auto" w:fill="auto"/>
            <w:tcMar>
              <w:left w:w="103" w:type="dxa"/>
            </w:tcMar>
            <w:vAlign w:val="center"/>
          </w:tcPr>
          <w:p w14:paraId="72899770" w14:textId="77777777" w:rsidR="005C068E" w:rsidRDefault="005C068E" w:rsidP="00F81FDD">
            <w:pPr>
              <w:tabs>
                <w:tab w:val="left" w:pos="360"/>
              </w:tabs>
              <w:rPr>
                <w:b/>
                <w:bCs/>
                <w:i/>
                <w:iCs/>
                <w:color w:val="0000CC"/>
              </w:rPr>
            </w:pPr>
            <w:r>
              <w:t>Masaüstü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3838C11" w14:textId="77777777" w:rsidR="005C068E" w:rsidRPr="00AA4671" w:rsidRDefault="005C068E" w:rsidP="00F81FDD">
            <w:pPr>
              <w:tabs>
                <w:tab w:val="left" w:pos="360"/>
              </w:tabs>
              <w:jc w:val="center"/>
            </w:pPr>
            <w:r>
              <w:t>16</w:t>
            </w:r>
          </w:p>
        </w:tc>
      </w:tr>
      <w:tr w:rsidR="005C068E" w14:paraId="2BBEA0B4" w14:textId="77777777" w:rsidTr="00F81FDD">
        <w:trPr>
          <w:trHeight w:val="259"/>
        </w:trPr>
        <w:tc>
          <w:tcPr>
            <w:tcW w:w="6332" w:type="dxa"/>
            <w:tcBorders>
              <w:top w:val="single" w:sz="4" w:space="0" w:color="000001"/>
              <w:left w:val="single" w:sz="4" w:space="0" w:color="000001"/>
              <w:bottom w:val="single" w:sz="4" w:space="0" w:color="000001"/>
            </w:tcBorders>
            <w:shd w:val="clear" w:color="auto" w:fill="auto"/>
            <w:tcMar>
              <w:left w:w="103" w:type="dxa"/>
            </w:tcMar>
            <w:vAlign w:val="center"/>
          </w:tcPr>
          <w:p w14:paraId="27D6E588" w14:textId="77777777" w:rsidR="005C068E" w:rsidRDefault="005C068E" w:rsidP="00F81FDD">
            <w:pPr>
              <w:tabs>
                <w:tab w:val="left" w:pos="360"/>
              </w:tabs>
            </w:pPr>
            <w:r>
              <w:t>Dizüstü Bilgisayar</w:t>
            </w:r>
          </w:p>
        </w:tc>
        <w:tc>
          <w:tcPr>
            <w:tcW w:w="28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A305876" w14:textId="77777777" w:rsidR="005C068E" w:rsidRDefault="005C068E" w:rsidP="00F81FDD">
            <w:pPr>
              <w:tabs>
                <w:tab w:val="left" w:pos="360"/>
              </w:tabs>
              <w:snapToGrid w:val="0"/>
              <w:jc w:val="center"/>
            </w:pPr>
            <w:r>
              <w:t>6</w:t>
            </w:r>
          </w:p>
        </w:tc>
      </w:tr>
      <w:tr w:rsidR="005C068E" w14:paraId="7378C17F" w14:textId="77777777" w:rsidTr="00F81FDD">
        <w:trPr>
          <w:trHeight w:val="276"/>
        </w:trPr>
        <w:tc>
          <w:tcPr>
            <w:tcW w:w="6332" w:type="dxa"/>
            <w:tcBorders>
              <w:top w:val="single" w:sz="4" w:space="0" w:color="000001"/>
              <w:left w:val="single" w:sz="4" w:space="0" w:color="000001"/>
              <w:bottom w:val="single" w:sz="4" w:space="0" w:color="000001"/>
            </w:tcBorders>
            <w:shd w:val="clear" w:color="auto" w:fill="auto"/>
            <w:tcMar>
              <w:left w:w="103" w:type="dxa"/>
            </w:tcMar>
            <w:vAlign w:val="center"/>
          </w:tcPr>
          <w:p w14:paraId="4B27DA5A" w14:textId="77777777" w:rsidR="005C068E" w:rsidRDefault="005C068E" w:rsidP="00F81FDD">
            <w:pPr>
              <w:tabs>
                <w:tab w:val="left" w:pos="360"/>
              </w:tabs>
            </w:pPr>
            <w:r>
              <w:t>Yazıcı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F09B0A" w14:textId="77777777" w:rsidR="005C068E" w:rsidRDefault="005C068E" w:rsidP="00F81FDD">
            <w:pPr>
              <w:tabs>
                <w:tab w:val="left" w:pos="360"/>
              </w:tabs>
              <w:snapToGrid w:val="0"/>
              <w:jc w:val="center"/>
            </w:pPr>
            <w:r>
              <w:t>15</w:t>
            </w:r>
          </w:p>
        </w:tc>
      </w:tr>
      <w:tr w:rsidR="005C068E" w14:paraId="3072B1C3" w14:textId="77777777" w:rsidTr="00F81FDD">
        <w:trPr>
          <w:trHeight w:val="276"/>
        </w:trPr>
        <w:tc>
          <w:tcPr>
            <w:tcW w:w="6332" w:type="dxa"/>
            <w:tcBorders>
              <w:top w:val="single" w:sz="4" w:space="0" w:color="000001"/>
              <w:left w:val="single" w:sz="4" w:space="0" w:color="000001"/>
              <w:bottom w:val="single" w:sz="4" w:space="0" w:color="000001"/>
            </w:tcBorders>
            <w:shd w:val="clear" w:color="auto" w:fill="auto"/>
            <w:tcMar>
              <w:left w:w="103" w:type="dxa"/>
            </w:tcMar>
            <w:vAlign w:val="center"/>
          </w:tcPr>
          <w:p w14:paraId="7AA4106E" w14:textId="77777777" w:rsidR="005C068E" w:rsidRDefault="005C068E" w:rsidP="00F81FDD">
            <w:pPr>
              <w:tabs>
                <w:tab w:val="left" w:pos="360"/>
              </w:tabs>
            </w:pPr>
            <w:r>
              <w:t>Jeneratör</w:t>
            </w:r>
          </w:p>
        </w:tc>
        <w:tc>
          <w:tcPr>
            <w:tcW w:w="28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317505D" w14:textId="77777777" w:rsidR="005C068E" w:rsidRDefault="005C068E" w:rsidP="00F81FDD">
            <w:pPr>
              <w:tabs>
                <w:tab w:val="left" w:pos="360"/>
              </w:tabs>
              <w:snapToGrid w:val="0"/>
              <w:jc w:val="center"/>
            </w:pPr>
            <w:r>
              <w:t>1</w:t>
            </w:r>
          </w:p>
        </w:tc>
      </w:tr>
      <w:tr w:rsidR="005C068E" w14:paraId="0A2C4827" w14:textId="77777777" w:rsidTr="00F81FDD">
        <w:trPr>
          <w:trHeight w:val="293"/>
        </w:trPr>
        <w:tc>
          <w:tcPr>
            <w:tcW w:w="6332" w:type="dxa"/>
            <w:tcBorders>
              <w:top w:val="single" w:sz="4" w:space="0" w:color="000001"/>
              <w:left w:val="single" w:sz="4" w:space="0" w:color="000001"/>
              <w:bottom w:val="single" w:sz="4" w:space="0" w:color="000001"/>
            </w:tcBorders>
            <w:shd w:val="clear" w:color="auto" w:fill="auto"/>
            <w:tcMar>
              <w:left w:w="103" w:type="dxa"/>
            </w:tcMar>
            <w:vAlign w:val="center"/>
          </w:tcPr>
          <w:p w14:paraId="3B1A659A" w14:textId="77777777" w:rsidR="005C068E" w:rsidRDefault="005C068E" w:rsidP="00F81FDD">
            <w:pPr>
              <w:tabs>
                <w:tab w:val="left" w:pos="360"/>
              </w:tabs>
            </w:pPr>
            <w:r>
              <w:t>Tarayıcı</w:t>
            </w:r>
          </w:p>
        </w:tc>
        <w:tc>
          <w:tcPr>
            <w:tcW w:w="28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B894AA" w14:textId="77777777" w:rsidR="005C068E" w:rsidRDefault="005C068E" w:rsidP="00F81FDD">
            <w:pPr>
              <w:tabs>
                <w:tab w:val="left" w:pos="360"/>
              </w:tabs>
              <w:snapToGrid w:val="0"/>
            </w:pPr>
            <w:r>
              <w:t xml:space="preserve">                    11    </w:t>
            </w:r>
          </w:p>
        </w:tc>
      </w:tr>
      <w:tr w:rsidR="005C068E" w14:paraId="6205A6DF" w14:textId="77777777" w:rsidTr="00F81FDD">
        <w:trPr>
          <w:trHeight w:val="293"/>
        </w:trPr>
        <w:tc>
          <w:tcPr>
            <w:tcW w:w="6332" w:type="dxa"/>
            <w:tcBorders>
              <w:top w:val="single" w:sz="4" w:space="0" w:color="000001"/>
              <w:left w:val="single" w:sz="4" w:space="0" w:color="000001"/>
              <w:bottom w:val="single" w:sz="4" w:space="0" w:color="000001"/>
            </w:tcBorders>
            <w:shd w:val="clear" w:color="auto" w:fill="auto"/>
            <w:tcMar>
              <w:left w:w="103" w:type="dxa"/>
            </w:tcMar>
            <w:vAlign w:val="center"/>
          </w:tcPr>
          <w:p w14:paraId="5FD8C686" w14:textId="77777777" w:rsidR="005C068E" w:rsidRDefault="005C068E" w:rsidP="00F81FDD">
            <w:pPr>
              <w:tabs>
                <w:tab w:val="left" w:pos="360"/>
              </w:tabs>
            </w:pPr>
            <w:r>
              <w:rPr>
                <w:color w:val="000000" w:themeColor="text1"/>
              </w:rPr>
              <w:t>SEGBİS sayısı</w:t>
            </w:r>
          </w:p>
        </w:tc>
        <w:tc>
          <w:tcPr>
            <w:tcW w:w="28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A44F207" w14:textId="77777777" w:rsidR="005C068E" w:rsidRDefault="005C068E" w:rsidP="00F81FDD">
            <w:pPr>
              <w:tabs>
                <w:tab w:val="left" w:pos="360"/>
              </w:tabs>
              <w:snapToGrid w:val="0"/>
              <w:jc w:val="center"/>
            </w:pPr>
            <w:r>
              <w:t>2</w:t>
            </w:r>
          </w:p>
        </w:tc>
      </w:tr>
      <w:tr w:rsidR="005C068E" w14:paraId="00B74D30" w14:textId="77777777" w:rsidTr="00F81FDD">
        <w:trPr>
          <w:trHeight w:val="293"/>
        </w:trPr>
        <w:tc>
          <w:tcPr>
            <w:tcW w:w="6332" w:type="dxa"/>
            <w:tcBorders>
              <w:top w:val="single" w:sz="4" w:space="0" w:color="000001"/>
              <w:left w:val="single" w:sz="4" w:space="0" w:color="000001"/>
              <w:bottom w:val="single" w:sz="4" w:space="0" w:color="000001"/>
            </w:tcBorders>
            <w:shd w:val="clear" w:color="auto" w:fill="auto"/>
            <w:tcMar>
              <w:left w:w="103" w:type="dxa"/>
            </w:tcMar>
            <w:vAlign w:val="center"/>
          </w:tcPr>
          <w:p w14:paraId="0DDF98EC" w14:textId="77777777" w:rsidR="005C068E" w:rsidRDefault="005C068E" w:rsidP="00F81FDD">
            <w:pPr>
              <w:tabs>
                <w:tab w:val="left" w:pos="360"/>
              </w:tabs>
              <w:rPr>
                <w:color w:val="000000" w:themeColor="text1"/>
              </w:rPr>
            </w:pPr>
            <w:r>
              <w:rPr>
                <w:color w:val="000000" w:themeColor="text1"/>
              </w:rPr>
              <w:t>e-Duruşma</w:t>
            </w:r>
          </w:p>
        </w:tc>
        <w:tc>
          <w:tcPr>
            <w:tcW w:w="282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5FA5C64" w14:textId="77777777" w:rsidR="005C068E" w:rsidRDefault="005C068E" w:rsidP="00F81FDD">
            <w:pPr>
              <w:tabs>
                <w:tab w:val="left" w:pos="360"/>
              </w:tabs>
              <w:snapToGrid w:val="0"/>
              <w:jc w:val="center"/>
            </w:pPr>
            <w:r>
              <w:t>1</w:t>
            </w:r>
          </w:p>
        </w:tc>
      </w:tr>
    </w:tbl>
    <w:p w14:paraId="77B637BF" w14:textId="77777777" w:rsidR="005C068E" w:rsidRPr="00763AA4" w:rsidRDefault="005C068E" w:rsidP="005C068E"/>
    <w:tbl>
      <w:tblPr>
        <w:tblW w:w="9157" w:type="dxa"/>
        <w:tblLayout w:type="fixed"/>
        <w:tblLook w:val="0000" w:firstRow="0" w:lastRow="0" w:firstColumn="0" w:lastColumn="0" w:noHBand="0" w:noVBand="0"/>
      </w:tblPr>
      <w:tblGrid>
        <w:gridCol w:w="6332"/>
        <w:gridCol w:w="2825"/>
      </w:tblGrid>
      <w:tr w:rsidR="005C068E" w14:paraId="6627D0F6" w14:textId="77777777" w:rsidTr="00F81FDD">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2485883C" w14:textId="77777777" w:rsidR="005C068E" w:rsidRDefault="005C068E" w:rsidP="00F81FDD">
            <w:pPr>
              <w:tabs>
                <w:tab w:val="left" w:pos="360"/>
              </w:tabs>
              <w:jc w:val="center"/>
              <w:rPr>
                <w:b/>
                <w:color w:val="FFFFFF"/>
              </w:rPr>
            </w:pPr>
            <w:r>
              <w:rPr>
                <w:b/>
                <w:color w:val="FFFFFF"/>
              </w:rPr>
              <w:t xml:space="preserve">İscehisar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31C8245D" w14:textId="77777777" w:rsidR="005C068E" w:rsidRDefault="005C068E" w:rsidP="00F81FDD">
            <w:pPr>
              <w:tabs>
                <w:tab w:val="left" w:pos="360"/>
              </w:tabs>
              <w:jc w:val="center"/>
            </w:pPr>
            <w:r>
              <w:rPr>
                <w:b/>
                <w:color w:val="FFFFFF"/>
              </w:rPr>
              <w:t>2024 Yılı</w:t>
            </w:r>
          </w:p>
        </w:tc>
      </w:tr>
      <w:tr w:rsidR="005C068E" w14:paraId="77989D74" w14:textId="77777777" w:rsidTr="00F81FDD">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0884AA8" w14:textId="77777777" w:rsidR="005C068E" w:rsidRDefault="005C068E" w:rsidP="00F81FDD">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C7FB" w14:textId="77777777" w:rsidR="005C068E" w:rsidRPr="0075726D" w:rsidRDefault="005C068E" w:rsidP="00F81FDD">
            <w:pPr>
              <w:tabs>
                <w:tab w:val="left" w:pos="360"/>
              </w:tabs>
              <w:jc w:val="center"/>
            </w:pPr>
            <w:r>
              <w:rPr>
                <w:bCs/>
                <w:iCs/>
              </w:rPr>
              <w:t>21</w:t>
            </w:r>
          </w:p>
        </w:tc>
      </w:tr>
      <w:tr w:rsidR="005C068E" w14:paraId="6D3C9282" w14:textId="77777777" w:rsidTr="00F81FDD">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34DD70F7" w14:textId="77777777" w:rsidR="005C068E" w:rsidRDefault="005C068E" w:rsidP="00F81FDD">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37718" w14:textId="77777777" w:rsidR="005C068E" w:rsidRPr="0075726D" w:rsidRDefault="005C068E" w:rsidP="00F81FDD">
            <w:pPr>
              <w:tabs>
                <w:tab w:val="left" w:pos="360"/>
              </w:tabs>
              <w:snapToGrid w:val="0"/>
              <w:jc w:val="center"/>
            </w:pPr>
            <w:r>
              <w:t>6</w:t>
            </w:r>
          </w:p>
        </w:tc>
      </w:tr>
      <w:tr w:rsidR="005C068E" w14:paraId="7A371E10" w14:textId="77777777" w:rsidTr="00F81FDD">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7CD674F" w14:textId="77777777" w:rsidR="005C068E" w:rsidRDefault="005C068E" w:rsidP="00F81FDD">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112B3" w14:textId="77777777" w:rsidR="005C068E" w:rsidRPr="0075726D" w:rsidRDefault="005C068E" w:rsidP="00F81FDD">
            <w:pPr>
              <w:tabs>
                <w:tab w:val="left" w:pos="360"/>
              </w:tabs>
              <w:snapToGrid w:val="0"/>
              <w:jc w:val="center"/>
            </w:pPr>
            <w:r>
              <w:t>13</w:t>
            </w:r>
          </w:p>
        </w:tc>
      </w:tr>
      <w:tr w:rsidR="005C068E" w14:paraId="396FEAB1" w14:textId="77777777" w:rsidTr="00F81FDD">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F893F21" w14:textId="77777777" w:rsidR="005C068E" w:rsidRDefault="005C068E" w:rsidP="00F81FDD">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79D72" w14:textId="77777777" w:rsidR="005C068E" w:rsidRPr="0075726D" w:rsidRDefault="005C068E" w:rsidP="00F81FDD">
            <w:pPr>
              <w:tabs>
                <w:tab w:val="left" w:pos="360"/>
              </w:tabs>
              <w:snapToGrid w:val="0"/>
              <w:jc w:val="center"/>
            </w:pPr>
            <w:r w:rsidRPr="0075726D">
              <w:t>1</w:t>
            </w:r>
          </w:p>
        </w:tc>
      </w:tr>
      <w:tr w:rsidR="005C068E" w14:paraId="43EE282B" w14:textId="77777777" w:rsidTr="00F81FDD">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58B5EB2" w14:textId="77777777" w:rsidR="005C068E" w:rsidRDefault="005C068E" w:rsidP="00F81FDD">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96B4" w14:textId="77777777" w:rsidR="005C068E" w:rsidRPr="0075726D" w:rsidRDefault="005C068E" w:rsidP="00F81FDD">
            <w:pPr>
              <w:tabs>
                <w:tab w:val="left" w:pos="360"/>
              </w:tabs>
              <w:snapToGrid w:val="0"/>
              <w:jc w:val="center"/>
            </w:pPr>
            <w:r>
              <w:t>6</w:t>
            </w:r>
          </w:p>
        </w:tc>
      </w:tr>
      <w:tr w:rsidR="005C068E" w14:paraId="01903AA4" w14:textId="77777777" w:rsidTr="00F81FDD">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287DCFA" w14:textId="77777777" w:rsidR="005C068E" w:rsidRDefault="005C068E" w:rsidP="00F81FDD">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5371D" w14:textId="77777777" w:rsidR="005C068E" w:rsidRPr="0075726D" w:rsidRDefault="005C068E" w:rsidP="00F81FDD">
            <w:pPr>
              <w:tabs>
                <w:tab w:val="left" w:pos="360"/>
              </w:tabs>
              <w:snapToGrid w:val="0"/>
              <w:jc w:val="center"/>
            </w:pPr>
            <w:r w:rsidRPr="0075726D">
              <w:t>1</w:t>
            </w:r>
          </w:p>
        </w:tc>
      </w:tr>
      <w:tr w:rsidR="005C068E" w14:paraId="2F549DDE" w14:textId="77777777" w:rsidTr="00F81FDD">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52656A9" w14:textId="77777777" w:rsidR="005C068E" w:rsidRPr="000E20B9" w:rsidRDefault="005C068E" w:rsidP="00F81FDD">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743E5" w14:textId="77777777" w:rsidR="005C068E" w:rsidRPr="0075726D" w:rsidRDefault="005C068E" w:rsidP="00F81FDD">
            <w:pPr>
              <w:tabs>
                <w:tab w:val="left" w:pos="360"/>
              </w:tabs>
              <w:snapToGrid w:val="0"/>
              <w:jc w:val="center"/>
            </w:pPr>
            <w:r>
              <w:t>1</w:t>
            </w:r>
          </w:p>
        </w:tc>
      </w:tr>
    </w:tbl>
    <w:p w14:paraId="5C391EA5" w14:textId="77777777" w:rsidR="005C068E" w:rsidRDefault="005C068E" w:rsidP="005C068E">
      <w:pPr>
        <w:tabs>
          <w:tab w:val="left" w:pos="360"/>
        </w:tabs>
        <w:jc w:val="both"/>
        <w:rPr>
          <w:b/>
          <w:color w:val="C00000"/>
        </w:rPr>
      </w:pPr>
    </w:p>
    <w:tbl>
      <w:tblPr>
        <w:tblW w:w="9157" w:type="dxa"/>
        <w:tblLayout w:type="fixed"/>
        <w:tblLook w:val="0000" w:firstRow="0" w:lastRow="0" w:firstColumn="0" w:lastColumn="0" w:noHBand="0" w:noVBand="0"/>
      </w:tblPr>
      <w:tblGrid>
        <w:gridCol w:w="6332"/>
        <w:gridCol w:w="2825"/>
      </w:tblGrid>
      <w:tr w:rsidR="005C068E" w14:paraId="01DDE13B" w14:textId="77777777" w:rsidTr="00F81FDD">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41DD9135" w14:textId="77777777" w:rsidR="005C068E" w:rsidRDefault="005C068E" w:rsidP="00F81FDD">
            <w:pPr>
              <w:tabs>
                <w:tab w:val="left" w:pos="360"/>
              </w:tabs>
              <w:jc w:val="center"/>
              <w:rPr>
                <w:b/>
                <w:color w:val="FFFFFF"/>
              </w:rPr>
            </w:pPr>
            <w:r>
              <w:rPr>
                <w:b/>
                <w:color w:val="FFFFFF"/>
              </w:rPr>
              <w:t xml:space="preserve">Şuhut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6C1878C4" w14:textId="77777777" w:rsidR="005C068E" w:rsidRDefault="005C068E" w:rsidP="00F81FDD">
            <w:pPr>
              <w:tabs>
                <w:tab w:val="left" w:pos="360"/>
              </w:tabs>
              <w:jc w:val="center"/>
            </w:pPr>
            <w:r>
              <w:rPr>
                <w:b/>
                <w:color w:val="FFFFFF"/>
              </w:rPr>
              <w:t>2024 Yılı</w:t>
            </w:r>
          </w:p>
        </w:tc>
      </w:tr>
      <w:tr w:rsidR="005C068E" w14:paraId="318E1582" w14:textId="77777777" w:rsidTr="00F81FDD">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381648CF" w14:textId="77777777" w:rsidR="005C068E" w:rsidRDefault="005C068E" w:rsidP="00F81FDD">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405C4" w14:textId="77777777" w:rsidR="005C068E" w:rsidRPr="0075726D" w:rsidRDefault="005C068E" w:rsidP="00F81FDD">
            <w:pPr>
              <w:tabs>
                <w:tab w:val="left" w:pos="360"/>
              </w:tabs>
              <w:jc w:val="center"/>
            </w:pPr>
            <w:r>
              <w:rPr>
                <w:bCs/>
                <w:iCs/>
              </w:rPr>
              <w:t>38</w:t>
            </w:r>
          </w:p>
        </w:tc>
      </w:tr>
      <w:tr w:rsidR="005C068E" w14:paraId="0978F4D8" w14:textId="77777777" w:rsidTr="00F81FDD">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32DBE5E2" w14:textId="77777777" w:rsidR="005C068E" w:rsidRDefault="005C068E" w:rsidP="00F81FDD">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ED7C8" w14:textId="77777777" w:rsidR="005C068E" w:rsidRPr="0075726D" w:rsidRDefault="005C068E" w:rsidP="00F81FDD">
            <w:pPr>
              <w:tabs>
                <w:tab w:val="left" w:pos="360"/>
              </w:tabs>
              <w:snapToGrid w:val="0"/>
              <w:jc w:val="center"/>
            </w:pPr>
            <w:r>
              <w:t>5</w:t>
            </w:r>
          </w:p>
        </w:tc>
      </w:tr>
      <w:tr w:rsidR="005C068E" w14:paraId="75F8CAF3" w14:textId="77777777" w:rsidTr="00F81FDD">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055A624" w14:textId="77777777" w:rsidR="005C068E" w:rsidRDefault="005C068E" w:rsidP="00F81FDD">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351DF" w14:textId="77777777" w:rsidR="005C068E" w:rsidRPr="0075726D" w:rsidRDefault="005C068E" w:rsidP="00F81FDD">
            <w:pPr>
              <w:tabs>
                <w:tab w:val="left" w:pos="360"/>
              </w:tabs>
              <w:snapToGrid w:val="0"/>
              <w:jc w:val="center"/>
            </w:pPr>
            <w:r>
              <w:t>24</w:t>
            </w:r>
          </w:p>
        </w:tc>
      </w:tr>
      <w:tr w:rsidR="005C068E" w14:paraId="435843AA" w14:textId="77777777" w:rsidTr="00F81FDD">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48ECCED" w14:textId="77777777" w:rsidR="005C068E" w:rsidRDefault="005C068E" w:rsidP="00F81FDD">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89BA7" w14:textId="77777777" w:rsidR="005C068E" w:rsidRPr="0075726D" w:rsidRDefault="005C068E" w:rsidP="00F81FDD">
            <w:pPr>
              <w:tabs>
                <w:tab w:val="left" w:pos="360"/>
              </w:tabs>
              <w:snapToGrid w:val="0"/>
              <w:jc w:val="center"/>
            </w:pPr>
            <w:r w:rsidRPr="0075726D">
              <w:t>1</w:t>
            </w:r>
          </w:p>
        </w:tc>
      </w:tr>
      <w:tr w:rsidR="005C068E" w14:paraId="4359FFAF" w14:textId="77777777" w:rsidTr="00F81FDD">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C289D1C" w14:textId="77777777" w:rsidR="005C068E" w:rsidRDefault="005C068E" w:rsidP="00F81FDD">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01889" w14:textId="77777777" w:rsidR="005C068E" w:rsidRPr="0075726D" w:rsidRDefault="005C068E" w:rsidP="00F81FDD">
            <w:pPr>
              <w:tabs>
                <w:tab w:val="left" w:pos="360"/>
              </w:tabs>
              <w:snapToGrid w:val="0"/>
              <w:jc w:val="center"/>
            </w:pPr>
            <w:r>
              <w:t>9</w:t>
            </w:r>
          </w:p>
        </w:tc>
      </w:tr>
      <w:tr w:rsidR="005C068E" w14:paraId="01613592" w14:textId="77777777" w:rsidTr="00F81FDD">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EB2B417" w14:textId="77777777" w:rsidR="005C068E" w:rsidRDefault="005C068E" w:rsidP="00F81FDD">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3B630" w14:textId="77777777" w:rsidR="005C068E" w:rsidRPr="0075726D" w:rsidRDefault="005C068E" w:rsidP="00F81FDD">
            <w:pPr>
              <w:tabs>
                <w:tab w:val="left" w:pos="360"/>
              </w:tabs>
              <w:snapToGrid w:val="0"/>
              <w:jc w:val="center"/>
            </w:pPr>
            <w:r w:rsidRPr="0075726D">
              <w:t>1</w:t>
            </w:r>
          </w:p>
        </w:tc>
      </w:tr>
      <w:tr w:rsidR="005C068E" w14:paraId="3BBAEEBE" w14:textId="77777777" w:rsidTr="00F81FDD">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0950C542" w14:textId="77777777" w:rsidR="005C068E" w:rsidRPr="000E20B9" w:rsidRDefault="005C068E" w:rsidP="00F81FDD">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C36B0" w14:textId="77777777" w:rsidR="005C068E" w:rsidRPr="0075726D" w:rsidRDefault="005C068E" w:rsidP="00F81FDD">
            <w:pPr>
              <w:tabs>
                <w:tab w:val="left" w:pos="360"/>
              </w:tabs>
              <w:snapToGrid w:val="0"/>
              <w:jc w:val="center"/>
            </w:pPr>
            <w:r w:rsidRPr="0075726D">
              <w:t>1</w:t>
            </w:r>
          </w:p>
        </w:tc>
      </w:tr>
    </w:tbl>
    <w:p w14:paraId="4F92B21A" w14:textId="1CF2D97C" w:rsidR="00E32D7B" w:rsidRPr="00546870" w:rsidRDefault="00E32D7B">
      <w:pPr>
        <w:pStyle w:val="Balk3"/>
        <w:pageBreakBefore/>
        <w:numPr>
          <w:ilvl w:val="0"/>
          <w:numId w:val="1"/>
        </w:numPr>
        <w:ind w:left="0" w:firstLine="0"/>
        <w:rPr>
          <w:rFonts w:cs="Times New Roman"/>
          <w:color w:val="C00000"/>
          <w:sz w:val="24"/>
          <w:szCs w:val="24"/>
        </w:rPr>
      </w:pPr>
      <w:bookmarkStart w:id="93" w:name="__RefHeading__171_1323963809"/>
      <w:bookmarkStart w:id="94" w:name="__RefHeading__300_597354004"/>
      <w:bookmarkStart w:id="95" w:name="__RefHeading__214_1086036030"/>
      <w:bookmarkStart w:id="96" w:name="__RefHeading__159_1589488387"/>
      <w:bookmarkStart w:id="97" w:name="__RefHeading___Toc450743414"/>
      <w:bookmarkStart w:id="98" w:name="__RefHeading__736_2095565461"/>
      <w:bookmarkStart w:id="99" w:name="__RefHeading__593_796719703"/>
      <w:bookmarkStart w:id="100" w:name="__RefHeading__173_1323963809"/>
      <w:bookmarkStart w:id="101" w:name="__RefHeading__302_597354004"/>
      <w:bookmarkStart w:id="102" w:name="__RefHeading__216_1086036030"/>
      <w:bookmarkStart w:id="103" w:name="__RefHeading__161_1589488387"/>
      <w:bookmarkStart w:id="104" w:name="__RefHeading___Toc450743415"/>
      <w:bookmarkStart w:id="105" w:name="__RefHeading__738_2095565461"/>
      <w:bookmarkStart w:id="106" w:name="__RefHeading__595_796719703"/>
      <w:bookmarkStart w:id="107" w:name="_Toc121219589"/>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546870">
        <w:rPr>
          <w:rFonts w:ascii="Times New Roman" w:hAnsi="Times New Roman" w:cs="Times New Roman"/>
          <w:color w:val="C00000"/>
          <w:sz w:val="24"/>
          <w:szCs w:val="24"/>
        </w:rPr>
        <w:lastRenderedPageBreak/>
        <w:t>D. İNSAN KAYNAKLARI</w:t>
      </w:r>
      <w:bookmarkEnd w:id="107"/>
    </w:p>
    <w:p w14:paraId="6EBE51B8" w14:textId="071C34AC" w:rsidR="00E32D7B" w:rsidRDefault="00E32D7B" w:rsidP="00852528">
      <w:pPr>
        <w:pStyle w:val="Balk4"/>
        <w:numPr>
          <w:ilvl w:val="1"/>
          <w:numId w:val="4"/>
        </w:numPr>
        <w:tabs>
          <w:tab w:val="left" w:pos="360"/>
        </w:tabs>
        <w:ind w:left="0" w:firstLine="851"/>
        <w:jc w:val="both"/>
        <w:rPr>
          <w:color w:val="C00000"/>
          <w:sz w:val="24"/>
          <w:szCs w:val="24"/>
        </w:rPr>
      </w:pPr>
      <w:bookmarkStart w:id="108" w:name="__RefHeading__175_1323963809"/>
      <w:bookmarkStart w:id="109" w:name="__RefHeading__304_597354004"/>
      <w:bookmarkStart w:id="110" w:name="__RefHeading__218_1086036030"/>
      <w:bookmarkStart w:id="111" w:name="__RefHeading__163_1589488387"/>
      <w:bookmarkStart w:id="112" w:name="__RefHeading___Toc450743416"/>
      <w:bookmarkStart w:id="113" w:name="__RefHeading__740_2095565461"/>
      <w:bookmarkStart w:id="114" w:name="__RefHeading__597_796719703"/>
      <w:bookmarkStart w:id="115" w:name="_Toc455182127"/>
      <w:bookmarkStart w:id="116" w:name="_Toc92879956"/>
      <w:bookmarkStart w:id="117" w:name="_Toc94867862"/>
      <w:bookmarkStart w:id="118" w:name="_Toc121219590"/>
      <w:bookmarkEnd w:id="108"/>
      <w:bookmarkEnd w:id="109"/>
      <w:bookmarkEnd w:id="110"/>
      <w:bookmarkEnd w:id="111"/>
      <w:bookmarkEnd w:id="112"/>
      <w:bookmarkEnd w:id="113"/>
      <w:bookmarkEnd w:id="114"/>
      <w:r w:rsidRPr="00852528">
        <w:rPr>
          <w:color w:val="C00000"/>
          <w:sz w:val="24"/>
          <w:szCs w:val="24"/>
        </w:rPr>
        <w:t>MERKEZ ADLİYESİ</w:t>
      </w:r>
      <w:bookmarkEnd w:id="115"/>
      <w:bookmarkEnd w:id="116"/>
      <w:bookmarkEnd w:id="117"/>
      <w:bookmarkEnd w:id="118"/>
    </w:p>
    <w:p w14:paraId="601D64B4" w14:textId="77777777" w:rsidR="00852528" w:rsidRPr="00852528" w:rsidRDefault="00852528" w:rsidP="00852528"/>
    <w:p w14:paraId="1651EF31" w14:textId="77777777" w:rsidR="00E32D7B" w:rsidRPr="00546870" w:rsidRDefault="00E32D7B">
      <w:pPr>
        <w:tabs>
          <w:tab w:val="left" w:pos="360"/>
        </w:tabs>
        <w:jc w:val="both"/>
        <w:rPr>
          <w:color w:val="C00000"/>
        </w:rPr>
      </w:pPr>
      <w:r w:rsidRPr="00546870">
        <w:rPr>
          <w:b/>
          <w:color w:val="C00000"/>
        </w:rPr>
        <w:t xml:space="preserve">Mahkemeler, Cumhuriyet </w:t>
      </w:r>
      <w:r w:rsidR="00DF249D" w:rsidRPr="00546870">
        <w:rPr>
          <w:b/>
          <w:color w:val="C00000"/>
        </w:rPr>
        <w:t>Başs</w:t>
      </w:r>
      <w:r w:rsidRPr="00546870">
        <w:rPr>
          <w:b/>
          <w:color w:val="C00000"/>
        </w:rPr>
        <w:t>avcılıkları ve Adli Birimlere Göre Personelin Dağılımı</w:t>
      </w:r>
    </w:p>
    <w:p w14:paraId="1286A691" w14:textId="1E723E42" w:rsidR="005C068E" w:rsidRDefault="005C068E" w:rsidP="005C068E">
      <w:pPr>
        <w:rPr>
          <w:color w:val="00B050"/>
        </w:rPr>
      </w:pPr>
    </w:p>
    <w:p w14:paraId="1FCB2D57" w14:textId="77777777" w:rsidR="00852528" w:rsidRPr="000706D8" w:rsidRDefault="00852528" w:rsidP="005C068E">
      <w:pPr>
        <w:rPr>
          <w:color w:val="00B050"/>
        </w:rPr>
        <w:sectPr w:rsidR="00852528"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5C068E" w14:paraId="6203AC45" w14:textId="77777777" w:rsidTr="00F81FDD">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52B0C1B2" w14:textId="77777777" w:rsidR="005C068E" w:rsidRDefault="005C068E" w:rsidP="00F81FDD">
            <w:pPr>
              <w:tabs>
                <w:tab w:val="left" w:pos="360"/>
              </w:tabs>
              <w:jc w:val="center"/>
            </w:pPr>
            <w:r>
              <w:rPr>
                <w:b/>
                <w:color w:val="FFFFFF"/>
              </w:rPr>
              <w:t>Mahkemelere Göre Dağılım</w:t>
            </w:r>
          </w:p>
        </w:tc>
      </w:tr>
      <w:tr w:rsidR="005C068E" w14:paraId="692FDCD7"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2F2F2"/>
          </w:tcPr>
          <w:p w14:paraId="41F4AE67" w14:textId="77777777" w:rsidR="005C068E" w:rsidRDefault="005C068E" w:rsidP="00F81FDD">
            <w:pPr>
              <w:tabs>
                <w:tab w:val="left" w:pos="360"/>
              </w:tabs>
              <w:jc w:val="both"/>
            </w:pPr>
            <w:r>
              <w:t>1.Ağır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62D38F5D" w14:textId="550072E9" w:rsidR="005C068E" w:rsidRDefault="000F16DB" w:rsidP="00F81FDD">
            <w:pPr>
              <w:tabs>
                <w:tab w:val="left" w:pos="360"/>
              </w:tabs>
              <w:snapToGrid w:val="0"/>
              <w:jc w:val="center"/>
            </w:pPr>
            <w:r>
              <w:t>7</w:t>
            </w:r>
          </w:p>
        </w:tc>
      </w:tr>
      <w:tr w:rsidR="005C068E" w14:paraId="3187A1FE"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6C38202F" w14:textId="77777777" w:rsidR="005C068E" w:rsidRDefault="005C068E" w:rsidP="00F81FDD">
            <w:pPr>
              <w:tabs>
                <w:tab w:val="left" w:pos="360"/>
              </w:tabs>
              <w:jc w:val="both"/>
            </w:pPr>
            <w:r>
              <w:t>2.Ağır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037A37C" w14:textId="04487DCB" w:rsidR="005C068E" w:rsidRDefault="000F16DB" w:rsidP="00F81FDD">
            <w:pPr>
              <w:tabs>
                <w:tab w:val="left" w:pos="360"/>
              </w:tabs>
              <w:snapToGrid w:val="0"/>
              <w:jc w:val="center"/>
            </w:pPr>
            <w:r>
              <w:t>6</w:t>
            </w:r>
          </w:p>
        </w:tc>
      </w:tr>
      <w:tr w:rsidR="005C068E" w14:paraId="7A05867D"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3B5E4DDD" w14:textId="77777777" w:rsidR="005C068E" w:rsidRDefault="005C068E" w:rsidP="00F81FDD">
            <w:pPr>
              <w:tabs>
                <w:tab w:val="left" w:pos="360"/>
              </w:tabs>
              <w:jc w:val="both"/>
            </w:pPr>
            <w:r>
              <w:t>3.Ağır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BDDE0CB" w14:textId="1FB01B5F" w:rsidR="005C068E" w:rsidRDefault="000F16DB" w:rsidP="00F81FDD">
            <w:pPr>
              <w:tabs>
                <w:tab w:val="left" w:pos="360"/>
              </w:tabs>
              <w:snapToGrid w:val="0"/>
              <w:jc w:val="center"/>
            </w:pPr>
            <w:r>
              <w:t>6</w:t>
            </w:r>
          </w:p>
        </w:tc>
      </w:tr>
      <w:tr w:rsidR="005C068E" w14:paraId="4B958341"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410552D6" w14:textId="77777777" w:rsidR="005C068E" w:rsidRDefault="005C068E" w:rsidP="00F81FDD">
            <w:pPr>
              <w:tabs>
                <w:tab w:val="left" w:pos="360"/>
              </w:tabs>
              <w:jc w:val="both"/>
            </w:pPr>
            <w:r>
              <w:t>1.Asliye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447A51A" w14:textId="7EBAE1D3" w:rsidR="005C068E" w:rsidRDefault="000F16DB" w:rsidP="00F81FDD">
            <w:pPr>
              <w:tabs>
                <w:tab w:val="left" w:pos="360"/>
              </w:tabs>
              <w:snapToGrid w:val="0"/>
              <w:jc w:val="center"/>
            </w:pPr>
            <w:r>
              <w:t>6</w:t>
            </w:r>
          </w:p>
        </w:tc>
      </w:tr>
      <w:tr w:rsidR="005C068E" w14:paraId="3BD56B2A"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41D91FEB" w14:textId="77777777" w:rsidR="005C068E" w:rsidRDefault="005C068E" w:rsidP="00F81FDD">
            <w:pPr>
              <w:tabs>
                <w:tab w:val="left" w:pos="360"/>
              </w:tabs>
              <w:jc w:val="both"/>
            </w:pPr>
            <w:r>
              <w:t>2.Asliye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1AA42E7" w14:textId="4A9B1492" w:rsidR="005C068E" w:rsidRDefault="00B95890" w:rsidP="00F81FDD">
            <w:pPr>
              <w:tabs>
                <w:tab w:val="left" w:pos="360"/>
              </w:tabs>
              <w:snapToGrid w:val="0"/>
              <w:jc w:val="center"/>
            </w:pPr>
            <w:r>
              <w:t>5</w:t>
            </w:r>
          </w:p>
        </w:tc>
      </w:tr>
      <w:tr w:rsidR="005C068E" w14:paraId="7AE2728B"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057CFC88" w14:textId="77777777" w:rsidR="005C068E" w:rsidRDefault="005C068E" w:rsidP="00F81FDD">
            <w:pPr>
              <w:tabs>
                <w:tab w:val="left" w:pos="360"/>
              </w:tabs>
              <w:jc w:val="both"/>
            </w:pPr>
            <w:r>
              <w:t>3.Asliye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6F0B1D1" w14:textId="16BEB819" w:rsidR="005C068E" w:rsidRDefault="00B95890" w:rsidP="00F81FDD">
            <w:pPr>
              <w:tabs>
                <w:tab w:val="left" w:pos="360"/>
              </w:tabs>
              <w:snapToGrid w:val="0"/>
              <w:jc w:val="center"/>
            </w:pPr>
            <w:r>
              <w:t>5</w:t>
            </w:r>
          </w:p>
        </w:tc>
      </w:tr>
      <w:tr w:rsidR="005C068E" w14:paraId="52C39678"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5C51339C" w14:textId="77777777" w:rsidR="005C068E" w:rsidRDefault="005C068E" w:rsidP="00F81FDD">
            <w:pPr>
              <w:tabs>
                <w:tab w:val="left" w:pos="360"/>
              </w:tabs>
              <w:jc w:val="both"/>
            </w:pPr>
            <w:r>
              <w:t>4.Asliye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235BDEA" w14:textId="2D4BC94B" w:rsidR="005C068E" w:rsidRDefault="00B95890" w:rsidP="00F81FDD">
            <w:pPr>
              <w:tabs>
                <w:tab w:val="left" w:pos="360"/>
              </w:tabs>
              <w:snapToGrid w:val="0"/>
              <w:jc w:val="center"/>
            </w:pPr>
            <w:r>
              <w:t>4</w:t>
            </w:r>
          </w:p>
        </w:tc>
      </w:tr>
      <w:tr w:rsidR="005C068E" w14:paraId="3ACA9DF0"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347058FA" w14:textId="77777777" w:rsidR="005C068E" w:rsidRDefault="005C068E" w:rsidP="00F81FDD">
            <w:pPr>
              <w:tabs>
                <w:tab w:val="left" w:pos="360"/>
              </w:tabs>
              <w:jc w:val="both"/>
            </w:pPr>
            <w:r>
              <w:t>5.Asliye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512516D" w14:textId="73AAB9F9" w:rsidR="005C068E" w:rsidRDefault="00B95890" w:rsidP="00F81FDD">
            <w:pPr>
              <w:tabs>
                <w:tab w:val="left" w:pos="360"/>
              </w:tabs>
              <w:snapToGrid w:val="0"/>
              <w:jc w:val="center"/>
            </w:pPr>
            <w:r>
              <w:t>4</w:t>
            </w:r>
          </w:p>
        </w:tc>
      </w:tr>
      <w:tr w:rsidR="005C068E" w14:paraId="38A00DD8"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0A19C3C7" w14:textId="77777777" w:rsidR="005C068E" w:rsidRDefault="005C068E" w:rsidP="00F81FDD">
            <w:pPr>
              <w:tabs>
                <w:tab w:val="left" w:pos="360"/>
              </w:tabs>
              <w:jc w:val="both"/>
            </w:pPr>
            <w:r>
              <w:t>6.Asliye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97856A1" w14:textId="3050FCBB" w:rsidR="005C068E" w:rsidRDefault="00B95890" w:rsidP="00F81FDD">
            <w:pPr>
              <w:tabs>
                <w:tab w:val="left" w:pos="360"/>
              </w:tabs>
              <w:snapToGrid w:val="0"/>
              <w:jc w:val="center"/>
            </w:pPr>
            <w:r>
              <w:t>5</w:t>
            </w:r>
          </w:p>
        </w:tc>
      </w:tr>
      <w:tr w:rsidR="005C068E" w14:paraId="2C86526C"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6F3FE983" w14:textId="77777777" w:rsidR="005C068E" w:rsidRDefault="005C068E" w:rsidP="00F81FDD">
            <w:pPr>
              <w:tabs>
                <w:tab w:val="left" w:pos="360"/>
              </w:tabs>
              <w:jc w:val="both"/>
            </w:pPr>
            <w:r>
              <w:t>7.Asliye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1EE42D3" w14:textId="5FC28C9B" w:rsidR="005C068E" w:rsidRDefault="00B95890" w:rsidP="00F81FDD">
            <w:pPr>
              <w:tabs>
                <w:tab w:val="left" w:pos="360"/>
              </w:tabs>
              <w:snapToGrid w:val="0"/>
              <w:jc w:val="center"/>
            </w:pPr>
            <w:r>
              <w:t>5</w:t>
            </w:r>
          </w:p>
        </w:tc>
      </w:tr>
      <w:tr w:rsidR="005C068E" w14:paraId="5AB4D370"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63D787A8" w14:textId="79910D89" w:rsidR="005C068E" w:rsidRDefault="005C068E" w:rsidP="00F81FDD">
            <w:pPr>
              <w:tabs>
                <w:tab w:val="left" w:pos="360"/>
              </w:tabs>
              <w:jc w:val="both"/>
            </w:pPr>
            <w:r>
              <w:t>8.Asliye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E7C1EC2" w14:textId="10099C48" w:rsidR="005C068E" w:rsidRDefault="00B95890" w:rsidP="00F81FDD">
            <w:pPr>
              <w:tabs>
                <w:tab w:val="left" w:pos="360"/>
              </w:tabs>
              <w:snapToGrid w:val="0"/>
              <w:jc w:val="center"/>
            </w:pPr>
            <w:r>
              <w:t>4</w:t>
            </w:r>
          </w:p>
        </w:tc>
      </w:tr>
      <w:tr w:rsidR="005C068E" w14:paraId="03F64994"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3814D4CD" w14:textId="77777777" w:rsidR="005C068E" w:rsidRDefault="005C068E" w:rsidP="00F81FDD">
            <w:pPr>
              <w:tabs>
                <w:tab w:val="left" w:pos="360"/>
              </w:tabs>
              <w:jc w:val="both"/>
            </w:pPr>
            <w:r>
              <w:t>İnfaz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234859B" w14:textId="5347F31E" w:rsidR="005C068E" w:rsidRDefault="00B95890" w:rsidP="00F81FDD">
            <w:pPr>
              <w:tabs>
                <w:tab w:val="left" w:pos="360"/>
              </w:tabs>
              <w:snapToGrid w:val="0"/>
              <w:jc w:val="center"/>
            </w:pPr>
            <w:r>
              <w:t>7</w:t>
            </w:r>
          </w:p>
        </w:tc>
      </w:tr>
      <w:tr w:rsidR="005C068E" w14:paraId="51A19AB9"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1A716412" w14:textId="77777777" w:rsidR="005C068E" w:rsidRDefault="005C068E" w:rsidP="00F81FDD">
            <w:pPr>
              <w:tabs>
                <w:tab w:val="left" w:pos="360"/>
              </w:tabs>
              <w:jc w:val="both"/>
            </w:pPr>
            <w:r>
              <w:t>1.Sulh Ceza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B18CDF3" w14:textId="0AA2B106" w:rsidR="005C068E" w:rsidRDefault="00B95890" w:rsidP="00F81FDD">
            <w:pPr>
              <w:tabs>
                <w:tab w:val="left" w:pos="360"/>
              </w:tabs>
              <w:snapToGrid w:val="0"/>
              <w:jc w:val="center"/>
            </w:pPr>
            <w:r>
              <w:t>3</w:t>
            </w:r>
          </w:p>
        </w:tc>
      </w:tr>
      <w:tr w:rsidR="005C068E" w14:paraId="27FB901E"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3FB994EE" w14:textId="77777777" w:rsidR="005C068E" w:rsidRDefault="005C068E" w:rsidP="00F81FDD">
            <w:pPr>
              <w:tabs>
                <w:tab w:val="left" w:pos="360"/>
              </w:tabs>
              <w:jc w:val="both"/>
            </w:pPr>
            <w:r>
              <w:t>2.Sulh Ceza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D93539D" w14:textId="4459C667" w:rsidR="005C068E" w:rsidRDefault="00B95890" w:rsidP="00F81FDD">
            <w:pPr>
              <w:tabs>
                <w:tab w:val="left" w:pos="360"/>
              </w:tabs>
              <w:snapToGrid w:val="0"/>
              <w:jc w:val="center"/>
            </w:pPr>
            <w:r>
              <w:t>3</w:t>
            </w:r>
          </w:p>
        </w:tc>
      </w:tr>
      <w:tr w:rsidR="005C068E" w14:paraId="08A8595C"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78D49FD1" w14:textId="77777777" w:rsidR="005C068E" w:rsidRDefault="005C068E" w:rsidP="00F81FDD">
            <w:pPr>
              <w:tabs>
                <w:tab w:val="left" w:pos="360"/>
              </w:tabs>
              <w:jc w:val="both"/>
            </w:pPr>
            <w:r>
              <w:t>1.Asliye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0041BBA" w14:textId="62F8AEE8" w:rsidR="005C068E" w:rsidRDefault="00B95890" w:rsidP="00F81FDD">
            <w:pPr>
              <w:tabs>
                <w:tab w:val="left" w:pos="360"/>
              </w:tabs>
              <w:snapToGrid w:val="0"/>
              <w:jc w:val="center"/>
            </w:pPr>
            <w:r>
              <w:t>5</w:t>
            </w:r>
          </w:p>
        </w:tc>
      </w:tr>
      <w:tr w:rsidR="005C068E" w14:paraId="6F602E50"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3D78C709" w14:textId="03B241F0" w:rsidR="005C068E" w:rsidRDefault="005C068E" w:rsidP="005C068E">
            <w:pPr>
              <w:tabs>
                <w:tab w:val="left" w:pos="360"/>
              </w:tabs>
              <w:jc w:val="both"/>
            </w:pPr>
            <w:r>
              <w:t>2.Asliye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D7868FA" w14:textId="073C1AAA" w:rsidR="005C068E" w:rsidRDefault="00B95890" w:rsidP="00F81FDD">
            <w:pPr>
              <w:tabs>
                <w:tab w:val="left" w:pos="360"/>
              </w:tabs>
              <w:snapToGrid w:val="0"/>
              <w:jc w:val="center"/>
            </w:pPr>
            <w:r>
              <w:t>5</w:t>
            </w:r>
          </w:p>
        </w:tc>
      </w:tr>
      <w:tr w:rsidR="005C068E" w14:paraId="0EC62960"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57DD97B1" w14:textId="6593C109" w:rsidR="005C068E" w:rsidRDefault="005C068E" w:rsidP="005C068E">
            <w:pPr>
              <w:tabs>
                <w:tab w:val="left" w:pos="360"/>
              </w:tabs>
              <w:jc w:val="both"/>
            </w:pPr>
            <w:r>
              <w:t>3.Asliye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B11390A" w14:textId="043FFDAE" w:rsidR="005C068E" w:rsidRDefault="00B95890" w:rsidP="00F81FDD">
            <w:pPr>
              <w:tabs>
                <w:tab w:val="left" w:pos="360"/>
              </w:tabs>
              <w:snapToGrid w:val="0"/>
              <w:jc w:val="center"/>
            </w:pPr>
            <w:r>
              <w:t>5</w:t>
            </w:r>
          </w:p>
        </w:tc>
      </w:tr>
      <w:tr w:rsidR="005C068E" w14:paraId="71A65889"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632DFB59" w14:textId="1B4BDAE5" w:rsidR="005C068E" w:rsidRDefault="005C068E" w:rsidP="00F81FDD">
            <w:pPr>
              <w:tabs>
                <w:tab w:val="left" w:pos="360"/>
              </w:tabs>
              <w:jc w:val="both"/>
            </w:pPr>
            <w:r>
              <w:t>4.Asliye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6107D5D" w14:textId="6AC6B744" w:rsidR="005C068E" w:rsidRDefault="00B95890" w:rsidP="00F81FDD">
            <w:pPr>
              <w:tabs>
                <w:tab w:val="left" w:pos="360"/>
              </w:tabs>
              <w:snapToGrid w:val="0"/>
              <w:jc w:val="center"/>
            </w:pPr>
            <w:r>
              <w:t>5</w:t>
            </w:r>
          </w:p>
        </w:tc>
      </w:tr>
      <w:tr w:rsidR="005C068E" w14:paraId="12F90917"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159F7470" w14:textId="282D55A3" w:rsidR="005C068E" w:rsidRDefault="005C068E" w:rsidP="00F81FDD">
            <w:pPr>
              <w:tabs>
                <w:tab w:val="left" w:pos="360"/>
              </w:tabs>
              <w:jc w:val="both"/>
            </w:pPr>
            <w:r>
              <w:t>5.Asliye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142991F" w14:textId="566D0BC0" w:rsidR="005C068E" w:rsidRDefault="00B95890" w:rsidP="00F81FDD">
            <w:pPr>
              <w:tabs>
                <w:tab w:val="left" w:pos="360"/>
              </w:tabs>
              <w:snapToGrid w:val="0"/>
              <w:jc w:val="center"/>
            </w:pPr>
            <w:r>
              <w:t>5</w:t>
            </w:r>
          </w:p>
        </w:tc>
      </w:tr>
      <w:tr w:rsidR="005C068E" w14:paraId="315AE274"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76DE6E20" w14:textId="15A314DC" w:rsidR="005C068E" w:rsidRDefault="005C068E" w:rsidP="00F81FDD">
            <w:pPr>
              <w:tabs>
                <w:tab w:val="left" w:pos="360"/>
              </w:tabs>
              <w:jc w:val="both"/>
            </w:pPr>
            <w:r>
              <w:t>6.Asliye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E33B95C" w14:textId="59935294" w:rsidR="005C068E" w:rsidRDefault="00B95890" w:rsidP="00F81FDD">
            <w:pPr>
              <w:tabs>
                <w:tab w:val="left" w:pos="360"/>
              </w:tabs>
              <w:snapToGrid w:val="0"/>
              <w:jc w:val="center"/>
            </w:pPr>
            <w:r>
              <w:t>5</w:t>
            </w:r>
          </w:p>
        </w:tc>
      </w:tr>
      <w:tr w:rsidR="005C068E" w14:paraId="69AB687C"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06AE426D" w14:textId="77777777" w:rsidR="005C068E" w:rsidRDefault="005C068E" w:rsidP="00F81FDD">
            <w:pPr>
              <w:tabs>
                <w:tab w:val="left" w:pos="360"/>
              </w:tabs>
              <w:jc w:val="both"/>
            </w:pPr>
            <w:r>
              <w:t>1.Sulh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637119C" w14:textId="45730E33" w:rsidR="005C068E" w:rsidRDefault="00B95890" w:rsidP="00F81FDD">
            <w:pPr>
              <w:tabs>
                <w:tab w:val="left" w:pos="360"/>
              </w:tabs>
              <w:snapToGrid w:val="0"/>
              <w:jc w:val="center"/>
            </w:pPr>
            <w:r>
              <w:t>5</w:t>
            </w:r>
          </w:p>
        </w:tc>
      </w:tr>
      <w:tr w:rsidR="005C068E" w14:paraId="6F3DABF1"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6FD43C94" w14:textId="77777777" w:rsidR="005C068E" w:rsidRDefault="005C068E" w:rsidP="00F81FDD">
            <w:pPr>
              <w:tabs>
                <w:tab w:val="left" w:pos="360"/>
              </w:tabs>
              <w:jc w:val="both"/>
            </w:pPr>
            <w:r>
              <w:t>2.Sulh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C24EA4F" w14:textId="6DCC4EE7" w:rsidR="005C068E" w:rsidRDefault="00B95890" w:rsidP="00F81FDD">
            <w:pPr>
              <w:tabs>
                <w:tab w:val="left" w:pos="360"/>
              </w:tabs>
              <w:snapToGrid w:val="0"/>
              <w:jc w:val="center"/>
            </w:pPr>
            <w:r>
              <w:t>5</w:t>
            </w:r>
          </w:p>
        </w:tc>
      </w:tr>
      <w:tr w:rsidR="005C068E" w14:paraId="3365B632"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2BFA3530" w14:textId="77777777" w:rsidR="005C068E" w:rsidRDefault="005C068E" w:rsidP="00F81FDD">
            <w:pPr>
              <w:tabs>
                <w:tab w:val="left" w:pos="360"/>
              </w:tabs>
              <w:jc w:val="both"/>
            </w:pPr>
            <w:r>
              <w:t>1.Aile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8D736FF" w14:textId="1909774F" w:rsidR="005C068E" w:rsidRDefault="00B95890" w:rsidP="00F81FDD">
            <w:pPr>
              <w:tabs>
                <w:tab w:val="left" w:pos="360"/>
              </w:tabs>
              <w:snapToGrid w:val="0"/>
              <w:jc w:val="center"/>
            </w:pPr>
            <w:r>
              <w:t>5</w:t>
            </w:r>
          </w:p>
        </w:tc>
      </w:tr>
      <w:tr w:rsidR="005C068E" w14:paraId="21BB38DF"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600B62AC" w14:textId="77777777" w:rsidR="005C068E" w:rsidRDefault="005C068E" w:rsidP="00F81FDD">
            <w:pPr>
              <w:tabs>
                <w:tab w:val="left" w:pos="360"/>
              </w:tabs>
              <w:jc w:val="both"/>
            </w:pPr>
            <w:r>
              <w:t>2.Aile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FD53767" w14:textId="3905E090" w:rsidR="005C068E" w:rsidRDefault="00B95890" w:rsidP="00F81FDD">
            <w:pPr>
              <w:tabs>
                <w:tab w:val="left" w:pos="360"/>
              </w:tabs>
              <w:snapToGrid w:val="0"/>
              <w:jc w:val="center"/>
            </w:pPr>
            <w:r>
              <w:t>5</w:t>
            </w:r>
          </w:p>
        </w:tc>
      </w:tr>
      <w:tr w:rsidR="005C068E" w14:paraId="313F8212"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26817D4F" w14:textId="77777777" w:rsidR="005C068E" w:rsidRDefault="005C068E" w:rsidP="00F81FDD">
            <w:pPr>
              <w:tabs>
                <w:tab w:val="left" w:pos="360"/>
              </w:tabs>
              <w:jc w:val="both"/>
            </w:pPr>
            <w:r>
              <w:t>3.Aile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0B0FF50" w14:textId="318B0275" w:rsidR="005C068E" w:rsidRDefault="00B95890" w:rsidP="00F81FDD">
            <w:pPr>
              <w:tabs>
                <w:tab w:val="left" w:pos="360"/>
              </w:tabs>
              <w:snapToGrid w:val="0"/>
              <w:jc w:val="center"/>
            </w:pPr>
            <w:r>
              <w:t>5</w:t>
            </w:r>
          </w:p>
        </w:tc>
      </w:tr>
      <w:tr w:rsidR="005C068E" w14:paraId="188A3B5E"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6C6DB67E" w14:textId="77777777" w:rsidR="005C068E" w:rsidRDefault="005C068E" w:rsidP="00F81FDD">
            <w:pPr>
              <w:tabs>
                <w:tab w:val="left" w:pos="360"/>
              </w:tabs>
              <w:jc w:val="both"/>
            </w:pPr>
            <w:r>
              <w:t>1.İş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7FEE454" w14:textId="74E6CF34" w:rsidR="005C068E" w:rsidRDefault="00B95890" w:rsidP="00F81FDD">
            <w:pPr>
              <w:tabs>
                <w:tab w:val="left" w:pos="360"/>
              </w:tabs>
              <w:snapToGrid w:val="0"/>
              <w:jc w:val="center"/>
            </w:pPr>
            <w:r>
              <w:t>5</w:t>
            </w:r>
          </w:p>
        </w:tc>
      </w:tr>
      <w:tr w:rsidR="005C068E" w14:paraId="6583110B"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0A143841" w14:textId="77777777" w:rsidR="005C068E" w:rsidRDefault="005C068E" w:rsidP="00F81FDD">
            <w:pPr>
              <w:tabs>
                <w:tab w:val="left" w:pos="360"/>
              </w:tabs>
              <w:jc w:val="both"/>
            </w:pPr>
            <w:r>
              <w:t>2.İş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4BEC472" w14:textId="3BFB6BEA" w:rsidR="005C068E" w:rsidRDefault="00B95890" w:rsidP="00F81FDD">
            <w:pPr>
              <w:tabs>
                <w:tab w:val="left" w:pos="360"/>
              </w:tabs>
              <w:snapToGrid w:val="0"/>
              <w:jc w:val="center"/>
            </w:pPr>
            <w:r>
              <w:t>5</w:t>
            </w:r>
          </w:p>
        </w:tc>
      </w:tr>
      <w:tr w:rsidR="005C068E" w14:paraId="3E6A92BF"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7031C5B5" w14:textId="77777777" w:rsidR="005C068E" w:rsidRDefault="005C068E" w:rsidP="00F81FDD">
            <w:pPr>
              <w:tabs>
                <w:tab w:val="left" w:pos="360"/>
              </w:tabs>
              <w:jc w:val="both"/>
            </w:pPr>
            <w:r>
              <w:t>Kadastro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07AB47A" w14:textId="45D64D78" w:rsidR="005C068E" w:rsidRDefault="00B95890" w:rsidP="00F81FDD">
            <w:pPr>
              <w:tabs>
                <w:tab w:val="left" w:pos="360"/>
              </w:tabs>
              <w:snapToGrid w:val="0"/>
              <w:jc w:val="center"/>
            </w:pPr>
            <w:r>
              <w:t>2</w:t>
            </w:r>
          </w:p>
        </w:tc>
      </w:tr>
      <w:tr w:rsidR="005C068E" w14:paraId="70F18477"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198C8ED8" w14:textId="77777777" w:rsidR="005C068E" w:rsidRDefault="005C068E" w:rsidP="00F81FDD">
            <w:pPr>
              <w:tabs>
                <w:tab w:val="left" w:pos="360"/>
              </w:tabs>
              <w:jc w:val="both"/>
            </w:pPr>
            <w:r>
              <w:t>1.İcra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050A5B2" w14:textId="40B310E2" w:rsidR="005C068E" w:rsidRDefault="00792C4F" w:rsidP="00F81FDD">
            <w:pPr>
              <w:tabs>
                <w:tab w:val="left" w:pos="360"/>
              </w:tabs>
              <w:snapToGrid w:val="0"/>
              <w:jc w:val="center"/>
            </w:pPr>
            <w:r>
              <w:t>2</w:t>
            </w:r>
          </w:p>
        </w:tc>
      </w:tr>
      <w:tr w:rsidR="005C068E" w14:paraId="76296C24"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7C73AB29" w14:textId="77777777" w:rsidR="005C068E" w:rsidRDefault="005C068E" w:rsidP="00F81FDD">
            <w:pPr>
              <w:tabs>
                <w:tab w:val="left" w:pos="360"/>
              </w:tabs>
              <w:jc w:val="both"/>
            </w:pPr>
            <w:r>
              <w:t>2.İcra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C7A2D51" w14:textId="6FCCD206" w:rsidR="005C068E" w:rsidRDefault="00792C4F" w:rsidP="00F81FDD">
            <w:pPr>
              <w:tabs>
                <w:tab w:val="left" w:pos="360"/>
              </w:tabs>
              <w:snapToGrid w:val="0"/>
              <w:jc w:val="center"/>
            </w:pPr>
            <w:r>
              <w:t>2</w:t>
            </w:r>
          </w:p>
        </w:tc>
      </w:tr>
      <w:tr w:rsidR="005C068E" w14:paraId="6BC1CFE5"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2E269AB0" w14:textId="77777777" w:rsidR="005C068E" w:rsidRDefault="005C068E" w:rsidP="00F81FDD">
            <w:pPr>
              <w:tabs>
                <w:tab w:val="left" w:pos="360"/>
              </w:tabs>
              <w:jc w:val="both"/>
            </w:pPr>
            <w:r>
              <w:t>1.İcra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A092449" w14:textId="3BB35ACF" w:rsidR="005C068E" w:rsidRDefault="00792C4F" w:rsidP="00F81FDD">
            <w:pPr>
              <w:tabs>
                <w:tab w:val="left" w:pos="360"/>
              </w:tabs>
              <w:snapToGrid w:val="0"/>
              <w:jc w:val="center"/>
            </w:pPr>
            <w:r>
              <w:t>2</w:t>
            </w:r>
          </w:p>
        </w:tc>
      </w:tr>
      <w:tr w:rsidR="005C068E" w14:paraId="7FFCDC21"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05517A0F" w14:textId="77777777" w:rsidR="005C068E" w:rsidRDefault="005C068E" w:rsidP="00F81FDD">
            <w:pPr>
              <w:tabs>
                <w:tab w:val="left" w:pos="360"/>
              </w:tabs>
              <w:jc w:val="both"/>
            </w:pPr>
            <w:r>
              <w:t xml:space="preserve">2.İcra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1C43A4A" w14:textId="4AA9819D" w:rsidR="005C068E" w:rsidRDefault="00792C4F" w:rsidP="00F81FDD">
            <w:pPr>
              <w:tabs>
                <w:tab w:val="left" w:pos="360"/>
              </w:tabs>
              <w:snapToGrid w:val="0"/>
              <w:jc w:val="center"/>
            </w:pPr>
            <w:r>
              <w:t>2</w:t>
            </w:r>
          </w:p>
        </w:tc>
      </w:tr>
      <w:tr w:rsidR="005C068E" w14:paraId="483758A9" w14:textId="77777777" w:rsidTr="00F81FDD">
        <w:trPr>
          <w:trHeight w:val="265"/>
        </w:trPr>
        <w:tc>
          <w:tcPr>
            <w:tcW w:w="4278" w:type="dxa"/>
            <w:tcBorders>
              <w:top w:val="single" w:sz="4" w:space="0" w:color="000000"/>
              <w:left w:val="single" w:sz="4" w:space="0" w:color="000000"/>
              <w:bottom w:val="single" w:sz="4" w:space="0" w:color="000000"/>
            </w:tcBorders>
            <w:shd w:val="clear" w:color="auto" w:fill="FFFFFF"/>
          </w:tcPr>
          <w:p w14:paraId="2295E77C" w14:textId="77777777" w:rsidR="005C068E" w:rsidRDefault="005C068E" w:rsidP="00F81FDD">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BDE3F82" w14:textId="74FB30E9" w:rsidR="005C068E" w:rsidRDefault="00F81FDD" w:rsidP="00F81FDD">
            <w:pPr>
              <w:tabs>
                <w:tab w:val="left" w:pos="360"/>
              </w:tabs>
              <w:snapToGrid w:val="0"/>
              <w:jc w:val="center"/>
              <w:rPr>
                <w:b/>
              </w:rPr>
            </w:pPr>
            <w:r>
              <w:rPr>
                <w:b/>
              </w:rPr>
              <w:t>145</w:t>
            </w:r>
          </w:p>
        </w:tc>
      </w:tr>
    </w:tbl>
    <w:p w14:paraId="0E511DBE" w14:textId="3DE8123C" w:rsidR="005C068E" w:rsidRDefault="005C068E" w:rsidP="005C068E">
      <w:pPr>
        <w:tabs>
          <w:tab w:val="left" w:pos="360"/>
        </w:tabs>
        <w:jc w:val="both"/>
      </w:pPr>
    </w:p>
    <w:p w14:paraId="0B106FF3" w14:textId="15F6674F" w:rsidR="00852528" w:rsidRDefault="00852528" w:rsidP="005C068E">
      <w:pPr>
        <w:tabs>
          <w:tab w:val="left" w:pos="360"/>
        </w:tabs>
        <w:jc w:val="both"/>
      </w:pPr>
    </w:p>
    <w:p w14:paraId="28E60330" w14:textId="1A9B7698" w:rsidR="00852528" w:rsidRDefault="00852528" w:rsidP="005C068E">
      <w:pPr>
        <w:tabs>
          <w:tab w:val="left" w:pos="360"/>
        </w:tabs>
        <w:jc w:val="both"/>
      </w:pPr>
    </w:p>
    <w:p w14:paraId="5921667B" w14:textId="38BCF665" w:rsidR="00852528" w:rsidRDefault="00852528" w:rsidP="005C068E">
      <w:pPr>
        <w:tabs>
          <w:tab w:val="left" w:pos="360"/>
        </w:tabs>
        <w:jc w:val="both"/>
      </w:pPr>
    </w:p>
    <w:p w14:paraId="44456552" w14:textId="71C23828" w:rsidR="00852528" w:rsidRDefault="00852528" w:rsidP="005C068E">
      <w:pPr>
        <w:tabs>
          <w:tab w:val="left" w:pos="360"/>
        </w:tabs>
        <w:jc w:val="both"/>
      </w:pPr>
    </w:p>
    <w:p w14:paraId="42F14B0B" w14:textId="64F72836" w:rsidR="00852528" w:rsidRDefault="00852528" w:rsidP="005C068E">
      <w:pPr>
        <w:tabs>
          <w:tab w:val="left" w:pos="360"/>
        </w:tabs>
        <w:jc w:val="both"/>
      </w:pPr>
    </w:p>
    <w:p w14:paraId="78CE8C09" w14:textId="0E6FEB4E" w:rsidR="00852528" w:rsidRDefault="00852528" w:rsidP="005C068E">
      <w:pPr>
        <w:tabs>
          <w:tab w:val="left" w:pos="360"/>
        </w:tabs>
        <w:jc w:val="both"/>
      </w:pPr>
    </w:p>
    <w:p w14:paraId="76A2BB04" w14:textId="1F360D15" w:rsidR="00852528" w:rsidRDefault="00852528" w:rsidP="005C068E">
      <w:pPr>
        <w:tabs>
          <w:tab w:val="left" w:pos="360"/>
        </w:tabs>
        <w:jc w:val="both"/>
      </w:pPr>
    </w:p>
    <w:p w14:paraId="77A09147" w14:textId="77777777" w:rsidR="00852528" w:rsidRDefault="00852528" w:rsidP="005C068E">
      <w:pPr>
        <w:tabs>
          <w:tab w:val="left" w:pos="360"/>
        </w:tabs>
        <w:jc w:val="both"/>
      </w:pPr>
    </w:p>
    <w:tbl>
      <w:tblPr>
        <w:tblW w:w="9072" w:type="dxa"/>
        <w:tblLayout w:type="fixed"/>
        <w:tblLook w:val="0000" w:firstRow="0" w:lastRow="0" w:firstColumn="0" w:lastColumn="0" w:noHBand="0" w:noVBand="0"/>
      </w:tblPr>
      <w:tblGrid>
        <w:gridCol w:w="4287"/>
        <w:gridCol w:w="4785"/>
      </w:tblGrid>
      <w:tr w:rsidR="005C068E" w14:paraId="5C4AB7EA" w14:textId="77777777" w:rsidTr="00F81FDD">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58EECD66" w14:textId="77777777" w:rsidR="005C068E" w:rsidRDefault="005C068E" w:rsidP="00F81FDD">
            <w:pPr>
              <w:tabs>
                <w:tab w:val="left" w:pos="360"/>
              </w:tabs>
              <w:jc w:val="center"/>
            </w:pPr>
            <w:r>
              <w:rPr>
                <w:b/>
                <w:color w:val="FFFFFF"/>
              </w:rPr>
              <w:lastRenderedPageBreak/>
              <w:t>Cumhuriyet Başsavcılığına Göre Dağılım</w:t>
            </w:r>
          </w:p>
        </w:tc>
      </w:tr>
      <w:tr w:rsidR="005C068E" w14:paraId="78A95AE8" w14:textId="77777777" w:rsidTr="00F81FDD">
        <w:tc>
          <w:tcPr>
            <w:tcW w:w="4287" w:type="dxa"/>
            <w:tcBorders>
              <w:top w:val="single" w:sz="4" w:space="0" w:color="000000"/>
              <w:left w:val="single" w:sz="4" w:space="0" w:color="000000"/>
              <w:bottom w:val="single" w:sz="4" w:space="0" w:color="000000"/>
            </w:tcBorders>
            <w:shd w:val="clear" w:color="auto" w:fill="auto"/>
          </w:tcPr>
          <w:p w14:paraId="397E817F" w14:textId="77777777" w:rsidR="005C068E" w:rsidRDefault="005C068E" w:rsidP="00F81FDD">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453AB7C8" w14:textId="6142CBC3" w:rsidR="005C068E" w:rsidRDefault="00F81FDD" w:rsidP="00F81FDD">
            <w:pPr>
              <w:tabs>
                <w:tab w:val="left" w:pos="360"/>
              </w:tabs>
              <w:snapToGrid w:val="0"/>
              <w:jc w:val="center"/>
            </w:pPr>
            <w:r>
              <w:t>43</w:t>
            </w:r>
          </w:p>
        </w:tc>
      </w:tr>
      <w:tr w:rsidR="005C068E" w14:paraId="1812EB40" w14:textId="77777777" w:rsidTr="00F81FDD">
        <w:tc>
          <w:tcPr>
            <w:tcW w:w="4287" w:type="dxa"/>
            <w:tcBorders>
              <w:top w:val="single" w:sz="4" w:space="0" w:color="000000"/>
              <w:left w:val="single" w:sz="4" w:space="0" w:color="000000"/>
              <w:bottom w:val="single" w:sz="4" w:space="0" w:color="000000"/>
            </w:tcBorders>
            <w:shd w:val="clear" w:color="auto" w:fill="F2F2F2"/>
          </w:tcPr>
          <w:p w14:paraId="14115BAA" w14:textId="77777777" w:rsidR="005C068E" w:rsidRDefault="005C068E" w:rsidP="00F81FDD">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78F63317" w14:textId="526D3BF3" w:rsidR="005C068E" w:rsidRDefault="00F81FDD" w:rsidP="00F81FDD">
            <w:pPr>
              <w:tabs>
                <w:tab w:val="left" w:pos="360"/>
              </w:tabs>
              <w:snapToGrid w:val="0"/>
              <w:jc w:val="center"/>
            </w:pPr>
            <w:r>
              <w:t>10</w:t>
            </w:r>
          </w:p>
        </w:tc>
      </w:tr>
      <w:tr w:rsidR="005C068E" w14:paraId="1070FCAB" w14:textId="77777777" w:rsidTr="00F81FDD">
        <w:tc>
          <w:tcPr>
            <w:tcW w:w="4287" w:type="dxa"/>
            <w:tcBorders>
              <w:top w:val="single" w:sz="4" w:space="0" w:color="000000"/>
              <w:left w:val="single" w:sz="4" w:space="0" w:color="000000"/>
              <w:bottom w:val="single" w:sz="4" w:space="0" w:color="000000"/>
            </w:tcBorders>
            <w:shd w:val="clear" w:color="auto" w:fill="auto"/>
          </w:tcPr>
          <w:p w14:paraId="28D7AD53" w14:textId="77777777" w:rsidR="005C068E" w:rsidRDefault="005C068E" w:rsidP="00F81FDD">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5211008" w14:textId="0D1E9D6E" w:rsidR="005C068E" w:rsidRDefault="00F81FDD" w:rsidP="00F81FDD">
            <w:pPr>
              <w:tabs>
                <w:tab w:val="left" w:pos="360"/>
              </w:tabs>
              <w:snapToGrid w:val="0"/>
              <w:jc w:val="center"/>
            </w:pPr>
            <w:r>
              <w:t>4</w:t>
            </w:r>
          </w:p>
        </w:tc>
      </w:tr>
      <w:tr w:rsidR="005C068E" w14:paraId="2587A39A" w14:textId="77777777" w:rsidTr="00F81FDD">
        <w:tc>
          <w:tcPr>
            <w:tcW w:w="4287" w:type="dxa"/>
            <w:tcBorders>
              <w:top w:val="single" w:sz="4" w:space="0" w:color="000000"/>
              <w:left w:val="single" w:sz="4" w:space="0" w:color="000000"/>
              <w:bottom w:val="single" w:sz="4" w:space="0" w:color="000000"/>
            </w:tcBorders>
            <w:shd w:val="clear" w:color="auto" w:fill="auto"/>
          </w:tcPr>
          <w:p w14:paraId="5999E60A" w14:textId="77777777" w:rsidR="005C068E" w:rsidRDefault="005C068E" w:rsidP="00F81FDD">
            <w:pPr>
              <w:tabs>
                <w:tab w:val="left" w:pos="360"/>
              </w:tabs>
            </w:pPr>
            <w:r>
              <w:t>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01AF723" w14:textId="4DD04BFF" w:rsidR="005C068E" w:rsidRDefault="00F81FDD" w:rsidP="00F81FDD">
            <w:pPr>
              <w:tabs>
                <w:tab w:val="left" w:pos="360"/>
              </w:tabs>
              <w:snapToGrid w:val="0"/>
              <w:jc w:val="center"/>
            </w:pPr>
            <w:r>
              <w:t>3</w:t>
            </w:r>
          </w:p>
        </w:tc>
      </w:tr>
      <w:tr w:rsidR="005C068E" w14:paraId="7884B2C5" w14:textId="77777777" w:rsidTr="00F81FDD">
        <w:tc>
          <w:tcPr>
            <w:tcW w:w="4287" w:type="dxa"/>
            <w:tcBorders>
              <w:top w:val="single" w:sz="4" w:space="0" w:color="000000"/>
              <w:left w:val="single" w:sz="4" w:space="0" w:color="000000"/>
              <w:bottom w:val="single" w:sz="4" w:space="0" w:color="000000"/>
            </w:tcBorders>
            <w:shd w:val="clear" w:color="auto" w:fill="auto"/>
          </w:tcPr>
          <w:p w14:paraId="5F9C1307" w14:textId="77777777" w:rsidR="005C068E" w:rsidRDefault="005C068E" w:rsidP="00F81FDD">
            <w:pPr>
              <w:tabs>
                <w:tab w:val="left" w:pos="360"/>
              </w:tabs>
            </w:pPr>
            <w:r>
              <w:t>Emanet Memurluğu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192D1BB" w14:textId="7EEE7B98" w:rsidR="005C068E" w:rsidRDefault="00F81FDD" w:rsidP="00F81FDD">
            <w:pPr>
              <w:tabs>
                <w:tab w:val="left" w:pos="360"/>
              </w:tabs>
              <w:snapToGrid w:val="0"/>
              <w:jc w:val="center"/>
            </w:pPr>
            <w:r>
              <w:t>4</w:t>
            </w:r>
          </w:p>
        </w:tc>
      </w:tr>
      <w:tr w:rsidR="005C068E" w14:paraId="093EC111" w14:textId="77777777" w:rsidTr="00F81FDD">
        <w:tc>
          <w:tcPr>
            <w:tcW w:w="4287" w:type="dxa"/>
            <w:tcBorders>
              <w:top w:val="single" w:sz="4" w:space="0" w:color="000000"/>
              <w:left w:val="single" w:sz="4" w:space="0" w:color="000000"/>
              <w:bottom w:val="single" w:sz="4" w:space="0" w:color="000000"/>
            </w:tcBorders>
            <w:shd w:val="clear" w:color="auto" w:fill="auto"/>
          </w:tcPr>
          <w:p w14:paraId="15CB267B" w14:textId="77777777" w:rsidR="005C068E" w:rsidRPr="0054042E" w:rsidRDefault="005C068E" w:rsidP="00F81FDD">
            <w:pPr>
              <w:tabs>
                <w:tab w:val="left" w:pos="360"/>
              </w:tabs>
              <w:rPr>
                <w:color w:val="FFFF00"/>
              </w:rPr>
            </w:pPr>
            <w:r>
              <w:t>Esas Büro</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D9005E4" w14:textId="7509A62C" w:rsidR="005C068E" w:rsidRDefault="00F81FDD" w:rsidP="00F81FDD">
            <w:pPr>
              <w:tabs>
                <w:tab w:val="left" w:pos="360"/>
              </w:tabs>
              <w:snapToGrid w:val="0"/>
              <w:jc w:val="center"/>
            </w:pPr>
            <w:r>
              <w:t>2</w:t>
            </w:r>
          </w:p>
        </w:tc>
      </w:tr>
      <w:tr w:rsidR="005C068E" w14:paraId="304BD82E" w14:textId="77777777" w:rsidTr="00F81FDD">
        <w:tc>
          <w:tcPr>
            <w:tcW w:w="4287" w:type="dxa"/>
            <w:tcBorders>
              <w:top w:val="single" w:sz="4" w:space="0" w:color="000000"/>
              <w:left w:val="single" w:sz="4" w:space="0" w:color="000000"/>
              <w:bottom w:val="single" w:sz="4" w:space="0" w:color="000000"/>
            </w:tcBorders>
            <w:shd w:val="clear" w:color="auto" w:fill="auto"/>
          </w:tcPr>
          <w:p w14:paraId="4781565B" w14:textId="77777777" w:rsidR="005C068E" w:rsidRDefault="005C068E" w:rsidP="00F81FDD">
            <w:pPr>
              <w:tabs>
                <w:tab w:val="left" w:pos="360"/>
              </w:tabs>
            </w:pPr>
            <w:r>
              <w:t>Talimat / Yakalama Büro</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47DACF34" w14:textId="51D958FC" w:rsidR="005C068E" w:rsidRDefault="00F81FDD" w:rsidP="00F81FDD">
            <w:pPr>
              <w:tabs>
                <w:tab w:val="left" w:pos="360"/>
              </w:tabs>
              <w:snapToGrid w:val="0"/>
              <w:jc w:val="center"/>
            </w:pPr>
            <w:r>
              <w:t>1</w:t>
            </w:r>
          </w:p>
        </w:tc>
      </w:tr>
      <w:tr w:rsidR="005C068E" w14:paraId="2F1D6B78" w14:textId="77777777" w:rsidTr="00F81FDD">
        <w:tc>
          <w:tcPr>
            <w:tcW w:w="4287" w:type="dxa"/>
            <w:tcBorders>
              <w:top w:val="single" w:sz="4" w:space="0" w:color="000000"/>
              <w:left w:val="single" w:sz="4" w:space="0" w:color="000000"/>
              <w:bottom w:val="single" w:sz="4" w:space="0" w:color="000000"/>
            </w:tcBorders>
            <w:shd w:val="clear" w:color="auto" w:fill="auto"/>
          </w:tcPr>
          <w:p w14:paraId="68B131D4" w14:textId="77777777" w:rsidR="005C068E" w:rsidRDefault="005C068E" w:rsidP="00F81FDD">
            <w:pPr>
              <w:tabs>
                <w:tab w:val="left" w:pos="360"/>
              </w:tabs>
            </w:pPr>
            <w:r>
              <w:t>Uzlaşma Büro</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0D1790A" w14:textId="503FC565" w:rsidR="005C068E" w:rsidRDefault="00F81FDD" w:rsidP="00F81FDD">
            <w:pPr>
              <w:tabs>
                <w:tab w:val="left" w:pos="360"/>
              </w:tabs>
              <w:snapToGrid w:val="0"/>
              <w:jc w:val="center"/>
            </w:pPr>
            <w:r>
              <w:t>1</w:t>
            </w:r>
          </w:p>
        </w:tc>
      </w:tr>
      <w:tr w:rsidR="005C068E" w14:paraId="59B35E37" w14:textId="77777777" w:rsidTr="00F81FDD">
        <w:tc>
          <w:tcPr>
            <w:tcW w:w="4287" w:type="dxa"/>
            <w:tcBorders>
              <w:top w:val="single" w:sz="4" w:space="0" w:color="000000"/>
              <w:left w:val="single" w:sz="4" w:space="0" w:color="000000"/>
              <w:bottom w:val="single" w:sz="4" w:space="0" w:color="000000"/>
            </w:tcBorders>
            <w:shd w:val="clear" w:color="auto" w:fill="auto"/>
          </w:tcPr>
          <w:p w14:paraId="16B0B7BC" w14:textId="77777777" w:rsidR="005C068E" w:rsidRDefault="005C068E" w:rsidP="00F81FDD">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485524F" w14:textId="51BCB41F" w:rsidR="005C068E" w:rsidRDefault="00F81FDD" w:rsidP="00F81FDD">
            <w:pPr>
              <w:tabs>
                <w:tab w:val="left" w:pos="360"/>
              </w:tabs>
              <w:snapToGrid w:val="0"/>
              <w:jc w:val="center"/>
              <w:rPr>
                <w:b/>
              </w:rPr>
            </w:pPr>
            <w:r>
              <w:rPr>
                <w:b/>
              </w:rPr>
              <w:t>68</w:t>
            </w:r>
          </w:p>
        </w:tc>
      </w:tr>
    </w:tbl>
    <w:p w14:paraId="513242B0" w14:textId="77777777" w:rsidR="005C068E" w:rsidRDefault="005C068E" w:rsidP="005C068E">
      <w:pPr>
        <w:sectPr w:rsidR="005C068E" w:rsidSect="00555070">
          <w:type w:val="continuous"/>
          <w:pgSz w:w="11906" w:h="16838"/>
          <w:pgMar w:top="1417" w:right="1417" w:bottom="1417" w:left="1417" w:header="708" w:footer="708" w:gutter="0"/>
          <w:cols w:space="708"/>
          <w:docGrid w:linePitch="360"/>
        </w:sectPr>
      </w:pPr>
    </w:p>
    <w:p w14:paraId="10354A8F" w14:textId="77777777" w:rsidR="005C068E" w:rsidRDefault="005C068E" w:rsidP="005C068E">
      <w:pPr>
        <w:rPr>
          <w:b/>
          <w:color w:val="FFFFFF"/>
        </w:rPr>
        <w:sectPr w:rsidR="005C068E" w:rsidSect="00555070">
          <w:type w:val="continuous"/>
          <w:pgSz w:w="11906" w:h="16838"/>
          <w:pgMar w:top="1417" w:right="1417" w:bottom="1417" w:left="1417" w:header="708" w:footer="708" w:gutter="0"/>
          <w:cols w:space="708"/>
          <w:docGrid w:linePitch="360"/>
        </w:sectPr>
      </w:pPr>
    </w:p>
    <w:p w14:paraId="677A03A6" w14:textId="77777777" w:rsidR="005C068E" w:rsidRDefault="005C068E" w:rsidP="005C068E">
      <w:pPr>
        <w:sectPr w:rsidR="005C068E"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815"/>
        <w:gridCol w:w="4387"/>
      </w:tblGrid>
      <w:tr w:rsidR="005C068E" w:rsidRPr="002839E1" w14:paraId="234EF421" w14:textId="77777777" w:rsidTr="00F81FDD">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EEADDE2" w14:textId="77777777" w:rsidR="005C068E" w:rsidRPr="00184A56" w:rsidRDefault="005C068E" w:rsidP="00F81FDD">
            <w:pPr>
              <w:tabs>
                <w:tab w:val="left" w:pos="360"/>
              </w:tabs>
              <w:jc w:val="center"/>
              <w:rPr>
                <w:color w:val="00B050"/>
              </w:rPr>
            </w:pPr>
            <w:r w:rsidRPr="0014178B">
              <w:rPr>
                <w:b/>
                <w:color w:val="FFFFFF" w:themeColor="background1"/>
              </w:rPr>
              <w:t>Diğer Birimlere Göre Dağılım</w:t>
            </w:r>
          </w:p>
        </w:tc>
      </w:tr>
      <w:tr w:rsidR="005C068E" w:rsidRPr="002839E1" w14:paraId="1E1DF5A3" w14:textId="77777777" w:rsidTr="00F81FDD">
        <w:tc>
          <w:tcPr>
            <w:tcW w:w="4815" w:type="dxa"/>
            <w:tcBorders>
              <w:top w:val="single" w:sz="4" w:space="0" w:color="000000"/>
              <w:left w:val="single" w:sz="4" w:space="0" w:color="000000"/>
              <w:bottom w:val="single" w:sz="4" w:space="0" w:color="000000"/>
            </w:tcBorders>
            <w:shd w:val="clear" w:color="auto" w:fill="auto"/>
          </w:tcPr>
          <w:p w14:paraId="26F86557" w14:textId="77777777" w:rsidR="005C068E" w:rsidRPr="0014178B" w:rsidRDefault="005C068E" w:rsidP="00F81FDD">
            <w:pPr>
              <w:tabs>
                <w:tab w:val="left" w:pos="360"/>
              </w:tabs>
            </w:pPr>
            <w:r w:rsidRPr="0014178B">
              <w:t>Adalet Komisyonu</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22547BCC" w14:textId="3EC94788" w:rsidR="005C068E" w:rsidRPr="002839E1" w:rsidRDefault="0054042E" w:rsidP="00F81FDD">
            <w:pPr>
              <w:tabs>
                <w:tab w:val="left" w:pos="360"/>
              </w:tabs>
              <w:snapToGrid w:val="0"/>
              <w:jc w:val="center"/>
            </w:pPr>
            <w:r>
              <w:t>6</w:t>
            </w:r>
          </w:p>
        </w:tc>
      </w:tr>
      <w:tr w:rsidR="005C068E" w:rsidRPr="002839E1" w14:paraId="21A69572" w14:textId="77777777" w:rsidTr="00F81FDD">
        <w:tc>
          <w:tcPr>
            <w:tcW w:w="4815" w:type="dxa"/>
            <w:tcBorders>
              <w:top w:val="single" w:sz="4" w:space="0" w:color="000000"/>
              <w:left w:val="single" w:sz="4" w:space="0" w:color="000000"/>
              <w:bottom w:val="single" w:sz="4" w:space="0" w:color="000000"/>
            </w:tcBorders>
            <w:shd w:val="clear" w:color="auto" w:fill="auto"/>
          </w:tcPr>
          <w:p w14:paraId="7E652E5A" w14:textId="77777777" w:rsidR="005C068E" w:rsidRPr="0014178B" w:rsidRDefault="005C068E" w:rsidP="00F81FDD">
            <w:pPr>
              <w:tabs>
                <w:tab w:val="left" w:pos="360"/>
              </w:tabs>
            </w:pPr>
            <w:r w:rsidRPr="0014178B">
              <w:t>İdari İşler Müdürlüğü</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0AB01F1F" w14:textId="79F8CA7F" w:rsidR="005C068E" w:rsidRPr="002839E1" w:rsidRDefault="0054042E" w:rsidP="00F81FDD">
            <w:pPr>
              <w:tabs>
                <w:tab w:val="left" w:pos="360"/>
              </w:tabs>
              <w:snapToGrid w:val="0"/>
              <w:jc w:val="center"/>
            </w:pPr>
            <w:r>
              <w:t>10</w:t>
            </w:r>
          </w:p>
        </w:tc>
      </w:tr>
      <w:tr w:rsidR="005C068E" w:rsidRPr="002839E1" w14:paraId="4BD69D42" w14:textId="77777777" w:rsidTr="00F81FDD">
        <w:tc>
          <w:tcPr>
            <w:tcW w:w="4815" w:type="dxa"/>
            <w:tcBorders>
              <w:top w:val="single" w:sz="4" w:space="0" w:color="000000"/>
              <w:left w:val="single" w:sz="4" w:space="0" w:color="000000"/>
              <w:bottom w:val="single" w:sz="4" w:space="0" w:color="000000"/>
            </w:tcBorders>
            <w:shd w:val="clear" w:color="auto" w:fill="auto"/>
          </w:tcPr>
          <w:p w14:paraId="0EBFFE33" w14:textId="77777777" w:rsidR="005C068E" w:rsidRPr="0014178B" w:rsidRDefault="005C068E" w:rsidP="00F81FDD">
            <w:pPr>
              <w:tabs>
                <w:tab w:val="left" w:pos="360"/>
              </w:tabs>
            </w:pPr>
            <w:r w:rsidRPr="00122814">
              <w:rPr>
                <w:color w:val="000000" w:themeColor="text1"/>
              </w:rPr>
              <w:t>İcra ve İflas Dairesi</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76879E73" w14:textId="32EA8573" w:rsidR="005C068E" w:rsidRPr="002839E1" w:rsidRDefault="00122814" w:rsidP="00F81FDD">
            <w:pPr>
              <w:tabs>
                <w:tab w:val="left" w:pos="360"/>
              </w:tabs>
              <w:snapToGrid w:val="0"/>
              <w:jc w:val="center"/>
            </w:pPr>
            <w:r>
              <w:t>51</w:t>
            </w:r>
          </w:p>
        </w:tc>
      </w:tr>
      <w:tr w:rsidR="005C068E" w:rsidRPr="002839E1" w14:paraId="7603C0BA" w14:textId="77777777" w:rsidTr="00F81FDD">
        <w:tc>
          <w:tcPr>
            <w:tcW w:w="4815" w:type="dxa"/>
            <w:tcBorders>
              <w:top w:val="single" w:sz="4" w:space="0" w:color="000000"/>
              <w:left w:val="single" w:sz="4" w:space="0" w:color="000000"/>
              <w:bottom w:val="single" w:sz="4" w:space="0" w:color="000000"/>
            </w:tcBorders>
            <w:shd w:val="clear" w:color="auto" w:fill="auto"/>
          </w:tcPr>
          <w:p w14:paraId="035BD402" w14:textId="77777777" w:rsidR="005C068E" w:rsidRPr="000D149A" w:rsidRDefault="005C068E" w:rsidP="00F81FDD">
            <w:pPr>
              <w:tabs>
                <w:tab w:val="left" w:pos="360"/>
              </w:tabs>
              <w:rPr>
                <w:color w:val="000000" w:themeColor="text1"/>
              </w:rPr>
            </w:pPr>
            <w:r w:rsidRPr="000D149A">
              <w:rPr>
                <w:color w:val="000000" w:themeColor="text1"/>
              </w:rPr>
              <w:t>Adli Destek ve Mağdur Hizmetleri Müdürlüğü</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74E0FAD5" w14:textId="437B4C5D" w:rsidR="005C068E" w:rsidRPr="000D149A" w:rsidRDefault="000D149A" w:rsidP="00F81FDD">
            <w:pPr>
              <w:tabs>
                <w:tab w:val="left" w:pos="360"/>
              </w:tabs>
              <w:snapToGrid w:val="0"/>
              <w:jc w:val="center"/>
              <w:rPr>
                <w:color w:val="000000" w:themeColor="text1"/>
              </w:rPr>
            </w:pPr>
            <w:r w:rsidRPr="000D149A">
              <w:rPr>
                <w:color w:val="000000" w:themeColor="text1"/>
              </w:rPr>
              <w:t>10</w:t>
            </w:r>
          </w:p>
        </w:tc>
      </w:tr>
      <w:tr w:rsidR="005C068E" w:rsidRPr="002839E1" w14:paraId="46F9C9CA" w14:textId="77777777" w:rsidTr="00F81FDD">
        <w:tc>
          <w:tcPr>
            <w:tcW w:w="4815" w:type="dxa"/>
            <w:tcBorders>
              <w:top w:val="single" w:sz="4" w:space="0" w:color="000000"/>
              <w:left w:val="single" w:sz="4" w:space="0" w:color="000000"/>
              <w:bottom w:val="single" w:sz="4" w:space="0" w:color="000000"/>
            </w:tcBorders>
            <w:shd w:val="clear" w:color="auto" w:fill="auto"/>
          </w:tcPr>
          <w:p w14:paraId="09058973" w14:textId="77777777" w:rsidR="005C068E" w:rsidRPr="005D46B0" w:rsidRDefault="005C068E" w:rsidP="00F81FDD">
            <w:pPr>
              <w:tabs>
                <w:tab w:val="left" w:pos="360"/>
              </w:tabs>
              <w:rPr>
                <w:color w:val="000000" w:themeColor="text1"/>
              </w:rPr>
            </w:pPr>
            <w:r w:rsidRPr="005D46B0">
              <w:rPr>
                <w:color w:val="000000" w:themeColor="text1"/>
              </w:rPr>
              <w:t>Adli Tıp Şube Müdürlüğü</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3476A737" w14:textId="41C1DAE3" w:rsidR="005C068E" w:rsidRPr="002839E1" w:rsidRDefault="005D46B0" w:rsidP="00F81FDD">
            <w:pPr>
              <w:tabs>
                <w:tab w:val="left" w:pos="360"/>
              </w:tabs>
              <w:snapToGrid w:val="0"/>
              <w:jc w:val="center"/>
            </w:pPr>
            <w:r>
              <w:t>7</w:t>
            </w:r>
          </w:p>
        </w:tc>
      </w:tr>
      <w:tr w:rsidR="005C068E" w:rsidRPr="002839E1" w14:paraId="77113CB5" w14:textId="77777777" w:rsidTr="00F81FDD">
        <w:tc>
          <w:tcPr>
            <w:tcW w:w="4815" w:type="dxa"/>
            <w:tcBorders>
              <w:top w:val="single" w:sz="4" w:space="0" w:color="000000"/>
              <w:left w:val="single" w:sz="4" w:space="0" w:color="000000"/>
              <w:bottom w:val="single" w:sz="4" w:space="0" w:color="000000"/>
            </w:tcBorders>
            <w:shd w:val="clear" w:color="auto" w:fill="auto"/>
          </w:tcPr>
          <w:p w14:paraId="77BF17EE" w14:textId="77777777" w:rsidR="005C068E" w:rsidRPr="0014178B" w:rsidRDefault="005C068E" w:rsidP="00F81FDD">
            <w:pPr>
              <w:tabs>
                <w:tab w:val="left" w:pos="360"/>
              </w:tabs>
            </w:pPr>
            <w:r w:rsidRPr="0014178B">
              <w:t>Bilgi İşlem Şefliği</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79060596" w14:textId="421E7403" w:rsidR="005C068E" w:rsidRPr="002839E1" w:rsidRDefault="0054042E" w:rsidP="00F81FDD">
            <w:pPr>
              <w:tabs>
                <w:tab w:val="left" w:pos="360"/>
              </w:tabs>
              <w:snapToGrid w:val="0"/>
              <w:jc w:val="center"/>
            </w:pPr>
            <w:r>
              <w:t>6</w:t>
            </w:r>
          </w:p>
        </w:tc>
      </w:tr>
      <w:tr w:rsidR="005C068E" w:rsidRPr="002839E1" w14:paraId="4307675C" w14:textId="77777777" w:rsidTr="00F81FDD">
        <w:tc>
          <w:tcPr>
            <w:tcW w:w="4815" w:type="dxa"/>
            <w:tcBorders>
              <w:top w:val="single" w:sz="4" w:space="0" w:color="000000"/>
              <w:left w:val="single" w:sz="4" w:space="0" w:color="000000"/>
              <w:bottom w:val="single" w:sz="4" w:space="0" w:color="000000"/>
            </w:tcBorders>
            <w:shd w:val="clear" w:color="auto" w:fill="auto"/>
          </w:tcPr>
          <w:p w14:paraId="6B52D746" w14:textId="77777777" w:rsidR="005C068E" w:rsidRPr="0014178B" w:rsidRDefault="005C068E" w:rsidP="00F81FDD">
            <w:pPr>
              <w:tabs>
                <w:tab w:val="left" w:pos="360"/>
              </w:tabs>
            </w:pPr>
            <w:r w:rsidRPr="0014178B">
              <w:t>Ön Büro</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64198B71" w14:textId="272A511F" w:rsidR="005C068E" w:rsidRPr="002839E1" w:rsidRDefault="0054042E" w:rsidP="00F81FDD">
            <w:pPr>
              <w:tabs>
                <w:tab w:val="left" w:pos="360"/>
              </w:tabs>
              <w:snapToGrid w:val="0"/>
              <w:jc w:val="center"/>
            </w:pPr>
            <w:r>
              <w:t>18</w:t>
            </w:r>
          </w:p>
        </w:tc>
      </w:tr>
      <w:tr w:rsidR="005C068E" w:rsidRPr="002839E1" w14:paraId="2F9B5837" w14:textId="77777777" w:rsidTr="00F81FDD">
        <w:tc>
          <w:tcPr>
            <w:tcW w:w="4815" w:type="dxa"/>
            <w:tcBorders>
              <w:top w:val="single" w:sz="4" w:space="0" w:color="000000"/>
              <w:left w:val="single" w:sz="4" w:space="0" w:color="000000"/>
              <w:bottom w:val="single" w:sz="4" w:space="0" w:color="000000"/>
            </w:tcBorders>
            <w:shd w:val="clear" w:color="auto" w:fill="auto"/>
          </w:tcPr>
          <w:p w14:paraId="0E151130" w14:textId="77777777" w:rsidR="005C068E" w:rsidRPr="0014178B" w:rsidRDefault="005C068E" w:rsidP="00F81FDD">
            <w:pPr>
              <w:tabs>
                <w:tab w:val="left" w:pos="360"/>
              </w:tabs>
            </w:pPr>
            <w:r w:rsidRPr="0014178B">
              <w:t>Danışma Masası</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59410CF7" w14:textId="4B016C7B" w:rsidR="005C068E" w:rsidRPr="002839E1" w:rsidRDefault="0054042E" w:rsidP="00F81FDD">
            <w:pPr>
              <w:tabs>
                <w:tab w:val="left" w:pos="360"/>
              </w:tabs>
              <w:snapToGrid w:val="0"/>
              <w:jc w:val="center"/>
            </w:pPr>
            <w:r>
              <w:t>2</w:t>
            </w:r>
          </w:p>
        </w:tc>
      </w:tr>
      <w:tr w:rsidR="005C068E" w:rsidRPr="002839E1" w14:paraId="19718E89" w14:textId="77777777" w:rsidTr="00F81FDD">
        <w:tc>
          <w:tcPr>
            <w:tcW w:w="4815" w:type="dxa"/>
            <w:tcBorders>
              <w:top w:val="single" w:sz="4" w:space="0" w:color="000000"/>
              <w:left w:val="single" w:sz="4" w:space="0" w:color="000000"/>
              <w:bottom w:val="single" w:sz="4" w:space="0" w:color="000000"/>
            </w:tcBorders>
            <w:shd w:val="clear" w:color="auto" w:fill="auto"/>
          </w:tcPr>
          <w:p w14:paraId="759412D0" w14:textId="77777777" w:rsidR="005C068E" w:rsidRPr="0014178B" w:rsidRDefault="005C068E" w:rsidP="00F81FDD">
            <w:pPr>
              <w:tabs>
                <w:tab w:val="left" w:pos="360"/>
              </w:tabs>
            </w:pPr>
            <w:r>
              <w:t>CBS Özel Kalem</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4CA2B7CA" w14:textId="08157E0A" w:rsidR="005C068E" w:rsidRDefault="0054042E" w:rsidP="00F81FDD">
            <w:pPr>
              <w:tabs>
                <w:tab w:val="left" w:pos="360"/>
              </w:tabs>
              <w:snapToGrid w:val="0"/>
              <w:jc w:val="center"/>
            </w:pPr>
            <w:r>
              <w:t>2</w:t>
            </w:r>
          </w:p>
        </w:tc>
      </w:tr>
      <w:tr w:rsidR="005C068E" w:rsidRPr="002839E1" w14:paraId="5C5BE715" w14:textId="77777777" w:rsidTr="00F81FDD">
        <w:tc>
          <w:tcPr>
            <w:tcW w:w="4815" w:type="dxa"/>
            <w:tcBorders>
              <w:top w:val="single" w:sz="4" w:space="0" w:color="000000"/>
              <w:left w:val="single" w:sz="4" w:space="0" w:color="000000"/>
              <w:bottom w:val="single" w:sz="4" w:space="0" w:color="000000"/>
            </w:tcBorders>
            <w:shd w:val="clear" w:color="auto" w:fill="auto"/>
          </w:tcPr>
          <w:p w14:paraId="3475E28E" w14:textId="77777777" w:rsidR="005C068E" w:rsidRDefault="005C068E" w:rsidP="00F81FDD">
            <w:pPr>
              <w:tabs>
                <w:tab w:val="left" w:pos="360"/>
              </w:tabs>
            </w:pPr>
            <w:r>
              <w:t xml:space="preserve">Santral </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298131B0" w14:textId="1E55D7EB" w:rsidR="005C068E" w:rsidRDefault="0054042E" w:rsidP="00F81FDD">
            <w:pPr>
              <w:tabs>
                <w:tab w:val="left" w:pos="360"/>
              </w:tabs>
              <w:snapToGrid w:val="0"/>
              <w:jc w:val="center"/>
            </w:pPr>
            <w:r>
              <w:t>2</w:t>
            </w:r>
          </w:p>
        </w:tc>
      </w:tr>
      <w:tr w:rsidR="005C068E" w:rsidRPr="002839E1" w14:paraId="00314FB9" w14:textId="77777777" w:rsidTr="00F81FDD">
        <w:tc>
          <w:tcPr>
            <w:tcW w:w="4815" w:type="dxa"/>
            <w:tcBorders>
              <w:top w:val="single" w:sz="4" w:space="0" w:color="000000"/>
              <w:left w:val="single" w:sz="4" w:space="0" w:color="000000"/>
              <w:bottom w:val="single" w:sz="4" w:space="0" w:color="000000"/>
            </w:tcBorders>
            <w:shd w:val="clear" w:color="auto" w:fill="auto"/>
          </w:tcPr>
          <w:p w14:paraId="4CBCE8AB" w14:textId="77777777" w:rsidR="005C068E" w:rsidRPr="0014178B" w:rsidRDefault="005C068E" w:rsidP="00F81FDD">
            <w:pPr>
              <w:tabs>
                <w:tab w:val="left" w:pos="360"/>
              </w:tabs>
              <w:rPr>
                <w:b/>
              </w:rPr>
            </w:pPr>
            <w:r w:rsidRPr="0014178B">
              <w:rPr>
                <w:b/>
              </w:rPr>
              <w:t>TOPLAM</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0636D260" w14:textId="5D7340C9" w:rsidR="005C068E" w:rsidRPr="002839E1" w:rsidRDefault="005D46B0" w:rsidP="00F81FDD">
            <w:pPr>
              <w:tabs>
                <w:tab w:val="left" w:pos="360"/>
              </w:tabs>
              <w:snapToGrid w:val="0"/>
              <w:jc w:val="center"/>
              <w:rPr>
                <w:b/>
              </w:rPr>
            </w:pPr>
            <w:r>
              <w:rPr>
                <w:b/>
              </w:rPr>
              <w:t>114</w:t>
            </w:r>
          </w:p>
        </w:tc>
      </w:tr>
    </w:tbl>
    <w:p w14:paraId="6051F235" w14:textId="77777777" w:rsidR="00E32D7B" w:rsidRDefault="00E32D7B">
      <w:pPr>
        <w:tabs>
          <w:tab w:val="left" w:pos="360"/>
        </w:tabs>
        <w:jc w:val="both"/>
      </w:pPr>
    </w:p>
    <w:p w14:paraId="42C5B910" w14:textId="15F50BDF" w:rsidR="00E32D7B" w:rsidRDefault="00E32D7B">
      <w:pPr>
        <w:rPr>
          <w:color w:val="00B050"/>
        </w:rPr>
      </w:pPr>
    </w:p>
    <w:p w14:paraId="6A130D11" w14:textId="3F3FD949" w:rsidR="00E32D7B" w:rsidRPr="00546870" w:rsidRDefault="00E32D7B" w:rsidP="00D07949">
      <w:pPr>
        <w:pageBreakBefore/>
        <w:numPr>
          <w:ilvl w:val="2"/>
          <w:numId w:val="2"/>
        </w:numPr>
        <w:tabs>
          <w:tab w:val="left" w:pos="360"/>
        </w:tabs>
        <w:ind w:left="0" w:firstLine="0"/>
        <w:jc w:val="both"/>
        <w:rPr>
          <w:color w:val="C00000"/>
        </w:rPr>
      </w:pPr>
      <w:r w:rsidRPr="00546870">
        <w:rPr>
          <w:b/>
          <w:color w:val="C00000"/>
        </w:rPr>
        <w:lastRenderedPageBreak/>
        <w:t>Unvana Göre Dağılım</w:t>
      </w:r>
      <w:r w:rsidR="000706D8" w:rsidRPr="00546870">
        <w:rPr>
          <w:b/>
          <w:color w:val="C00000"/>
        </w:rPr>
        <w:t xml:space="preserve"> </w:t>
      </w:r>
    </w:p>
    <w:p w14:paraId="77E93ACF" w14:textId="77777777" w:rsidR="00E32D7B" w:rsidRDefault="00E32D7B">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E32D7B" w14:paraId="1FCB5087" w14:textId="77777777" w:rsidTr="00AB3AC8">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821E25" w14:textId="204A86F4" w:rsidR="00E32D7B" w:rsidRDefault="00E32D7B">
            <w:pPr>
              <w:tabs>
                <w:tab w:val="left" w:pos="360"/>
              </w:tabs>
              <w:jc w:val="center"/>
            </w:pPr>
            <w:r>
              <w:rPr>
                <w:b/>
              </w:rPr>
              <w:t>Merkez Adliyesi Mahkemeleri, Cumhuriyet Savcılıkları</w:t>
            </w:r>
            <w:r w:rsidR="000464C0">
              <w:rPr>
                <w:b/>
              </w:rPr>
              <w:t>, Denetimli Serbestlik Müdürlükleri</w:t>
            </w:r>
            <w:r>
              <w:rPr>
                <w:b/>
              </w:rPr>
              <w:t xml:space="preserve"> ve Adli Birimlere Göre Dağılım</w:t>
            </w:r>
          </w:p>
        </w:tc>
      </w:tr>
      <w:tr w:rsidR="00882E8E" w14:paraId="1B2BE234"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5DD11C6" w14:textId="77777777" w:rsidR="00E32D7B" w:rsidRDefault="00E32D7B">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CFFC4C1" w14:textId="67B95F7A" w:rsidR="00E32D7B" w:rsidRDefault="00122814">
            <w:pPr>
              <w:tabs>
                <w:tab w:val="left" w:pos="360"/>
              </w:tabs>
              <w:snapToGrid w:val="0"/>
              <w:jc w:val="center"/>
            </w:pPr>
            <w:r>
              <w:t>1</w:t>
            </w:r>
          </w:p>
        </w:tc>
      </w:tr>
      <w:tr w:rsidR="00882E8E" w14:paraId="17EC6D1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7D91A04E" w14:textId="77777777" w:rsidR="00E32D7B" w:rsidRDefault="00E32D7B">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6BFD21C" w14:textId="61C5F559" w:rsidR="00E32D7B" w:rsidRDefault="00122814">
            <w:pPr>
              <w:tabs>
                <w:tab w:val="left" w:pos="360"/>
              </w:tabs>
              <w:snapToGrid w:val="0"/>
              <w:jc w:val="center"/>
            </w:pPr>
            <w:r>
              <w:t>17</w:t>
            </w:r>
          </w:p>
        </w:tc>
      </w:tr>
      <w:tr w:rsidR="00882E8E" w14:paraId="7146C01C"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421DAED" w14:textId="77777777" w:rsidR="00E32D7B" w:rsidRDefault="00E32D7B">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1D8B28F" w14:textId="7FBBE374" w:rsidR="00E32D7B" w:rsidRDefault="00577648">
            <w:pPr>
              <w:tabs>
                <w:tab w:val="left" w:pos="360"/>
              </w:tabs>
              <w:snapToGrid w:val="0"/>
              <w:jc w:val="center"/>
            </w:pPr>
            <w:r>
              <w:t>2</w:t>
            </w:r>
          </w:p>
        </w:tc>
      </w:tr>
      <w:tr w:rsidR="00882E8E" w14:paraId="33C28669"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4244D9CD" w14:textId="77777777" w:rsidR="00E32D7B" w:rsidRDefault="00E32D7B">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6645FF7" w14:textId="04B93EFC" w:rsidR="00E32D7B" w:rsidRDefault="00B756A3">
            <w:pPr>
              <w:tabs>
                <w:tab w:val="left" w:pos="360"/>
              </w:tabs>
              <w:snapToGrid w:val="0"/>
              <w:jc w:val="center"/>
            </w:pPr>
            <w:r>
              <w:t>28</w:t>
            </w:r>
          </w:p>
        </w:tc>
      </w:tr>
      <w:tr w:rsidR="00882E8E" w14:paraId="264B64DA"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48AB3167" w14:textId="77777777" w:rsidR="00E32D7B" w:rsidRDefault="00E32D7B">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930C4A" w14:textId="27E2A2F1" w:rsidR="00E32D7B" w:rsidRDefault="003D1571">
            <w:pPr>
              <w:tabs>
                <w:tab w:val="left" w:pos="360"/>
              </w:tabs>
              <w:snapToGrid w:val="0"/>
              <w:jc w:val="center"/>
            </w:pPr>
            <w:r>
              <w:t>2</w:t>
            </w:r>
          </w:p>
        </w:tc>
      </w:tr>
      <w:tr w:rsidR="00FF08BC" w14:paraId="6F1A202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1F6B86CC" w14:textId="19D0CFD7" w:rsidR="00FF08BC" w:rsidRPr="00190038" w:rsidRDefault="00FF08BC">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B1EFE99" w14:textId="0226C820" w:rsidR="00FF08BC" w:rsidRDefault="003D1571">
            <w:pPr>
              <w:tabs>
                <w:tab w:val="left" w:pos="360"/>
              </w:tabs>
              <w:snapToGrid w:val="0"/>
              <w:jc w:val="center"/>
            </w:pPr>
            <w:r>
              <w:t>1</w:t>
            </w:r>
          </w:p>
        </w:tc>
      </w:tr>
      <w:tr w:rsidR="00FF08BC" w14:paraId="6DF2568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168A17D6" w14:textId="41D19243" w:rsidR="00FF08BC" w:rsidRPr="00190038" w:rsidRDefault="00FF08BC">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AC11FEB" w14:textId="4D07546D" w:rsidR="00FF08BC" w:rsidRDefault="003D1571">
            <w:pPr>
              <w:tabs>
                <w:tab w:val="left" w:pos="360"/>
              </w:tabs>
              <w:snapToGrid w:val="0"/>
              <w:jc w:val="center"/>
            </w:pPr>
            <w:r>
              <w:t>7</w:t>
            </w:r>
          </w:p>
        </w:tc>
      </w:tr>
      <w:tr w:rsidR="00882E8E" w14:paraId="780E2480" w14:textId="77777777" w:rsidTr="00AB3AC8">
        <w:trPr>
          <w:trHeight w:val="254"/>
        </w:trPr>
        <w:tc>
          <w:tcPr>
            <w:tcW w:w="4357" w:type="dxa"/>
            <w:tcBorders>
              <w:top w:val="single" w:sz="4" w:space="0" w:color="000000"/>
              <w:left w:val="single" w:sz="4" w:space="0" w:color="000000"/>
              <w:bottom w:val="single" w:sz="4" w:space="0" w:color="000000"/>
            </w:tcBorders>
            <w:shd w:val="clear" w:color="auto" w:fill="auto"/>
          </w:tcPr>
          <w:p w14:paraId="3568BD3D" w14:textId="77777777" w:rsidR="00E32D7B" w:rsidRPr="00190038" w:rsidRDefault="00E32D7B">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E308FED" w14:textId="2234C3EC" w:rsidR="00E32D7B" w:rsidRDefault="00B756A3">
            <w:pPr>
              <w:tabs>
                <w:tab w:val="left" w:pos="360"/>
              </w:tabs>
              <w:snapToGrid w:val="0"/>
              <w:jc w:val="center"/>
            </w:pPr>
            <w:r>
              <w:t>96</w:t>
            </w:r>
          </w:p>
        </w:tc>
      </w:tr>
      <w:tr w:rsidR="00122814" w14:paraId="583D9BB6"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0449F97B" w14:textId="0143BA5B" w:rsidR="00122814" w:rsidRPr="00190038" w:rsidRDefault="00122814">
            <w:pPr>
              <w:tabs>
                <w:tab w:val="left" w:pos="360"/>
              </w:tabs>
              <w:jc w:val="both"/>
            </w:pPr>
            <w:r>
              <w:t xml:space="preserve">İcra Katibi </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4F4A3D3" w14:textId="18305366" w:rsidR="00122814" w:rsidRDefault="00122814">
            <w:pPr>
              <w:tabs>
                <w:tab w:val="left" w:pos="360"/>
              </w:tabs>
              <w:snapToGrid w:val="0"/>
              <w:jc w:val="center"/>
            </w:pPr>
            <w:r>
              <w:t>32</w:t>
            </w:r>
          </w:p>
        </w:tc>
      </w:tr>
      <w:tr w:rsidR="00882E8E" w14:paraId="2FBD67EB"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19B458D" w14:textId="77777777" w:rsidR="00E32D7B" w:rsidRPr="00190038" w:rsidRDefault="00E32D7B">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CC80039" w14:textId="0C517EC7" w:rsidR="00E32D7B" w:rsidRDefault="00B756A3">
            <w:pPr>
              <w:tabs>
                <w:tab w:val="left" w:pos="360"/>
              </w:tabs>
              <w:snapToGrid w:val="0"/>
              <w:jc w:val="center"/>
            </w:pPr>
            <w:r>
              <w:t>29</w:t>
            </w:r>
          </w:p>
        </w:tc>
      </w:tr>
      <w:tr w:rsidR="00882E8E" w14:paraId="3F3BAB76"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0487AB7" w14:textId="77777777" w:rsidR="00E32D7B" w:rsidRPr="00190038" w:rsidRDefault="00E32D7B">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79877E0" w14:textId="32AB1E32" w:rsidR="00E32D7B" w:rsidRDefault="00B756A3">
            <w:pPr>
              <w:tabs>
                <w:tab w:val="left" w:pos="360"/>
              </w:tabs>
              <w:snapToGrid w:val="0"/>
              <w:jc w:val="center"/>
            </w:pPr>
            <w:r>
              <w:t>0</w:t>
            </w:r>
          </w:p>
        </w:tc>
      </w:tr>
      <w:tr w:rsidR="00882E8E" w14:paraId="266560F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F2D9499" w14:textId="77777777" w:rsidR="00E32D7B" w:rsidRPr="00190038" w:rsidRDefault="00E32D7B">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2AA9D67" w14:textId="06343165" w:rsidR="00E32D7B" w:rsidRDefault="00B756A3">
            <w:pPr>
              <w:tabs>
                <w:tab w:val="left" w:pos="360"/>
              </w:tabs>
              <w:snapToGrid w:val="0"/>
              <w:jc w:val="center"/>
            </w:pPr>
            <w:r>
              <w:t>0</w:t>
            </w:r>
          </w:p>
        </w:tc>
      </w:tr>
      <w:tr w:rsidR="00882E8E" w14:paraId="293ECEA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A44E64E" w14:textId="77777777" w:rsidR="00E32D7B" w:rsidRPr="00190038" w:rsidRDefault="00E32D7B">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043EF43" w14:textId="33382491" w:rsidR="00E32D7B" w:rsidRDefault="00B756A3">
            <w:pPr>
              <w:tabs>
                <w:tab w:val="left" w:pos="360"/>
              </w:tabs>
              <w:snapToGrid w:val="0"/>
              <w:jc w:val="center"/>
            </w:pPr>
            <w:r>
              <w:t>2</w:t>
            </w:r>
          </w:p>
        </w:tc>
      </w:tr>
      <w:tr w:rsidR="00882E8E" w14:paraId="4EBACEF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989E8E7" w14:textId="77777777" w:rsidR="00E32D7B" w:rsidRPr="00190038" w:rsidRDefault="00E32D7B">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B8CDC4" w14:textId="4C81C879" w:rsidR="00E32D7B" w:rsidRDefault="00B756A3">
            <w:pPr>
              <w:tabs>
                <w:tab w:val="left" w:pos="360"/>
              </w:tabs>
              <w:snapToGrid w:val="0"/>
              <w:jc w:val="center"/>
            </w:pPr>
            <w:r>
              <w:t>0</w:t>
            </w:r>
          </w:p>
        </w:tc>
      </w:tr>
      <w:tr w:rsidR="00882E8E" w14:paraId="770D3C2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6FA2AFBF" w14:textId="77777777" w:rsidR="00E32D7B" w:rsidRPr="00190038" w:rsidRDefault="00E32D7B">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F3D204E" w14:textId="58EADE7B" w:rsidR="00E32D7B" w:rsidRDefault="00B756A3">
            <w:pPr>
              <w:tabs>
                <w:tab w:val="left" w:pos="360"/>
              </w:tabs>
              <w:snapToGrid w:val="0"/>
              <w:jc w:val="center"/>
            </w:pPr>
            <w:r>
              <w:t>7</w:t>
            </w:r>
          </w:p>
        </w:tc>
      </w:tr>
      <w:tr w:rsidR="00882E8E" w14:paraId="690A26E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1C9B2FB" w14:textId="77777777" w:rsidR="00E32D7B" w:rsidRPr="00190038" w:rsidRDefault="00E32D7B">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1E4291D" w14:textId="275E13E7" w:rsidR="00E32D7B" w:rsidRDefault="00B756A3">
            <w:pPr>
              <w:tabs>
                <w:tab w:val="left" w:pos="360"/>
              </w:tabs>
              <w:snapToGrid w:val="0"/>
              <w:jc w:val="center"/>
            </w:pPr>
            <w:r>
              <w:t>6</w:t>
            </w:r>
          </w:p>
        </w:tc>
      </w:tr>
      <w:tr w:rsidR="00882E8E" w14:paraId="34778A73" w14:textId="77777777" w:rsidTr="00AB3AC8">
        <w:trPr>
          <w:trHeight w:val="254"/>
        </w:trPr>
        <w:tc>
          <w:tcPr>
            <w:tcW w:w="4357" w:type="dxa"/>
            <w:tcBorders>
              <w:top w:val="single" w:sz="4" w:space="0" w:color="000000"/>
              <w:left w:val="single" w:sz="4" w:space="0" w:color="000000"/>
              <w:bottom w:val="single" w:sz="4" w:space="0" w:color="000000"/>
            </w:tcBorders>
            <w:shd w:val="clear" w:color="auto" w:fill="auto"/>
          </w:tcPr>
          <w:p w14:paraId="458294C7" w14:textId="77777777" w:rsidR="00E32D7B" w:rsidRPr="00190038" w:rsidRDefault="00E32D7B">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D92669E" w14:textId="0EFB4C00" w:rsidR="00E32D7B" w:rsidRDefault="005D46B0">
            <w:pPr>
              <w:tabs>
                <w:tab w:val="left" w:pos="360"/>
              </w:tabs>
              <w:snapToGrid w:val="0"/>
              <w:jc w:val="center"/>
            </w:pPr>
            <w:r>
              <w:t>3</w:t>
            </w:r>
          </w:p>
        </w:tc>
      </w:tr>
      <w:tr w:rsidR="00882E8E" w14:paraId="4B74B09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9072974" w14:textId="77777777" w:rsidR="00E32D7B" w:rsidRPr="00190038" w:rsidRDefault="00E32D7B">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2CE3283" w14:textId="3D5D9352" w:rsidR="00E32D7B" w:rsidRDefault="00577648">
            <w:pPr>
              <w:tabs>
                <w:tab w:val="left" w:pos="360"/>
              </w:tabs>
              <w:snapToGrid w:val="0"/>
              <w:jc w:val="center"/>
            </w:pPr>
            <w:r>
              <w:t>0</w:t>
            </w:r>
          </w:p>
        </w:tc>
      </w:tr>
      <w:tr w:rsidR="00882E8E" w14:paraId="5DC714F6"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56A78B5D" w14:textId="77777777" w:rsidR="00E32D7B" w:rsidRPr="00190038" w:rsidRDefault="00E32D7B">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49A47F2" w14:textId="08622FF3" w:rsidR="00E32D7B" w:rsidRDefault="00B756A3">
            <w:pPr>
              <w:tabs>
                <w:tab w:val="left" w:pos="360"/>
              </w:tabs>
              <w:snapToGrid w:val="0"/>
              <w:jc w:val="center"/>
            </w:pPr>
            <w:r>
              <w:t>4</w:t>
            </w:r>
          </w:p>
        </w:tc>
      </w:tr>
      <w:tr w:rsidR="00882E8E" w14:paraId="7C20D0E4"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397BF98F" w14:textId="77777777" w:rsidR="00E32D7B" w:rsidRPr="00190038" w:rsidRDefault="00E32D7B">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421B4C5" w14:textId="450B26CA" w:rsidR="00E32D7B" w:rsidRDefault="00B756A3">
            <w:pPr>
              <w:tabs>
                <w:tab w:val="left" w:pos="360"/>
              </w:tabs>
              <w:snapToGrid w:val="0"/>
              <w:jc w:val="center"/>
            </w:pPr>
            <w:r>
              <w:t>28</w:t>
            </w:r>
          </w:p>
        </w:tc>
      </w:tr>
      <w:tr w:rsidR="00882E8E" w14:paraId="1BE070E0"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1FAA72D" w14:textId="77777777" w:rsidR="00E32D7B" w:rsidRPr="00190038" w:rsidRDefault="00E32D7B">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7EC3600" w14:textId="6CCF11FF" w:rsidR="00E32D7B" w:rsidRDefault="00B756A3">
            <w:pPr>
              <w:tabs>
                <w:tab w:val="left" w:pos="360"/>
              </w:tabs>
              <w:snapToGrid w:val="0"/>
              <w:jc w:val="center"/>
            </w:pPr>
            <w:r>
              <w:t>3</w:t>
            </w:r>
          </w:p>
        </w:tc>
      </w:tr>
      <w:tr w:rsidR="00C23419" w14:paraId="63BE6260"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3C9E6707" w14:textId="6CB6068D" w:rsidR="00C23419" w:rsidRPr="00190038" w:rsidRDefault="00FF08BC" w:rsidP="00190DD5">
            <w:pPr>
              <w:tabs>
                <w:tab w:val="left" w:pos="360"/>
              </w:tabs>
              <w:jc w:val="both"/>
            </w:pPr>
            <w:r w:rsidRPr="00190038">
              <w:t xml:space="preserve">Güvenlik </w:t>
            </w:r>
            <w:r w:rsidR="00AE139E" w:rsidRPr="00190038">
              <w:t>Personeli</w:t>
            </w:r>
            <w:r w:rsidR="00DB0965" w:rsidRPr="00190038">
              <w:t xml:space="preserve">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3E35847" w14:textId="69C73649" w:rsidR="00C23419" w:rsidRDefault="00577648">
            <w:pPr>
              <w:tabs>
                <w:tab w:val="left" w:pos="360"/>
              </w:tabs>
              <w:snapToGrid w:val="0"/>
              <w:jc w:val="center"/>
            </w:pPr>
            <w:r>
              <w:t>3</w:t>
            </w:r>
          </w:p>
        </w:tc>
      </w:tr>
      <w:tr w:rsidR="00882E8E" w14:paraId="66AB67F1"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0C56F0CF" w14:textId="77777777" w:rsidR="00E32D7B" w:rsidRDefault="00E32D7B">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E60E7D9" w14:textId="4787837E" w:rsidR="00E32D7B" w:rsidRDefault="003D1571" w:rsidP="005D46B0">
            <w:pPr>
              <w:tabs>
                <w:tab w:val="left" w:pos="360"/>
              </w:tabs>
              <w:snapToGrid w:val="0"/>
              <w:jc w:val="center"/>
              <w:rPr>
                <w:b/>
              </w:rPr>
            </w:pPr>
            <w:r>
              <w:rPr>
                <w:b/>
              </w:rPr>
              <w:t>26</w:t>
            </w:r>
            <w:r w:rsidR="005D46B0">
              <w:rPr>
                <w:b/>
              </w:rPr>
              <w:t>9</w:t>
            </w:r>
          </w:p>
        </w:tc>
      </w:tr>
    </w:tbl>
    <w:p w14:paraId="58BF68FB" w14:textId="77777777" w:rsidR="00E32D7B" w:rsidRDefault="00E32D7B">
      <w:pPr>
        <w:tabs>
          <w:tab w:val="left" w:pos="360"/>
        </w:tabs>
        <w:jc w:val="center"/>
      </w:pPr>
    </w:p>
    <w:p w14:paraId="422B5C9F" w14:textId="77777777" w:rsidR="00E32D7B" w:rsidRPr="00546870" w:rsidRDefault="00E32D7B" w:rsidP="00D07949">
      <w:pPr>
        <w:numPr>
          <w:ilvl w:val="2"/>
          <w:numId w:val="2"/>
        </w:numPr>
        <w:tabs>
          <w:tab w:val="left" w:pos="360"/>
        </w:tabs>
        <w:ind w:left="0" w:firstLine="0"/>
        <w:jc w:val="both"/>
        <w:rPr>
          <w:color w:val="C00000"/>
        </w:rPr>
      </w:pPr>
      <w:r w:rsidRPr="00546870">
        <w:rPr>
          <w:b/>
          <w:color w:val="C00000"/>
        </w:rPr>
        <w:t>Cinsiyete Göre Dağılım</w:t>
      </w:r>
    </w:p>
    <w:p w14:paraId="148D07C5" w14:textId="77777777" w:rsidR="00E32D7B" w:rsidRDefault="00E32D7B">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E32D7B" w14:paraId="3AF3E6D0" w14:textId="77777777" w:rsidTr="00AB3AC8">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16FD967" w14:textId="77777777" w:rsidR="00E32D7B" w:rsidRDefault="00E32D7B">
            <w:pPr>
              <w:tabs>
                <w:tab w:val="left" w:pos="360"/>
              </w:tabs>
              <w:jc w:val="center"/>
            </w:pPr>
            <w:r>
              <w:rPr>
                <w:b/>
              </w:rPr>
              <w:t>Personelin Cinsiyete Göre Dağılımı</w:t>
            </w:r>
          </w:p>
        </w:tc>
      </w:tr>
      <w:tr w:rsidR="000F16B0" w14:paraId="361B590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auto"/>
          </w:tcPr>
          <w:p w14:paraId="39EA7B5A" w14:textId="77777777" w:rsidR="000F16B0" w:rsidRDefault="000F16B0" w:rsidP="000F16B0">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38AFD11" w14:textId="39FF0EDF" w:rsidR="000F16B0" w:rsidRDefault="000F16B0" w:rsidP="000F16B0">
            <w:pPr>
              <w:tabs>
                <w:tab w:val="left" w:pos="360"/>
              </w:tabs>
              <w:snapToGrid w:val="0"/>
              <w:jc w:val="center"/>
            </w:pPr>
            <w:r>
              <w:t>321</w:t>
            </w:r>
          </w:p>
        </w:tc>
      </w:tr>
      <w:tr w:rsidR="000F16B0" w14:paraId="32F54BB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F2F2F2"/>
          </w:tcPr>
          <w:p w14:paraId="52344CDF" w14:textId="77777777" w:rsidR="000F16B0" w:rsidRDefault="000F16B0" w:rsidP="000F16B0">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3B75D83C" w14:textId="08EA59F5" w:rsidR="000F16B0" w:rsidRDefault="000F16B0" w:rsidP="000F16B0">
            <w:pPr>
              <w:tabs>
                <w:tab w:val="left" w:pos="360"/>
              </w:tabs>
              <w:snapToGrid w:val="0"/>
              <w:jc w:val="center"/>
            </w:pPr>
            <w:r>
              <w:rPr>
                <w:b/>
              </w:rPr>
              <w:t>275</w:t>
            </w:r>
          </w:p>
        </w:tc>
      </w:tr>
      <w:tr w:rsidR="000F16B0" w14:paraId="1707D73E" w14:textId="77777777" w:rsidTr="00AB3AC8">
        <w:trPr>
          <w:trHeight w:val="289"/>
        </w:trPr>
        <w:tc>
          <w:tcPr>
            <w:tcW w:w="4422" w:type="dxa"/>
            <w:tcBorders>
              <w:top w:val="single" w:sz="4" w:space="0" w:color="000000"/>
              <w:left w:val="single" w:sz="4" w:space="0" w:color="000000"/>
              <w:bottom w:val="single" w:sz="4" w:space="0" w:color="000000"/>
            </w:tcBorders>
            <w:shd w:val="clear" w:color="auto" w:fill="FFFFFF"/>
          </w:tcPr>
          <w:p w14:paraId="0767789E" w14:textId="77777777" w:rsidR="000F16B0" w:rsidRDefault="000F16B0" w:rsidP="000F16B0">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278AE88B" w14:textId="1F0FA0E8" w:rsidR="000F16B0" w:rsidRDefault="000F16B0" w:rsidP="000F16B0">
            <w:pPr>
              <w:tabs>
                <w:tab w:val="left" w:pos="360"/>
              </w:tabs>
              <w:snapToGrid w:val="0"/>
              <w:jc w:val="center"/>
              <w:rPr>
                <w:b/>
              </w:rPr>
            </w:pPr>
            <w:r>
              <w:rPr>
                <w:b/>
              </w:rPr>
              <w:t>596</w:t>
            </w:r>
          </w:p>
        </w:tc>
      </w:tr>
    </w:tbl>
    <w:p w14:paraId="0D2B3568" w14:textId="77777777" w:rsidR="00CE5FBF" w:rsidRPr="007433D5" w:rsidRDefault="00CE5FBF" w:rsidP="00CE5FBF">
      <w:pPr>
        <w:tabs>
          <w:tab w:val="left" w:pos="360"/>
        </w:tabs>
        <w:jc w:val="both"/>
        <w:rPr>
          <w:b/>
          <w:color w:val="C00000"/>
        </w:rPr>
      </w:pPr>
    </w:p>
    <w:p w14:paraId="2B0DB4FE" w14:textId="08C8A244" w:rsidR="00E32D7B" w:rsidRPr="00546870" w:rsidRDefault="00E32D7B" w:rsidP="00D07949">
      <w:pPr>
        <w:numPr>
          <w:ilvl w:val="2"/>
          <w:numId w:val="2"/>
        </w:numPr>
        <w:tabs>
          <w:tab w:val="left" w:pos="360"/>
        </w:tabs>
        <w:ind w:left="0" w:firstLine="0"/>
        <w:jc w:val="both"/>
        <w:rPr>
          <w:b/>
          <w:color w:val="C00000"/>
        </w:rPr>
      </w:pPr>
      <w:r w:rsidRPr="00546870">
        <w:rPr>
          <w:b/>
          <w:color w:val="C00000"/>
        </w:rPr>
        <w:t>Hâkim</w:t>
      </w:r>
      <w:r w:rsidR="00D579BE" w:rsidRPr="00546870">
        <w:rPr>
          <w:b/>
          <w:color w:val="C00000"/>
        </w:rPr>
        <w:t>/Cumhuriyet Savcısı</w:t>
      </w:r>
      <w:r w:rsidRPr="00546870">
        <w:rPr>
          <w:b/>
          <w:color w:val="C00000"/>
        </w:rPr>
        <w:t xml:space="preserve"> Adaylarına İlişkin Bilgiler </w:t>
      </w:r>
    </w:p>
    <w:p w14:paraId="47E54891" w14:textId="77777777" w:rsidR="00E32D7B" w:rsidRDefault="00E32D7B">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E32D7B" w14:paraId="0BD2AEBD" w14:textId="77777777" w:rsidTr="00AB3AC8">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21DC9C7" w14:textId="77777777" w:rsidR="00E32D7B" w:rsidRDefault="00E32D7B">
            <w:pPr>
              <w:tabs>
                <w:tab w:val="left" w:pos="360"/>
              </w:tabs>
              <w:jc w:val="center"/>
            </w:pPr>
            <w:r>
              <w:rPr>
                <w:b/>
                <w:color w:val="FFFFFF"/>
              </w:rPr>
              <w:t>Hâkim Adayları</w:t>
            </w:r>
          </w:p>
        </w:tc>
      </w:tr>
      <w:tr w:rsidR="00E32D7B" w14:paraId="59293AC6"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2C863B2A" w14:textId="77777777" w:rsidR="00E32D7B" w:rsidRDefault="00E32D7B">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4987E12" w14:textId="5571E14E" w:rsidR="00E32D7B" w:rsidRDefault="000F16B0">
            <w:pPr>
              <w:tabs>
                <w:tab w:val="left" w:pos="360"/>
              </w:tabs>
              <w:snapToGrid w:val="0"/>
              <w:jc w:val="center"/>
            </w:pPr>
            <w:r>
              <w:t>1</w:t>
            </w:r>
          </w:p>
        </w:tc>
      </w:tr>
      <w:tr w:rsidR="00E32D7B" w14:paraId="3F63EFA0"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1DC0ADA6" w14:textId="77777777" w:rsidR="00E32D7B" w:rsidRDefault="00E32D7B">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3D28C7B" w14:textId="70C79B4D" w:rsidR="00E32D7B" w:rsidRDefault="000F16B0">
            <w:pPr>
              <w:tabs>
                <w:tab w:val="left" w:pos="360"/>
              </w:tabs>
              <w:snapToGrid w:val="0"/>
              <w:jc w:val="center"/>
              <w:rPr>
                <w:b/>
              </w:rPr>
            </w:pPr>
            <w:r>
              <w:rPr>
                <w:b/>
              </w:rPr>
              <w:t>2</w:t>
            </w:r>
          </w:p>
        </w:tc>
      </w:tr>
      <w:tr w:rsidR="00E32D7B" w14:paraId="19A77324" w14:textId="77777777" w:rsidTr="00AB3AC8">
        <w:trPr>
          <w:trHeight w:val="304"/>
        </w:trPr>
        <w:tc>
          <w:tcPr>
            <w:tcW w:w="4697" w:type="dxa"/>
            <w:tcBorders>
              <w:left w:val="single" w:sz="4" w:space="0" w:color="000000"/>
              <w:bottom w:val="single" w:sz="4" w:space="0" w:color="000000"/>
            </w:tcBorders>
            <w:shd w:val="clear" w:color="auto" w:fill="F2F2F2"/>
          </w:tcPr>
          <w:p w14:paraId="77EC95A7" w14:textId="77777777" w:rsidR="00E32D7B" w:rsidRDefault="00E32D7B">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4A362147" w14:textId="5D46C655" w:rsidR="00E32D7B" w:rsidRDefault="000F16B0">
            <w:pPr>
              <w:tabs>
                <w:tab w:val="left" w:pos="360"/>
              </w:tabs>
              <w:snapToGrid w:val="0"/>
              <w:jc w:val="center"/>
              <w:rPr>
                <w:b/>
              </w:rPr>
            </w:pPr>
            <w:r>
              <w:rPr>
                <w:b/>
              </w:rPr>
              <w:t>3</w:t>
            </w:r>
          </w:p>
        </w:tc>
      </w:tr>
    </w:tbl>
    <w:p w14:paraId="47F8F775" w14:textId="165B8398" w:rsidR="00E32D7B" w:rsidRDefault="00E32D7B">
      <w:pPr>
        <w:pStyle w:val="Balk4"/>
        <w:rPr>
          <w:color w:val="C00000"/>
          <w:sz w:val="24"/>
          <w:szCs w:val="24"/>
        </w:rPr>
      </w:pPr>
    </w:p>
    <w:p w14:paraId="4FD41F7B" w14:textId="0E073B09" w:rsidR="005314DD" w:rsidRDefault="005314DD" w:rsidP="005314DD"/>
    <w:tbl>
      <w:tblPr>
        <w:tblW w:w="9287" w:type="dxa"/>
        <w:tblLayout w:type="fixed"/>
        <w:tblLook w:val="0000" w:firstRow="0" w:lastRow="0" w:firstColumn="0" w:lastColumn="0" w:noHBand="0" w:noVBand="0"/>
      </w:tblPr>
      <w:tblGrid>
        <w:gridCol w:w="4697"/>
        <w:gridCol w:w="4590"/>
      </w:tblGrid>
      <w:tr w:rsidR="005314DD" w14:paraId="5CC5158F" w14:textId="77777777" w:rsidTr="00D579BE">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4AFC7D" w14:textId="0A1098BB" w:rsidR="005314DD" w:rsidRPr="005314DD" w:rsidRDefault="005314DD" w:rsidP="00D579BE">
            <w:pPr>
              <w:tabs>
                <w:tab w:val="left" w:pos="360"/>
              </w:tabs>
              <w:jc w:val="center"/>
              <w:rPr>
                <w:color w:val="7030A0"/>
              </w:rPr>
            </w:pPr>
            <w:r w:rsidRPr="00190038">
              <w:rPr>
                <w:b/>
                <w:color w:val="FFFFFF" w:themeColor="background1"/>
              </w:rPr>
              <w:t>Cumhuriyet Savcısı Adayları</w:t>
            </w:r>
          </w:p>
        </w:tc>
      </w:tr>
      <w:tr w:rsidR="005314DD" w14:paraId="0D400239" w14:textId="77777777" w:rsidTr="00D579BE">
        <w:trPr>
          <w:trHeight w:val="286"/>
        </w:trPr>
        <w:tc>
          <w:tcPr>
            <w:tcW w:w="4697" w:type="dxa"/>
            <w:tcBorders>
              <w:top w:val="single" w:sz="4" w:space="0" w:color="000000"/>
              <w:left w:val="single" w:sz="4" w:space="0" w:color="000000"/>
              <w:bottom w:val="single" w:sz="4" w:space="0" w:color="000000"/>
            </w:tcBorders>
            <w:shd w:val="clear" w:color="auto" w:fill="F2F2F2"/>
          </w:tcPr>
          <w:p w14:paraId="0FD8FA1A" w14:textId="77777777" w:rsidR="005314DD" w:rsidRPr="00190038" w:rsidRDefault="005314DD" w:rsidP="00D579BE">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1FF612F" w14:textId="53D963E6" w:rsidR="005314DD" w:rsidRPr="005314DD" w:rsidRDefault="000F16B0" w:rsidP="00D579BE">
            <w:pPr>
              <w:tabs>
                <w:tab w:val="left" w:pos="360"/>
              </w:tabs>
              <w:snapToGrid w:val="0"/>
              <w:jc w:val="center"/>
              <w:rPr>
                <w:color w:val="7030A0"/>
              </w:rPr>
            </w:pPr>
            <w:r>
              <w:rPr>
                <w:color w:val="7030A0"/>
              </w:rPr>
              <w:t>0</w:t>
            </w:r>
          </w:p>
        </w:tc>
      </w:tr>
      <w:tr w:rsidR="005314DD" w14:paraId="2BB22F8D" w14:textId="77777777" w:rsidTr="00D579BE">
        <w:trPr>
          <w:trHeight w:val="286"/>
        </w:trPr>
        <w:tc>
          <w:tcPr>
            <w:tcW w:w="4697" w:type="dxa"/>
            <w:tcBorders>
              <w:top w:val="single" w:sz="4" w:space="0" w:color="000000"/>
              <w:left w:val="single" w:sz="4" w:space="0" w:color="000000"/>
              <w:bottom w:val="single" w:sz="4" w:space="0" w:color="000000"/>
            </w:tcBorders>
            <w:shd w:val="clear" w:color="auto" w:fill="F2F2F2"/>
          </w:tcPr>
          <w:p w14:paraId="6BA1F662" w14:textId="77777777" w:rsidR="005314DD" w:rsidRPr="00190038" w:rsidRDefault="005314DD" w:rsidP="00D579BE">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F75F7DA" w14:textId="4D5030BA" w:rsidR="005314DD" w:rsidRPr="005314DD" w:rsidRDefault="000F16B0" w:rsidP="00D579BE">
            <w:pPr>
              <w:tabs>
                <w:tab w:val="left" w:pos="360"/>
              </w:tabs>
              <w:snapToGrid w:val="0"/>
              <w:jc w:val="center"/>
              <w:rPr>
                <w:b/>
                <w:color w:val="7030A0"/>
              </w:rPr>
            </w:pPr>
            <w:r>
              <w:rPr>
                <w:b/>
                <w:color w:val="7030A0"/>
              </w:rPr>
              <w:t>2</w:t>
            </w:r>
          </w:p>
        </w:tc>
      </w:tr>
      <w:tr w:rsidR="005314DD" w14:paraId="5085973E" w14:textId="77777777" w:rsidTr="00D579BE">
        <w:trPr>
          <w:trHeight w:val="304"/>
        </w:trPr>
        <w:tc>
          <w:tcPr>
            <w:tcW w:w="4697" w:type="dxa"/>
            <w:tcBorders>
              <w:left w:val="single" w:sz="4" w:space="0" w:color="000000"/>
              <w:bottom w:val="single" w:sz="4" w:space="0" w:color="000000"/>
            </w:tcBorders>
            <w:shd w:val="clear" w:color="auto" w:fill="F2F2F2"/>
          </w:tcPr>
          <w:p w14:paraId="6DD70764" w14:textId="77777777" w:rsidR="005314DD" w:rsidRPr="00190038" w:rsidRDefault="005314DD" w:rsidP="00D579BE">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6D4378FE" w14:textId="5DD83422" w:rsidR="005314DD" w:rsidRPr="005314DD" w:rsidRDefault="000F16B0" w:rsidP="00D579BE">
            <w:pPr>
              <w:tabs>
                <w:tab w:val="left" w:pos="360"/>
              </w:tabs>
              <w:snapToGrid w:val="0"/>
              <w:jc w:val="center"/>
              <w:rPr>
                <w:b/>
                <w:color w:val="7030A0"/>
              </w:rPr>
            </w:pPr>
            <w:r>
              <w:rPr>
                <w:b/>
                <w:color w:val="7030A0"/>
              </w:rPr>
              <w:t>2</w:t>
            </w:r>
          </w:p>
        </w:tc>
      </w:tr>
    </w:tbl>
    <w:p w14:paraId="353A1301" w14:textId="77777777" w:rsidR="004C59C4" w:rsidRPr="00546870" w:rsidRDefault="004C59C4" w:rsidP="00D07949">
      <w:pPr>
        <w:numPr>
          <w:ilvl w:val="2"/>
          <w:numId w:val="2"/>
        </w:numPr>
        <w:tabs>
          <w:tab w:val="left" w:pos="360"/>
        </w:tabs>
        <w:ind w:left="0" w:firstLine="0"/>
        <w:jc w:val="both"/>
        <w:rPr>
          <w:b/>
          <w:color w:val="C00000"/>
        </w:rPr>
      </w:pPr>
      <w:r w:rsidRPr="00546870">
        <w:rPr>
          <w:b/>
          <w:color w:val="C00000"/>
        </w:rPr>
        <w:lastRenderedPageBreak/>
        <w:t xml:space="preserve">Hâkim ve Cumhuriyet Savcılarına İlişkin Bilgiler </w:t>
      </w:r>
    </w:p>
    <w:p w14:paraId="0FF7DC7E" w14:textId="77777777" w:rsidR="004C59C4" w:rsidRPr="004C59C4" w:rsidRDefault="004C59C4" w:rsidP="004C59C4"/>
    <w:tbl>
      <w:tblPr>
        <w:tblW w:w="9356" w:type="dxa"/>
        <w:tblLayout w:type="fixed"/>
        <w:tblLook w:val="0000" w:firstRow="0" w:lastRow="0" w:firstColumn="0" w:lastColumn="0" w:noHBand="0" w:noVBand="0"/>
      </w:tblPr>
      <w:tblGrid>
        <w:gridCol w:w="4678"/>
        <w:gridCol w:w="4678"/>
      </w:tblGrid>
      <w:tr w:rsidR="00E32D7B" w14:paraId="4FA15256" w14:textId="77777777" w:rsidTr="00AB3AC8">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2D27A0F" w14:textId="77777777" w:rsidR="00E32D7B" w:rsidRDefault="00E32D7B">
            <w:pPr>
              <w:tabs>
                <w:tab w:val="left" w:pos="360"/>
              </w:tabs>
              <w:jc w:val="center"/>
            </w:pPr>
            <w:r>
              <w:rPr>
                <w:b/>
                <w:color w:val="FFFFFF"/>
              </w:rPr>
              <w:t>Hâkimler</w:t>
            </w:r>
          </w:p>
        </w:tc>
      </w:tr>
      <w:tr w:rsidR="00882E8E" w14:paraId="1BDFD087"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AE0929E" w14:textId="77777777"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465AE63" w14:textId="44A3639B" w:rsidR="00E32D7B" w:rsidRDefault="000F16B0">
            <w:pPr>
              <w:tabs>
                <w:tab w:val="left" w:pos="360"/>
              </w:tabs>
              <w:snapToGrid w:val="0"/>
              <w:jc w:val="center"/>
            </w:pPr>
            <w:r>
              <w:t>17</w:t>
            </w:r>
          </w:p>
        </w:tc>
      </w:tr>
      <w:tr w:rsidR="00882E8E" w14:paraId="3536AF1D"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44F863C" w14:textId="77777777"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DD98AB" w14:textId="45701963" w:rsidR="00E65FA7" w:rsidRDefault="00E65FA7" w:rsidP="00E65FA7">
            <w:pPr>
              <w:tabs>
                <w:tab w:val="left" w:pos="360"/>
              </w:tabs>
              <w:snapToGrid w:val="0"/>
              <w:jc w:val="center"/>
              <w:rPr>
                <w:b/>
              </w:rPr>
            </w:pPr>
            <w:r>
              <w:rPr>
                <w:b/>
              </w:rPr>
              <w:t>25</w:t>
            </w:r>
          </w:p>
        </w:tc>
      </w:tr>
      <w:tr w:rsidR="00882E8E" w14:paraId="53B4FDB3" w14:textId="77777777" w:rsidTr="00AB3AC8">
        <w:trPr>
          <w:trHeight w:val="257"/>
        </w:trPr>
        <w:tc>
          <w:tcPr>
            <w:tcW w:w="4678" w:type="dxa"/>
            <w:tcBorders>
              <w:left w:val="single" w:sz="4" w:space="0" w:color="000000"/>
              <w:bottom w:val="single" w:sz="4" w:space="0" w:color="000000"/>
            </w:tcBorders>
            <w:shd w:val="clear" w:color="auto" w:fill="F2F2F2"/>
          </w:tcPr>
          <w:p w14:paraId="0DE8C0F5" w14:textId="77777777"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53F2D2E" w14:textId="56DF85F1" w:rsidR="00E32D7B" w:rsidRDefault="00E65FA7">
            <w:pPr>
              <w:tabs>
                <w:tab w:val="left" w:pos="360"/>
              </w:tabs>
              <w:snapToGrid w:val="0"/>
              <w:jc w:val="center"/>
              <w:rPr>
                <w:b/>
              </w:rPr>
            </w:pPr>
            <w:r>
              <w:rPr>
                <w:b/>
              </w:rPr>
              <w:t>42</w:t>
            </w:r>
          </w:p>
        </w:tc>
      </w:tr>
    </w:tbl>
    <w:p w14:paraId="61759A83" w14:textId="77777777" w:rsidR="00E32D7B" w:rsidRDefault="00E32D7B"/>
    <w:p w14:paraId="77B56F4D" w14:textId="77777777" w:rsidR="00E32D7B" w:rsidRDefault="00E32D7B">
      <w:pPr>
        <w:rPr>
          <w:color w:val="C00000"/>
        </w:rPr>
      </w:pPr>
    </w:p>
    <w:tbl>
      <w:tblPr>
        <w:tblW w:w="9356" w:type="dxa"/>
        <w:tblLayout w:type="fixed"/>
        <w:tblLook w:val="0000" w:firstRow="0" w:lastRow="0" w:firstColumn="0" w:lastColumn="0" w:noHBand="0" w:noVBand="0"/>
      </w:tblPr>
      <w:tblGrid>
        <w:gridCol w:w="4678"/>
        <w:gridCol w:w="4678"/>
      </w:tblGrid>
      <w:tr w:rsidR="00E32D7B" w14:paraId="55040595" w14:textId="77777777" w:rsidTr="00AB3AC8">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7BC367" w14:textId="77777777" w:rsidR="00E32D7B" w:rsidRDefault="00E32D7B">
            <w:pPr>
              <w:tabs>
                <w:tab w:val="left" w:pos="360"/>
              </w:tabs>
              <w:jc w:val="center"/>
            </w:pPr>
            <w:r>
              <w:rPr>
                <w:b/>
                <w:color w:val="FFFFFF"/>
              </w:rPr>
              <w:t>Cumhuriyet Savcıları</w:t>
            </w:r>
          </w:p>
        </w:tc>
      </w:tr>
      <w:tr w:rsidR="00E32D7B" w14:paraId="50BBE4B4" w14:textId="77777777" w:rsidTr="00AB3AC8">
        <w:tc>
          <w:tcPr>
            <w:tcW w:w="4678" w:type="dxa"/>
            <w:tcBorders>
              <w:top w:val="single" w:sz="4" w:space="0" w:color="000000"/>
              <w:left w:val="single" w:sz="4" w:space="0" w:color="000000"/>
              <w:bottom w:val="single" w:sz="4" w:space="0" w:color="000000"/>
            </w:tcBorders>
            <w:shd w:val="clear" w:color="auto" w:fill="F2F2F2"/>
          </w:tcPr>
          <w:p w14:paraId="165703B1" w14:textId="77777777"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335599F" w14:textId="07ADD4C6" w:rsidR="00E32D7B" w:rsidRDefault="00F00C0E">
            <w:pPr>
              <w:tabs>
                <w:tab w:val="left" w:pos="360"/>
              </w:tabs>
              <w:snapToGrid w:val="0"/>
              <w:jc w:val="center"/>
            </w:pPr>
            <w:r>
              <w:t>4</w:t>
            </w:r>
          </w:p>
        </w:tc>
      </w:tr>
      <w:tr w:rsidR="00E32D7B" w14:paraId="04DE97B5" w14:textId="77777777" w:rsidTr="00AB3AC8">
        <w:tc>
          <w:tcPr>
            <w:tcW w:w="4678" w:type="dxa"/>
            <w:tcBorders>
              <w:top w:val="single" w:sz="4" w:space="0" w:color="000000"/>
              <w:left w:val="single" w:sz="4" w:space="0" w:color="000000"/>
              <w:bottom w:val="single" w:sz="4" w:space="0" w:color="000000"/>
            </w:tcBorders>
            <w:shd w:val="clear" w:color="auto" w:fill="F2F2F2"/>
          </w:tcPr>
          <w:p w14:paraId="5341B338" w14:textId="77777777"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A853F6A" w14:textId="5C80D42F" w:rsidR="00E32D7B" w:rsidRDefault="00F00C0E">
            <w:pPr>
              <w:tabs>
                <w:tab w:val="left" w:pos="360"/>
              </w:tabs>
              <w:snapToGrid w:val="0"/>
              <w:jc w:val="center"/>
              <w:rPr>
                <w:b/>
              </w:rPr>
            </w:pPr>
            <w:r>
              <w:rPr>
                <w:b/>
              </w:rPr>
              <w:t>27</w:t>
            </w:r>
          </w:p>
        </w:tc>
      </w:tr>
      <w:tr w:rsidR="00E32D7B" w14:paraId="0CF6EBA9" w14:textId="77777777" w:rsidTr="00AB3AC8">
        <w:tc>
          <w:tcPr>
            <w:tcW w:w="4678" w:type="dxa"/>
            <w:tcBorders>
              <w:left w:val="single" w:sz="4" w:space="0" w:color="000000"/>
              <w:bottom w:val="single" w:sz="4" w:space="0" w:color="000000"/>
            </w:tcBorders>
            <w:shd w:val="clear" w:color="auto" w:fill="F2F2F2"/>
          </w:tcPr>
          <w:p w14:paraId="6A6EB831" w14:textId="77777777"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49D2DE8" w14:textId="30225915" w:rsidR="00E32D7B" w:rsidRDefault="00F00C0E">
            <w:pPr>
              <w:tabs>
                <w:tab w:val="left" w:pos="360"/>
              </w:tabs>
              <w:snapToGrid w:val="0"/>
              <w:jc w:val="center"/>
              <w:rPr>
                <w:b/>
              </w:rPr>
            </w:pPr>
            <w:r>
              <w:rPr>
                <w:b/>
              </w:rPr>
              <w:t>31</w:t>
            </w:r>
          </w:p>
        </w:tc>
      </w:tr>
    </w:tbl>
    <w:p w14:paraId="7D17DDD5" w14:textId="77777777" w:rsidR="00E32D7B" w:rsidRDefault="00E32D7B">
      <w:pPr>
        <w:rPr>
          <w:color w:val="C00000"/>
        </w:rPr>
      </w:pPr>
    </w:p>
    <w:p w14:paraId="17A62B11" w14:textId="77777777" w:rsidR="00E32D7B" w:rsidRPr="00546870" w:rsidRDefault="00E32D7B" w:rsidP="00D07949">
      <w:pPr>
        <w:pStyle w:val="Balk4"/>
        <w:numPr>
          <w:ilvl w:val="1"/>
          <w:numId w:val="4"/>
        </w:numPr>
        <w:ind w:left="0" w:firstLine="851"/>
        <w:rPr>
          <w:i/>
          <w:iCs/>
          <w:color w:val="C00000"/>
          <w:sz w:val="24"/>
          <w:szCs w:val="24"/>
        </w:rPr>
      </w:pPr>
      <w:bookmarkStart w:id="119" w:name="__RefHeading__177_1323963809"/>
      <w:bookmarkStart w:id="120" w:name="__RefHeading__306_597354004"/>
      <w:bookmarkStart w:id="121" w:name="__RefHeading__220_1086036030"/>
      <w:bookmarkStart w:id="122" w:name="__RefHeading__165_1589488387"/>
      <w:bookmarkStart w:id="123" w:name="__RefHeading___Toc450743417"/>
      <w:bookmarkStart w:id="124" w:name="__RefHeading__742_2095565461"/>
      <w:bookmarkStart w:id="125" w:name="__RefHeading__599_796719703"/>
      <w:bookmarkStart w:id="126" w:name="_Toc455182128"/>
      <w:bookmarkStart w:id="127" w:name="_Toc92879957"/>
      <w:bookmarkStart w:id="128" w:name="_Toc94867863"/>
      <w:bookmarkStart w:id="129" w:name="_Toc121219591"/>
      <w:bookmarkEnd w:id="119"/>
      <w:bookmarkEnd w:id="120"/>
      <w:bookmarkEnd w:id="121"/>
      <w:bookmarkEnd w:id="122"/>
      <w:bookmarkEnd w:id="123"/>
      <w:bookmarkEnd w:id="124"/>
      <w:bookmarkEnd w:id="125"/>
      <w:r w:rsidRPr="00546870">
        <w:rPr>
          <w:color w:val="C00000"/>
          <w:sz w:val="24"/>
          <w:szCs w:val="24"/>
        </w:rPr>
        <w:t>MÜLHAKAT ADLİYELERİ</w:t>
      </w:r>
      <w:bookmarkEnd w:id="126"/>
      <w:bookmarkEnd w:id="127"/>
      <w:bookmarkEnd w:id="128"/>
      <w:bookmarkEnd w:id="129"/>
    </w:p>
    <w:p w14:paraId="409891AC" w14:textId="77777777" w:rsidR="00066C89" w:rsidRDefault="00066C89">
      <w:pPr>
        <w:tabs>
          <w:tab w:val="left" w:pos="360"/>
        </w:tabs>
        <w:jc w:val="both"/>
        <w:rPr>
          <w:b/>
          <w:i/>
          <w:iCs/>
          <w:color w:val="0000CC"/>
        </w:rPr>
      </w:pPr>
    </w:p>
    <w:p w14:paraId="5CCEFA39" w14:textId="523B1B71" w:rsidR="00E32D7B" w:rsidRPr="00871332" w:rsidRDefault="00066C89">
      <w:pPr>
        <w:tabs>
          <w:tab w:val="left" w:pos="360"/>
        </w:tabs>
        <w:jc w:val="both"/>
        <w:rPr>
          <w:b/>
          <w:iCs/>
          <w:color w:val="C00000"/>
        </w:rPr>
      </w:pPr>
      <w:r w:rsidRPr="00871332">
        <w:rPr>
          <w:b/>
          <w:iCs/>
          <w:color w:val="C00000"/>
        </w:rPr>
        <w:t>SANDIKLI ADLİYESİ</w:t>
      </w:r>
    </w:p>
    <w:p w14:paraId="29A1911E" w14:textId="77777777" w:rsidR="00066C89" w:rsidRPr="00546870" w:rsidRDefault="00066C89" w:rsidP="00066C89">
      <w:pPr>
        <w:tabs>
          <w:tab w:val="left" w:pos="360"/>
        </w:tabs>
        <w:jc w:val="both"/>
        <w:rPr>
          <w:color w:val="C00000"/>
        </w:rPr>
      </w:pPr>
      <w:bookmarkStart w:id="130" w:name="__RefHeading__179_1323963809"/>
      <w:bookmarkStart w:id="131" w:name="__RefHeading__308_597354004"/>
      <w:bookmarkStart w:id="132" w:name="__RefHeading__222_1086036030"/>
      <w:bookmarkStart w:id="133" w:name="__RefHeading__167_1589488387"/>
      <w:bookmarkStart w:id="134" w:name="__RefHeading___Toc450743418"/>
      <w:bookmarkStart w:id="135" w:name="__RefHeading__744_2095565461"/>
      <w:bookmarkStart w:id="136" w:name="__RefHeading__601_796719703"/>
      <w:bookmarkStart w:id="137" w:name="_Toc121219592"/>
      <w:bookmarkEnd w:id="130"/>
      <w:bookmarkEnd w:id="131"/>
      <w:bookmarkEnd w:id="132"/>
      <w:bookmarkEnd w:id="133"/>
      <w:bookmarkEnd w:id="134"/>
      <w:bookmarkEnd w:id="135"/>
      <w:bookmarkEnd w:id="136"/>
    </w:p>
    <w:p w14:paraId="3648ECDD" w14:textId="77777777" w:rsidR="00066C89" w:rsidRPr="00546870" w:rsidRDefault="00066C89" w:rsidP="00066C89">
      <w:pPr>
        <w:tabs>
          <w:tab w:val="left" w:pos="360"/>
        </w:tabs>
        <w:jc w:val="both"/>
        <w:rPr>
          <w:color w:val="C00000"/>
        </w:rPr>
      </w:pPr>
      <w:r w:rsidRPr="00546870">
        <w:rPr>
          <w:b/>
          <w:color w:val="C00000"/>
        </w:rPr>
        <w:t>Mahkemeler, Cumhuriyet Başsavcılıkları ve Adli Birimlere Göre Personelin Dağılımı</w:t>
      </w:r>
    </w:p>
    <w:p w14:paraId="26B3A045" w14:textId="77777777" w:rsidR="00066C89" w:rsidRDefault="00066C89" w:rsidP="00066C89">
      <w:pPr>
        <w:tabs>
          <w:tab w:val="left" w:pos="360"/>
        </w:tabs>
        <w:jc w:val="both"/>
      </w:pPr>
    </w:p>
    <w:p w14:paraId="54184391" w14:textId="77777777" w:rsidR="00066C89" w:rsidRPr="000706D8" w:rsidRDefault="00066C89" w:rsidP="00066C89">
      <w:pPr>
        <w:rPr>
          <w:color w:val="00B050"/>
        </w:rPr>
        <w:sectPr w:rsidR="00066C89"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066C89" w14:paraId="08C9BA7F" w14:textId="77777777" w:rsidTr="00F33C74">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1E4FCF9" w14:textId="77777777" w:rsidR="00066C89" w:rsidRDefault="00066C89" w:rsidP="00F33C74">
            <w:pPr>
              <w:tabs>
                <w:tab w:val="left" w:pos="360"/>
              </w:tabs>
              <w:jc w:val="center"/>
            </w:pPr>
            <w:r>
              <w:rPr>
                <w:b/>
                <w:color w:val="FFFFFF"/>
              </w:rPr>
              <w:t>Mahkemelere Göre Dağılım</w:t>
            </w:r>
          </w:p>
        </w:tc>
      </w:tr>
      <w:tr w:rsidR="00871332" w14:paraId="2D493526"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2F2F2"/>
          </w:tcPr>
          <w:p w14:paraId="2BDFEEDF" w14:textId="38C46E93" w:rsidR="00871332" w:rsidRDefault="001B4300" w:rsidP="00F33C74">
            <w:pPr>
              <w:tabs>
                <w:tab w:val="left" w:pos="360"/>
              </w:tabs>
              <w:jc w:val="both"/>
            </w:pPr>
            <w:r>
              <w:t>1.</w:t>
            </w:r>
            <w:r w:rsidR="00871332">
              <w:t>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48DBA4AC" w14:textId="5CA169BD" w:rsidR="00871332" w:rsidRDefault="001B4300" w:rsidP="00F33C74">
            <w:pPr>
              <w:tabs>
                <w:tab w:val="left" w:pos="360"/>
              </w:tabs>
              <w:snapToGrid w:val="0"/>
              <w:jc w:val="center"/>
            </w:pPr>
            <w:r>
              <w:t>2</w:t>
            </w:r>
          </w:p>
        </w:tc>
      </w:tr>
      <w:tr w:rsidR="001B4300" w14:paraId="09DE6515"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2F2F2"/>
          </w:tcPr>
          <w:p w14:paraId="7AE9CFCE" w14:textId="3831EA82" w:rsidR="001B4300" w:rsidRDefault="001B4300" w:rsidP="00F33C74">
            <w:pPr>
              <w:tabs>
                <w:tab w:val="left" w:pos="360"/>
              </w:tabs>
              <w:jc w:val="both"/>
            </w:pPr>
            <w:r>
              <w:t>2.Asliye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76D5F9D5" w14:textId="1E443DF6" w:rsidR="001B4300" w:rsidRDefault="001B4300" w:rsidP="00F33C74">
            <w:pPr>
              <w:tabs>
                <w:tab w:val="left" w:pos="360"/>
              </w:tabs>
              <w:snapToGrid w:val="0"/>
              <w:jc w:val="center"/>
            </w:pPr>
            <w:r>
              <w:t>3</w:t>
            </w:r>
          </w:p>
        </w:tc>
      </w:tr>
      <w:tr w:rsidR="00871332" w14:paraId="122C8B74"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2F2F2"/>
          </w:tcPr>
          <w:p w14:paraId="6C88C466" w14:textId="34322C76" w:rsidR="00871332" w:rsidRDefault="00871332" w:rsidP="00F33C74">
            <w:pPr>
              <w:tabs>
                <w:tab w:val="left" w:pos="360"/>
              </w:tabs>
              <w:jc w:val="both"/>
            </w:pPr>
            <w:r>
              <w:t>Sulh Ceza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55E375D7" w14:textId="79F5DA88" w:rsidR="00871332" w:rsidRDefault="001B4300" w:rsidP="00F33C74">
            <w:pPr>
              <w:tabs>
                <w:tab w:val="left" w:pos="360"/>
              </w:tabs>
              <w:snapToGrid w:val="0"/>
              <w:jc w:val="center"/>
            </w:pPr>
            <w:r>
              <w:t>2</w:t>
            </w:r>
          </w:p>
        </w:tc>
      </w:tr>
      <w:tr w:rsidR="00066C89" w14:paraId="21DEB671"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2F2F2"/>
          </w:tcPr>
          <w:p w14:paraId="3E044C0A" w14:textId="473FF591" w:rsidR="00066C89" w:rsidRDefault="00871332" w:rsidP="00F33C74">
            <w:pPr>
              <w:tabs>
                <w:tab w:val="left" w:pos="360"/>
              </w:tabs>
              <w:jc w:val="both"/>
            </w:pPr>
            <w:r>
              <w:t>1.Asliye Hukuk ½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45E5F46C" w14:textId="303E742B" w:rsidR="00066C89" w:rsidRDefault="001B4300" w:rsidP="00F33C74">
            <w:pPr>
              <w:tabs>
                <w:tab w:val="left" w:pos="360"/>
              </w:tabs>
              <w:snapToGrid w:val="0"/>
              <w:jc w:val="center"/>
            </w:pPr>
            <w:r>
              <w:t>2</w:t>
            </w:r>
          </w:p>
        </w:tc>
      </w:tr>
      <w:tr w:rsidR="00066C89" w14:paraId="1DA99E78"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FFFFF"/>
          </w:tcPr>
          <w:p w14:paraId="7809D368" w14:textId="090221CB" w:rsidR="00871332" w:rsidRDefault="00871332" w:rsidP="00F33C74">
            <w:pPr>
              <w:tabs>
                <w:tab w:val="left" w:pos="360"/>
              </w:tabs>
              <w:jc w:val="both"/>
            </w:pPr>
            <w:r>
              <w:t>2.Asliye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C002C20" w14:textId="2EBABF44" w:rsidR="00066C89" w:rsidRDefault="001B4300" w:rsidP="001B4300">
            <w:pPr>
              <w:tabs>
                <w:tab w:val="left" w:pos="360"/>
              </w:tabs>
              <w:snapToGrid w:val="0"/>
              <w:jc w:val="center"/>
            </w:pPr>
            <w:r>
              <w:t>3</w:t>
            </w:r>
          </w:p>
        </w:tc>
      </w:tr>
      <w:tr w:rsidR="001B4300" w14:paraId="209693F3"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FFFFF"/>
          </w:tcPr>
          <w:p w14:paraId="0BA934F2" w14:textId="718E35F2" w:rsidR="001B4300" w:rsidRDefault="001B4300" w:rsidP="00F33C74">
            <w:pPr>
              <w:tabs>
                <w:tab w:val="left" w:pos="360"/>
              </w:tabs>
              <w:jc w:val="both"/>
            </w:pPr>
            <w:r>
              <w:t xml:space="preserve">Sulh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560E0A2" w14:textId="16EB4E46" w:rsidR="001B4300" w:rsidRDefault="001B4300" w:rsidP="00F33C74">
            <w:pPr>
              <w:tabs>
                <w:tab w:val="left" w:pos="360"/>
              </w:tabs>
              <w:snapToGrid w:val="0"/>
              <w:jc w:val="center"/>
            </w:pPr>
            <w:r>
              <w:t>3</w:t>
            </w:r>
          </w:p>
        </w:tc>
      </w:tr>
      <w:tr w:rsidR="001B4300" w14:paraId="1997C087"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FFFFF"/>
          </w:tcPr>
          <w:p w14:paraId="6C68146A" w14:textId="74CD9E06" w:rsidR="001B4300" w:rsidRDefault="001B4300" w:rsidP="00F33C74">
            <w:pPr>
              <w:tabs>
                <w:tab w:val="left" w:pos="360"/>
              </w:tabs>
              <w:jc w:val="both"/>
            </w:pPr>
            <w:r>
              <w:t>Kadastro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FE404C4" w14:textId="559729C8" w:rsidR="001B4300" w:rsidRDefault="001B4300" w:rsidP="00F33C74">
            <w:pPr>
              <w:tabs>
                <w:tab w:val="left" w:pos="360"/>
              </w:tabs>
              <w:snapToGrid w:val="0"/>
              <w:jc w:val="center"/>
            </w:pPr>
            <w:r>
              <w:t>2</w:t>
            </w:r>
          </w:p>
        </w:tc>
      </w:tr>
      <w:tr w:rsidR="00066C89" w14:paraId="15CAD2D1"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FFFFF"/>
          </w:tcPr>
          <w:p w14:paraId="0F312914" w14:textId="77777777" w:rsidR="00066C89" w:rsidRDefault="00066C89" w:rsidP="00F33C74">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C01A2AE" w14:textId="78D01E91" w:rsidR="00066C89" w:rsidRDefault="001B4300" w:rsidP="00F33C74">
            <w:pPr>
              <w:tabs>
                <w:tab w:val="left" w:pos="360"/>
              </w:tabs>
              <w:snapToGrid w:val="0"/>
              <w:jc w:val="center"/>
              <w:rPr>
                <w:b/>
              </w:rPr>
            </w:pPr>
            <w:r>
              <w:rPr>
                <w:b/>
              </w:rPr>
              <w:t>17</w:t>
            </w:r>
          </w:p>
        </w:tc>
      </w:tr>
    </w:tbl>
    <w:p w14:paraId="21065B18" w14:textId="77777777" w:rsidR="00066C89" w:rsidRDefault="00066C89" w:rsidP="00066C89">
      <w:pPr>
        <w:tabs>
          <w:tab w:val="left" w:pos="360"/>
        </w:tabs>
        <w:jc w:val="both"/>
      </w:pPr>
    </w:p>
    <w:tbl>
      <w:tblPr>
        <w:tblW w:w="9072" w:type="dxa"/>
        <w:tblLayout w:type="fixed"/>
        <w:tblLook w:val="0000" w:firstRow="0" w:lastRow="0" w:firstColumn="0" w:lastColumn="0" w:noHBand="0" w:noVBand="0"/>
      </w:tblPr>
      <w:tblGrid>
        <w:gridCol w:w="4287"/>
        <w:gridCol w:w="4785"/>
      </w:tblGrid>
      <w:tr w:rsidR="00066C89" w14:paraId="602976B0" w14:textId="77777777" w:rsidTr="00F33C74">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0BE15FEB" w14:textId="77777777" w:rsidR="00066C89" w:rsidRDefault="00066C89" w:rsidP="00F33C74">
            <w:pPr>
              <w:tabs>
                <w:tab w:val="left" w:pos="360"/>
              </w:tabs>
              <w:jc w:val="center"/>
            </w:pPr>
            <w:r>
              <w:rPr>
                <w:b/>
                <w:color w:val="FFFFFF"/>
              </w:rPr>
              <w:t>Cumhuriyet Başsavcılığına Göre Dağılım</w:t>
            </w:r>
          </w:p>
        </w:tc>
      </w:tr>
      <w:tr w:rsidR="00066C89" w14:paraId="4FD5E0C4" w14:textId="77777777" w:rsidTr="00F33C74">
        <w:tc>
          <w:tcPr>
            <w:tcW w:w="4287" w:type="dxa"/>
            <w:tcBorders>
              <w:top w:val="single" w:sz="4" w:space="0" w:color="000000"/>
              <w:left w:val="single" w:sz="4" w:space="0" w:color="000000"/>
              <w:bottom w:val="single" w:sz="4" w:space="0" w:color="000000"/>
            </w:tcBorders>
            <w:shd w:val="clear" w:color="auto" w:fill="auto"/>
          </w:tcPr>
          <w:p w14:paraId="31BB203F" w14:textId="77777777" w:rsidR="00066C89" w:rsidRDefault="00066C89" w:rsidP="00F33C74">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2D0D059" w14:textId="1DD3563B" w:rsidR="00066C89" w:rsidRDefault="009E40FB" w:rsidP="00F33C74">
            <w:pPr>
              <w:tabs>
                <w:tab w:val="left" w:pos="360"/>
              </w:tabs>
              <w:snapToGrid w:val="0"/>
              <w:jc w:val="center"/>
            </w:pPr>
            <w:r>
              <w:t>6</w:t>
            </w:r>
          </w:p>
        </w:tc>
      </w:tr>
      <w:tr w:rsidR="00066C89" w14:paraId="4EF97872" w14:textId="77777777" w:rsidTr="00F33C74">
        <w:tc>
          <w:tcPr>
            <w:tcW w:w="4287" w:type="dxa"/>
            <w:tcBorders>
              <w:top w:val="single" w:sz="4" w:space="0" w:color="000000"/>
              <w:left w:val="single" w:sz="4" w:space="0" w:color="000000"/>
              <w:bottom w:val="single" w:sz="4" w:space="0" w:color="000000"/>
            </w:tcBorders>
            <w:shd w:val="clear" w:color="auto" w:fill="F2F2F2"/>
          </w:tcPr>
          <w:p w14:paraId="5B1C918C" w14:textId="77777777" w:rsidR="00066C89" w:rsidRDefault="00066C89" w:rsidP="00F33C74">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72089999" w14:textId="62166742" w:rsidR="00066C89" w:rsidRDefault="009E40FB" w:rsidP="00F33C74">
            <w:pPr>
              <w:tabs>
                <w:tab w:val="left" w:pos="360"/>
              </w:tabs>
              <w:snapToGrid w:val="0"/>
              <w:jc w:val="center"/>
            </w:pPr>
            <w:r>
              <w:t>2</w:t>
            </w:r>
          </w:p>
        </w:tc>
      </w:tr>
      <w:tr w:rsidR="00066C89" w14:paraId="2E07FF70" w14:textId="77777777" w:rsidTr="00F33C74">
        <w:tc>
          <w:tcPr>
            <w:tcW w:w="4287" w:type="dxa"/>
            <w:tcBorders>
              <w:top w:val="single" w:sz="4" w:space="0" w:color="000000"/>
              <w:left w:val="single" w:sz="4" w:space="0" w:color="000000"/>
              <w:bottom w:val="single" w:sz="4" w:space="0" w:color="000000"/>
            </w:tcBorders>
            <w:shd w:val="clear" w:color="auto" w:fill="auto"/>
          </w:tcPr>
          <w:p w14:paraId="538E7C9D" w14:textId="77777777" w:rsidR="00066C89" w:rsidRDefault="00066C89" w:rsidP="00F33C74">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C4F6CA7" w14:textId="08B32424" w:rsidR="00066C89" w:rsidRDefault="009E40FB" w:rsidP="00F33C74">
            <w:pPr>
              <w:tabs>
                <w:tab w:val="left" w:pos="360"/>
              </w:tabs>
              <w:snapToGrid w:val="0"/>
              <w:jc w:val="center"/>
            </w:pPr>
            <w:r>
              <w:t>2</w:t>
            </w:r>
          </w:p>
        </w:tc>
      </w:tr>
      <w:tr w:rsidR="00066C89" w14:paraId="2A17CB78" w14:textId="77777777" w:rsidTr="00F33C74">
        <w:tc>
          <w:tcPr>
            <w:tcW w:w="4287" w:type="dxa"/>
            <w:tcBorders>
              <w:top w:val="single" w:sz="4" w:space="0" w:color="000000"/>
              <w:left w:val="single" w:sz="4" w:space="0" w:color="000000"/>
              <w:bottom w:val="single" w:sz="4" w:space="0" w:color="000000"/>
            </w:tcBorders>
            <w:shd w:val="clear" w:color="auto" w:fill="auto"/>
          </w:tcPr>
          <w:p w14:paraId="03DF2B15" w14:textId="77777777" w:rsidR="00066C89" w:rsidRDefault="00066C89" w:rsidP="00F33C74">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3846B5E" w14:textId="60B62296" w:rsidR="00066C89" w:rsidRDefault="009E40FB" w:rsidP="00F33C74">
            <w:pPr>
              <w:tabs>
                <w:tab w:val="left" w:pos="360"/>
              </w:tabs>
              <w:snapToGrid w:val="0"/>
              <w:jc w:val="center"/>
              <w:rPr>
                <w:b/>
              </w:rPr>
            </w:pPr>
            <w:r>
              <w:rPr>
                <w:b/>
              </w:rPr>
              <w:t>10</w:t>
            </w:r>
          </w:p>
        </w:tc>
      </w:tr>
    </w:tbl>
    <w:p w14:paraId="6DE577A8" w14:textId="77777777" w:rsidR="00066C89" w:rsidRDefault="00066C89" w:rsidP="00066C89">
      <w:pPr>
        <w:sectPr w:rsidR="00066C89" w:rsidSect="00555070">
          <w:type w:val="continuous"/>
          <w:pgSz w:w="11906" w:h="16838"/>
          <w:pgMar w:top="1417" w:right="1417" w:bottom="1417" w:left="1417" w:header="708" w:footer="708" w:gutter="0"/>
          <w:cols w:space="708"/>
          <w:docGrid w:linePitch="360"/>
        </w:sectPr>
      </w:pPr>
    </w:p>
    <w:p w14:paraId="172C69A9" w14:textId="77777777" w:rsidR="00066C89" w:rsidRDefault="00066C89" w:rsidP="00066C89">
      <w:pPr>
        <w:rPr>
          <w:b/>
          <w:color w:val="FFFFFF"/>
        </w:rPr>
        <w:sectPr w:rsidR="00066C89" w:rsidSect="00555070">
          <w:type w:val="continuous"/>
          <w:pgSz w:w="11906" w:h="16838"/>
          <w:pgMar w:top="1417" w:right="1417" w:bottom="1417" w:left="1417" w:header="708" w:footer="708" w:gutter="0"/>
          <w:cols w:space="708"/>
          <w:docGrid w:linePitch="360"/>
        </w:sectPr>
      </w:pPr>
    </w:p>
    <w:p w14:paraId="1DDE352A" w14:textId="77777777" w:rsidR="00066C89" w:rsidRDefault="00066C89" w:rsidP="00066C89">
      <w:pPr>
        <w:sectPr w:rsidR="00066C89"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066C89" w:rsidRPr="002839E1" w14:paraId="5024EC68" w14:textId="77777777" w:rsidTr="00F33C74">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70AA4BA5" w14:textId="77777777" w:rsidR="00066C89" w:rsidRPr="00184A56" w:rsidRDefault="00066C89" w:rsidP="00F33C74">
            <w:pPr>
              <w:tabs>
                <w:tab w:val="left" w:pos="360"/>
              </w:tabs>
              <w:jc w:val="center"/>
              <w:rPr>
                <w:color w:val="00B050"/>
              </w:rPr>
            </w:pPr>
            <w:r w:rsidRPr="0014178B">
              <w:rPr>
                <w:b/>
                <w:color w:val="FFFFFF" w:themeColor="background1"/>
              </w:rPr>
              <w:t>Diğer Birimlere Göre Dağılım</w:t>
            </w:r>
          </w:p>
        </w:tc>
      </w:tr>
      <w:tr w:rsidR="00066C89" w:rsidRPr="002839E1" w14:paraId="1CA328BF" w14:textId="77777777" w:rsidTr="00F33C74">
        <w:tc>
          <w:tcPr>
            <w:tcW w:w="4475" w:type="dxa"/>
            <w:tcBorders>
              <w:top w:val="single" w:sz="4" w:space="0" w:color="000000"/>
              <w:left w:val="single" w:sz="4" w:space="0" w:color="000000"/>
              <w:bottom w:val="single" w:sz="4" w:space="0" w:color="000000"/>
            </w:tcBorders>
            <w:shd w:val="clear" w:color="auto" w:fill="auto"/>
          </w:tcPr>
          <w:p w14:paraId="338E282D" w14:textId="77777777" w:rsidR="00066C89" w:rsidRPr="0014178B" w:rsidRDefault="00066C89" w:rsidP="00F33C74">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FA80A61" w14:textId="782359E1" w:rsidR="00066C89" w:rsidRPr="002839E1" w:rsidRDefault="001B4300" w:rsidP="00F33C74">
            <w:pPr>
              <w:tabs>
                <w:tab w:val="left" w:pos="360"/>
              </w:tabs>
              <w:snapToGrid w:val="0"/>
              <w:jc w:val="center"/>
            </w:pPr>
            <w:r>
              <w:t>0</w:t>
            </w:r>
          </w:p>
        </w:tc>
      </w:tr>
      <w:tr w:rsidR="00066C89" w:rsidRPr="002839E1" w14:paraId="70FB7F65" w14:textId="77777777" w:rsidTr="00F33C74">
        <w:tc>
          <w:tcPr>
            <w:tcW w:w="4475" w:type="dxa"/>
            <w:tcBorders>
              <w:top w:val="single" w:sz="4" w:space="0" w:color="000000"/>
              <w:left w:val="single" w:sz="4" w:space="0" w:color="000000"/>
              <w:bottom w:val="single" w:sz="4" w:space="0" w:color="000000"/>
            </w:tcBorders>
            <w:shd w:val="clear" w:color="auto" w:fill="auto"/>
          </w:tcPr>
          <w:p w14:paraId="3A5EE474" w14:textId="77777777" w:rsidR="00066C89" w:rsidRPr="0014178B" w:rsidRDefault="00066C89" w:rsidP="00F33C74">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56F1167" w14:textId="77777777" w:rsidR="00066C89" w:rsidRPr="002839E1" w:rsidRDefault="00066C89" w:rsidP="00F33C74">
            <w:pPr>
              <w:tabs>
                <w:tab w:val="left" w:pos="360"/>
              </w:tabs>
              <w:snapToGrid w:val="0"/>
              <w:jc w:val="center"/>
            </w:pPr>
            <w:r>
              <w:t>1</w:t>
            </w:r>
          </w:p>
        </w:tc>
      </w:tr>
      <w:tr w:rsidR="00066C89" w:rsidRPr="002839E1" w14:paraId="223E53B4" w14:textId="77777777" w:rsidTr="00F33C74">
        <w:tc>
          <w:tcPr>
            <w:tcW w:w="4475" w:type="dxa"/>
            <w:tcBorders>
              <w:top w:val="single" w:sz="4" w:space="0" w:color="000000"/>
              <w:left w:val="single" w:sz="4" w:space="0" w:color="000000"/>
              <w:bottom w:val="single" w:sz="4" w:space="0" w:color="000000"/>
            </w:tcBorders>
            <w:shd w:val="clear" w:color="auto" w:fill="auto"/>
          </w:tcPr>
          <w:p w14:paraId="7B5343DE" w14:textId="77777777" w:rsidR="00066C89" w:rsidRPr="0014178B" w:rsidRDefault="00066C89" w:rsidP="00F33C74">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45F975B" w14:textId="343F1FCC" w:rsidR="00066C89" w:rsidRPr="002839E1" w:rsidRDefault="009E40FB" w:rsidP="00F33C74">
            <w:pPr>
              <w:tabs>
                <w:tab w:val="left" w:pos="360"/>
              </w:tabs>
              <w:snapToGrid w:val="0"/>
              <w:jc w:val="center"/>
            </w:pPr>
            <w:r>
              <w:t>4</w:t>
            </w:r>
          </w:p>
        </w:tc>
      </w:tr>
      <w:tr w:rsidR="00066C89" w:rsidRPr="002839E1" w14:paraId="37F117BD" w14:textId="77777777" w:rsidTr="00F33C74">
        <w:tc>
          <w:tcPr>
            <w:tcW w:w="4475" w:type="dxa"/>
            <w:tcBorders>
              <w:top w:val="single" w:sz="4" w:space="0" w:color="000000"/>
              <w:left w:val="single" w:sz="4" w:space="0" w:color="000000"/>
              <w:bottom w:val="single" w:sz="4" w:space="0" w:color="000000"/>
            </w:tcBorders>
            <w:shd w:val="clear" w:color="auto" w:fill="auto"/>
          </w:tcPr>
          <w:p w14:paraId="4C1DEB78" w14:textId="77777777" w:rsidR="00066C89" w:rsidRPr="0014178B" w:rsidRDefault="00066C89" w:rsidP="00F33C74">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2DF3495" w14:textId="4A57C367" w:rsidR="00066C89" w:rsidRPr="002839E1" w:rsidRDefault="001B4300" w:rsidP="00F33C74">
            <w:pPr>
              <w:tabs>
                <w:tab w:val="left" w:pos="360"/>
              </w:tabs>
              <w:snapToGrid w:val="0"/>
              <w:jc w:val="center"/>
            </w:pPr>
            <w:r>
              <w:t>0</w:t>
            </w:r>
          </w:p>
        </w:tc>
      </w:tr>
      <w:tr w:rsidR="00066C89" w:rsidRPr="002839E1" w14:paraId="3148750F" w14:textId="77777777" w:rsidTr="00F33C74">
        <w:tc>
          <w:tcPr>
            <w:tcW w:w="4475" w:type="dxa"/>
            <w:tcBorders>
              <w:top w:val="single" w:sz="4" w:space="0" w:color="000000"/>
              <w:left w:val="single" w:sz="4" w:space="0" w:color="000000"/>
              <w:bottom w:val="single" w:sz="4" w:space="0" w:color="000000"/>
            </w:tcBorders>
            <w:shd w:val="clear" w:color="auto" w:fill="auto"/>
          </w:tcPr>
          <w:p w14:paraId="37287ECF" w14:textId="77777777" w:rsidR="00066C89" w:rsidRPr="0014178B" w:rsidRDefault="00066C89" w:rsidP="00F33C74">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7959A2D" w14:textId="092259B2" w:rsidR="00066C89" w:rsidRPr="002839E1" w:rsidRDefault="001B4300" w:rsidP="00F33C74">
            <w:pPr>
              <w:tabs>
                <w:tab w:val="left" w:pos="360"/>
              </w:tabs>
              <w:snapToGrid w:val="0"/>
              <w:jc w:val="center"/>
            </w:pPr>
            <w:r>
              <w:t>0</w:t>
            </w:r>
          </w:p>
        </w:tc>
      </w:tr>
      <w:tr w:rsidR="00066C89" w:rsidRPr="002839E1" w14:paraId="7C0D155B" w14:textId="77777777" w:rsidTr="00F33C74">
        <w:tc>
          <w:tcPr>
            <w:tcW w:w="4475" w:type="dxa"/>
            <w:tcBorders>
              <w:top w:val="single" w:sz="4" w:space="0" w:color="000000"/>
              <w:left w:val="single" w:sz="4" w:space="0" w:color="000000"/>
              <w:bottom w:val="single" w:sz="4" w:space="0" w:color="000000"/>
            </w:tcBorders>
            <w:shd w:val="clear" w:color="auto" w:fill="auto"/>
          </w:tcPr>
          <w:p w14:paraId="43BF8994" w14:textId="77777777" w:rsidR="00066C89" w:rsidRPr="0014178B" w:rsidRDefault="00066C89" w:rsidP="00F33C74">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60DD765" w14:textId="3FB3B6AA" w:rsidR="00066C89" w:rsidRPr="002839E1" w:rsidRDefault="001B4300" w:rsidP="00F33C74">
            <w:pPr>
              <w:tabs>
                <w:tab w:val="left" w:pos="360"/>
              </w:tabs>
              <w:snapToGrid w:val="0"/>
              <w:jc w:val="center"/>
            </w:pPr>
            <w:r>
              <w:t>0</w:t>
            </w:r>
          </w:p>
        </w:tc>
      </w:tr>
      <w:tr w:rsidR="00066C89" w:rsidRPr="002839E1" w14:paraId="6246BB3F" w14:textId="77777777" w:rsidTr="00F33C74">
        <w:tc>
          <w:tcPr>
            <w:tcW w:w="4475" w:type="dxa"/>
            <w:tcBorders>
              <w:top w:val="single" w:sz="4" w:space="0" w:color="000000"/>
              <w:left w:val="single" w:sz="4" w:space="0" w:color="000000"/>
              <w:bottom w:val="single" w:sz="4" w:space="0" w:color="000000"/>
            </w:tcBorders>
            <w:shd w:val="clear" w:color="auto" w:fill="auto"/>
          </w:tcPr>
          <w:p w14:paraId="1CF931D5" w14:textId="77777777" w:rsidR="00066C89" w:rsidRPr="0014178B" w:rsidRDefault="00066C89" w:rsidP="00F33C74">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EF96FE7" w14:textId="4B7E3660" w:rsidR="00066C89" w:rsidRPr="002839E1" w:rsidRDefault="001B4300" w:rsidP="00F33C74">
            <w:pPr>
              <w:tabs>
                <w:tab w:val="left" w:pos="360"/>
              </w:tabs>
              <w:snapToGrid w:val="0"/>
              <w:jc w:val="center"/>
            </w:pPr>
            <w:r>
              <w:t>0</w:t>
            </w:r>
          </w:p>
        </w:tc>
      </w:tr>
      <w:tr w:rsidR="00066C89" w:rsidRPr="002839E1" w14:paraId="1B27E76B" w14:textId="77777777" w:rsidTr="00F33C74">
        <w:tc>
          <w:tcPr>
            <w:tcW w:w="4475" w:type="dxa"/>
            <w:tcBorders>
              <w:top w:val="single" w:sz="4" w:space="0" w:color="000000"/>
              <w:left w:val="single" w:sz="4" w:space="0" w:color="000000"/>
              <w:bottom w:val="single" w:sz="4" w:space="0" w:color="000000"/>
            </w:tcBorders>
            <w:shd w:val="clear" w:color="auto" w:fill="auto"/>
          </w:tcPr>
          <w:p w14:paraId="4E8A40EB" w14:textId="77777777" w:rsidR="00066C89" w:rsidRPr="0014178B" w:rsidRDefault="00066C89" w:rsidP="00F33C74">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8E959D4" w14:textId="3955CD63" w:rsidR="00066C89" w:rsidRPr="002839E1" w:rsidRDefault="001B4300" w:rsidP="00F33C74">
            <w:pPr>
              <w:tabs>
                <w:tab w:val="left" w:pos="360"/>
              </w:tabs>
              <w:snapToGrid w:val="0"/>
              <w:jc w:val="center"/>
            </w:pPr>
            <w:r>
              <w:t>0</w:t>
            </w:r>
          </w:p>
        </w:tc>
      </w:tr>
      <w:tr w:rsidR="00066C89" w:rsidRPr="002839E1" w14:paraId="327D1538" w14:textId="77777777" w:rsidTr="00F33C74">
        <w:tc>
          <w:tcPr>
            <w:tcW w:w="4475" w:type="dxa"/>
            <w:tcBorders>
              <w:top w:val="single" w:sz="4" w:space="0" w:color="000000"/>
              <w:left w:val="single" w:sz="4" w:space="0" w:color="000000"/>
              <w:bottom w:val="single" w:sz="4" w:space="0" w:color="000000"/>
            </w:tcBorders>
            <w:shd w:val="clear" w:color="auto" w:fill="auto"/>
          </w:tcPr>
          <w:p w14:paraId="64E5BFB2" w14:textId="77777777" w:rsidR="00066C89" w:rsidRPr="0014178B" w:rsidRDefault="00066C89" w:rsidP="00F33C74">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CF808F9" w14:textId="2D9F4ABE" w:rsidR="00066C89" w:rsidRPr="002839E1" w:rsidRDefault="009E40FB" w:rsidP="00F33C74">
            <w:pPr>
              <w:tabs>
                <w:tab w:val="left" w:pos="360"/>
              </w:tabs>
              <w:snapToGrid w:val="0"/>
              <w:jc w:val="center"/>
              <w:rPr>
                <w:b/>
              </w:rPr>
            </w:pPr>
            <w:r>
              <w:rPr>
                <w:b/>
              </w:rPr>
              <w:t>5</w:t>
            </w:r>
          </w:p>
        </w:tc>
      </w:tr>
    </w:tbl>
    <w:p w14:paraId="03A3DA3E" w14:textId="77777777" w:rsidR="00066C89" w:rsidRDefault="00066C89" w:rsidP="00066C89">
      <w:pPr>
        <w:sectPr w:rsidR="00066C89" w:rsidSect="00555070">
          <w:type w:val="continuous"/>
          <w:pgSz w:w="11906" w:h="16838"/>
          <w:pgMar w:top="1417" w:right="1417" w:bottom="1417" w:left="1417" w:header="708" w:footer="708" w:gutter="0"/>
          <w:cols w:space="708"/>
          <w:docGrid w:linePitch="360"/>
        </w:sectPr>
      </w:pPr>
    </w:p>
    <w:p w14:paraId="3FF82848" w14:textId="77777777" w:rsidR="00066C89" w:rsidRDefault="00066C89" w:rsidP="00066C89">
      <w:pPr>
        <w:sectPr w:rsidR="00066C89" w:rsidSect="00555070">
          <w:type w:val="continuous"/>
          <w:pgSz w:w="11906" w:h="16838"/>
          <w:pgMar w:top="1417" w:right="1417" w:bottom="1417" w:left="1417" w:header="708" w:footer="708" w:gutter="0"/>
          <w:cols w:num="2" w:space="708"/>
          <w:docGrid w:linePitch="360"/>
        </w:sectPr>
      </w:pPr>
    </w:p>
    <w:p w14:paraId="3CCDA223" w14:textId="77777777" w:rsidR="00066C89" w:rsidRPr="00546870" w:rsidRDefault="00066C89" w:rsidP="00D07949">
      <w:pPr>
        <w:pageBreakBefore/>
        <w:numPr>
          <w:ilvl w:val="2"/>
          <w:numId w:val="2"/>
        </w:numPr>
        <w:tabs>
          <w:tab w:val="left" w:pos="360"/>
        </w:tabs>
        <w:ind w:left="0" w:firstLine="0"/>
        <w:jc w:val="both"/>
        <w:rPr>
          <w:color w:val="C00000"/>
        </w:rPr>
      </w:pPr>
      <w:r w:rsidRPr="00546870">
        <w:rPr>
          <w:b/>
          <w:color w:val="C00000"/>
        </w:rPr>
        <w:lastRenderedPageBreak/>
        <w:t xml:space="preserve">Unvana Göre Dağılım </w:t>
      </w:r>
    </w:p>
    <w:p w14:paraId="37D1E6B7" w14:textId="77777777" w:rsidR="00066C89" w:rsidRDefault="00066C89" w:rsidP="00066C89">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066C89" w14:paraId="583B79A4" w14:textId="77777777" w:rsidTr="00F33C74">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A8CD7B2" w14:textId="77777777" w:rsidR="00066C89" w:rsidRDefault="00066C89" w:rsidP="00F33C74">
            <w:pPr>
              <w:tabs>
                <w:tab w:val="left" w:pos="360"/>
              </w:tabs>
              <w:jc w:val="center"/>
            </w:pPr>
            <w:r>
              <w:rPr>
                <w:b/>
              </w:rPr>
              <w:t>Merkez Adliyesi Mahkemeleri, Cumhuriyet Savcılıkları, Denetimli Serbestlik Müdürlükleri ve Adli Birimlere Göre Dağılım</w:t>
            </w:r>
          </w:p>
        </w:tc>
      </w:tr>
      <w:tr w:rsidR="00066C89" w14:paraId="74407F52"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7CB66855" w14:textId="77777777" w:rsidR="00066C89" w:rsidRDefault="00066C89" w:rsidP="00F33C74">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CCD8A53" w14:textId="03DC1429" w:rsidR="00066C89" w:rsidRDefault="009E40FB" w:rsidP="00F33C74">
            <w:pPr>
              <w:tabs>
                <w:tab w:val="left" w:pos="360"/>
              </w:tabs>
              <w:snapToGrid w:val="0"/>
              <w:jc w:val="center"/>
            </w:pPr>
            <w:r>
              <w:t>0</w:t>
            </w:r>
          </w:p>
        </w:tc>
      </w:tr>
      <w:tr w:rsidR="00066C89" w14:paraId="1B59E5A4"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69615FA7" w14:textId="77777777" w:rsidR="00066C89" w:rsidRDefault="00066C89" w:rsidP="00F33C74">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79F750A" w14:textId="77777777" w:rsidR="00066C89" w:rsidRDefault="00066C89" w:rsidP="00F33C74">
            <w:pPr>
              <w:tabs>
                <w:tab w:val="left" w:pos="360"/>
              </w:tabs>
              <w:snapToGrid w:val="0"/>
              <w:jc w:val="center"/>
            </w:pPr>
            <w:r>
              <w:t>3</w:t>
            </w:r>
          </w:p>
        </w:tc>
      </w:tr>
      <w:tr w:rsidR="00066C89" w14:paraId="3AC2B62D"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62CB725C" w14:textId="77777777" w:rsidR="00066C89" w:rsidRDefault="00066C89" w:rsidP="00F33C74">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1EF0C96" w14:textId="77777777" w:rsidR="00066C89" w:rsidRDefault="00066C89" w:rsidP="00F33C74">
            <w:pPr>
              <w:tabs>
                <w:tab w:val="left" w:pos="360"/>
              </w:tabs>
              <w:snapToGrid w:val="0"/>
              <w:jc w:val="center"/>
            </w:pPr>
            <w:r>
              <w:t>1</w:t>
            </w:r>
          </w:p>
        </w:tc>
      </w:tr>
      <w:tr w:rsidR="00066C89" w14:paraId="690C8513"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5AD3B476" w14:textId="77777777" w:rsidR="00066C89" w:rsidRDefault="00066C89" w:rsidP="00F33C74">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6BF0416" w14:textId="77777777" w:rsidR="00066C89" w:rsidRDefault="00066C89" w:rsidP="00F33C74">
            <w:pPr>
              <w:tabs>
                <w:tab w:val="left" w:pos="360"/>
              </w:tabs>
              <w:snapToGrid w:val="0"/>
              <w:jc w:val="center"/>
            </w:pPr>
            <w:r>
              <w:t>3</w:t>
            </w:r>
          </w:p>
        </w:tc>
      </w:tr>
      <w:tr w:rsidR="00066C89" w14:paraId="7096DC97"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205A15E0" w14:textId="77777777" w:rsidR="00066C89" w:rsidRDefault="00066C89" w:rsidP="00F33C74">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B060266" w14:textId="15D3A8AA" w:rsidR="00066C89" w:rsidRDefault="009E40FB" w:rsidP="00F33C74">
            <w:pPr>
              <w:tabs>
                <w:tab w:val="left" w:pos="360"/>
              </w:tabs>
              <w:snapToGrid w:val="0"/>
              <w:jc w:val="center"/>
            </w:pPr>
            <w:r>
              <w:t>0</w:t>
            </w:r>
          </w:p>
        </w:tc>
      </w:tr>
      <w:tr w:rsidR="00066C89" w14:paraId="2545F301"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66998F61" w14:textId="77777777" w:rsidR="00066C89" w:rsidRPr="00190038" w:rsidRDefault="00066C89" w:rsidP="00F33C74">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C1E6643" w14:textId="34D337BC" w:rsidR="00066C89" w:rsidRDefault="009E40FB" w:rsidP="00F33C74">
            <w:pPr>
              <w:tabs>
                <w:tab w:val="left" w:pos="360"/>
              </w:tabs>
              <w:snapToGrid w:val="0"/>
              <w:jc w:val="center"/>
            </w:pPr>
            <w:r>
              <w:t>0</w:t>
            </w:r>
          </w:p>
        </w:tc>
      </w:tr>
      <w:tr w:rsidR="00066C89" w14:paraId="1DF058BB"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07883EF7" w14:textId="77777777" w:rsidR="00066C89" w:rsidRPr="00190038" w:rsidRDefault="00066C89" w:rsidP="00F33C74">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0E435CB" w14:textId="0B2732D3" w:rsidR="00066C89" w:rsidRDefault="009E40FB" w:rsidP="00F33C74">
            <w:pPr>
              <w:tabs>
                <w:tab w:val="left" w:pos="360"/>
              </w:tabs>
              <w:snapToGrid w:val="0"/>
              <w:jc w:val="center"/>
            </w:pPr>
            <w:r>
              <w:t>0</w:t>
            </w:r>
          </w:p>
        </w:tc>
      </w:tr>
      <w:tr w:rsidR="00066C89" w14:paraId="6837506F" w14:textId="77777777" w:rsidTr="00F33C74">
        <w:trPr>
          <w:trHeight w:val="254"/>
        </w:trPr>
        <w:tc>
          <w:tcPr>
            <w:tcW w:w="4357" w:type="dxa"/>
            <w:tcBorders>
              <w:top w:val="single" w:sz="4" w:space="0" w:color="000000"/>
              <w:left w:val="single" w:sz="4" w:space="0" w:color="000000"/>
              <w:bottom w:val="single" w:sz="4" w:space="0" w:color="000000"/>
            </w:tcBorders>
            <w:shd w:val="clear" w:color="auto" w:fill="auto"/>
          </w:tcPr>
          <w:p w14:paraId="2888C950" w14:textId="77777777" w:rsidR="00066C89" w:rsidRPr="00190038" w:rsidRDefault="00066C89" w:rsidP="00F33C74">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29FD190" w14:textId="77777777" w:rsidR="00066C89" w:rsidRDefault="00066C89" w:rsidP="00F33C74">
            <w:pPr>
              <w:tabs>
                <w:tab w:val="left" w:pos="360"/>
              </w:tabs>
              <w:snapToGrid w:val="0"/>
              <w:jc w:val="center"/>
            </w:pPr>
            <w:r>
              <w:t>20</w:t>
            </w:r>
          </w:p>
        </w:tc>
      </w:tr>
      <w:tr w:rsidR="009A48F7" w14:paraId="195DBEB4"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64FAFE8C" w14:textId="14DD3C54" w:rsidR="009A48F7" w:rsidRPr="00190038" w:rsidRDefault="009A48F7" w:rsidP="00F33C74">
            <w:pPr>
              <w:tabs>
                <w:tab w:val="left" w:pos="360"/>
              </w:tabs>
              <w:jc w:val="both"/>
            </w:pPr>
            <w:r>
              <w:t xml:space="preserve">İcra Katibi </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C043B25" w14:textId="29320E3A" w:rsidR="009A48F7" w:rsidRDefault="009A48F7" w:rsidP="00F33C74">
            <w:pPr>
              <w:tabs>
                <w:tab w:val="left" w:pos="360"/>
              </w:tabs>
              <w:snapToGrid w:val="0"/>
              <w:jc w:val="center"/>
            </w:pPr>
            <w:r>
              <w:t>1</w:t>
            </w:r>
          </w:p>
        </w:tc>
      </w:tr>
      <w:tr w:rsidR="00066C89" w14:paraId="3BFCAE5E"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2D15AB56" w14:textId="77777777" w:rsidR="00066C89" w:rsidRPr="00190038" w:rsidRDefault="00066C89" w:rsidP="00F33C74">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35AC322" w14:textId="77777777" w:rsidR="00066C89" w:rsidRDefault="00066C89" w:rsidP="00F33C74">
            <w:pPr>
              <w:tabs>
                <w:tab w:val="left" w:pos="360"/>
              </w:tabs>
              <w:snapToGrid w:val="0"/>
              <w:jc w:val="center"/>
            </w:pPr>
            <w:r>
              <w:t>6</w:t>
            </w:r>
          </w:p>
        </w:tc>
      </w:tr>
      <w:tr w:rsidR="00066C89" w14:paraId="01F648F9"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67BA1CC5" w14:textId="77777777" w:rsidR="00066C89" w:rsidRPr="00190038" w:rsidRDefault="00066C89" w:rsidP="00F33C74">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9EE9C7D" w14:textId="64B3F8F0" w:rsidR="00066C89" w:rsidRDefault="009E40FB" w:rsidP="00F33C74">
            <w:pPr>
              <w:tabs>
                <w:tab w:val="left" w:pos="360"/>
              </w:tabs>
              <w:snapToGrid w:val="0"/>
              <w:jc w:val="center"/>
            </w:pPr>
            <w:r>
              <w:t>0</w:t>
            </w:r>
          </w:p>
        </w:tc>
      </w:tr>
      <w:tr w:rsidR="00066C89" w14:paraId="5E6ADDBD"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605A189A" w14:textId="77777777" w:rsidR="00066C89" w:rsidRPr="00190038" w:rsidRDefault="00066C89" w:rsidP="00F33C74">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B6EA2DC" w14:textId="4644D280" w:rsidR="00066C89" w:rsidRDefault="009E40FB" w:rsidP="00F33C74">
            <w:pPr>
              <w:tabs>
                <w:tab w:val="left" w:pos="360"/>
              </w:tabs>
              <w:snapToGrid w:val="0"/>
              <w:jc w:val="center"/>
            </w:pPr>
            <w:r>
              <w:t>0</w:t>
            </w:r>
          </w:p>
        </w:tc>
      </w:tr>
      <w:tr w:rsidR="00066C89" w14:paraId="2E8DB970"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44C97367" w14:textId="77777777" w:rsidR="00066C89" w:rsidRPr="00190038" w:rsidRDefault="00066C89" w:rsidP="00F33C74">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F5D04CA" w14:textId="635224BE" w:rsidR="00066C89" w:rsidRDefault="009E40FB" w:rsidP="00F33C74">
            <w:pPr>
              <w:tabs>
                <w:tab w:val="left" w:pos="360"/>
              </w:tabs>
              <w:snapToGrid w:val="0"/>
              <w:jc w:val="center"/>
            </w:pPr>
            <w:r>
              <w:t>0</w:t>
            </w:r>
          </w:p>
        </w:tc>
      </w:tr>
      <w:tr w:rsidR="00066C89" w14:paraId="5E3ED503"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0E0FC180" w14:textId="77777777" w:rsidR="00066C89" w:rsidRPr="00190038" w:rsidRDefault="00066C89" w:rsidP="00F33C74">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D7F0DBD" w14:textId="7818C5FF" w:rsidR="00066C89" w:rsidRDefault="009E40FB" w:rsidP="00F33C74">
            <w:pPr>
              <w:tabs>
                <w:tab w:val="left" w:pos="360"/>
              </w:tabs>
              <w:snapToGrid w:val="0"/>
              <w:jc w:val="center"/>
            </w:pPr>
            <w:r>
              <w:t>0</w:t>
            </w:r>
          </w:p>
        </w:tc>
      </w:tr>
      <w:tr w:rsidR="00066C89" w14:paraId="239ECA7E"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2B7ECDA0" w14:textId="77777777" w:rsidR="00066C89" w:rsidRPr="00190038" w:rsidRDefault="00066C89" w:rsidP="00F33C74">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AA33E6E" w14:textId="77777777" w:rsidR="00066C89" w:rsidRDefault="00066C89" w:rsidP="00F33C74">
            <w:pPr>
              <w:tabs>
                <w:tab w:val="left" w:pos="360"/>
              </w:tabs>
              <w:snapToGrid w:val="0"/>
              <w:jc w:val="center"/>
            </w:pPr>
            <w:r>
              <w:t>1</w:t>
            </w:r>
          </w:p>
        </w:tc>
      </w:tr>
      <w:tr w:rsidR="00066C89" w14:paraId="701A4FC3"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1DCB1705" w14:textId="77777777" w:rsidR="00066C89" w:rsidRPr="00190038" w:rsidRDefault="00066C89" w:rsidP="00F33C74">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33EED17" w14:textId="77777777" w:rsidR="00066C89" w:rsidRDefault="00066C89" w:rsidP="00F33C74">
            <w:pPr>
              <w:tabs>
                <w:tab w:val="left" w:pos="360"/>
              </w:tabs>
              <w:snapToGrid w:val="0"/>
              <w:jc w:val="center"/>
            </w:pPr>
            <w:r>
              <w:t>1</w:t>
            </w:r>
          </w:p>
        </w:tc>
      </w:tr>
      <w:tr w:rsidR="00066C89" w14:paraId="36B4AB96" w14:textId="77777777" w:rsidTr="00F33C74">
        <w:trPr>
          <w:trHeight w:val="254"/>
        </w:trPr>
        <w:tc>
          <w:tcPr>
            <w:tcW w:w="4357" w:type="dxa"/>
            <w:tcBorders>
              <w:top w:val="single" w:sz="4" w:space="0" w:color="000000"/>
              <w:left w:val="single" w:sz="4" w:space="0" w:color="000000"/>
              <w:bottom w:val="single" w:sz="4" w:space="0" w:color="000000"/>
            </w:tcBorders>
            <w:shd w:val="clear" w:color="auto" w:fill="auto"/>
          </w:tcPr>
          <w:p w14:paraId="3C72E5D3" w14:textId="77777777" w:rsidR="00066C89" w:rsidRPr="00190038" w:rsidRDefault="00066C89" w:rsidP="00F33C74">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EE79E68" w14:textId="1F4127A9" w:rsidR="00066C89" w:rsidRDefault="009E40FB" w:rsidP="00F33C74">
            <w:pPr>
              <w:tabs>
                <w:tab w:val="left" w:pos="360"/>
              </w:tabs>
              <w:snapToGrid w:val="0"/>
              <w:jc w:val="center"/>
            </w:pPr>
            <w:r>
              <w:t>0</w:t>
            </w:r>
          </w:p>
        </w:tc>
      </w:tr>
      <w:tr w:rsidR="00066C89" w14:paraId="7A6ADDF3"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4C276EFC" w14:textId="77777777" w:rsidR="00066C89" w:rsidRPr="00190038" w:rsidRDefault="00066C89" w:rsidP="00F33C74">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FD99D0E" w14:textId="07886709" w:rsidR="00066C89" w:rsidRDefault="009E40FB" w:rsidP="00F33C74">
            <w:pPr>
              <w:tabs>
                <w:tab w:val="left" w:pos="360"/>
              </w:tabs>
              <w:snapToGrid w:val="0"/>
              <w:jc w:val="center"/>
            </w:pPr>
            <w:r>
              <w:t>0</w:t>
            </w:r>
          </w:p>
        </w:tc>
      </w:tr>
      <w:tr w:rsidR="00066C89" w14:paraId="6834BDF0"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70D1B87F" w14:textId="77777777" w:rsidR="00066C89" w:rsidRPr="00190038" w:rsidRDefault="00066C89" w:rsidP="00F33C74">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89FDED7" w14:textId="77777777" w:rsidR="00066C89" w:rsidRDefault="00066C89" w:rsidP="00F33C74">
            <w:pPr>
              <w:tabs>
                <w:tab w:val="left" w:pos="360"/>
              </w:tabs>
              <w:snapToGrid w:val="0"/>
              <w:jc w:val="center"/>
            </w:pPr>
            <w:r>
              <w:t>1</w:t>
            </w:r>
          </w:p>
        </w:tc>
      </w:tr>
      <w:tr w:rsidR="00066C89" w14:paraId="0B38F38D"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4A67863D" w14:textId="77777777" w:rsidR="00066C89" w:rsidRPr="00190038" w:rsidRDefault="00066C89" w:rsidP="00F33C74">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095BB24" w14:textId="77777777" w:rsidR="00066C89" w:rsidRDefault="00066C89" w:rsidP="00F33C74">
            <w:pPr>
              <w:tabs>
                <w:tab w:val="left" w:pos="360"/>
              </w:tabs>
              <w:snapToGrid w:val="0"/>
              <w:jc w:val="center"/>
            </w:pPr>
            <w:r>
              <w:t>2</w:t>
            </w:r>
          </w:p>
        </w:tc>
      </w:tr>
      <w:tr w:rsidR="00066C89" w14:paraId="0F5CE763"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22E426CB" w14:textId="77777777" w:rsidR="00066C89" w:rsidRPr="00190038" w:rsidRDefault="00066C89" w:rsidP="00F33C74">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5B0EC10" w14:textId="1FBF2656" w:rsidR="00066C89" w:rsidRDefault="009E40FB" w:rsidP="00F33C74">
            <w:pPr>
              <w:tabs>
                <w:tab w:val="left" w:pos="360"/>
              </w:tabs>
              <w:snapToGrid w:val="0"/>
              <w:jc w:val="center"/>
            </w:pPr>
            <w:r>
              <w:t>0</w:t>
            </w:r>
          </w:p>
        </w:tc>
      </w:tr>
      <w:tr w:rsidR="00066C89" w14:paraId="4A1ADF20"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7A257A52" w14:textId="77777777" w:rsidR="00066C89" w:rsidRPr="00190038" w:rsidRDefault="00066C89" w:rsidP="00F33C74">
            <w:pPr>
              <w:tabs>
                <w:tab w:val="left" w:pos="360"/>
              </w:tabs>
              <w:jc w:val="both"/>
            </w:pPr>
            <w:r w:rsidRPr="00190038">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AD28A93" w14:textId="33C7AFAF" w:rsidR="00066C89" w:rsidRDefault="009E40FB" w:rsidP="00F33C74">
            <w:pPr>
              <w:tabs>
                <w:tab w:val="left" w:pos="360"/>
              </w:tabs>
              <w:snapToGrid w:val="0"/>
              <w:jc w:val="center"/>
            </w:pPr>
            <w:r>
              <w:t>0</w:t>
            </w:r>
          </w:p>
        </w:tc>
      </w:tr>
      <w:tr w:rsidR="00066C89" w14:paraId="41A7BA14"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03EEB189" w14:textId="77777777" w:rsidR="00066C89" w:rsidRDefault="00066C89" w:rsidP="00F33C74">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71D7F40" w14:textId="4336B854" w:rsidR="00066C89" w:rsidRDefault="009A48F7" w:rsidP="00F33C74">
            <w:pPr>
              <w:tabs>
                <w:tab w:val="left" w:pos="360"/>
              </w:tabs>
              <w:snapToGrid w:val="0"/>
              <w:jc w:val="center"/>
              <w:rPr>
                <w:b/>
              </w:rPr>
            </w:pPr>
            <w:r>
              <w:rPr>
                <w:b/>
              </w:rPr>
              <w:t>39</w:t>
            </w:r>
          </w:p>
        </w:tc>
      </w:tr>
    </w:tbl>
    <w:p w14:paraId="5A9A669C" w14:textId="77777777" w:rsidR="00066C89" w:rsidRDefault="00066C89" w:rsidP="00066C89">
      <w:pPr>
        <w:tabs>
          <w:tab w:val="left" w:pos="360"/>
        </w:tabs>
        <w:jc w:val="center"/>
      </w:pPr>
    </w:p>
    <w:p w14:paraId="705F443D" w14:textId="77777777" w:rsidR="00066C89" w:rsidRPr="00546870" w:rsidRDefault="00066C89" w:rsidP="00D07949">
      <w:pPr>
        <w:numPr>
          <w:ilvl w:val="2"/>
          <w:numId w:val="2"/>
        </w:numPr>
        <w:tabs>
          <w:tab w:val="left" w:pos="360"/>
        </w:tabs>
        <w:ind w:left="0" w:firstLine="0"/>
        <w:jc w:val="both"/>
        <w:rPr>
          <w:color w:val="C00000"/>
        </w:rPr>
      </w:pPr>
      <w:r w:rsidRPr="00546870">
        <w:rPr>
          <w:b/>
          <w:color w:val="C00000"/>
        </w:rPr>
        <w:t>Cinsiyete Göre Dağılım</w:t>
      </w:r>
    </w:p>
    <w:p w14:paraId="11C9C2A3" w14:textId="77777777" w:rsidR="00066C89" w:rsidRDefault="00066C89" w:rsidP="00066C89">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066C89" w14:paraId="24AE0279" w14:textId="77777777" w:rsidTr="00F33C74">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43C9F0A" w14:textId="77777777" w:rsidR="00066C89" w:rsidRDefault="00066C89" w:rsidP="00F33C74">
            <w:pPr>
              <w:tabs>
                <w:tab w:val="left" w:pos="360"/>
              </w:tabs>
              <w:jc w:val="center"/>
            </w:pPr>
            <w:r>
              <w:rPr>
                <w:b/>
              </w:rPr>
              <w:t>Personelin Cinsiyete Göre Dağılımı</w:t>
            </w:r>
          </w:p>
        </w:tc>
      </w:tr>
      <w:tr w:rsidR="00066C89" w14:paraId="3F1C9B9B" w14:textId="77777777" w:rsidTr="00F33C74">
        <w:trPr>
          <w:trHeight w:val="271"/>
        </w:trPr>
        <w:tc>
          <w:tcPr>
            <w:tcW w:w="4422" w:type="dxa"/>
            <w:tcBorders>
              <w:top w:val="single" w:sz="4" w:space="0" w:color="000000"/>
              <w:left w:val="single" w:sz="4" w:space="0" w:color="000000"/>
              <w:bottom w:val="single" w:sz="4" w:space="0" w:color="000000"/>
            </w:tcBorders>
            <w:shd w:val="clear" w:color="auto" w:fill="auto"/>
          </w:tcPr>
          <w:p w14:paraId="42A1AC81" w14:textId="77777777" w:rsidR="00066C89" w:rsidRDefault="00066C89" w:rsidP="00F33C74">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4F63B4D1" w14:textId="6ECFD68E" w:rsidR="00066C89" w:rsidRDefault="00066C89" w:rsidP="009A48F7">
            <w:pPr>
              <w:tabs>
                <w:tab w:val="left" w:pos="360"/>
              </w:tabs>
              <w:snapToGrid w:val="0"/>
              <w:jc w:val="center"/>
            </w:pPr>
            <w:r>
              <w:t>1</w:t>
            </w:r>
            <w:r w:rsidR="009A48F7">
              <w:t>8</w:t>
            </w:r>
          </w:p>
        </w:tc>
      </w:tr>
      <w:tr w:rsidR="00066C89" w14:paraId="19B2AA78" w14:textId="77777777" w:rsidTr="00F33C74">
        <w:trPr>
          <w:trHeight w:val="271"/>
        </w:trPr>
        <w:tc>
          <w:tcPr>
            <w:tcW w:w="4422" w:type="dxa"/>
            <w:tcBorders>
              <w:top w:val="single" w:sz="4" w:space="0" w:color="000000"/>
              <w:left w:val="single" w:sz="4" w:space="0" w:color="000000"/>
              <w:bottom w:val="single" w:sz="4" w:space="0" w:color="000000"/>
            </w:tcBorders>
            <w:shd w:val="clear" w:color="auto" w:fill="F2F2F2"/>
          </w:tcPr>
          <w:p w14:paraId="478A4F71" w14:textId="77777777" w:rsidR="00066C89" w:rsidRDefault="00066C89" w:rsidP="00F33C74">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20167C7E" w14:textId="19BDA281" w:rsidR="00066C89" w:rsidRDefault="009A48F7" w:rsidP="00F33C74">
            <w:pPr>
              <w:tabs>
                <w:tab w:val="left" w:pos="360"/>
              </w:tabs>
              <w:snapToGrid w:val="0"/>
              <w:jc w:val="center"/>
            </w:pPr>
            <w:r>
              <w:t>20</w:t>
            </w:r>
          </w:p>
        </w:tc>
      </w:tr>
      <w:tr w:rsidR="00066C89" w14:paraId="620EEACA" w14:textId="77777777" w:rsidTr="00F33C74">
        <w:trPr>
          <w:trHeight w:val="289"/>
        </w:trPr>
        <w:tc>
          <w:tcPr>
            <w:tcW w:w="4422" w:type="dxa"/>
            <w:tcBorders>
              <w:top w:val="single" w:sz="4" w:space="0" w:color="000000"/>
              <w:left w:val="single" w:sz="4" w:space="0" w:color="000000"/>
              <w:bottom w:val="single" w:sz="4" w:space="0" w:color="000000"/>
            </w:tcBorders>
            <w:shd w:val="clear" w:color="auto" w:fill="FFFFFF"/>
          </w:tcPr>
          <w:p w14:paraId="76427603" w14:textId="77777777" w:rsidR="00066C89" w:rsidRDefault="00066C89" w:rsidP="00F33C74">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6EB648AC" w14:textId="1C656048" w:rsidR="00066C89" w:rsidRDefault="009A48F7" w:rsidP="00F33C74">
            <w:pPr>
              <w:tabs>
                <w:tab w:val="left" w:pos="360"/>
              </w:tabs>
              <w:snapToGrid w:val="0"/>
              <w:jc w:val="center"/>
              <w:rPr>
                <w:b/>
              </w:rPr>
            </w:pPr>
            <w:r>
              <w:rPr>
                <w:b/>
              </w:rPr>
              <w:t>38</w:t>
            </w:r>
          </w:p>
        </w:tc>
      </w:tr>
    </w:tbl>
    <w:p w14:paraId="71522E68" w14:textId="77777777" w:rsidR="00066C89" w:rsidRDefault="00066C89" w:rsidP="00066C89">
      <w:pPr>
        <w:tabs>
          <w:tab w:val="left" w:pos="360"/>
        </w:tabs>
        <w:jc w:val="both"/>
        <w:rPr>
          <w:b/>
        </w:rPr>
      </w:pPr>
    </w:p>
    <w:p w14:paraId="78CB429D" w14:textId="77777777" w:rsidR="00066C89" w:rsidRPr="007433D5" w:rsidRDefault="00066C89" w:rsidP="00066C89">
      <w:pPr>
        <w:tabs>
          <w:tab w:val="left" w:pos="360"/>
        </w:tabs>
        <w:jc w:val="both"/>
        <w:rPr>
          <w:b/>
          <w:color w:val="C00000"/>
        </w:rPr>
      </w:pPr>
    </w:p>
    <w:p w14:paraId="28C78489" w14:textId="77777777" w:rsidR="00066C89" w:rsidRPr="00546870" w:rsidRDefault="00066C89" w:rsidP="00D07949">
      <w:pPr>
        <w:numPr>
          <w:ilvl w:val="2"/>
          <w:numId w:val="2"/>
        </w:numPr>
        <w:tabs>
          <w:tab w:val="left" w:pos="360"/>
        </w:tabs>
        <w:ind w:left="0" w:firstLine="0"/>
        <w:jc w:val="both"/>
        <w:rPr>
          <w:b/>
          <w:color w:val="C00000"/>
        </w:rPr>
      </w:pPr>
      <w:r w:rsidRPr="00546870">
        <w:rPr>
          <w:b/>
          <w:color w:val="C00000"/>
        </w:rPr>
        <w:t xml:space="preserve">Hâkim/Cumhuriyet Savcısı Adaylarına İlişkin Bilgiler </w:t>
      </w:r>
    </w:p>
    <w:p w14:paraId="09344D38" w14:textId="77777777" w:rsidR="00066C89" w:rsidRDefault="00066C89" w:rsidP="00066C89">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066C89" w14:paraId="5FB59C9A" w14:textId="77777777" w:rsidTr="00F33C74">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368321D4" w14:textId="77777777" w:rsidR="00066C89" w:rsidRDefault="00066C89" w:rsidP="00F33C74">
            <w:pPr>
              <w:tabs>
                <w:tab w:val="left" w:pos="360"/>
              </w:tabs>
              <w:jc w:val="center"/>
            </w:pPr>
            <w:r>
              <w:rPr>
                <w:b/>
                <w:color w:val="FFFFFF"/>
              </w:rPr>
              <w:t>Hâkim Adayları</w:t>
            </w:r>
          </w:p>
        </w:tc>
      </w:tr>
      <w:tr w:rsidR="00066C89" w14:paraId="70F880E7" w14:textId="77777777" w:rsidTr="00F33C74">
        <w:trPr>
          <w:trHeight w:val="286"/>
        </w:trPr>
        <w:tc>
          <w:tcPr>
            <w:tcW w:w="4697" w:type="dxa"/>
            <w:tcBorders>
              <w:top w:val="single" w:sz="4" w:space="0" w:color="000000"/>
              <w:left w:val="single" w:sz="4" w:space="0" w:color="000000"/>
              <w:bottom w:val="single" w:sz="4" w:space="0" w:color="000000"/>
            </w:tcBorders>
            <w:shd w:val="clear" w:color="auto" w:fill="F2F2F2"/>
          </w:tcPr>
          <w:p w14:paraId="5545B0F0" w14:textId="77777777" w:rsidR="00066C89" w:rsidRDefault="00066C89" w:rsidP="00F33C74">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DA1BDBA" w14:textId="15F81909" w:rsidR="00066C89" w:rsidRDefault="009A48F7" w:rsidP="00F33C74">
            <w:pPr>
              <w:tabs>
                <w:tab w:val="left" w:pos="360"/>
              </w:tabs>
              <w:snapToGrid w:val="0"/>
              <w:jc w:val="center"/>
            </w:pPr>
            <w:r>
              <w:t>0</w:t>
            </w:r>
          </w:p>
        </w:tc>
      </w:tr>
      <w:tr w:rsidR="00066C89" w14:paraId="3B5765D4" w14:textId="77777777" w:rsidTr="00F33C74">
        <w:trPr>
          <w:trHeight w:val="286"/>
        </w:trPr>
        <w:tc>
          <w:tcPr>
            <w:tcW w:w="4697" w:type="dxa"/>
            <w:tcBorders>
              <w:top w:val="single" w:sz="4" w:space="0" w:color="000000"/>
              <w:left w:val="single" w:sz="4" w:space="0" w:color="000000"/>
              <w:bottom w:val="single" w:sz="4" w:space="0" w:color="000000"/>
            </w:tcBorders>
            <w:shd w:val="clear" w:color="auto" w:fill="F2F2F2"/>
          </w:tcPr>
          <w:p w14:paraId="08761356" w14:textId="77777777" w:rsidR="00066C89" w:rsidRDefault="00066C89" w:rsidP="00F33C74">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4D06FA2" w14:textId="0EBB8C31" w:rsidR="00066C89" w:rsidRDefault="009A48F7" w:rsidP="00F33C74">
            <w:pPr>
              <w:tabs>
                <w:tab w:val="left" w:pos="360"/>
              </w:tabs>
              <w:snapToGrid w:val="0"/>
              <w:jc w:val="center"/>
              <w:rPr>
                <w:b/>
              </w:rPr>
            </w:pPr>
            <w:r>
              <w:rPr>
                <w:b/>
              </w:rPr>
              <w:t>0</w:t>
            </w:r>
          </w:p>
        </w:tc>
      </w:tr>
      <w:tr w:rsidR="00066C89" w14:paraId="1601D08C" w14:textId="77777777" w:rsidTr="00F33C74">
        <w:trPr>
          <w:trHeight w:val="304"/>
        </w:trPr>
        <w:tc>
          <w:tcPr>
            <w:tcW w:w="4697" w:type="dxa"/>
            <w:tcBorders>
              <w:left w:val="single" w:sz="4" w:space="0" w:color="000000"/>
              <w:bottom w:val="single" w:sz="4" w:space="0" w:color="000000"/>
            </w:tcBorders>
            <w:shd w:val="clear" w:color="auto" w:fill="F2F2F2"/>
          </w:tcPr>
          <w:p w14:paraId="22EA56E6" w14:textId="77777777" w:rsidR="00066C89" w:rsidRDefault="00066C89" w:rsidP="00F33C74">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13148A14" w14:textId="1EB308B7" w:rsidR="00066C89" w:rsidRDefault="009A48F7" w:rsidP="00F33C74">
            <w:pPr>
              <w:tabs>
                <w:tab w:val="left" w:pos="360"/>
              </w:tabs>
              <w:snapToGrid w:val="0"/>
              <w:jc w:val="center"/>
              <w:rPr>
                <w:b/>
              </w:rPr>
            </w:pPr>
            <w:r>
              <w:rPr>
                <w:b/>
              </w:rPr>
              <w:t>0</w:t>
            </w:r>
          </w:p>
        </w:tc>
      </w:tr>
    </w:tbl>
    <w:p w14:paraId="47AFB22D" w14:textId="77777777" w:rsidR="00066C89" w:rsidRDefault="00066C89" w:rsidP="00066C89"/>
    <w:tbl>
      <w:tblPr>
        <w:tblW w:w="9287" w:type="dxa"/>
        <w:tblLayout w:type="fixed"/>
        <w:tblLook w:val="0000" w:firstRow="0" w:lastRow="0" w:firstColumn="0" w:lastColumn="0" w:noHBand="0" w:noVBand="0"/>
      </w:tblPr>
      <w:tblGrid>
        <w:gridCol w:w="4697"/>
        <w:gridCol w:w="4590"/>
      </w:tblGrid>
      <w:tr w:rsidR="00066C89" w14:paraId="27FC5327" w14:textId="77777777" w:rsidTr="00F33C74">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3A5347F5" w14:textId="77777777" w:rsidR="00066C89" w:rsidRPr="005314DD" w:rsidRDefault="00066C89" w:rsidP="00F33C74">
            <w:pPr>
              <w:tabs>
                <w:tab w:val="left" w:pos="360"/>
              </w:tabs>
              <w:jc w:val="center"/>
              <w:rPr>
                <w:color w:val="7030A0"/>
              </w:rPr>
            </w:pPr>
            <w:r w:rsidRPr="00190038">
              <w:rPr>
                <w:b/>
                <w:color w:val="FFFFFF" w:themeColor="background1"/>
              </w:rPr>
              <w:t>Cumhuriyet Savcısı Adayları</w:t>
            </w:r>
          </w:p>
        </w:tc>
      </w:tr>
      <w:tr w:rsidR="00066C89" w14:paraId="1A4F6F4D" w14:textId="77777777" w:rsidTr="00F33C74">
        <w:trPr>
          <w:trHeight w:val="286"/>
        </w:trPr>
        <w:tc>
          <w:tcPr>
            <w:tcW w:w="4697" w:type="dxa"/>
            <w:tcBorders>
              <w:top w:val="single" w:sz="4" w:space="0" w:color="000000"/>
              <w:left w:val="single" w:sz="4" w:space="0" w:color="000000"/>
              <w:bottom w:val="single" w:sz="4" w:space="0" w:color="000000"/>
            </w:tcBorders>
            <w:shd w:val="clear" w:color="auto" w:fill="F2F2F2"/>
          </w:tcPr>
          <w:p w14:paraId="160ECE25" w14:textId="77777777" w:rsidR="00066C89" w:rsidRPr="00190038" w:rsidRDefault="00066C89" w:rsidP="00F33C74">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51072626" w14:textId="5C06EE79" w:rsidR="00066C89" w:rsidRPr="005314DD" w:rsidRDefault="009A48F7" w:rsidP="00F33C74">
            <w:pPr>
              <w:tabs>
                <w:tab w:val="left" w:pos="360"/>
              </w:tabs>
              <w:snapToGrid w:val="0"/>
              <w:jc w:val="center"/>
              <w:rPr>
                <w:color w:val="7030A0"/>
              </w:rPr>
            </w:pPr>
            <w:r>
              <w:rPr>
                <w:color w:val="7030A0"/>
              </w:rPr>
              <w:t>0</w:t>
            </w:r>
          </w:p>
        </w:tc>
      </w:tr>
      <w:tr w:rsidR="00066C89" w14:paraId="2FE86E93" w14:textId="77777777" w:rsidTr="00F33C74">
        <w:trPr>
          <w:trHeight w:val="286"/>
        </w:trPr>
        <w:tc>
          <w:tcPr>
            <w:tcW w:w="4697" w:type="dxa"/>
            <w:tcBorders>
              <w:top w:val="single" w:sz="4" w:space="0" w:color="000000"/>
              <w:left w:val="single" w:sz="4" w:space="0" w:color="000000"/>
              <w:bottom w:val="single" w:sz="4" w:space="0" w:color="000000"/>
            </w:tcBorders>
            <w:shd w:val="clear" w:color="auto" w:fill="F2F2F2"/>
          </w:tcPr>
          <w:p w14:paraId="746D9B3C" w14:textId="77777777" w:rsidR="00066C89" w:rsidRPr="00190038" w:rsidRDefault="00066C89" w:rsidP="00F33C74">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2BE94AD4" w14:textId="475E67D0" w:rsidR="00066C89" w:rsidRPr="005314DD" w:rsidRDefault="009A48F7" w:rsidP="00F33C74">
            <w:pPr>
              <w:tabs>
                <w:tab w:val="left" w:pos="360"/>
              </w:tabs>
              <w:snapToGrid w:val="0"/>
              <w:jc w:val="center"/>
              <w:rPr>
                <w:b/>
                <w:color w:val="7030A0"/>
              </w:rPr>
            </w:pPr>
            <w:r>
              <w:rPr>
                <w:b/>
                <w:color w:val="7030A0"/>
              </w:rPr>
              <w:t>0</w:t>
            </w:r>
          </w:p>
        </w:tc>
      </w:tr>
      <w:tr w:rsidR="00066C89" w14:paraId="3E276668" w14:textId="77777777" w:rsidTr="00F33C74">
        <w:trPr>
          <w:trHeight w:val="304"/>
        </w:trPr>
        <w:tc>
          <w:tcPr>
            <w:tcW w:w="4697" w:type="dxa"/>
            <w:tcBorders>
              <w:left w:val="single" w:sz="4" w:space="0" w:color="000000"/>
              <w:bottom w:val="single" w:sz="4" w:space="0" w:color="000000"/>
            </w:tcBorders>
            <w:shd w:val="clear" w:color="auto" w:fill="F2F2F2"/>
          </w:tcPr>
          <w:p w14:paraId="02E6C2CA" w14:textId="77777777" w:rsidR="00066C89" w:rsidRPr="00190038" w:rsidRDefault="00066C89" w:rsidP="00F33C74">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69CB7A80" w14:textId="14F00A23" w:rsidR="00066C89" w:rsidRPr="005314DD" w:rsidRDefault="009A48F7" w:rsidP="00F33C74">
            <w:pPr>
              <w:tabs>
                <w:tab w:val="left" w:pos="360"/>
              </w:tabs>
              <w:snapToGrid w:val="0"/>
              <w:jc w:val="center"/>
              <w:rPr>
                <w:b/>
                <w:color w:val="7030A0"/>
              </w:rPr>
            </w:pPr>
            <w:r>
              <w:rPr>
                <w:b/>
                <w:color w:val="7030A0"/>
              </w:rPr>
              <w:t>0</w:t>
            </w:r>
          </w:p>
        </w:tc>
      </w:tr>
    </w:tbl>
    <w:p w14:paraId="08906F76" w14:textId="77777777" w:rsidR="00066C89" w:rsidRPr="005314DD" w:rsidRDefault="00066C89" w:rsidP="00066C89"/>
    <w:p w14:paraId="2810C6E1" w14:textId="77777777" w:rsidR="00066C89" w:rsidRPr="005314DD" w:rsidRDefault="00066C89" w:rsidP="00066C89"/>
    <w:p w14:paraId="26AA6461" w14:textId="77777777" w:rsidR="00066C89" w:rsidRPr="00546870" w:rsidRDefault="00066C89" w:rsidP="00D07949">
      <w:pPr>
        <w:numPr>
          <w:ilvl w:val="2"/>
          <w:numId w:val="2"/>
        </w:numPr>
        <w:tabs>
          <w:tab w:val="left" w:pos="360"/>
        </w:tabs>
        <w:ind w:left="0" w:firstLine="0"/>
        <w:jc w:val="both"/>
        <w:rPr>
          <w:b/>
          <w:color w:val="C00000"/>
        </w:rPr>
      </w:pPr>
      <w:r w:rsidRPr="00546870">
        <w:rPr>
          <w:b/>
          <w:color w:val="C00000"/>
        </w:rPr>
        <w:t xml:space="preserve">Hâkim ve Cumhuriyet Savcılarına İlişkin Bilgiler </w:t>
      </w:r>
    </w:p>
    <w:p w14:paraId="71D9B161" w14:textId="77777777" w:rsidR="00066C89" w:rsidRPr="004C59C4" w:rsidRDefault="00066C89" w:rsidP="00066C89"/>
    <w:tbl>
      <w:tblPr>
        <w:tblW w:w="9356" w:type="dxa"/>
        <w:tblLayout w:type="fixed"/>
        <w:tblLook w:val="0000" w:firstRow="0" w:lastRow="0" w:firstColumn="0" w:lastColumn="0" w:noHBand="0" w:noVBand="0"/>
      </w:tblPr>
      <w:tblGrid>
        <w:gridCol w:w="4678"/>
        <w:gridCol w:w="4678"/>
      </w:tblGrid>
      <w:tr w:rsidR="00066C89" w14:paraId="34F3A00A" w14:textId="77777777" w:rsidTr="00F33C74">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4776D5C4" w14:textId="77777777" w:rsidR="00066C89" w:rsidRDefault="00066C89" w:rsidP="00F33C74">
            <w:pPr>
              <w:tabs>
                <w:tab w:val="left" w:pos="360"/>
              </w:tabs>
              <w:jc w:val="center"/>
            </w:pPr>
            <w:r>
              <w:rPr>
                <w:b/>
                <w:color w:val="FFFFFF"/>
              </w:rPr>
              <w:t>Hâkimler</w:t>
            </w:r>
          </w:p>
        </w:tc>
      </w:tr>
      <w:tr w:rsidR="00066C89" w14:paraId="3231E60A" w14:textId="77777777" w:rsidTr="00F33C74">
        <w:trPr>
          <w:trHeight w:val="257"/>
        </w:trPr>
        <w:tc>
          <w:tcPr>
            <w:tcW w:w="4678" w:type="dxa"/>
            <w:tcBorders>
              <w:top w:val="single" w:sz="4" w:space="0" w:color="000000"/>
              <w:left w:val="single" w:sz="4" w:space="0" w:color="000000"/>
              <w:bottom w:val="single" w:sz="4" w:space="0" w:color="000000"/>
            </w:tcBorders>
            <w:shd w:val="clear" w:color="auto" w:fill="F2F2F2"/>
          </w:tcPr>
          <w:p w14:paraId="014F5F53" w14:textId="77777777" w:rsidR="00066C89" w:rsidRDefault="00066C89" w:rsidP="00F33C7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D08B5C3" w14:textId="77777777" w:rsidR="00066C89" w:rsidRDefault="00066C89" w:rsidP="00F33C74">
            <w:pPr>
              <w:tabs>
                <w:tab w:val="left" w:pos="360"/>
              </w:tabs>
              <w:snapToGrid w:val="0"/>
              <w:jc w:val="center"/>
            </w:pPr>
            <w:r>
              <w:t>3</w:t>
            </w:r>
          </w:p>
        </w:tc>
      </w:tr>
      <w:tr w:rsidR="00066C89" w14:paraId="6F0E58F2" w14:textId="77777777" w:rsidTr="00F33C74">
        <w:trPr>
          <w:trHeight w:val="257"/>
        </w:trPr>
        <w:tc>
          <w:tcPr>
            <w:tcW w:w="4678" w:type="dxa"/>
            <w:tcBorders>
              <w:top w:val="single" w:sz="4" w:space="0" w:color="000000"/>
              <w:left w:val="single" w:sz="4" w:space="0" w:color="000000"/>
              <w:bottom w:val="single" w:sz="4" w:space="0" w:color="000000"/>
            </w:tcBorders>
            <w:shd w:val="clear" w:color="auto" w:fill="F2F2F2"/>
          </w:tcPr>
          <w:p w14:paraId="3F52D7AA" w14:textId="77777777" w:rsidR="00066C89" w:rsidRDefault="00066C89" w:rsidP="00F33C7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82859EA" w14:textId="77777777" w:rsidR="00066C89" w:rsidRDefault="00066C89" w:rsidP="00F33C74">
            <w:pPr>
              <w:tabs>
                <w:tab w:val="left" w:pos="360"/>
              </w:tabs>
              <w:snapToGrid w:val="0"/>
              <w:jc w:val="center"/>
              <w:rPr>
                <w:b/>
              </w:rPr>
            </w:pPr>
            <w:r>
              <w:rPr>
                <w:b/>
              </w:rPr>
              <w:t>3</w:t>
            </w:r>
          </w:p>
        </w:tc>
      </w:tr>
      <w:tr w:rsidR="00066C89" w14:paraId="4010D6A3" w14:textId="77777777" w:rsidTr="00F33C74">
        <w:trPr>
          <w:trHeight w:val="257"/>
        </w:trPr>
        <w:tc>
          <w:tcPr>
            <w:tcW w:w="4678" w:type="dxa"/>
            <w:tcBorders>
              <w:left w:val="single" w:sz="4" w:space="0" w:color="000000"/>
              <w:bottom w:val="single" w:sz="4" w:space="0" w:color="000000"/>
            </w:tcBorders>
            <w:shd w:val="clear" w:color="auto" w:fill="F2F2F2"/>
          </w:tcPr>
          <w:p w14:paraId="14772E2F" w14:textId="77777777" w:rsidR="00066C89" w:rsidRDefault="00066C89" w:rsidP="00F33C7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B3374B3" w14:textId="77777777" w:rsidR="00066C89" w:rsidRDefault="00066C89" w:rsidP="00F33C74">
            <w:pPr>
              <w:tabs>
                <w:tab w:val="left" w:pos="360"/>
              </w:tabs>
              <w:snapToGrid w:val="0"/>
              <w:jc w:val="center"/>
              <w:rPr>
                <w:b/>
              </w:rPr>
            </w:pPr>
            <w:r>
              <w:rPr>
                <w:b/>
              </w:rPr>
              <w:t>6</w:t>
            </w:r>
          </w:p>
        </w:tc>
      </w:tr>
    </w:tbl>
    <w:p w14:paraId="6106FC5C" w14:textId="77777777" w:rsidR="00066C89" w:rsidRDefault="00066C89" w:rsidP="00066C89"/>
    <w:p w14:paraId="640C4AC2" w14:textId="77777777" w:rsidR="00066C89" w:rsidRDefault="00066C89" w:rsidP="00066C89">
      <w:pPr>
        <w:rPr>
          <w:color w:val="C00000"/>
        </w:rPr>
      </w:pPr>
    </w:p>
    <w:tbl>
      <w:tblPr>
        <w:tblW w:w="9356" w:type="dxa"/>
        <w:tblLayout w:type="fixed"/>
        <w:tblLook w:val="0000" w:firstRow="0" w:lastRow="0" w:firstColumn="0" w:lastColumn="0" w:noHBand="0" w:noVBand="0"/>
      </w:tblPr>
      <w:tblGrid>
        <w:gridCol w:w="4678"/>
        <w:gridCol w:w="4678"/>
      </w:tblGrid>
      <w:tr w:rsidR="00066C89" w14:paraId="0B38ED5B" w14:textId="77777777" w:rsidTr="00F33C74">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469CDF8D" w14:textId="77777777" w:rsidR="00066C89" w:rsidRDefault="00066C89" w:rsidP="00F33C74">
            <w:pPr>
              <w:tabs>
                <w:tab w:val="left" w:pos="360"/>
              </w:tabs>
              <w:jc w:val="center"/>
            </w:pPr>
            <w:r>
              <w:rPr>
                <w:b/>
                <w:color w:val="FFFFFF"/>
              </w:rPr>
              <w:t>Cumhuriyet Savcıları</w:t>
            </w:r>
          </w:p>
        </w:tc>
      </w:tr>
      <w:tr w:rsidR="00066C89" w14:paraId="5C7CD4B2" w14:textId="77777777" w:rsidTr="00F33C74">
        <w:tc>
          <w:tcPr>
            <w:tcW w:w="4678" w:type="dxa"/>
            <w:tcBorders>
              <w:top w:val="single" w:sz="4" w:space="0" w:color="000000"/>
              <w:left w:val="single" w:sz="4" w:space="0" w:color="000000"/>
              <w:bottom w:val="single" w:sz="4" w:space="0" w:color="000000"/>
            </w:tcBorders>
            <w:shd w:val="clear" w:color="auto" w:fill="F2F2F2"/>
          </w:tcPr>
          <w:p w14:paraId="21F67A53" w14:textId="77777777" w:rsidR="00066C89" w:rsidRDefault="00066C89" w:rsidP="00F33C7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7BF99D2" w14:textId="77777777" w:rsidR="00066C89" w:rsidRDefault="00066C89" w:rsidP="00F33C74">
            <w:pPr>
              <w:tabs>
                <w:tab w:val="left" w:pos="360"/>
              </w:tabs>
              <w:snapToGrid w:val="0"/>
              <w:jc w:val="center"/>
            </w:pPr>
            <w:r>
              <w:t>1</w:t>
            </w:r>
          </w:p>
        </w:tc>
      </w:tr>
      <w:tr w:rsidR="00066C89" w14:paraId="1A0D755E" w14:textId="77777777" w:rsidTr="00F33C74">
        <w:tc>
          <w:tcPr>
            <w:tcW w:w="4678" w:type="dxa"/>
            <w:tcBorders>
              <w:top w:val="single" w:sz="4" w:space="0" w:color="000000"/>
              <w:left w:val="single" w:sz="4" w:space="0" w:color="000000"/>
              <w:bottom w:val="single" w:sz="4" w:space="0" w:color="000000"/>
            </w:tcBorders>
            <w:shd w:val="clear" w:color="auto" w:fill="F2F2F2"/>
          </w:tcPr>
          <w:p w14:paraId="3BF88E7A" w14:textId="77777777" w:rsidR="00066C89" w:rsidRDefault="00066C89" w:rsidP="00F33C7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97EA1AE" w14:textId="77777777" w:rsidR="00066C89" w:rsidRDefault="00066C89" w:rsidP="00F33C74">
            <w:pPr>
              <w:tabs>
                <w:tab w:val="left" w:pos="360"/>
              </w:tabs>
              <w:snapToGrid w:val="0"/>
              <w:jc w:val="center"/>
              <w:rPr>
                <w:b/>
              </w:rPr>
            </w:pPr>
            <w:r>
              <w:rPr>
                <w:b/>
              </w:rPr>
              <w:t>3</w:t>
            </w:r>
          </w:p>
        </w:tc>
      </w:tr>
      <w:tr w:rsidR="00066C89" w14:paraId="4A04C479" w14:textId="77777777" w:rsidTr="00F33C74">
        <w:tc>
          <w:tcPr>
            <w:tcW w:w="4678" w:type="dxa"/>
            <w:tcBorders>
              <w:left w:val="single" w:sz="4" w:space="0" w:color="000000"/>
              <w:bottom w:val="single" w:sz="4" w:space="0" w:color="000000"/>
            </w:tcBorders>
            <w:shd w:val="clear" w:color="auto" w:fill="F2F2F2"/>
          </w:tcPr>
          <w:p w14:paraId="115C52DF" w14:textId="77777777" w:rsidR="00066C89" w:rsidRDefault="00066C89" w:rsidP="00F33C7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1DE3DF93" w14:textId="77777777" w:rsidR="00066C89" w:rsidRDefault="00066C89" w:rsidP="00F33C74">
            <w:pPr>
              <w:tabs>
                <w:tab w:val="left" w:pos="360"/>
              </w:tabs>
              <w:snapToGrid w:val="0"/>
              <w:jc w:val="center"/>
              <w:rPr>
                <w:b/>
              </w:rPr>
            </w:pPr>
            <w:r>
              <w:rPr>
                <w:b/>
              </w:rPr>
              <w:t>4</w:t>
            </w:r>
          </w:p>
        </w:tc>
      </w:tr>
    </w:tbl>
    <w:p w14:paraId="24FE2724" w14:textId="43835065" w:rsidR="000C4A50" w:rsidRDefault="000C4A50" w:rsidP="000C4A50">
      <w:pPr>
        <w:tabs>
          <w:tab w:val="left" w:pos="360"/>
        </w:tabs>
        <w:jc w:val="both"/>
        <w:rPr>
          <w:color w:val="C00000"/>
        </w:rPr>
      </w:pPr>
    </w:p>
    <w:p w14:paraId="1FAFFA40" w14:textId="54C83426" w:rsidR="000C4A50" w:rsidRDefault="000C4A50" w:rsidP="000C4A50">
      <w:pPr>
        <w:tabs>
          <w:tab w:val="left" w:pos="360"/>
        </w:tabs>
        <w:jc w:val="both"/>
        <w:rPr>
          <w:color w:val="C00000"/>
        </w:rPr>
      </w:pPr>
    </w:p>
    <w:p w14:paraId="1F858839" w14:textId="56780E0F" w:rsidR="000C4A50" w:rsidRPr="000C4A50" w:rsidRDefault="000C4A50" w:rsidP="000C4A50">
      <w:pPr>
        <w:tabs>
          <w:tab w:val="left" w:pos="360"/>
        </w:tabs>
        <w:jc w:val="both"/>
        <w:rPr>
          <w:b/>
          <w:color w:val="C00000"/>
        </w:rPr>
      </w:pPr>
    </w:p>
    <w:p w14:paraId="56C03249" w14:textId="5AD95571" w:rsidR="000C4A50" w:rsidRPr="000C4A50" w:rsidRDefault="000C4A50" w:rsidP="000C4A50">
      <w:pPr>
        <w:tabs>
          <w:tab w:val="left" w:pos="360"/>
        </w:tabs>
        <w:jc w:val="both"/>
        <w:rPr>
          <w:b/>
          <w:color w:val="C00000"/>
        </w:rPr>
      </w:pPr>
      <w:r w:rsidRPr="000C4A50">
        <w:rPr>
          <w:b/>
          <w:color w:val="C00000"/>
        </w:rPr>
        <w:t>SİNANPAŞA</w:t>
      </w:r>
      <w:r w:rsidR="004351ED">
        <w:rPr>
          <w:b/>
          <w:color w:val="C00000"/>
        </w:rPr>
        <w:t xml:space="preserve"> ADLİYESİ</w:t>
      </w:r>
    </w:p>
    <w:p w14:paraId="37322479" w14:textId="77777777" w:rsidR="000C4A50" w:rsidRPr="00546870" w:rsidRDefault="000C4A50" w:rsidP="000C4A50">
      <w:pPr>
        <w:tabs>
          <w:tab w:val="left" w:pos="360"/>
        </w:tabs>
        <w:jc w:val="both"/>
        <w:rPr>
          <w:color w:val="C00000"/>
        </w:rPr>
      </w:pPr>
    </w:p>
    <w:p w14:paraId="4530462D" w14:textId="77777777" w:rsidR="000C4A50" w:rsidRPr="00546870" w:rsidRDefault="000C4A50" w:rsidP="000C4A50">
      <w:pPr>
        <w:tabs>
          <w:tab w:val="left" w:pos="360"/>
        </w:tabs>
        <w:jc w:val="both"/>
        <w:rPr>
          <w:color w:val="C00000"/>
        </w:rPr>
      </w:pPr>
      <w:r w:rsidRPr="00546870">
        <w:rPr>
          <w:b/>
          <w:color w:val="C00000"/>
        </w:rPr>
        <w:t>Mahkemeler, Cumhuriyet Başsavcılıkları ve Adli Birimlere Göre Personelin Dağılımı</w:t>
      </w:r>
    </w:p>
    <w:p w14:paraId="68010BBB" w14:textId="77777777" w:rsidR="000C4A50" w:rsidRDefault="000C4A50" w:rsidP="000C4A50">
      <w:pPr>
        <w:tabs>
          <w:tab w:val="left" w:pos="360"/>
        </w:tabs>
        <w:jc w:val="both"/>
      </w:pPr>
    </w:p>
    <w:p w14:paraId="0B2BE78B" w14:textId="77777777" w:rsidR="000C4A50" w:rsidRPr="000706D8" w:rsidRDefault="000C4A50" w:rsidP="000C4A50">
      <w:pPr>
        <w:rPr>
          <w:color w:val="00B050"/>
        </w:rPr>
        <w:sectPr w:rsidR="000C4A50"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0C4A50" w14:paraId="78A7098A" w14:textId="77777777" w:rsidTr="00F33C74">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2E5E7479" w14:textId="77777777" w:rsidR="000C4A50" w:rsidRDefault="000C4A50" w:rsidP="00F33C74">
            <w:pPr>
              <w:tabs>
                <w:tab w:val="left" w:pos="360"/>
              </w:tabs>
              <w:jc w:val="center"/>
            </w:pPr>
            <w:r>
              <w:rPr>
                <w:b/>
                <w:color w:val="FFFFFF"/>
              </w:rPr>
              <w:t>Mahkemelere Göre Dağılım</w:t>
            </w:r>
          </w:p>
        </w:tc>
      </w:tr>
      <w:tr w:rsidR="000C4A50" w14:paraId="33E60E3C"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2F2F2"/>
          </w:tcPr>
          <w:p w14:paraId="3B25ED31" w14:textId="021B8E2B" w:rsidR="009711F8" w:rsidRDefault="009711F8" w:rsidP="009711F8">
            <w:pPr>
              <w:tabs>
                <w:tab w:val="left" w:pos="360"/>
              </w:tabs>
              <w:jc w:val="both"/>
            </w:pPr>
            <w:r>
              <w:t>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39094698" w14:textId="77777777" w:rsidR="000C4A50" w:rsidRDefault="000C4A50" w:rsidP="00F33C74">
            <w:pPr>
              <w:tabs>
                <w:tab w:val="left" w:pos="360"/>
              </w:tabs>
              <w:snapToGrid w:val="0"/>
              <w:jc w:val="center"/>
            </w:pPr>
            <w:r>
              <w:t>4</w:t>
            </w:r>
          </w:p>
        </w:tc>
      </w:tr>
      <w:tr w:rsidR="000C4A50" w14:paraId="0E84CCAB"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FFFFF"/>
          </w:tcPr>
          <w:p w14:paraId="1BBCE58C" w14:textId="77777777" w:rsidR="000C4A50" w:rsidRDefault="000C4A50" w:rsidP="00F33C74">
            <w:pPr>
              <w:tabs>
                <w:tab w:val="left" w:pos="360"/>
              </w:tabs>
              <w:jc w:val="both"/>
            </w:pPr>
            <w:r>
              <w:t>Sulh Hukuk Mahkemei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8BEE5DB" w14:textId="77777777" w:rsidR="000C4A50" w:rsidRDefault="000C4A50" w:rsidP="00F33C74">
            <w:pPr>
              <w:tabs>
                <w:tab w:val="left" w:pos="360"/>
              </w:tabs>
              <w:snapToGrid w:val="0"/>
              <w:jc w:val="center"/>
            </w:pPr>
            <w:r>
              <w:t>1</w:t>
            </w:r>
          </w:p>
        </w:tc>
      </w:tr>
      <w:tr w:rsidR="000C4A50" w14:paraId="266D6F03"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FFFFF"/>
          </w:tcPr>
          <w:p w14:paraId="17AC61E3" w14:textId="77777777" w:rsidR="000C4A50" w:rsidRDefault="000C4A50" w:rsidP="00F33C74">
            <w:pPr>
              <w:tabs>
                <w:tab w:val="left" w:pos="360"/>
              </w:tabs>
              <w:jc w:val="both"/>
            </w:pPr>
            <w:r>
              <w:t>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B3409EC" w14:textId="77777777" w:rsidR="000C4A50" w:rsidRDefault="000C4A50" w:rsidP="00F33C74">
            <w:pPr>
              <w:tabs>
                <w:tab w:val="left" w:pos="360"/>
              </w:tabs>
              <w:snapToGrid w:val="0"/>
              <w:jc w:val="center"/>
            </w:pPr>
            <w:r>
              <w:t>2</w:t>
            </w:r>
          </w:p>
        </w:tc>
      </w:tr>
      <w:tr w:rsidR="000C4A50" w14:paraId="5BD7CDC5"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FFFFF"/>
          </w:tcPr>
          <w:p w14:paraId="4F489C7B" w14:textId="77777777" w:rsidR="000C4A50" w:rsidRDefault="000C4A50" w:rsidP="00F33C74">
            <w:pPr>
              <w:tabs>
                <w:tab w:val="left" w:pos="360"/>
              </w:tabs>
              <w:jc w:val="both"/>
            </w:pPr>
            <w:r>
              <w:t>Sulh Ceza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FA80515" w14:textId="77777777" w:rsidR="000C4A50" w:rsidRDefault="000C4A50" w:rsidP="00F33C74">
            <w:pPr>
              <w:tabs>
                <w:tab w:val="left" w:pos="360"/>
              </w:tabs>
              <w:snapToGrid w:val="0"/>
              <w:jc w:val="center"/>
            </w:pPr>
            <w:r>
              <w:t>1</w:t>
            </w:r>
          </w:p>
        </w:tc>
      </w:tr>
      <w:tr w:rsidR="000C4A50" w14:paraId="386EC6A5"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FFFFF"/>
          </w:tcPr>
          <w:p w14:paraId="00FDE1ED" w14:textId="77777777" w:rsidR="000C4A50" w:rsidRDefault="000C4A50" w:rsidP="00F33C74">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6D0EF08" w14:textId="77777777" w:rsidR="000C4A50" w:rsidRDefault="000C4A50" w:rsidP="00F33C74">
            <w:pPr>
              <w:tabs>
                <w:tab w:val="left" w:pos="360"/>
              </w:tabs>
              <w:snapToGrid w:val="0"/>
              <w:jc w:val="center"/>
              <w:rPr>
                <w:b/>
              </w:rPr>
            </w:pPr>
            <w:r>
              <w:rPr>
                <w:b/>
              </w:rPr>
              <w:t>8</w:t>
            </w:r>
          </w:p>
        </w:tc>
      </w:tr>
    </w:tbl>
    <w:p w14:paraId="0CC78AE3" w14:textId="77777777" w:rsidR="000C4A50" w:rsidRDefault="000C4A50" w:rsidP="000C4A50">
      <w:pPr>
        <w:tabs>
          <w:tab w:val="left" w:pos="360"/>
        </w:tabs>
        <w:jc w:val="both"/>
      </w:pPr>
    </w:p>
    <w:tbl>
      <w:tblPr>
        <w:tblW w:w="9072" w:type="dxa"/>
        <w:tblLayout w:type="fixed"/>
        <w:tblLook w:val="0000" w:firstRow="0" w:lastRow="0" w:firstColumn="0" w:lastColumn="0" w:noHBand="0" w:noVBand="0"/>
      </w:tblPr>
      <w:tblGrid>
        <w:gridCol w:w="4287"/>
        <w:gridCol w:w="4785"/>
      </w:tblGrid>
      <w:tr w:rsidR="000C4A50" w14:paraId="3BEECC8E" w14:textId="77777777" w:rsidTr="00F33C74">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5E27E7A7" w14:textId="77777777" w:rsidR="000C4A50" w:rsidRDefault="000C4A50" w:rsidP="00F33C74">
            <w:pPr>
              <w:tabs>
                <w:tab w:val="left" w:pos="360"/>
              </w:tabs>
              <w:jc w:val="center"/>
            </w:pPr>
            <w:r>
              <w:rPr>
                <w:b/>
                <w:color w:val="FFFFFF"/>
              </w:rPr>
              <w:t>Cumhuriyet Başsavcılığına Göre Dağılım</w:t>
            </w:r>
          </w:p>
        </w:tc>
      </w:tr>
      <w:tr w:rsidR="000C4A50" w14:paraId="132727FB" w14:textId="77777777" w:rsidTr="00F33C74">
        <w:tc>
          <w:tcPr>
            <w:tcW w:w="4287" w:type="dxa"/>
            <w:tcBorders>
              <w:top w:val="single" w:sz="4" w:space="0" w:color="000000"/>
              <w:left w:val="single" w:sz="4" w:space="0" w:color="000000"/>
              <w:bottom w:val="single" w:sz="4" w:space="0" w:color="000000"/>
            </w:tcBorders>
            <w:shd w:val="clear" w:color="auto" w:fill="auto"/>
          </w:tcPr>
          <w:p w14:paraId="532A4A16" w14:textId="77777777" w:rsidR="000C4A50" w:rsidRDefault="000C4A50" w:rsidP="00F33C74">
            <w:pPr>
              <w:tabs>
                <w:tab w:val="left" w:pos="360"/>
              </w:tabs>
            </w:pPr>
            <w:r>
              <w:t>Cumhuriyet Başsavcılığı (Tüm Bürolar)</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8691A6B" w14:textId="77777777" w:rsidR="000C4A50" w:rsidRDefault="000C4A50" w:rsidP="00F33C74">
            <w:pPr>
              <w:tabs>
                <w:tab w:val="left" w:pos="360"/>
              </w:tabs>
              <w:snapToGrid w:val="0"/>
              <w:jc w:val="center"/>
            </w:pPr>
            <w:r>
              <w:t>4</w:t>
            </w:r>
          </w:p>
        </w:tc>
      </w:tr>
      <w:tr w:rsidR="000C4A50" w14:paraId="192B0A1B" w14:textId="77777777" w:rsidTr="00F33C74">
        <w:tc>
          <w:tcPr>
            <w:tcW w:w="4287" w:type="dxa"/>
            <w:tcBorders>
              <w:top w:val="single" w:sz="4" w:space="0" w:color="000000"/>
              <w:left w:val="single" w:sz="4" w:space="0" w:color="000000"/>
              <w:bottom w:val="single" w:sz="4" w:space="0" w:color="000000"/>
            </w:tcBorders>
            <w:shd w:val="clear" w:color="auto" w:fill="F2F2F2"/>
          </w:tcPr>
          <w:p w14:paraId="603588FF" w14:textId="77777777" w:rsidR="000C4A50" w:rsidRDefault="000C4A50" w:rsidP="00F33C74">
            <w:pPr>
              <w:tabs>
                <w:tab w:val="left" w:pos="360"/>
              </w:tabs>
            </w:pPr>
            <w:r>
              <w:t>Adli Sicil Şefi</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00D57D0D" w14:textId="77777777" w:rsidR="000C4A50" w:rsidRDefault="000C4A50" w:rsidP="00F33C74">
            <w:pPr>
              <w:tabs>
                <w:tab w:val="left" w:pos="360"/>
              </w:tabs>
              <w:snapToGrid w:val="0"/>
              <w:jc w:val="center"/>
            </w:pPr>
            <w:r>
              <w:t>1</w:t>
            </w:r>
          </w:p>
        </w:tc>
      </w:tr>
      <w:tr w:rsidR="000C4A50" w14:paraId="04614DF6" w14:textId="77777777" w:rsidTr="00F33C74">
        <w:tc>
          <w:tcPr>
            <w:tcW w:w="4287" w:type="dxa"/>
            <w:tcBorders>
              <w:top w:val="single" w:sz="4" w:space="0" w:color="000000"/>
              <w:left w:val="single" w:sz="4" w:space="0" w:color="000000"/>
              <w:bottom w:val="single" w:sz="4" w:space="0" w:color="000000"/>
            </w:tcBorders>
            <w:shd w:val="clear" w:color="auto" w:fill="auto"/>
          </w:tcPr>
          <w:p w14:paraId="232F71FF" w14:textId="77777777" w:rsidR="000C4A50" w:rsidRDefault="000C4A50" w:rsidP="00F33C74">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E350DDA" w14:textId="77777777" w:rsidR="000C4A50" w:rsidRDefault="000C4A50" w:rsidP="00F33C74">
            <w:pPr>
              <w:tabs>
                <w:tab w:val="left" w:pos="360"/>
              </w:tabs>
              <w:snapToGrid w:val="0"/>
              <w:jc w:val="center"/>
              <w:rPr>
                <w:b/>
              </w:rPr>
            </w:pPr>
            <w:r>
              <w:rPr>
                <w:b/>
              </w:rPr>
              <w:t>5</w:t>
            </w:r>
          </w:p>
        </w:tc>
      </w:tr>
    </w:tbl>
    <w:p w14:paraId="23F88580" w14:textId="77777777" w:rsidR="000C4A50" w:rsidRDefault="000C4A50" w:rsidP="000C4A50">
      <w:pPr>
        <w:sectPr w:rsidR="000C4A50" w:rsidSect="00555070">
          <w:type w:val="continuous"/>
          <w:pgSz w:w="11906" w:h="16838"/>
          <w:pgMar w:top="1417" w:right="1417" w:bottom="1417" w:left="1417" w:header="708" w:footer="708" w:gutter="0"/>
          <w:cols w:space="708"/>
          <w:docGrid w:linePitch="360"/>
        </w:sectPr>
      </w:pPr>
    </w:p>
    <w:p w14:paraId="10263CA5" w14:textId="77777777" w:rsidR="000C4A50" w:rsidRDefault="000C4A50" w:rsidP="000C4A50">
      <w:pPr>
        <w:rPr>
          <w:b/>
          <w:color w:val="FFFFFF"/>
        </w:rPr>
        <w:sectPr w:rsidR="000C4A50" w:rsidSect="00555070">
          <w:type w:val="continuous"/>
          <w:pgSz w:w="11906" w:h="16838"/>
          <w:pgMar w:top="1417" w:right="1417" w:bottom="1417" w:left="1417" w:header="708" w:footer="708" w:gutter="0"/>
          <w:cols w:space="708"/>
          <w:docGrid w:linePitch="360"/>
        </w:sectPr>
      </w:pPr>
    </w:p>
    <w:p w14:paraId="25F141D0" w14:textId="77777777" w:rsidR="000C4A50" w:rsidRDefault="000C4A50" w:rsidP="000C4A50">
      <w:pPr>
        <w:sectPr w:rsidR="000C4A50"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0C4A50" w:rsidRPr="002839E1" w14:paraId="6441F4A3" w14:textId="77777777" w:rsidTr="00F33C74">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376810F" w14:textId="77777777" w:rsidR="000C4A50" w:rsidRPr="00184A56" w:rsidRDefault="000C4A50" w:rsidP="00F33C74">
            <w:pPr>
              <w:tabs>
                <w:tab w:val="left" w:pos="360"/>
              </w:tabs>
              <w:jc w:val="center"/>
              <w:rPr>
                <w:color w:val="00B050"/>
              </w:rPr>
            </w:pPr>
            <w:r w:rsidRPr="0014178B">
              <w:rPr>
                <w:b/>
                <w:color w:val="FFFFFF" w:themeColor="background1"/>
              </w:rPr>
              <w:t>Diğer Birimlere Göre Dağılım</w:t>
            </w:r>
          </w:p>
        </w:tc>
      </w:tr>
      <w:tr w:rsidR="000C4A50" w:rsidRPr="002839E1" w14:paraId="024FF697" w14:textId="77777777" w:rsidTr="00F33C74">
        <w:tc>
          <w:tcPr>
            <w:tcW w:w="4475" w:type="dxa"/>
            <w:tcBorders>
              <w:top w:val="single" w:sz="4" w:space="0" w:color="000000"/>
              <w:left w:val="single" w:sz="4" w:space="0" w:color="000000"/>
              <w:bottom w:val="single" w:sz="4" w:space="0" w:color="000000"/>
            </w:tcBorders>
            <w:shd w:val="clear" w:color="auto" w:fill="auto"/>
          </w:tcPr>
          <w:p w14:paraId="51530966" w14:textId="77777777" w:rsidR="000C4A50" w:rsidRPr="0014178B" w:rsidRDefault="000C4A50" w:rsidP="00F33C74">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99C7561" w14:textId="77777777" w:rsidR="000C4A50" w:rsidRPr="002839E1" w:rsidRDefault="000C4A50" w:rsidP="00F33C74">
            <w:pPr>
              <w:tabs>
                <w:tab w:val="left" w:pos="360"/>
              </w:tabs>
              <w:snapToGrid w:val="0"/>
              <w:jc w:val="center"/>
            </w:pPr>
            <w:r>
              <w:t>-</w:t>
            </w:r>
          </w:p>
        </w:tc>
      </w:tr>
      <w:tr w:rsidR="000C4A50" w:rsidRPr="002839E1" w14:paraId="43969CDC" w14:textId="77777777" w:rsidTr="00F33C74">
        <w:tc>
          <w:tcPr>
            <w:tcW w:w="4475" w:type="dxa"/>
            <w:tcBorders>
              <w:top w:val="single" w:sz="4" w:space="0" w:color="000000"/>
              <w:left w:val="single" w:sz="4" w:space="0" w:color="000000"/>
              <w:bottom w:val="single" w:sz="4" w:space="0" w:color="000000"/>
            </w:tcBorders>
            <w:shd w:val="clear" w:color="auto" w:fill="auto"/>
          </w:tcPr>
          <w:p w14:paraId="50B3A525" w14:textId="77777777" w:rsidR="000C4A50" w:rsidRPr="0014178B" w:rsidRDefault="000C4A50" w:rsidP="00F33C74">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6D34F51" w14:textId="77777777" w:rsidR="000C4A50" w:rsidRPr="002839E1" w:rsidRDefault="000C4A50" w:rsidP="00F33C74">
            <w:pPr>
              <w:tabs>
                <w:tab w:val="left" w:pos="360"/>
              </w:tabs>
              <w:snapToGrid w:val="0"/>
              <w:jc w:val="center"/>
            </w:pPr>
            <w:r>
              <w:t>-</w:t>
            </w:r>
          </w:p>
        </w:tc>
      </w:tr>
      <w:tr w:rsidR="000C4A50" w:rsidRPr="002839E1" w14:paraId="03AAA86A" w14:textId="77777777" w:rsidTr="00F33C74">
        <w:tc>
          <w:tcPr>
            <w:tcW w:w="4475" w:type="dxa"/>
            <w:tcBorders>
              <w:top w:val="single" w:sz="4" w:space="0" w:color="000000"/>
              <w:left w:val="single" w:sz="4" w:space="0" w:color="000000"/>
              <w:bottom w:val="single" w:sz="4" w:space="0" w:color="000000"/>
            </w:tcBorders>
            <w:shd w:val="clear" w:color="auto" w:fill="auto"/>
          </w:tcPr>
          <w:p w14:paraId="040C73E0" w14:textId="77777777" w:rsidR="000C4A50" w:rsidRPr="0014178B" w:rsidRDefault="000C4A50" w:rsidP="00F33C74">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CC60495" w14:textId="77777777" w:rsidR="000C4A50" w:rsidRPr="002839E1" w:rsidRDefault="000C4A50" w:rsidP="00F33C74">
            <w:pPr>
              <w:tabs>
                <w:tab w:val="left" w:pos="360"/>
              </w:tabs>
              <w:snapToGrid w:val="0"/>
              <w:jc w:val="center"/>
            </w:pPr>
            <w:r>
              <w:t>2</w:t>
            </w:r>
          </w:p>
        </w:tc>
      </w:tr>
      <w:tr w:rsidR="000C4A50" w:rsidRPr="002839E1" w14:paraId="605D80C5" w14:textId="77777777" w:rsidTr="00F33C74">
        <w:tc>
          <w:tcPr>
            <w:tcW w:w="4475" w:type="dxa"/>
            <w:tcBorders>
              <w:top w:val="single" w:sz="4" w:space="0" w:color="000000"/>
              <w:left w:val="single" w:sz="4" w:space="0" w:color="000000"/>
              <w:bottom w:val="single" w:sz="4" w:space="0" w:color="000000"/>
            </w:tcBorders>
            <w:shd w:val="clear" w:color="auto" w:fill="auto"/>
          </w:tcPr>
          <w:p w14:paraId="450BADB8" w14:textId="77777777" w:rsidR="000C4A50" w:rsidRPr="0014178B" w:rsidRDefault="000C4A50" w:rsidP="00F33C74">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C14430F" w14:textId="77777777" w:rsidR="000C4A50" w:rsidRPr="002839E1" w:rsidRDefault="000C4A50" w:rsidP="00F33C74">
            <w:pPr>
              <w:tabs>
                <w:tab w:val="left" w:pos="360"/>
              </w:tabs>
              <w:snapToGrid w:val="0"/>
              <w:jc w:val="center"/>
            </w:pPr>
            <w:r>
              <w:t>-</w:t>
            </w:r>
          </w:p>
        </w:tc>
      </w:tr>
      <w:tr w:rsidR="000C4A50" w:rsidRPr="002839E1" w14:paraId="009393B3" w14:textId="77777777" w:rsidTr="00F33C74">
        <w:tc>
          <w:tcPr>
            <w:tcW w:w="4475" w:type="dxa"/>
            <w:tcBorders>
              <w:top w:val="single" w:sz="4" w:space="0" w:color="000000"/>
              <w:left w:val="single" w:sz="4" w:space="0" w:color="000000"/>
              <w:bottom w:val="single" w:sz="4" w:space="0" w:color="000000"/>
            </w:tcBorders>
            <w:shd w:val="clear" w:color="auto" w:fill="auto"/>
          </w:tcPr>
          <w:p w14:paraId="7E21FC2D" w14:textId="77777777" w:rsidR="000C4A50" w:rsidRPr="0014178B" w:rsidRDefault="000C4A50" w:rsidP="00F33C74">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8D438CA" w14:textId="77777777" w:rsidR="000C4A50" w:rsidRPr="002839E1" w:rsidRDefault="000C4A50" w:rsidP="00F33C74">
            <w:pPr>
              <w:tabs>
                <w:tab w:val="left" w:pos="360"/>
              </w:tabs>
              <w:snapToGrid w:val="0"/>
              <w:jc w:val="center"/>
            </w:pPr>
            <w:r>
              <w:t>-</w:t>
            </w:r>
          </w:p>
        </w:tc>
      </w:tr>
      <w:tr w:rsidR="000C4A50" w:rsidRPr="002839E1" w14:paraId="51BB9A1E" w14:textId="77777777" w:rsidTr="00F33C74">
        <w:tc>
          <w:tcPr>
            <w:tcW w:w="4475" w:type="dxa"/>
            <w:tcBorders>
              <w:top w:val="single" w:sz="4" w:space="0" w:color="000000"/>
              <w:left w:val="single" w:sz="4" w:space="0" w:color="000000"/>
              <w:bottom w:val="single" w:sz="4" w:space="0" w:color="000000"/>
            </w:tcBorders>
            <w:shd w:val="clear" w:color="auto" w:fill="auto"/>
          </w:tcPr>
          <w:p w14:paraId="3895E650" w14:textId="77777777" w:rsidR="000C4A50" w:rsidRPr="0014178B" w:rsidRDefault="000C4A50" w:rsidP="00F33C74">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9B14BF3" w14:textId="77777777" w:rsidR="000C4A50" w:rsidRPr="002839E1" w:rsidRDefault="000C4A50" w:rsidP="00F33C74">
            <w:pPr>
              <w:tabs>
                <w:tab w:val="left" w:pos="360"/>
              </w:tabs>
              <w:snapToGrid w:val="0"/>
              <w:jc w:val="center"/>
            </w:pPr>
            <w:r>
              <w:t>-</w:t>
            </w:r>
          </w:p>
        </w:tc>
      </w:tr>
      <w:tr w:rsidR="000C4A50" w:rsidRPr="002839E1" w14:paraId="5B84696F" w14:textId="77777777" w:rsidTr="00F33C74">
        <w:tc>
          <w:tcPr>
            <w:tcW w:w="4475" w:type="dxa"/>
            <w:tcBorders>
              <w:top w:val="single" w:sz="4" w:space="0" w:color="000000"/>
              <w:left w:val="single" w:sz="4" w:space="0" w:color="000000"/>
              <w:bottom w:val="single" w:sz="4" w:space="0" w:color="000000"/>
            </w:tcBorders>
            <w:shd w:val="clear" w:color="auto" w:fill="auto"/>
          </w:tcPr>
          <w:p w14:paraId="25145FDF" w14:textId="77777777" w:rsidR="000C4A50" w:rsidRPr="0014178B" w:rsidRDefault="000C4A50" w:rsidP="00F33C74">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9AEA1DD" w14:textId="77777777" w:rsidR="000C4A50" w:rsidRPr="002839E1" w:rsidRDefault="000C4A50" w:rsidP="00F33C74">
            <w:pPr>
              <w:tabs>
                <w:tab w:val="left" w:pos="360"/>
              </w:tabs>
              <w:snapToGrid w:val="0"/>
              <w:jc w:val="center"/>
            </w:pPr>
            <w:r>
              <w:t>-</w:t>
            </w:r>
          </w:p>
        </w:tc>
      </w:tr>
      <w:tr w:rsidR="000C4A50" w:rsidRPr="002839E1" w14:paraId="2223A599" w14:textId="77777777" w:rsidTr="00F33C74">
        <w:tc>
          <w:tcPr>
            <w:tcW w:w="4475" w:type="dxa"/>
            <w:tcBorders>
              <w:top w:val="single" w:sz="4" w:space="0" w:color="000000"/>
              <w:left w:val="single" w:sz="4" w:space="0" w:color="000000"/>
              <w:bottom w:val="single" w:sz="4" w:space="0" w:color="000000"/>
            </w:tcBorders>
            <w:shd w:val="clear" w:color="auto" w:fill="auto"/>
          </w:tcPr>
          <w:p w14:paraId="01CDB27A" w14:textId="77777777" w:rsidR="000C4A50" w:rsidRPr="0014178B" w:rsidRDefault="000C4A50" w:rsidP="00F33C74">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B449C0E" w14:textId="77777777" w:rsidR="000C4A50" w:rsidRPr="002839E1" w:rsidRDefault="000C4A50" w:rsidP="00F33C74">
            <w:pPr>
              <w:tabs>
                <w:tab w:val="left" w:pos="360"/>
              </w:tabs>
              <w:snapToGrid w:val="0"/>
              <w:jc w:val="center"/>
            </w:pPr>
            <w:r>
              <w:t>-</w:t>
            </w:r>
          </w:p>
        </w:tc>
      </w:tr>
      <w:tr w:rsidR="000C4A50" w:rsidRPr="002839E1" w14:paraId="52585CB5" w14:textId="77777777" w:rsidTr="00F33C74">
        <w:tc>
          <w:tcPr>
            <w:tcW w:w="4475" w:type="dxa"/>
            <w:tcBorders>
              <w:top w:val="single" w:sz="4" w:space="0" w:color="000000"/>
              <w:left w:val="single" w:sz="4" w:space="0" w:color="000000"/>
              <w:bottom w:val="single" w:sz="4" w:space="0" w:color="000000"/>
            </w:tcBorders>
            <w:shd w:val="clear" w:color="auto" w:fill="auto"/>
          </w:tcPr>
          <w:p w14:paraId="4C94A743" w14:textId="77777777" w:rsidR="000C4A50" w:rsidRPr="0014178B" w:rsidRDefault="000C4A50" w:rsidP="00F33C74">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DE19685" w14:textId="77777777" w:rsidR="000C4A50" w:rsidRPr="002839E1" w:rsidRDefault="000C4A50" w:rsidP="00F33C74">
            <w:pPr>
              <w:tabs>
                <w:tab w:val="left" w:pos="360"/>
              </w:tabs>
              <w:snapToGrid w:val="0"/>
              <w:jc w:val="center"/>
              <w:rPr>
                <w:b/>
              </w:rPr>
            </w:pPr>
            <w:r>
              <w:rPr>
                <w:b/>
              </w:rPr>
              <w:t>2</w:t>
            </w:r>
          </w:p>
        </w:tc>
      </w:tr>
    </w:tbl>
    <w:p w14:paraId="22E97747" w14:textId="77777777" w:rsidR="000C4A50" w:rsidRDefault="000C4A50" w:rsidP="000C4A50">
      <w:pPr>
        <w:sectPr w:rsidR="000C4A50" w:rsidSect="00555070">
          <w:type w:val="continuous"/>
          <w:pgSz w:w="11906" w:h="16838"/>
          <w:pgMar w:top="1417" w:right="1417" w:bottom="1417" w:left="1417" w:header="708" w:footer="708" w:gutter="0"/>
          <w:cols w:space="708"/>
          <w:docGrid w:linePitch="360"/>
        </w:sectPr>
      </w:pPr>
    </w:p>
    <w:p w14:paraId="7191AB5E" w14:textId="77777777" w:rsidR="000C4A50" w:rsidRDefault="000C4A50" w:rsidP="000C4A50">
      <w:pPr>
        <w:sectPr w:rsidR="000C4A50" w:rsidSect="00555070">
          <w:type w:val="continuous"/>
          <w:pgSz w:w="11906" w:h="16838"/>
          <w:pgMar w:top="1417" w:right="1417" w:bottom="1417" w:left="1417" w:header="708" w:footer="708" w:gutter="0"/>
          <w:cols w:num="2" w:space="708"/>
          <w:docGrid w:linePitch="360"/>
        </w:sectPr>
      </w:pPr>
    </w:p>
    <w:p w14:paraId="42BCE77F" w14:textId="77777777" w:rsidR="000C4A50" w:rsidRPr="00546870" w:rsidRDefault="000C4A50" w:rsidP="00D07949">
      <w:pPr>
        <w:pageBreakBefore/>
        <w:numPr>
          <w:ilvl w:val="2"/>
          <w:numId w:val="2"/>
        </w:numPr>
        <w:tabs>
          <w:tab w:val="left" w:pos="360"/>
        </w:tabs>
        <w:ind w:left="0" w:firstLine="0"/>
        <w:jc w:val="both"/>
        <w:rPr>
          <w:color w:val="C00000"/>
        </w:rPr>
      </w:pPr>
      <w:r w:rsidRPr="00546870">
        <w:rPr>
          <w:b/>
          <w:color w:val="C00000"/>
        </w:rPr>
        <w:lastRenderedPageBreak/>
        <w:t xml:space="preserve">Unvana Göre Dağılım </w:t>
      </w:r>
    </w:p>
    <w:p w14:paraId="6409D2D1" w14:textId="77777777" w:rsidR="000C4A50" w:rsidRDefault="000C4A50" w:rsidP="000C4A50">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0C4A50" w14:paraId="07D552A3" w14:textId="77777777" w:rsidTr="00F33C74">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7E99A67" w14:textId="77777777" w:rsidR="000C4A50" w:rsidRDefault="000C4A50" w:rsidP="00F33C74">
            <w:pPr>
              <w:tabs>
                <w:tab w:val="left" w:pos="360"/>
              </w:tabs>
              <w:jc w:val="center"/>
            </w:pPr>
            <w:r>
              <w:rPr>
                <w:b/>
              </w:rPr>
              <w:t>Merkez Adliyesi Mahkemeleri, Cumhuriyet Savcılıkları, Denetimli Serbestlik Müdürlükleri ve Adli Birimlere Göre Dağılım</w:t>
            </w:r>
          </w:p>
        </w:tc>
      </w:tr>
      <w:tr w:rsidR="000C4A50" w14:paraId="080AB328"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1DCFFC4D" w14:textId="77777777" w:rsidR="000C4A50" w:rsidRDefault="000C4A50" w:rsidP="00F33C74">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F0EDB95" w14:textId="77777777" w:rsidR="000C4A50" w:rsidRDefault="000C4A50" w:rsidP="00F33C74">
            <w:pPr>
              <w:tabs>
                <w:tab w:val="left" w:pos="360"/>
              </w:tabs>
              <w:snapToGrid w:val="0"/>
              <w:jc w:val="center"/>
            </w:pPr>
            <w:r>
              <w:t>-</w:t>
            </w:r>
          </w:p>
        </w:tc>
      </w:tr>
      <w:tr w:rsidR="000C4A50" w14:paraId="125FA1E2"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1D87B8B6" w14:textId="77777777" w:rsidR="000C4A50" w:rsidRDefault="000C4A50" w:rsidP="00F33C74">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AC5D3EA" w14:textId="77777777" w:rsidR="000C4A50" w:rsidRDefault="000C4A50" w:rsidP="00F33C74">
            <w:pPr>
              <w:tabs>
                <w:tab w:val="left" w:pos="360"/>
              </w:tabs>
              <w:snapToGrid w:val="0"/>
              <w:jc w:val="center"/>
            </w:pPr>
            <w:r>
              <w:t>1</w:t>
            </w:r>
          </w:p>
        </w:tc>
      </w:tr>
      <w:tr w:rsidR="000C4A50" w14:paraId="6DE9121E"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79D227E6" w14:textId="77777777" w:rsidR="000C4A50" w:rsidRDefault="000C4A50" w:rsidP="00F33C74">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E51A9BB" w14:textId="77777777" w:rsidR="000C4A50" w:rsidRDefault="000C4A50" w:rsidP="00F33C74">
            <w:pPr>
              <w:tabs>
                <w:tab w:val="left" w:pos="360"/>
              </w:tabs>
              <w:snapToGrid w:val="0"/>
              <w:jc w:val="center"/>
            </w:pPr>
            <w:r>
              <w:t>-</w:t>
            </w:r>
          </w:p>
        </w:tc>
      </w:tr>
      <w:tr w:rsidR="000C4A50" w14:paraId="7B2A3A23"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21690907" w14:textId="77777777" w:rsidR="000C4A50" w:rsidRDefault="000C4A50" w:rsidP="00F33C74">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58C1C65" w14:textId="77777777" w:rsidR="000C4A50" w:rsidRDefault="000C4A50" w:rsidP="00F33C74">
            <w:pPr>
              <w:tabs>
                <w:tab w:val="left" w:pos="360"/>
              </w:tabs>
              <w:snapToGrid w:val="0"/>
              <w:jc w:val="center"/>
            </w:pPr>
            <w:r>
              <w:t>2</w:t>
            </w:r>
          </w:p>
        </w:tc>
      </w:tr>
      <w:tr w:rsidR="000C4A50" w14:paraId="7CD2C5C6"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1E053CB0" w14:textId="77777777" w:rsidR="000C4A50" w:rsidRDefault="000C4A50" w:rsidP="00F33C74">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9F5FC09" w14:textId="77777777" w:rsidR="000C4A50" w:rsidRDefault="000C4A50" w:rsidP="00F33C74">
            <w:pPr>
              <w:tabs>
                <w:tab w:val="left" w:pos="360"/>
              </w:tabs>
              <w:snapToGrid w:val="0"/>
              <w:jc w:val="center"/>
            </w:pPr>
            <w:r>
              <w:t>1</w:t>
            </w:r>
          </w:p>
        </w:tc>
      </w:tr>
      <w:tr w:rsidR="000C4A50" w14:paraId="65379910"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3CFA3B56" w14:textId="77777777" w:rsidR="000C4A50" w:rsidRPr="00190038" w:rsidRDefault="000C4A50" w:rsidP="00F33C74">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6C31633" w14:textId="77777777" w:rsidR="000C4A50" w:rsidRDefault="000C4A50" w:rsidP="00F33C74">
            <w:pPr>
              <w:tabs>
                <w:tab w:val="left" w:pos="360"/>
              </w:tabs>
              <w:snapToGrid w:val="0"/>
              <w:jc w:val="center"/>
            </w:pPr>
            <w:r>
              <w:t>-</w:t>
            </w:r>
          </w:p>
        </w:tc>
      </w:tr>
      <w:tr w:rsidR="000C4A50" w14:paraId="0212171A"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20F7E24A" w14:textId="77777777" w:rsidR="000C4A50" w:rsidRPr="00190038" w:rsidRDefault="000C4A50" w:rsidP="00F33C74">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0B104CD" w14:textId="77777777" w:rsidR="000C4A50" w:rsidRDefault="000C4A50" w:rsidP="00F33C74">
            <w:pPr>
              <w:tabs>
                <w:tab w:val="left" w:pos="360"/>
              </w:tabs>
              <w:snapToGrid w:val="0"/>
              <w:jc w:val="center"/>
            </w:pPr>
            <w:r>
              <w:t>-</w:t>
            </w:r>
          </w:p>
        </w:tc>
      </w:tr>
      <w:tr w:rsidR="000C4A50" w14:paraId="4C2C1F93" w14:textId="77777777" w:rsidTr="00F33C74">
        <w:trPr>
          <w:trHeight w:val="254"/>
        </w:trPr>
        <w:tc>
          <w:tcPr>
            <w:tcW w:w="4357" w:type="dxa"/>
            <w:tcBorders>
              <w:top w:val="single" w:sz="4" w:space="0" w:color="000000"/>
              <w:left w:val="single" w:sz="4" w:space="0" w:color="000000"/>
              <w:bottom w:val="single" w:sz="4" w:space="0" w:color="000000"/>
            </w:tcBorders>
            <w:shd w:val="clear" w:color="auto" w:fill="auto"/>
          </w:tcPr>
          <w:p w14:paraId="0B0CDFC5" w14:textId="77777777" w:rsidR="000C4A50" w:rsidRPr="00190038" w:rsidRDefault="000C4A50" w:rsidP="00F33C74">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7F13933" w14:textId="5AD677C5" w:rsidR="000C4A50" w:rsidRDefault="00F00C0E" w:rsidP="00F33C74">
            <w:pPr>
              <w:tabs>
                <w:tab w:val="left" w:pos="360"/>
              </w:tabs>
              <w:snapToGrid w:val="0"/>
              <w:jc w:val="center"/>
            </w:pPr>
            <w:r>
              <w:t>12</w:t>
            </w:r>
          </w:p>
        </w:tc>
      </w:tr>
      <w:tr w:rsidR="00F00C0E" w14:paraId="1D87A36F"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451404A8" w14:textId="6D57415D" w:rsidR="00F00C0E" w:rsidRPr="00190038" w:rsidRDefault="00F00C0E" w:rsidP="00F33C74">
            <w:pPr>
              <w:tabs>
                <w:tab w:val="left" w:pos="360"/>
              </w:tabs>
              <w:jc w:val="both"/>
            </w:pPr>
            <w:r>
              <w:t xml:space="preserve">İcra Katibi </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C038164" w14:textId="503E7B8D" w:rsidR="00F00C0E" w:rsidRDefault="00F00C0E" w:rsidP="00F33C74">
            <w:pPr>
              <w:tabs>
                <w:tab w:val="left" w:pos="360"/>
              </w:tabs>
              <w:snapToGrid w:val="0"/>
              <w:jc w:val="center"/>
            </w:pPr>
            <w:r>
              <w:t>1</w:t>
            </w:r>
          </w:p>
        </w:tc>
      </w:tr>
      <w:tr w:rsidR="000C4A50" w14:paraId="6289C8DD"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53C434FA" w14:textId="77777777" w:rsidR="000C4A50" w:rsidRPr="00190038" w:rsidRDefault="000C4A50" w:rsidP="00F33C74">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9314751" w14:textId="77777777" w:rsidR="000C4A50" w:rsidRDefault="000C4A50" w:rsidP="00F33C74">
            <w:pPr>
              <w:tabs>
                <w:tab w:val="left" w:pos="360"/>
              </w:tabs>
              <w:snapToGrid w:val="0"/>
              <w:jc w:val="center"/>
            </w:pPr>
            <w:r>
              <w:t>3</w:t>
            </w:r>
          </w:p>
        </w:tc>
      </w:tr>
      <w:tr w:rsidR="000C4A50" w14:paraId="41C1C68D"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5AEBA957" w14:textId="77777777" w:rsidR="000C4A50" w:rsidRPr="00190038" w:rsidRDefault="000C4A50" w:rsidP="00F33C74">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DCC4D64" w14:textId="77777777" w:rsidR="000C4A50" w:rsidRDefault="000C4A50" w:rsidP="00F33C74">
            <w:pPr>
              <w:tabs>
                <w:tab w:val="left" w:pos="360"/>
              </w:tabs>
              <w:snapToGrid w:val="0"/>
              <w:jc w:val="center"/>
            </w:pPr>
            <w:r>
              <w:t>-</w:t>
            </w:r>
          </w:p>
        </w:tc>
      </w:tr>
      <w:tr w:rsidR="000C4A50" w14:paraId="51F8D81F"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41EAE52A" w14:textId="77777777" w:rsidR="000C4A50" w:rsidRPr="00190038" w:rsidRDefault="000C4A50" w:rsidP="00F33C74">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B666335" w14:textId="77777777" w:rsidR="000C4A50" w:rsidRDefault="000C4A50" w:rsidP="00F33C74">
            <w:pPr>
              <w:tabs>
                <w:tab w:val="left" w:pos="360"/>
              </w:tabs>
              <w:snapToGrid w:val="0"/>
              <w:jc w:val="center"/>
            </w:pPr>
            <w:r>
              <w:t>-</w:t>
            </w:r>
          </w:p>
        </w:tc>
      </w:tr>
      <w:tr w:rsidR="000C4A50" w14:paraId="195E4B93"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5287FE71" w14:textId="77777777" w:rsidR="000C4A50" w:rsidRPr="00190038" w:rsidRDefault="000C4A50" w:rsidP="00F33C74">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6392571" w14:textId="77777777" w:rsidR="000C4A50" w:rsidRDefault="000C4A50" w:rsidP="00F33C74">
            <w:pPr>
              <w:tabs>
                <w:tab w:val="left" w:pos="360"/>
              </w:tabs>
              <w:snapToGrid w:val="0"/>
              <w:jc w:val="center"/>
            </w:pPr>
            <w:r>
              <w:t>-</w:t>
            </w:r>
          </w:p>
        </w:tc>
      </w:tr>
      <w:tr w:rsidR="000C4A50" w14:paraId="63846CE7"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518612FA" w14:textId="77777777" w:rsidR="000C4A50" w:rsidRPr="00190038" w:rsidRDefault="000C4A50" w:rsidP="00F33C74">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F92F317" w14:textId="77777777" w:rsidR="000C4A50" w:rsidRDefault="000C4A50" w:rsidP="00F33C74">
            <w:pPr>
              <w:tabs>
                <w:tab w:val="left" w:pos="360"/>
              </w:tabs>
              <w:snapToGrid w:val="0"/>
              <w:jc w:val="center"/>
            </w:pPr>
            <w:r>
              <w:t>-</w:t>
            </w:r>
          </w:p>
        </w:tc>
      </w:tr>
      <w:tr w:rsidR="000C4A50" w14:paraId="6FA513F6"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6A52D8EB" w14:textId="77777777" w:rsidR="000C4A50" w:rsidRPr="00190038" w:rsidRDefault="000C4A50" w:rsidP="00F33C74">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758AB02" w14:textId="77777777" w:rsidR="000C4A50" w:rsidRDefault="000C4A50" w:rsidP="00F33C74">
            <w:pPr>
              <w:tabs>
                <w:tab w:val="left" w:pos="360"/>
              </w:tabs>
              <w:snapToGrid w:val="0"/>
              <w:jc w:val="center"/>
            </w:pPr>
            <w:r>
              <w:t>-</w:t>
            </w:r>
          </w:p>
        </w:tc>
      </w:tr>
      <w:tr w:rsidR="000C4A50" w14:paraId="3DEC7934"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2AFBB2F7" w14:textId="77777777" w:rsidR="000C4A50" w:rsidRPr="00190038" w:rsidRDefault="000C4A50" w:rsidP="00F33C74">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50D651B" w14:textId="77777777" w:rsidR="000C4A50" w:rsidRDefault="000C4A50" w:rsidP="00F33C74">
            <w:pPr>
              <w:tabs>
                <w:tab w:val="left" w:pos="360"/>
              </w:tabs>
              <w:snapToGrid w:val="0"/>
              <w:jc w:val="center"/>
            </w:pPr>
            <w:r>
              <w:t>-</w:t>
            </w:r>
          </w:p>
        </w:tc>
      </w:tr>
      <w:tr w:rsidR="000C4A50" w14:paraId="4428BD28" w14:textId="77777777" w:rsidTr="00F33C74">
        <w:trPr>
          <w:trHeight w:val="254"/>
        </w:trPr>
        <w:tc>
          <w:tcPr>
            <w:tcW w:w="4357" w:type="dxa"/>
            <w:tcBorders>
              <w:top w:val="single" w:sz="4" w:space="0" w:color="000000"/>
              <w:left w:val="single" w:sz="4" w:space="0" w:color="000000"/>
              <w:bottom w:val="single" w:sz="4" w:space="0" w:color="000000"/>
            </w:tcBorders>
            <w:shd w:val="clear" w:color="auto" w:fill="auto"/>
          </w:tcPr>
          <w:p w14:paraId="33F282CD" w14:textId="77777777" w:rsidR="000C4A50" w:rsidRPr="00190038" w:rsidRDefault="000C4A50" w:rsidP="00F33C74">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990D42D" w14:textId="77777777" w:rsidR="000C4A50" w:rsidRDefault="000C4A50" w:rsidP="00F33C74">
            <w:pPr>
              <w:tabs>
                <w:tab w:val="left" w:pos="360"/>
              </w:tabs>
              <w:snapToGrid w:val="0"/>
              <w:jc w:val="center"/>
            </w:pPr>
            <w:r>
              <w:t>-</w:t>
            </w:r>
          </w:p>
        </w:tc>
      </w:tr>
      <w:tr w:rsidR="000C4A50" w14:paraId="79FE0BA4"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69ED7647" w14:textId="77777777" w:rsidR="000C4A50" w:rsidRPr="00190038" w:rsidRDefault="000C4A50" w:rsidP="00F33C74">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5DF7E53" w14:textId="77777777" w:rsidR="000C4A50" w:rsidRDefault="000C4A50" w:rsidP="00F33C74">
            <w:pPr>
              <w:tabs>
                <w:tab w:val="left" w:pos="360"/>
              </w:tabs>
              <w:snapToGrid w:val="0"/>
              <w:jc w:val="center"/>
            </w:pPr>
            <w:r>
              <w:t>-</w:t>
            </w:r>
          </w:p>
        </w:tc>
      </w:tr>
      <w:tr w:rsidR="000C4A50" w14:paraId="0BB1CFCE"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22119C73" w14:textId="77777777" w:rsidR="000C4A50" w:rsidRPr="00190038" w:rsidRDefault="000C4A50" w:rsidP="00F33C74">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8ABA3A6" w14:textId="77777777" w:rsidR="000C4A50" w:rsidRDefault="000C4A50" w:rsidP="00F33C74">
            <w:pPr>
              <w:tabs>
                <w:tab w:val="left" w:pos="360"/>
              </w:tabs>
              <w:snapToGrid w:val="0"/>
              <w:jc w:val="center"/>
            </w:pPr>
            <w:r>
              <w:t>-</w:t>
            </w:r>
          </w:p>
        </w:tc>
      </w:tr>
      <w:tr w:rsidR="000C4A50" w14:paraId="56E36F17"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3F7DC3AA" w14:textId="77777777" w:rsidR="000C4A50" w:rsidRPr="00190038" w:rsidRDefault="000C4A50" w:rsidP="00F33C74">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6C82294" w14:textId="77777777" w:rsidR="000C4A50" w:rsidRDefault="000C4A50" w:rsidP="00F33C74">
            <w:pPr>
              <w:tabs>
                <w:tab w:val="left" w:pos="360"/>
              </w:tabs>
              <w:snapToGrid w:val="0"/>
              <w:jc w:val="center"/>
            </w:pPr>
            <w:r>
              <w:t>2</w:t>
            </w:r>
          </w:p>
        </w:tc>
      </w:tr>
      <w:tr w:rsidR="000C4A50" w14:paraId="3548A034"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6E29B1B3" w14:textId="77777777" w:rsidR="000C4A50" w:rsidRPr="00190038" w:rsidRDefault="000C4A50" w:rsidP="00F33C74">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09312E4" w14:textId="77777777" w:rsidR="000C4A50" w:rsidRDefault="000C4A50" w:rsidP="00F33C74">
            <w:pPr>
              <w:tabs>
                <w:tab w:val="left" w:pos="360"/>
              </w:tabs>
              <w:snapToGrid w:val="0"/>
              <w:jc w:val="center"/>
            </w:pPr>
            <w:r>
              <w:t>-</w:t>
            </w:r>
          </w:p>
        </w:tc>
      </w:tr>
      <w:tr w:rsidR="000C4A50" w14:paraId="2EBFEC64"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3E36A988" w14:textId="77777777" w:rsidR="000C4A50" w:rsidRPr="00190038" w:rsidRDefault="000C4A50" w:rsidP="00F33C74">
            <w:pPr>
              <w:tabs>
                <w:tab w:val="left" w:pos="360"/>
              </w:tabs>
              <w:jc w:val="both"/>
            </w:pPr>
            <w:r w:rsidRPr="00190038">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2129A8D" w14:textId="77777777" w:rsidR="000C4A50" w:rsidRDefault="000C4A50" w:rsidP="00F33C74">
            <w:pPr>
              <w:tabs>
                <w:tab w:val="left" w:pos="360"/>
              </w:tabs>
              <w:snapToGrid w:val="0"/>
              <w:jc w:val="center"/>
            </w:pPr>
            <w:r>
              <w:t>-</w:t>
            </w:r>
          </w:p>
        </w:tc>
      </w:tr>
      <w:tr w:rsidR="000C4A50" w14:paraId="37A28B17"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13DC71A7" w14:textId="77777777" w:rsidR="000C4A50" w:rsidRDefault="000C4A50" w:rsidP="00F33C74">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B00C56D" w14:textId="77777777" w:rsidR="000C4A50" w:rsidRDefault="000C4A50" w:rsidP="00F33C74">
            <w:pPr>
              <w:tabs>
                <w:tab w:val="left" w:pos="360"/>
              </w:tabs>
              <w:snapToGrid w:val="0"/>
              <w:jc w:val="center"/>
              <w:rPr>
                <w:b/>
              </w:rPr>
            </w:pPr>
            <w:r>
              <w:rPr>
                <w:b/>
              </w:rPr>
              <w:t>22</w:t>
            </w:r>
          </w:p>
        </w:tc>
      </w:tr>
    </w:tbl>
    <w:p w14:paraId="71BEB670" w14:textId="77777777" w:rsidR="000C4A50" w:rsidRDefault="000C4A50" w:rsidP="000C4A50">
      <w:pPr>
        <w:tabs>
          <w:tab w:val="left" w:pos="360"/>
        </w:tabs>
        <w:jc w:val="center"/>
      </w:pPr>
    </w:p>
    <w:p w14:paraId="3C69D2A9" w14:textId="77777777" w:rsidR="000C4A50" w:rsidRPr="00546870" w:rsidRDefault="000C4A50" w:rsidP="00D07949">
      <w:pPr>
        <w:numPr>
          <w:ilvl w:val="2"/>
          <w:numId w:val="2"/>
        </w:numPr>
        <w:tabs>
          <w:tab w:val="left" w:pos="360"/>
        </w:tabs>
        <w:ind w:left="0" w:firstLine="0"/>
        <w:jc w:val="both"/>
        <w:rPr>
          <w:color w:val="C00000"/>
        </w:rPr>
      </w:pPr>
      <w:r w:rsidRPr="00546870">
        <w:rPr>
          <w:b/>
          <w:color w:val="C00000"/>
        </w:rPr>
        <w:t>Cinsiyete Göre Dağılım</w:t>
      </w:r>
    </w:p>
    <w:p w14:paraId="42C36D7E" w14:textId="77777777" w:rsidR="000C4A50" w:rsidRDefault="000C4A50" w:rsidP="000C4A50">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0C4A50" w14:paraId="3256B133" w14:textId="77777777" w:rsidTr="00F33C74">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E4C5B48" w14:textId="77777777" w:rsidR="000C4A50" w:rsidRDefault="000C4A50" w:rsidP="00F33C74">
            <w:pPr>
              <w:tabs>
                <w:tab w:val="left" w:pos="360"/>
              </w:tabs>
              <w:jc w:val="center"/>
            </w:pPr>
            <w:r>
              <w:rPr>
                <w:b/>
              </w:rPr>
              <w:t>Personelin Cinsiyete Göre Dağılımı</w:t>
            </w:r>
          </w:p>
        </w:tc>
      </w:tr>
      <w:tr w:rsidR="000C4A50" w14:paraId="3ABB6DB7" w14:textId="77777777" w:rsidTr="00F33C74">
        <w:trPr>
          <w:trHeight w:val="271"/>
        </w:trPr>
        <w:tc>
          <w:tcPr>
            <w:tcW w:w="4422" w:type="dxa"/>
            <w:tcBorders>
              <w:top w:val="single" w:sz="4" w:space="0" w:color="000000"/>
              <w:left w:val="single" w:sz="4" w:space="0" w:color="000000"/>
              <w:bottom w:val="single" w:sz="4" w:space="0" w:color="000000"/>
            </w:tcBorders>
            <w:shd w:val="clear" w:color="auto" w:fill="auto"/>
          </w:tcPr>
          <w:p w14:paraId="42D8B56A" w14:textId="77777777" w:rsidR="000C4A50" w:rsidRDefault="000C4A50" w:rsidP="00F33C74">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0EB46CB7" w14:textId="77777777" w:rsidR="000C4A50" w:rsidRDefault="000C4A50" w:rsidP="00F33C74">
            <w:pPr>
              <w:tabs>
                <w:tab w:val="left" w:pos="360"/>
              </w:tabs>
              <w:snapToGrid w:val="0"/>
              <w:jc w:val="center"/>
            </w:pPr>
            <w:r>
              <w:t>8</w:t>
            </w:r>
          </w:p>
        </w:tc>
      </w:tr>
      <w:tr w:rsidR="000C4A50" w14:paraId="3042AF71" w14:textId="77777777" w:rsidTr="00F33C74">
        <w:trPr>
          <w:trHeight w:val="271"/>
        </w:trPr>
        <w:tc>
          <w:tcPr>
            <w:tcW w:w="4422" w:type="dxa"/>
            <w:tcBorders>
              <w:top w:val="single" w:sz="4" w:space="0" w:color="000000"/>
              <w:left w:val="single" w:sz="4" w:space="0" w:color="000000"/>
              <w:bottom w:val="single" w:sz="4" w:space="0" w:color="000000"/>
            </w:tcBorders>
            <w:shd w:val="clear" w:color="auto" w:fill="F2F2F2"/>
          </w:tcPr>
          <w:p w14:paraId="436CD907" w14:textId="77777777" w:rsidR="000C4A50" w:rsidRDefault="000C4A50" w:rsidP="00F33C74">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41CEA953" w14:textId="77777777" w:rsidR="000C4A50" w:rsidRDefault="000C4A50" w:rsidP="00F33C74">
            <w:pPr>
              <w:tabs>
                <w:tab w:val="left" w:pos="360"/>
              </w:tabs>
              <w:snapToGrid w:val="0"/>
              <w:jc w:val="center"/>
            </w:pPr>
            <w:r>
              <w:t>14</w:t>
            </w:r>
          </w:p>
        </w:tc>
      </w:tr>
      <w:tr w:rsidR="000C4A50" w14:paraId="1754F7C8" w14:textId="77777777" w:rsidTr="00F33C74">
        <w:trPr>
          <w:trHeight w:val="289"/>
        </w:trPr>
        <w:tc>
          <w:tcPr>
            <w:tcW w:w="4422" w:type="dxa"/>
            <w:tcBorders>
              <w:top w:val="single" w:sz="4" w:space="0" w:color="000000"/>
              <w:left w:val="single" w:sz="4" w:space="0" w:color="000000"/>
              <w:bottom w:val="single" w:sz="4" w:space="0" w:color="000000"/>
            </w:tcBorders>
            <w:shd w:val="clear" w:color="auto" w:fill="FFFFFF"/>
          </w:tcPr>
          <w:p w14:paraId="0951572C" w14:textId="77777777" w:rsidR="000C4A50" w:rsidRDefault="000C4A50" w:rsidP="00F33C74">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1089F3A7" w14:textId="77777777" w:rsidR="000C4A50" w:rsidRDefault="000C4A50" w:rsidP="00F33C74">
            <w:pPr>
              <w:tabs>
                <w:tab w:val="left" w:pos="360"/>
              </w:tabs>
              <w:snapToGrid w:val="0"/>
              <w:jc w:val="center"/>
              <w:rPr>
                <w:b/>
              </w:rPr>
            </w:pPr>
            <w:r>
              <w:rPr>
                <w:b/>
              </w:rPr>
              <w:t>22</w:t>
            </w:r>
          </w:p>
        </w:tc>
      </w:tr>
    </w:tbl>
    <w:p w14:paraId="31B26A48" w14:textId="77777777" w:rsidR="000C4A50" w:rsidRDefault="000C4A50" w:rsidP="000C4A50">
      <w:pPr>
        <w:tabs>
          <w:tab w:val="left" w:pos="360"/>
        </w:tabs>
        <w:jc w:val="both"/>
        <w:rPr>
          <w:b/>
        </w:rPr>
      </w:pPr>
    </w:p>
    <w:p w14:paraId="24A40F98" w14:textId="77777777" w:rsidR="000C4A50" w:rsidRPr="007433D5" w:rsidRDefault="000C4A50" w:rsidP="000C4A50">
      <w:pPr>
        <w:tabs>
          <w:tab w:val="left" w:pos="360"/>
        </w:tabs>
        <w:jc w:val="both"/>
        <w:rPr>
          <w:b/>
          <w:color w:val="C00000"/>
        </w:rPr>
      </w:pPr>
    </w:p>
    <w:p w14:paraId="44F6FFFA" w14:textId="77777777" w:rsidR="000C4A50" w:rsidRPr="00546870" w:rsidRDefault="000C4A50" w:rsidP="00D07949">
      <w:pPr>
        <w:numPr>
          <w:ilvl w:val="2"/>
          <w:numId w:val="2"/>
        </w:numPr>
        <w:tabs>
          <w:tab w:val="left" w:pos="360"/>
        </w:tabs>
        <w:ind w:left="0" w:firstLine="0"/>
        <w:jc w:val="both"/>
        <w:rPr>
          <w:b/>
          <w:color w:val="C00000"/>
        </w:rPr>
      </w:pPr>
      <w:r w:rsidRPr="00546870">
        <w:rPr>
          <w:b/>
          <w:color w:val="C00000"/>
        </w:rPr>
        <w:t xml:space="preserve">Hâkim/Cumhuriyet Savcısı Adaylarına İlişkin Bilgiler </w:t>
      </w:r>
    </w:p>
    <w:p w14:paraId="52C6F7C8" w14:textId="77777777" w:rsidR="000C4A50" w:rsidRDefault="000C4A50" w:rsidP="000C4A50">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0C4A50" w14:paraId="7F25618C" w14:textId="77777777" w:rsidTr="00F33C74">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361C84F4" w14:textId="77777777" w:rsidR="000C4A50" w:rsidRDefault="000C4A50" w:rsidP="00F33C74">
            <w:pPr>
              <w:tabs>
                <w:tab w:val="left" w:pos="360"/>
              </w:tabs>
              <w:jc w:val="center"/>
            </w:pPr>
            <w:r>
              <w:rPr>
                <w:b/>
                <w:color w:val="FFFFFF"/>
              </w:rPr>
              <w:t>Hâkim Adayları</w:t>
            </w:r>
          </w:p>
        </w:tc>
      </w:tr>
      <w:tr w:rsidR="000C4A50" w14:paraId="2E54E430" w14:textId="77777777" w:rsidTr="00F33C74">
        <w:trPr>
          <w:trHeight w:val="286"/>
        </w:trPr>
        <w:tc>
          <w:tcPr>
            <w:tcW w:w="4697" w:type="dxa"/>
            <w:tcBorders>
              <w:top w:val="single" w:sz="4" w:space="0" w:color="000000"/>
              <w:left w:val="single" w:sz="4" w:space="0" w:color="000000"/>
              <w:bottom w:val="single" w:sz="4" w:space="0" w:color="000000"/>
            </w:tcBorders>
            <w:shd w:val="clear" w:color="auto" w:fill="F2F2F2"/>
          </w:tcPr>
          <w:p w14:paraId="581C410D" w14:textId="77777777" w:rsidR="000C4A50" w:rsidRDefault="000C4A50" w:rsidP="00F33C74">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4EF8800A" w14:textId="77777777" w:rsidR="000C4A50" w:rsidRDefault="000C4A50" w:rsidP="00F33C74">
            <w:pPr>
              <w:tabs>
                <w:tab w:val="left" w:pos="360"/>
              </w:tabs>
              <w:snapToGrid w:val="0"/>
              <w:jc w:val="center"/>
            </w:pPr>
            <w:r>
              <w:t>-</w:t>
            </w:r>
          </w:p>
        </w:tc>
      </w:tr>
      <w:tr w:rsidR="000C4A50" w14:paraId="4A17CFF5" w14:textId="77777777" w:rsidTr="00F33C74">
        <w:trPr>
          <w:trHeight w:val="286"/>
        </w:trPr>
        <w:tc>
          <w:tcPr>
            <w:tcW w:w="4697" w:type="dxa"/>
            <w:tcBorders>
              <w:top w:val="single" w:sz="4" w:space="0" w:color="000000"/>
              <w:left w:val="single" w:sz="4" w:space="0" w:color="000000"/>
              <w:bottom w:val="single" w:sz="4" w:space="0" w:color="000000"/>
            </w:tcBorders>
            <w:shd w:val="clear" w:color="auto" w:fill="F2F2F2"/>
          </w:tcPr>
          <w:p w14:paraId="09C2D624" w14:textId="77777777" w:rsidR="000C4A50" w:rsidRDefault="000C4A50" w:rsidP="00F33C74">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29DC83F" w14:textId="77777777" w:rsidR="000C4A50" w:rsidRDefault="000C4A50" w:rsidP="00F33C74">
            <w:pPr>
              <w:tabs>
                <w:tab w:val="left" w:pos="360"/>
              </w:tabs>
              <w:snapToGrid w:val="0"/>
              <w:jc w:val="center"/>
              <w:rPr>
                <w:b/>
              </w:rPr>
            </w:pPr>
            <w:r>
              <w:rPr>
                <w:b/>
              </w:rPr>
              <w:t>-</w:t>
            </w:r>
          </w:p>
        </w:tc>
      </w:tr>
      <w:tr w:rsidR="000C4A50" w14:paraId="4B42EB26" w14:textId="77777777" w:rsidTr="00F33C74">
        <w:trPr>
          <w:trHeight w:val="304"/>
        </w:trPr>
        <w:tc>
          <w:tcPr>
            <w:tcW w:w="4697" w:type="dxa"/>
            <w:tcBorders>
              <w:left w:val="single" w:sz="4" w:space="0" w:color="000000"/>
              <w:bottom w:val="single" w:sz="4" w:space="0" w:color="000000"/>
            </w:tcBorders>
            <w:shd w:val="clear" w:color="auto" w:fill="F2F2F2"/>
          </w:tcPr>
          <w:p w14:paraId="0E91D741" w14:textId="77777777" w:rsidR="000C4A50" w:rsidRDefault="000C4A50" w:rsidP="00F33C74">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0BFB85A6" w14:textId="77777777" w:rsidR="000C4A50" w:rsidRDefault="000C4A50" w:rsidP="00F33C74">
            <w:pPr>
              <w:tabs>
                <w:tab w:val="left" w:pos="360"/>
              </w:tabs>
              <w:snapToGrid w:val="0"/>
              <w:jc w:val="center"/>
              <w:rPr>
                <w:b/>
              </w:rPr>
            </w:pPr>
            <w:r>
              <w:rPr>
                <w:b/>
              </w:rPr>
              <w:t>-</w:t>
            </w:r>
          </w:p>
        </w:tc>
      </w:tr>
    </w:tbl>
    <w:p w14:paraId="06DAFE9E" w14:textId="77777777" w:rsidR="000C4A50" w:rsidRDefault="000C4A50" w:rsidP="000C4A50"/>
    <w:tbl>
      <w:tblPr>
        <w:tblW w:w="9287" w:type="dxa"/>
        <w:tblLayout w:type="fixed"/>
        <w:tblLook w:val="0000" w:firstRow="0" w:lastRow="0" w:firstColumn="0" w:lastColumn="0" w:noHBand="0" w:noVBand="0"/>
      </w:tblPr>
      <w:tblGrid>
        <w:gridCol w:w="4697"/>
        <w:gridCol w:w="4590"/>
      </w:tblGrid>
      <w:tr w:rsidR="000C4A50" w14:paraId="6C651057" w14:textId="77777777" w:rsidTr="00F33C74">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1A6694BF" w14:textId="77777777" w:rsidR="000C4A50" w:rsidRPr="005314DD" w:rsidRDefault="000C4A50" w:rsidP="00F33C74">
            <w:pPr>
              <w:tabs>
                <w:tab w:val="left" w:pos="360"/>
              </w:tabs>
              <w:jc w:val="center"/>
              <w:rPr>
                <w:color w:val="7030A0"/>
              </w:rPr>
            </w:pPr>
            <w:r w:rsidRPr="00190038">
              <w:rPr>
                <w:b/>
                <w:color w:val="FFFFFF" w:themeColor="background1"/>
              </w:rPr>
              <w:t>Cumhuriyet Savcısı Adayları</w:t>
            </w:r>
          </w:p>
        </w:tc>
      </w:tr>
      <w:tr w:rsidR="000C4A50" w14:paraId="033DF43A" w14:textId="77777777" w:rsidTr="00F33C74">
        <w:trPr>
          <w:trHeight w:val="286"/>
        </w:trPr>
        <w:tc>
          <w:tcPr>
            <w:tcW w:w="4697" w:type="dxa"/>
            <w:tcBorders>
              <w:top w:val="single" w:sz="4" w:space="0" w:color="000000"/>
              <w:left w:val="single" w:sz="4" w:space="0" w:color="000000"/>
              <w:bottom w:val="single" w:sz="4" w:space="0" w:color="000000"/>
            </w:tcBorders>
            <w:shd w:val="clear" w:color="auto" w:fill="F2F2F2"/>
          </w:tcPr>
          <w:p w14:paraId="7C30D934" w14:textId="77777777" w:rsidR="000C4A50" w:rsidRPr="00190038" w:rsidRDefault="000C4A50" w:rsidP="00F33C74">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7909ACFA" w14:textId="77777777" w:rsidR="000C4A50" w:rsidRPr="005314DD" w:rsidRDefault="000C4A50" w:rsidP="00F33C74">
            <w:pPr>
              <w:tabs>
                <w:tab w:val="left" w:pos="360"/>
              </w:tabs>
              <w:snapToGrid w:val="0"/>
              <w:jc w:val="center"/>
              <w:rPr>
                <w:color w:val="7030A0"/>
              </w:rPr>
            </w:pPr>
            <w:r>
              <w:rPr>
                <w:color w:val="7030A0"/>
              </w:rPr>
              <w:t>-</w:t>
            </w:r>
          </w:p>
        </w:tc>
      </w:tr>
      <w:tr w:rsidR="000C4A50" w14:paraId="053D2EEF" w14:textId="77777777" w:rsidTr="00F33C74">
        <w:trPr>
          <w:trHeight w:val="286"/>
        </w:trPr>
        <w:tc>
          <w:tcPr>
            <w:tcW w:w="4697" w:type="dxa"/>
            <w:tcBorders>
              <w:top w:val="single" w:sz="4" w:space="0" w:color="000000"/>
              <w:left w:val="single" w:sz="4" w:space="0" w:color="000000"/>
              <w:bottom w:val="single" w:sz="4" w:space="0" w:color="000000"/>
            </w:tcBorders>
            <w:shd w:val="clear" w:color="auto" w:fill="F2F2F2"/>
          </w:tcPr>
          <w:p w14:paraId="7ACEFCDB" w14:textId="77777777" w:rsidR="000C4A50" w:rsidRPr="00190038" w:rsidRDefault="000C4A50" w:rsidP="00F33C74">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71C748B5" w14:textId="77777777" w:rsidR="000C4A50" w:rsidRPr="005314DD" w:rsidRDefault="000C4A50" w:rsidP="00F33C74">
            <w:pPr>
              <w:tabs>
                <w:tab w:val="left" w:pos="360"/>
              </w:tabs>
              <w:snapToGrid w:val="0"/>
              <w:jc w:val="center"/>
              <w:rPr>
                <w:b/>
                <w:color w:val="7030A0"/>
              </w:rPr>
            </w:pPr>
            <w:r>
              <w:rPr>
                <w:b/>
                <w:color w:val="7030A0"/>
              </w:rPr>
              <w:t>-</w:t>
            </w:r>
          </w:p>
        </w:tc>
      </w:tr>
      <w:tr w:rsidR="000C4A50" w14:paraId="3C3BD18D" w14:textId="77777777" w:rsidTr="00F33C74">
        <w:trPr>
          <w:trHeight w:val="304"/>
        </w:trPr>
        <w:tc>
          <w:tcPr>
            <w:tcW w:w="4697" w:type="dxa"/>
            <w:tcBorders>
              <w:left w:val="single" w:sz="4" w:space="0" w:color="000000"/>
              <w:bottom w:val="single" w:sz="4" w:space="0" w:color="000000"/>
            </w:tcBorders>
            <w:shd w:val="clear" w:color="auto" w:fill="F2F2F2"/>
          </w:tcPr>
          <w:p w14:paraId="173E3EF3" w14:textId="77777777" w:rsidR="000C4A50" w:rsidRPr="00190038" w:rsidRDefault="000C4A50" w:rsidP="00F33C74">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4A01A5A0" w14:textId="77777777" w:rsidR="000C4A50" w:rsidRPr="005314DD" w:rsidRDefault="000C4A50" w:rsidP="00F33C74">
            <w:pPr>
              <w:tabs>
                <w:tab w:val="left" w:pos="360"/>
              </w:tabs>
              <w:snapToGrid w:val="0"/>
              <w:jc w:val="center"/>
              <w:rPr>
                <w:b/>
                <w:color w:val="7030A0"/>
              </w:rPr>
            </w:pPr>
            <w:r>
              <w:rPr>
                <w:b/>
                <w:color w:val="7030A0"/>
              </w:rPr>
              <w:t>-</w:t>
            </w:r>
          </w:p>
        </w:tc>
      </w:tr>
    </w:tbl>
    <w:p w14:paraId="5DE2F3AD" w14:textId="77777777" w:rsidR="000C4A50" w:rsidRPr="005314DD" w:rsidRDefault="000C4A50" w:rsidP="000C4A50"/>
    <w:p w14:paraId="66AB0B70" w14:textId="77777777" w:rsidR="000C4A50" w:rsidRPr="005314DD" w:rsidRDefault="000C4A50" w:rsidP="000C4A50"/>
    <w:p w14:paraId="4AE2AE7D" w14:textId="77777777" w:rsidR="000C4A50" w:rsidRPr="00546870" w:rsidRDefault="000C4A50" w:rsidP="00D07949">
      <w:pPr>
        <w:numPr>
          <w:ilvl w:val="2"/>
          <w:numId w:val="2"/>
        </w:numPr>
        <w:tabs>
          <w:tab w:val="left" w:pos="360"/>
        </w:tabs>
        <w:ind w:left="0" w:firstLine="0"/>
        <w:jc w:val="both"/>
        <w:rPr>
          <w:b/>
          <w:color w:val="C00000"/>
        </w:rPr>
      </w:pPr>
      <w:r w:rsidRPr="00546870">
        <w:rPr>
          <w:b/>
          <w:color w:val="C00000"/>
        </w:rPr>
        <w:t xml:space="preserve">Hâkim ve Cumhuriyet Savcılarına İlişkin Bilgiler </w:t>
      </w:r>
    </w:p>
    <w:p w14:paraId="754CD357" w14:textId="77777777" w:rsidR="000C4A50" w:rsidRPr="004C59C4" w:rsidRDefault="000C4A50" w:rsidP="000C4A50"/>
    <w:tbl>
      <w:tblPr>
        <w:tblW w:w="9356" w:type="dxa"/>
        <w:tblLayout w:type="fixed"/>
        <w:tblLook w:val="0000" w:firstRow="0" w:lastRow="0" w:firstColumn="0" w:lastColumn="0" w:noHBand="0" w:noVBand="0"/>
      </w:tblPr>
      <w:tblGrid>
        <w:gridCol w:w="4678"/>
        <w:gridCol w:w="4678"/>
      </w:tblGrid>
      <w:tr w:rsidR="000C4A50" w14:paraId="0BA30E78" w14:textId="77777777" w:rsidTr="00F33C74">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1F5499F5" w14:textId="77777777" w:rsidR="000C4A50" w:rsidRDefault="000C4A50" w:rsidP="00F33C74">
            <w:pPr>
              <w:tabs>
                <w:tab w:val="left" w:pos="360"/>
              </w:tabs>
              <w:jc w:val="center"/>
            </w:pPr>
            <w:r>
              <w:rPr>
                <w:b/>
                <w:color w:val="FFFFFF"/>
              </w:rPr>
              <w:t>Hâkimler</w:t>
            </w:r>
          </w:p>
        </w:tc>
      </w:tr>
      <w:tr w:rsidR="000C4A50" w14:paraId="51F3F98E" w14:textId="77777777" w:rsidTr="00F33C74">
        <w:trPr>
          <w:trHeight w:val="257"/>
        </w:trPr>
        <w:tc>
          <w:tcPr>
            <w:tcW w:w="4678" w:type="dxa"/>
            <w:tcBorders>
              <w:top w:val="single" w:sz="4" w:space="0" w:color="000000"/>
              <w:left w:val="single" w:sz="4" w:space="0" w:color="000000"/>
              <w:bottom w:val="single" w:sz="4" w:space="0" w:color="000000"/>
            </w:tcBorders>
            <w:shd w:val="clear" w:color="auto" w:fill="F2F2F2"/>
          </w:tcPr>
          <w:p w14:paraId="096EC97E" w14:textId="77777777" w:rsidR="000C4A50" w:rsidRDefault="000C4A50" w:rsidP="00F33C7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A34AD94" w14:textId="77777777" w:rsidR="000C4A50" w:rsidRDefault="000C4A50" w:rsidP="00F33C74">
            <w:pPr>
              <w:tabs>
                <w:tab w:val="left" w:pos="360"/>
              </w:tabs>
              <w:snapToGrid w:val="0"/>
              <w:jc w:val="center"/>
            </w:pPr>
            <w:r>
              <w:t>1</w:t>
            </w:r>
          </w:p>
        </w:tc>
      </w:tr>
      <w:tr w:rsidR="000C4A50" w14:paraId="256F0A27" w14:textId="77777777" w:rsidTr="00F33C74">
        <w:trPr>
          <w:trHeight w:val="257"/>
        </w:trPr>
        <w:tc>
          <w:tcPr>
            <w:tcW w:w="4678" w:type="dxa"/>
            <w:tcBorders>
              <w:top w:val="single" w:sz="4" w:space="0" w:color="000000"/>
              <w:left w:val="single" w:sz="4" w:space="0" w:color="000000"/>
              <w:bottom w:val="single" w:sz="4" w:space="0" w:color="000000"/>
            </w:tcBorders>
            <w:shd w:val="clear" w:color="auto" w:fill="F2F2F2"/>
          </w:tcPr>
          <w:p w14:paraId="17B9A0EB" w14:textId="77777777" w:rsidR="000C4A50" w:rsidRDefault="000C4A50" w:rsidP="00F33C7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75F132A" w14:textId="77777777" w:rsidR="000C4A50" w:rsidRDefault="000C4A50" w:rsidP="00F33C74">
            <w:pPr>
              <w:tabs>
                <w:tab w:val="left" w:pos="360"/>
              </w:tabs>
              <w:snapToGrid w:val="0"/>
              <w:jc w:val="center"/>
              <w:rPr>
                <w:b/>
              </w:rPr>
            </w:pPr>
            <w:r>
              <w:rPr>
                <w:b/>
              </w:rPr>
              <w:t>2</w:t>
            </w:r>
          </w:p>
        </w:tc>
      </w:tr>
      <w:tr w:rsidR="000C4A50" w14:paraId="21A6DAD2" w14:textId="77777777" w:rsidTr="00F33C74">
        <w:trPr>
          <w:trHeight w:val="257"/>
        </w:trPr>
        <w:tc>
          <w:tcPr>
            <w:tcW w:w="4678" w:type="dxa"/>
            <w:tcBorders>
              <w:left w:val="single" w:sz="4" w:space="0" w:color="000000"/>
              <w:bottom w:val="single" w:sz="4" w:space="0" w:color="000000"/>
            </w:tcBorders>
            <w:shd w:val="clear" w:color="auto" w:fill="F2F2F2"/>
          </w:tcPr>
          <w:p w14:paraId="2FE5301E" w14:textId="77777777" w:rsidR="000C4A50" w:rsidRDefault="000C4A50" w:rsidP="00F33C7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0673C059" w14:textId="77777777" w:rsidR="000C4A50" w:rsidRDefault="000C4A50" w:rsidP="00F33C74">
            <w:pPr>
              <w:tabs>
                <w:tab w:val="left" w:pos="360"/>
              </w:tabs>
              <w:snapToGrid w:val="0"/>
              <w:jc w:val="center"/>
              <w:rPr>
                <w:b/>
              </w:rPr>
            </w:pPr>
            <w:r>
              <w:rPr>
                <w:b/>
              </w:rPr>
              <w:t>3</w:t>
            </w:r>
          </w:p>
        </w:tc>
      </w:tr>
    </w:tbl>
    <w:p w14:paraId="19255E84" w14:textId="77777777" w:rsidR="000C4A50" w:rsidRDefault="000C4A50" w:rsidP="000C4A50"/>
    <w:p w14:paraId="49A7B895" w14:textId="77777777" w:rsidR="000C4A50" w:rsidRDefault="000C4A50" w:rsidP="000C4A50">
      <w:pPr>
        <w:rPr>
          <w:color w:val="C00000"/>
        </w:rPr>
      </w:pPr>
    </w:p>
    <w:tbl>
      <w:tblPr>
        <w:tblW w:w="9356" w:type="dxa"/>
        <w:tblLayout w:type="fixed"/>
        <w:tblLook w:val="0000" w:firstRow="0" w:lastRow="0" w:firstColumn="0" w:lastColumn="0" w:noHBand="0" w:noVBand="0"/>
      </w:tblPr>
      <w:tblGrid>
        <w:gridCol w:w="4678"/>
        <w:gridCol w:w="4678"/>
      </w:tblGrid>
      <w:tr w:rsidR="000C4A50" w14:paraId="1EB05275" w14:textId="77777777" w:rsidTr="00F33C74">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426102AC" w14:textId="77777777" w:rsidR="000C4A50" w:rsidRDefault="000C4A50" w:rsidP="00F33C74">
            <w:pPr>
              <w:tabs>
                <w:tab w:val="left" w:pos="360"/>
              </w:tabs>
              <w:jc w:val="center"/>
            </w:pPr>
            <w:r>
              <w:rPr>
                <w:b/>
                <w:color w:val="FFFFFF"/>
              </w:rPr>
              <w:t>Cumhuriyet Savcıları</w:t>
            </w:r>
          </w:p>
        </w:tc>
      </w:tr>
      <w:tr w:rsidR="000C4A50" w14:paraId="324BF1EF" w14:textId="77777777" w:rsidTr="00F33C74">
        <w:tc>
          <w:tcPr>
            <w:tcW w:w="4678" w:type="dxa"/>
            <w:tcBorders>
              <w:top w:val="single" w:sz="4" w:space="0" w:color="000000"/>
              <w:left w:val="single" w:sz="4" w:space="0" w:color="000000"/>
              <w:bottom w:val="single" w:sz="4" w:space="0" w:color="000000"/>
            </w:tcBorders>
            <w:shd w:val="clear" w:color="auto" w:fill="F2F2F2"/>
          </w:tcPr>
          <w:p w14:paraId="6D582167" w14:textId="77777777" w:rsidR="000C4A50" w:rsidRDefault="000C4A50" w:rsidP="00F33C7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9065085" w14:textId="77777777" w:rsidR="000C4A50" w:rsidRDefault="000C4A50" w:rsidP="00F33C74">
            <w:pPr>
              <w:tabs>
                <w:tab w:val="left" w:pos="360"/>
              </w:tabs>
              <w:snapToGrid w:val="0"/>
              <w:jc w:val="center"/>
            </w:pPr>
            <w:r>
              <w:t>-</w:t>
            </w:r>
          </w:p>
        </w:tc>
      </w:tr>
      <w:tr w:rsidR="000C4A50" w14:paraId="0A0B7A23" w14:textId="77777777" w:rsidTr="00F33C74">
        <w:tc>
          <w:tcPr>
            <w:tcW w:w="4678" w:type="dxa"/>
            <w:tcBorders>
              <w:top w:val="single" w:sz="4" w:space="0" w:color="000000"/>
              <w:left w:val="single" w:sz="4" w:space="0" w:color="000000"/>
              <w:bottom w:val="single" w:sz="4" w:space="0" w:color="000000"/>
            </w:tcBorders>
            <w:shd w:val="clear" w:color="auto" w:fill="F2F2F2"/>
          </w:tcPr>
          <w:p w14:paraId="268D1BB8" w14:textId="77777777" w:rsidR="000C4A50" w:rsidRDefault="000C4A50" w:rsidP="00F33C7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E6D16AC" w14:textId="77777777" w:rsidR="000C4A50" w:rsidRDefault="000C4A50" w:rsidP="00F33C74">
            <w:pPr>
              <w:tabs>
                <w:tab w:val="left" w:pos="360"/>
              </w:tabs>
              <w:snapToGrid w:val="0"/>
              <w:jc w:val="center"/>
              <w:rPr>
                <w:b/>
              </w:rPr>
            </w:pPr>
            <w:r>
              <w:rPr>
                <w:b/>
              </w:rPr>
              <w:t>2</w:t>
            </w:r>
          </w:p>
        </w:tc>
      </w:tr>
      <w:tr w:rsidR="000C4A50" w14:paraId="4585D96F" w14:textId="77777777" w:rsidTr="00F33C74">
        <w:tc>
          <w:tcPr>
            <w:tcW w:w="4678" w:type="dxa"/>
            <w:tcBorders>
              <w:left w:val="single" w:sz="4" w:space="0" w:color="000000"/>
              <w:bottom w:val="single" w:sz="4" w:space="0" w:color="000000"/>
            </w:tcBorders>
            <w:shd w:val="clear" w:color="auto" w:fill="F2F2F2"/>
          </w:tcPr>
          <w:p w14:paraId="75594649" w14:textId="77777777" w:rsidR="000C4A50" w:rsidRDefault="000C4A50" w:rsidP="00F33C7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7CEA59D9" w14:textId="77777777" w:rsidR="000C4A50" w:rsidRDefault="000C4A50" w:rsidP="00F33C74">
            <w:pPr>
              <w:tabs>
                <w:tab w:val="left" w:pos="360"/>
              </w:tabs>
              <w:snapToGrid w:val="0"/>
              <w:jc w:val="center"/>
              <w:rPr>
                <w:b/>
              </w:rPr>
            </w:pPr>
            <w:r>
              <w:rPr>
                <w:b/>
              </w:rPr>
              <w:t>2</w:t>
            </w:r>
          </w:p>
        </w:tc>
      </w:tr>
    </w:tbl>
    <w:p w14:paraId="35A0F5F4" w14:textId="77777777" w:rsidR="00F00C0E" w:rsidRDefault="00F00C0E" w:rsidP="00F00C0E">
      <w:pPr>
        <w:pStyle w:val="Balk4"/>
        <w:jc w:val="both"/>
      </w:pPr>
    </w:p>
    <w:p w14:paraId="0C57CF35" w14:textId="7B097A2C" w:rsidR="00F00C0E" w:rsidRDefault="00F00C0E" w:rsidP="00F00C0E">
      <w:pPr>
        <w:pStyle w:val="Balk4"/>
        <w:jc w:val="both"/>
      </w:pPr>
      <w:r w:rsidRPr="00F00C0E">
        <w:rPr>
          <w:color w:val="C00000"/>
          <w:sz w:val="24"/>
          <w:szCs w:val="24"/>
        </w:rPr>
        <w:t>İSCEHİSAR ADLİYESİ</w:t>
      </w:r>
    </w:p>
    <w:p w14:paraId="1FB4DDA7" w14:textId="77777777" w:rsidR="00F00C0E" w:rsidRDefault="00F00C0E" w:rsidP="00F00C0E">
      <w:pPr>
        <w:tabs>
          <w:tab w:val="left" w:pos="360"/>
        </w:tabs>
        <w:jc w:val="both"/>
      </w:pPr>
    </w:p>
    <w:p w14:paraId="78A80863" w14:textId="77777777" w:rsidR="00F00C0E" w:rsidRPr="00F00C0E" w:rsidRDefault="00F00C0E" w:rsidP="00F00C0E">
      <w:pPr>
        <w:tabs>
          <w:tab w:val="left" w:pos="360"/>
        </w:tabs>
        <w:jc w:val="both"/>
        <w:rPr>
          <w:color w:val="C00000"/>
        </w:rPr>
      </w:pPr>
      <w:r w:rsidRPr="00F00C0E">
        <w:rPr>
          <w:b/>
          <w:color w:val="C00000"/>
        </w:rPr>
        <w:t>Mahkemeler, Cumhuriyet Başsavcılıkları ve Adli Birimlere Göre Personelin Dağılımı</w:t>
      </w:r>
    </w:p>
    <w:p w14:paraId="6156AB0F" w14:textId="77777777" w:rsidR="00F00C0E" w:rsidRDefault="00F00C0E" w:rsidP="00F00C0E">
      <w:pPr>
        <w:tabs>
          <w:tab w:val="left" w:pos="360"/>
        </w:tabs>
        <w:jc w:val="both"/>
      </w:pPr>
    </w:p>
    <w:p w14:paraId="54ED4A45" w14:textId="77777777" w:rsidR="00F00C0E" w:rsidRPr="000706D8" w:rsidRDefault="00F00C0E" w:rsidP="00F00C0E">
      <w:pPr>
        <w:rPr>
          <w:color w:val="00B050"/>
        </w:rPr>
        <w:sectPr w:rsidR="00F00C0E"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F00C0E" w14:paraId="79DDA6BB" w14:textId="77777777" w:rsidTr="00F33C74">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2E472185" w14:textId="77777777" w:rsidR="00F00C0E" w:rsidRDefault="00F00C0E" w:rsidP="00F33C74">
            <w:pPr>
              <w:tabs>
                <w:tab w:val="left" w:pos="360"/>
              </w:tabs>
              <w:jc w:val="center"/>
            </w:pPr>
            <w:r>
              <w:rPr>
                <w:b/>
                <w:color w:val="FFFFFF"/>
              </w:rPr>
              <w:t>Mahkemelere Göre Dağılım</w:t>
            </w:r>
          </w:p>
        </w:tc>
      </w:tr>
      <w:tr w:rsidR="00F00C0E" w14:paraId="1E7A2310"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2F2F2"/>
          </w:tcPr>
          <w:p w14:paraId="475255B6" w14:textId="77777777" w:rsidR="00F00C0E" w:rsidRDefault="00F00C0E" w:rsidP="00F33C74">
            <w:pPr>
              <w:tabs>
                <w:tab w:val="left" w:pos="360"/>
              </w:tabs>
              <w:jc w:val="both"/>
            </w:pPr>
            <w:r>
              <w:t xml:space="preserve">İscehisar 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3CAEF1AC" w14:textId="77777777" w:rsidR="00F00C0E" w:rsidRDefault="00F00C0E" w:rsidP="00F33C74">
            <w:pPr>
              <w:tabs>
                <w:tab w:val="left" w:pos="360"/>
              </w:tabs>
              <w:snapToGrid w:val="0"/>
              <w:jc w:val="center"/>
            </w:pPr>
            <w:r>
              <w:t>2</w:t>
            </w:r>
          </w:p>
        </w:tc>
      </w:tr>
      <w:tr w:rsidR="00F00C0E" w14:paraId="5D8B0A71"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FFFFF"/>
          </w:tcPr>
          <w:p w14:paraId="4E9FCC8B" w14:textId="77777777" w:rsidR="00F00C0E" w:rsidRDefault="00F00C0E" w:rsidP="00F33C74">
            <w:pPr>
              <w:tabs>
                <w:tab w:val="left" w:pos="360"/>
              </w:tabs>
              <w:jc w:val="both"/>
            </w:pPr>
            <w:r>
              <w:t>İscehisar 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376BF05" w14:textId="77777777" w:rsidR="00F00C0E" w:rsidRDefault="00F00C0E" w:rsidP="00F33C74">
            <w:pPr>
              <w:tabs>
                <w:tab w:val="left" w:pos="360"/>
              </w:tabs>
              <w:snapToGrid w:val="0"/>
              <w:jc w:val="center"/>
            </w:pPr>
            <w:r>
              <w:t>1</w:t>
            </w:r>
          </w:p>
        </w:tc>
      </w:tr>
      <w:tr w:rsidR="00F00C0E" w14:paraId="3C991031"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FFFFF"/>
          </w:tcPr>
          <w:p w14:paraId="3A1C72E8" w14:textId="77777777" w:rsidR="00F00C0E" w:rsidRDefault="00F00C0E" w:rsidP="00F33C74">
            <w:pPr>
              <w:tabs>
                <w:tab w:val="left" w:pos="360"/>
              </w:tabs>
              <w:jc w:val="both"/>
            </w:pPr>
            <w:r>
              <w:t>İscehisar İcra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07110A9" w14:textId="77777777" w:rsidR="00F00C0E" w:rsidRDefault="00F00C0E" w:rsidP="00F33C74">
            <w:pPr>
              <w:tabs>
                <w:tab w:val="left" w:pos="360"/>
              </w:tabs>
              <w:snapToGrid w:val="0"/>
              <w:jc w:val="center"/>
            </w:pPr>
            <w:r>
              <w:t>1</w:t>
            </w:r>
          </w:p>
        </w:tc>
      </w:tr>
      <w:tr w:rsidR="00F00C0E" w14:paraId="55E05112"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FFFFF"/>
          </w:tcPr>
          <w:p w14:paraId="570EF7C0" w14:textId="77777777" w:rsidR="00F00C0E" w:rsidRDefault="00F00C0E" w:rsidP="00F33C74">
            <w:pPr>
              <w:tabs>
                <w:tab w:val="left" w:pos="360"/>
              </w:tabs>
              <w:jc w:val="both"/>
            </w:pPr>
            <w:r>
              <w:t>İscehisar İcra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4435351" w14:textId="77777777" w:rsidR="00F00C0E" w:rsidRDefault="00F00C0E" w:rsidP="00F33C74">
            <w:pPr>
              <w:tabs>
                <w:tab w:val="left" w:pos="360"/>
              </w:tabs>
              <w:snapToGrid w:val="0"/>
              <w:jc w:val="center"/>
            </w:pPr>
            <w:r>
              <w:t>1</w:t>
            </w:r>
          </w:p>
        </w:tc>
      </w:tr>
      <w:tr w:rsidR="00F00C0E" w14:paraId="5678D412"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FFFFF"/>
          </w:tcPr>
          <w:p w14:paraId="1993091E" w14:textId="77777777" w:rsidR="00F00C0E" w:rsidRDefault="00F00C0E" w:rsidP="00F33C74">
            <w:pPr>
              <w:tabs>
                <w:tab w:val="left" w:pos="360"/>
              </w:tabs>
              <w:jc w:val="both"/>
            </w:pPr>
            <w:r>
              <w:t>İscehisar 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8D174C1" w14:textId="77777777" w:rsidR="00F00C0E" w:rsidRDefault="00F00C0E" w:rsidP="00F33C74">
            <w:pPr>
              <w:tabs>
                <w:tab w:val="left" w:pos="360"/>
              </w:tabs>
              <w:snapToGrid w:val="0"/>
              <w:jc w:val="center"/>
            </w:pPr>
            <w:r>
              <w:t>1</w:t>
            </w:r>
          </w:p>
        </w:tc>
      </w:tr>
      <w:tr w:rsidR="00F00C0E" w14:paraId="7E60F23B"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FFFFF"/>
          </w:tcPr>
          <w:p w14:paraId="746CAD13" w14:textId="77777777" w:rsidR="00F00C0E" w:rsidRDefault="00F00C0E" w:rsidP="00F33C74">
            <w:pPr>
              <w:tabs>
                <w:tab w:val="left" w:pos="360"/>
              </w:tabs>
              <w:jc w:val="both"/>
            </w:pPr>
            <w:r>
              <w:t>İscehisar Sulh Ceza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8389962" w14:textId="77777777" w:rsidR="00F00C0E" w:rsidRDefault="00F00C0E" w:rsidP="00F33C74">
            <w:pPr>
              <w:tabs>
                <w:tab w:val="left" w:pos="360"/>
              </w:tabs>
              <w:snapToGrid w:val="0"/>
              <w:jc w:val="center"/>
            </w:pPr>
            <w:r>
              <w:t>1</w:t>
            </w:r>
          </w:p>
        </w:tc>
      </w:tr>
      <w:tr w:rsidR="00F00C0E" w14:paraId="771D442C"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FFFFF"/>
          </w:tcPr>
          <w:p w14:paraId="6839B306" w14:textId="77777777" w:rsidR="00F00C0E" w:rsidRDefault="00F00C0E" w:rsidP="00F33C74">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895D51C" w14:textId="77777777" w:rsidR="00F00C0E" w:rsidRDefault="00F00C0E" w:rsidP="00F33C74">
            <w:pPr>
              <w:tabs>
                <w:tab w:val="left" w:pos="360"/>
              </w:tabs>
              <w:snapToGrid w:val="0"/>
              <w:jc w:val="center"/>
              <w:rPr>
                <w:b/>
              </w:rPr>
            </w:pPr>
            <w:r>
              <w:rPr>
                <w:b/>
              </w:rPr>
              <w:t>7</w:t>
            </w:r>
          </w:p>
        </w:tc>
      </w:tr>
    </w:tbl>
    <w:p w14:paraId="38CD443F" w14:textId="77777777" w:rsidR="00F00C0E" w:rsidRDefault="00F00C0E" w:rsidP="00F00C0E">
      <w:pPr>
        <w:tabs>
          <w:tab w:val="left" w:pos="360"/>
        </w:tabs>
        <w:jc w:val="both"/>
      </w:pPr>
    </w:p>
    <w:tbl>
      <w:tblPr>
        <w:tblW w:w="9072" w:type="dxa"/>
        <w:tblLayout w:type="fixed"/>
        <w:tblLook w:val="0000" w:firstRow="0" w:lastRow="0" w:firstColumn="0" w:lastColumn="0" w:noHBand="0" w:noVBand="0"/>
      </w:tblPr>
      <w:tblGrid>
        <w:gridCol w:w="4287"/>
        <w:gridCol w:w="4785"/>
      </w:tblGrid>
      <w:tr w:rsidR="00F00C0E" w14:paraId="1EEFD606" w14:textId="77777777" w:rsidTr="00F33C74">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5BFECE5" w14:textId="77777777" w:rsidR="00F00C0E" w:rsidRDefault="00F00C0E" w:rsidP="00F33C74">
            <w:pPr>
              <w:tabs>
                <w:tab w:val="left" w:pos="360"/>
              </w:tabs>
              <w:jc w:val="center"/>
            </w:pPr>
            <w:r>
              <w:rPr>
                <w:b/>
                <w:color w:val="FFFFFF"/>
              </w:rPr>
              <w:t>Cumhuriyet Başsavcılığına Göre Dağılım</w:t>
            </w:r>
          </w:p>
        </w:tc>
      </w:tr>
      <w:tr w:rsidR="00F00C0E" w14:paraId="3C47E0E1" w14:textId="77777777" w:rsidTr="00F33C74">
        <w:tc>
          <w:tcPr>
            <w:tcW w:w="4287" w:type="dxa"/>
            <w:tcBorders>
              <w:top w:val="single" w:sz="4" w:space="0" w:color="000000"/>
              <w:left w:val="single" w:sz="4" w:space="0" w:color="000000"/>
              <w:bottom w:val="single" w:sz="4" w:space="0" w:color="000000"/>
            </w:tcBorders>
            <w:shd w:val="clear" w:color="auto" w:fill="auto"/>
          </w:tcPr>
          <w:p w14:paraId="71F26CEF" w14:textId="77777777" w:rsidR="00F00C0E" w:rsidRDefault="00F00C0E" w:rsidP="00F33C74">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C49F4F9" w14:textId="77777777" w:rsidR="00F00C0E" w:rsidRDefault="00F00C0E" w:rsidP="00F33C74">
            <w:pPr>
              <w:tabs>
                <w:tab w:val="left" w:pos="360"/>
              </w:tabs>
              <w:snapToGrid w:val="0"/>
              <w:jc w:val="center"/>
            </w:pPr>
            <w:r>
              <w:t>3</w:t>
            </w:r>
          </w:p>
        </w:tc>
      </w:tr>
      <w:tr w:rsidR="00F00C0E" w14:paraId="5597BF43" w14:textId="77777777" w:rsidTr="00F33C74">
        <w:tc>
          <w:tcPr>
            <w:tcW w:w="4287" w:type="dxa"/>
            <w:tcBorders>
              <w:top w:val="single" w:sz="4" w:space="0" w:color="000000"/>
              <w:left w:val="single" w:sz="4" w:space="0" w:color="000000"/>
              <w:bottom w:val="single" w:sz="4" w:space="0" w:color="000000"/>
            </w:tcBorders>
            <w:shd w:val="clear" w:color="auto" w:fill="F2F2F2"/>
          </w:tcPr>
          <w:p w14:paraId="2C8AEB49" w14:textId="77777777" w:rsidR="00F00C0E" w:rsidRDefault="00F00C0E" w:rsidP="00F33C74">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6871174C" w14:textId="77777777" w:rsidR="00F00C0E" w:rsidRDefault="00F00C0E" w:rsidP="00F33C74">
            <w:pPr>
              <w:tabs>
                <w:tab w:val="left" w:pos="360"/>
              </w:tabs>
              <w:snapToGrid w:val="0"/>
              <w:jc w:val="center"/>
            </w:pPr>
            <w:r>
              <w:t>1</w:t>
            </w:r>
          </w:p>
        </w:tc>
      </w:tr>
      <w:tr w:rsidR="00F00C0E" w14:paraId="287056E2" w14:textId="77777777" w:rsidTr="00F33C74">
        <w:tc>
          <w:tcPr>
            <w:tcW w:w="4287" w:type="dxa"/>
            <w:tcBorders>
              <w:top w:val="single" w:sz="4" w:space="0" w:color="000000"/>
              <w:left w:val="single" w:sz="4" w:space="0" w:color="000000"/>
              <w:bottom w:val="single" w:sz="4" w:space="0" w:color="000000"/>
            </w:tcBorders>
            <w:shd w:val="clear" w:color="auto" w:fill="auto"/>
          </w:tcPr>
          <w:p w14:paraId="39914276" w14:textId="77777777" w:rsidR="00F00C0E" w:rsidRDefault="00F00C0E" w:rsidP="00F33C74">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4AF6989" w14:textId="77777777" w:rsidR="00F00C0E" w:rsidRDefault="00F00C0E" w:rsidP="00F33C74">
            <w:pPr>
              <w:tabs>
                <w:tab w:val="left" w:pos="360"/>
              </w:tabs>
              <w:snapToGrid w:val="0"/>
              <w:jc w:val="center"/>
            </w:pPr>
            <w:r>
              <w:t>1</w:t>
            </w:r>
          </w:p>
        </w:tc>
      </w:tr>
      <w:tr w:rsidR="00F00C0E" w14:paraId="173A2B7D" w14:textId="77777777" w:rsidTr="00F33C74">
        <w:tc>
          <w:tcPr>
            <w:tcW w:w="4287" w:type="dxa"/>
            <w:tcBorders>
              <w:top w:val="single" w:sz="4" w:space="0" w:color="000000"/>
              <w:left w:val="single" w:sz="4" w:space="0" w:color="000000"/>
              <w:bottom w:val="single" w:sz="4" w:space="0" w:color="000000"/>
            </w:tcBorders>
            <w:shd w:val="clear" w:color="auto" w:fill="auto"/>
          </w:tcPr>
          <w:p w14:paraId="78C1D2B9" w14:textId="77777777" w:rsidR="00F00C0E" w:rsidRDefault="00F00C0E" w:rsidP="00F33C74">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EBDED02" w14:textId="77777777" w:rsidR="00F00C0E" w:rsidRDefault="00F00C0E" w:rsidP="00F33C74">
            <w:pPr>
              <w:tabs>
                <w:tab w:val="left" w:pos="360"/>
              </w:tabs>
              <w:snapToGrid w:val="0"/>
              <w:jc w:val="center"/>
              <w:rPr>
                <w:b/>
              </w:rPr>
            </w:pPr>
            <w:r>
              <w:rPr>
                <w:b/>
              </w:rPr>
              <w:t>5</w:t>
            </w:r>
          </w:p>
        </w:tc>
      </w:tr>
    </w:tbl>
    <w:p w14:paraId="2DA31202" w14:textId="77777777" w:rsidR="00F00C0E" w:rsidRDefault="00F00C0E" w:rsidP="00F00C0E">
      <w:pPr>
        <w:sectPr w:rsidR="00F00C0E" w:rsidSect="00555070">
          <w:type w:val="continuous"/>
          <w:pgSz w:w="11906" w:h="16838"/>
          <w:pgMar w:top="1417" w:right="1417" w:bottom="1417" w:left="1417" w:header="708" w:footer="708" w:gutter="0"/>
          <w:cols w:space="708"/>
          <w:docGrid w:linePitch="360"/>
        </w:sectPr>
      </w:pPr>
    </w:p>
    <w:p w14:paraId="63F6A806" w14:textId="77777777" w:rsidR="00F00C0E" w:rsidRDefault="00F00C0E" w:rsidP="00F00C0E">
      <w:pPr>
        <w:rPr>
          <w:b/>
          <w:color w:val="FFFFFF"/>
        </w:rPr>
        <w:sectPr w:rsidR="00F00C0E" w:rsidSect="00555070">
          <w:type w:val="continuous"/>
          <w:pgSz w:w="11906" w:h="16838"/>
          <w:pgMar w:top="1417" w:right="1417" w:bottom="1417" w:left="1417" w:header="708" w:footer="708" w:gutter="0"/>
          <w:cols w:space="708"/>
          <w:docGrid w:linePitch="360"/>
        </w:sectPr>
      </w:pPr>
    </w:p>
    <w:p w14:paraId="0898CB18" w14:textId="77777777" w:rsidR="00F00C0E" w:rsidRDefault="00F00C0E" w:rsidP="00F00C0E">
      <w:pPr>
        <w:sectPr w:rsidR="00F00C0E"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F00C0E" w:rsidRPr="002839E1" w14:paraId="5F773F51" w14:textId="77777777" w:rsidTr="00F33C74">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68B4142F" w14:textId="77777777" w:rsidR="00F00C0E" w:rsidRPr="00184A56" w:rsidRDefault="00F00C0E" w:rsidP="00F33C74">
            <w:pPr>
              <w:tabs>
                <w:tab w:val="left" w:pos="360"/>
              </w:tabs>
              <w:jc w:val="center"/>
              <w:rPr>
                <w:color w:val="00B050"/>
              </w:rPr>
            </w:pPr>
            <w:r w:rsidRPr="0014178B">
              <w:rPr>
                <w:b/>
                <w:color w:val="FFFFFF" w:themeColor="background1"/>
              </w:rPr>
              <w:t>Diğer Birimlere Göre Dağılım</w:t>
            </w:r>
          </w:p>
        </w:tc>
      </w:tr>
      <w:tr w:rsidR="00F00C0E" w:rsidRPr="002839E1" w14:paraId="567784CC" w14:textId="77777777" w:rsidTr="00F33C74">
        <w:tc>
          <w:tcPr>
            <w:tcW w:w="4475" w:type="dxa"/>
            <w:tcBorders>
              <w:top w:val="single" w:sz="4" w:space="0" w:color="000000"/>
              <w:left w:val="single" w:sz="4" w:space="0" w:color="000000"/>
              <w:bottom w:val="single" w:sz="4" w:space="0" w:color="000000"/>
            </w:tcBorders>
            <w:shd w:val="clear" w:color="auto" w:fill="auto"/>
          </w:tcPr>
          <w:p w14:paraId="7CC4E402" w14:textId="77777777" w:rsidR="00F00C0E" w:rsidRPr="0014178B" w:rsidRDefault="00F00C0E" w:rsidP="00F33C74">
            <w:pPr>
              <w:tabs>
                <w:tab w:val="left" w:pos="360"/>
              </w:tabs>
            </w:pPr>
            <w:r>
              <w:t>Yazı</w:t>
            </w:r>
            <w:r w:rsidRPr="0014178B">
              <w:t xml:space="preserve"> İşler</w:t>
            </w:r>
            <w:r>
              <w:t>i</w:t>
            </w:r>
            <w:r w:rsidRPr="0014178B">
              <w:t xml:space="preserv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86C1BE9" w14:textId="77777777" w:rsidR="00F00C0E" w:rsidRPr="002839E1" w:rsidRDefault="00F00C0E" w:rsidP="00F33C74">
            <w:pPr>
              <w:tabs>
                <w:tab w:val="left" w:pos="360"/>
              </w:tabs>
              <w:snapToGrid w:val="0"/>
              <w:jc w:val="center"/>
            </w:pPr>
            <w:r>
              <w:t>2</w:t>
            </w:r>
          </w:p>
        </w:tc>
      </w:tr>
      <w:tr w:rsidR="00F00C0E" w:rsidRPr="002839E1" w14:paraId="4A829548" w14:textId="77777777" w:rsidTr="00F33C74">
        <w:tc>
          <w:tcPr>
            <w:tcW w:w="4475" w:type="dxa"/>
            <w:tcBorders>
              <w:top w:val="single" w:sz="4" w:space="0" w:color="000000"/>
              <w:left w:val="single" w:sz="4" w:space="0" w:color="000000"/>
              <w:bottom w:val="single" w:sz="4" w:space="0" w:color="000000"/>
            </w:tcBorders>
            <w:shd w:val="clear" w:color="auto" w:fill="auto"/>
          </w:tcPr>
          <w:p w14:paraId="422E6711" w14:textId="77777777" w:rsidR="00F00C0E" w:rsidRPr="0014178B" w:rsidRDefault="00F00C0E" w:rsidP="00F33C74">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934D2AB" w14:textId="77777777" w:rsidR="00F00C0E" w:rsidRPr="002839E1" w:rsidRDefault="00F00C0E" w:rsidP="00F33C74">
            <w:pPr>
              <w:tabs>
                <w:tab w:val="left" w:pos="360"/>
              </w:tabs>
              <w:snapToGrid w:val="0"/>
              <w:jc w:val="center"/>
            </w:pPr>
            <w:r>
              <w:t>2</w:t>
            </w:r>
          </w:p>
        </w:tc>
      </w:tr>
      <w:tr w:rsidR="00F00C0E" w:rsidRPr="002839E1" w14:paraId="78DE1114" w14:textId="77777777" w:rsidTr="00F33C74">
        <w:tc>
          <w:tcPr>
            <w:tcW w:w="4475" w:type="dxa"/>
            <w:tcBorders>
              <w:top w:val="single" w:sz="4" w:space="0" w:color="000000"/>
              <w:left w:val="single" w:sz="4" w:space="0" w:color="000000"/>
              <w:bottom w:val="single" w:sz="4" w:space="0" w:color="000000"/>
            </w:tcBorders>
            <w:shd w:val="clear" w:color="auto" w:fill="auto"/>
          </w:tcPr>
          <w:p w14:paraId="0EA5B69D" w14:textId="77777777" w:rsidR="00F00C0E" w:rsidRPr="0014178B" w:rsidRDefault="00F00C0E" w:rsidP="00F33C74">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65B5525" w14:textId="77777777" w:rsidR="00F00C0E" w:rsidRPr="002839E1" w:rsidRDefault="00F00C0E" w:rsidP="00F33C74">
            <w:pPr>
              <w:tabs>
                <w:tab w:val="left" w:pos="360"/>
              </w:tabs>
              <w:snapToGrid w:val="0"/>
              <w:jc w:val="center"/>
              <w:rPr>
                <w:b/>
              </w:rPr>
            </w:pPr>
            <w:r>
              <w:rPr>
                <w:b/>
              </w:rPr>
              <w:t>4</w:t>
            </w:r>
          </w:p>
        </w:tc>
      </w:tr>
    </w:tbl>
    <w:p w14:paraId="7A4225A5" w14:textId="77777777" w:rsidR="00F00C0E" w:rsidRDefault="00F00C0E" w:rsidP="00F00C0E">
      <w:pPr>
        <w:sectPr w:rsidR="00F00C0E" w:rsidSect="00555070">
          <w:type w:val="continuous"/>
          <w:pgSz w:w="11906" w:h="16838"/>
          <w:pgMar w:top="1417" w:right="1417" w:bottom="1417" w:left="1417" w:header="708" w:footer="708" w:gutter="0"/>
          <w:cols w:space="708"/>
          <w:docGrid w:linePitch="360"/>
        </w:sectPr>
      </w:pPr>
    </w:p>
    <w:p w14:paraId="56AB3508" w14:textId="77777777" w:rsidR="00F00C0E" w:rsidRDefault="00F00C0E" w:rsidP="00F00C0E">
      <w:pPr>
        <w:sectPr w:rsidR="00F00C0E" w:rsidSect="00555070">
          <w:type w:val="continuous"/>
          <w:pgSz w:w="11906" w:h="16838"/>
          <w:pgMar w:top="1417" w:right="1417" w:bottom="1417" w:left="1417" w:header="708" w:footer="708" w:gutter="0"/>
          <w:cols w:num="2" w:space="708"/>
          <w:docGrid w:linePitch="360"/>
        </w:sectPr>
      </w:pPr>
    </w:p>
    <w:p w14:paraId="0700375E" w14:textId="77777777" w:rsidR="00F00C0E" w:rsidRPr="00F33C74" w:rsidRDefault="00F00C0E" w:rsidP="00D07949">
      <w:pPr>
        <w:pageBreakBefore/>
        <w:numPr>
          <w:ilvl w:val="2"/>
          <w:numId w:val="2"/>
        </w:numPr>
        <w:tabs>
          <w:tab w:val="left" w:pos="360"/>
        </w:tabs>
        <w:ind w:left="0" w:firstLine="0"/>
        <w:jc w:val="both"/>
        <w:rPr>
          <w:color w:val="C00000"/>
        </w:rPr>
      </w:pPr>
      <w:r w:rsidRPr="00F33C74">
        <w:rPr>
          <w:b/>
          <w:color w:val="C00000"/>
        </w:rPr>
        <w:lastRenderedPageBreak/>
        <w:t xml:space="preserve">Unvana Göre Dağılım </w:t>
      </w:r>
    </w:p>
    <w:p w14:paraId="2E58BFFB" w14:textId="77777777" w:rsidR="00F00C0E" w:rsidRDefault="00F00C0E" w:rsidP="00F00C0E">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F00C0E" w14:paraId="62BCA56D" w14:textId="77777777" w:rsidTr="00F33C74">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DC9D352" w14:textId="77777777" w:rsidR="00F00C0E" w:rsidRDefault="00F00C0E" w:rsidP="00F33C74">
            <w:pPr>
              <w:tabs>
                <w:tab w:val="left" w:pos="360"/>
              </w:tabs>
              <w:jc w:val="center"/>
            </w:pPr>
            <w:r>
              <w:rPr>
                <w:b/>
              </w:rPr>
              <w:t>İscehisar Adliyesi Mahkemeleri, Cumhuriyet Savcılıkları, Denetimli Serbestlik Müdürlükleri ve Adli Birimlere Göre Dağılım</w:t>
            </w:r>
          </w:p>
        </w:tc>
      </w:tr>
      <w:tr w:rsidR="00F00C0E" w14:paraId="2B5AFC23"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7A23245E" w14:textId="77777777" w:rsidR="00F00C0E" w:rsidRDefault="00F00C0E" w:rsidP="00F33C74">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1372389" w14:textId="77777777" w:rsidR="00F00C0E" w:rsidRDefault="00F00C0E" w:rsidP="00F33C74">
            <w:pPr>
              <w:tabs>
                <w:tab w:val="left" w:pos="360"/>
              </w:tabs>
              <w:snapToGrid w:val="0"/>
              <w:jc w:val="center"/>
            </w:pPr>
            <w:r>
              <w:t>1</w:t>
            </w:r>
          </w:p>
        </w:tc>
      </w:tr>
      <w:tr w:rsidR="00F00C0E" w14:paraId="0D7B8999"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5C879B7C" w14:textId="77777777" w:rsidR="00F00C0E" w:rsidRDefault="00F00C0E" w:rsidP="00F33C74">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964DCE8" w14:textId="77777777" w:rsidR="00F00C0E" w:rsidRDefault="00F00C0E" w:rsidP="00F33C74">
            <w:pPr>
              <w:tabs>
                <w:tab w:val="left" w:pos="360"/>
              </w:tabs>
              <w:snapToGrid w:val="0"/>
              <w:jc w:val="center"/>
            </w:pPr>
            <w:r>
              <w:t>2</w:t>
            </w:r>
          </w:p>
        </w:tc>
      </w:tr>
      <w:tr w:rsidR="00F00C0E" w14:paraId="51F5F4C9" w14:textId="77777777" w:rsidTr="00F33C74">
        <w:trPr>
          <w:trHeight w:val="254"/>
        </w:trPr>
        <w:tc>
          <w:tcPr>
            <w:tcW w:w="4357" w:type="dxa"/>
            <w:tcBorders>
              <w:top w:val="single" w:sz="4" w:space="0" w:color="000000"/>
              <w:left w:val="single" w:sz="4" w:space="0" w:color="000000"/>
              <w:bottom w:val="single" w:sz="4" w:space="0" w:color="000000"/>
            </w:tcBorders>
            <w:shd w:val="clear" w:color="auto" w:fill="auto"/>
          </w:tcPr>
          <w:p w14:paraId="575A79D6" w14:textId="77777777" w:rsidR="00F00C0E" w:rsidRPr="00190038" w:rsidRDefault="00F00C0E" w:rsidP="00F33C74">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500FCFB" w14:textId="77777777" w:rsidR="00F00C0E" w:rsidRDefault="00F00C0E" w:rsidP="00F33C74">
            <w:pPr>
              <w:tabs>
                <w:tab w:val="left" w:pos="360"/>
              </w:tabs>
              <w:snapToGrid w:val="0"/>
              <w:jc w:val="center"/>
            </w:pPr>
            <w:r>
              <w:t>12</w:t>
            </w:r>
          </w:p>
        </w:tc>
      </w:tr>
      <w:tr w:rsidR="00F00C0E" w14:paraId="75A67430"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63BCA76C" w14:textId="77777777" w:rsidR="00F00C0E" w:rsidRPr="00190038" w:rsidRDefault="00F00C0E" w:rsidP="00F33C74">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76FC35C" w14:textId="77777777" w:rsidR="00F00C0E" w:rsidRDefault="00F00C0E" w:rsidP="00F33C74">
            <w:pPr>
              <w:tabs>
                <w:tab w:val="left" w:pos="360"/>
              </w:tabs>
              <w:snapToGrid w:val="0"/>
              <w:jc w:val="center"/>
            </w:pPr>
            <w:r>
              <w:t>2</w:t>
            </w:r>
          </w:p>
        </w:tc>
      </w:tr>
      <w:tr w:rsidR="00F00C0E" w14:paraId="1008765C" w14:textId="77777777" w:rsidTr="00F33C74">
        <w:trPr>
          <w:trHeight w:val="271"/>
        </w:trPr>
        <w:tc>
          <w:tcPr>
            <w:tcW w:w="4357" w:type="dxa"/>
            <w:tcBorders>
              <w:top w:val="single" w:sz="4" w:space="0" w:color="000000"/>
              <w:left w:val="single" w:sz="4" w:space="0" w:color="000000"/>
              <w:bottom w:val="single" w:sz="4" w:space="0" w:color="000000"/>
            </w:tcBorders>
            <w:shd w:val="clear" w:color="auto" w:fill="auto"/>
          </w:tcPr>
          <w:p w14:paraId="0DC4587E" w14:textId="77777777" w:rsidR="00F00C0E" w:rsidRPr="00190038" w:rsidRDefault="00F00C0E" w:rsidP="00F33C74">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0838169" w14:textId="77777777" w:rsidR="00F00C0E" w:rsidRDefault="00F00C0E" w:rsidP="00F33C74">
            <w:pPr>
              <w:tabs>
                <w:tab w:val="left" w:pos="360"/>
              </w:tabs>
              <w:snapToGrid w:val="0"/>
              <w:jc w:val="center"/>
            </w:pPr>
            <w:r>
              <w:t>1</w:t>
            </w:r>
          </w:p>
        </w:tc>
      </w:tr>
      <w:tr w:rsidR="00F00C0E" w14:paraId="6A4A73A5"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2FB15966" w14:textId="77777777" w:rsidR="00F00C0E" w:rsidRPr="00190038" w:rsidRDefault="00F00C0E" w:rsidP="00F33C74">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1BF7DD0" w14:textId="77777777" w:rsidR="00F00C0E" w:rsidRDefault="00F00C0E" w:rsidP="00F33C74">
            <w:pPr>
              <w:tabs>
                <w:tab w:val="left" w:pos="360"/>
              </w:tabs>
              <w:snapToGrid w:val="0"/>
              <w:jc w:val="center"/>
            </w:pPr>
            <w:r>
              <w:t>1</w:t>
            </w:r>
          </w:p>
        </w:tc>
      </w:tr>
      <w:tr w:rsidR="00F00C0E" w14:paraId="49A4C9CE" w14:textId="77777777" w:rsidTr="00F33C74">
        <w:trPr>
          <w:trHeight w:val="271"/>
        </w:trPr>
        <w:tc>
          <w:tcPr>
            <w:tcW w:w="4357" w:type="dxa"/>
            <w:tcBorders>
              <w:top w:val="single" w:sz="4" w:space="0" w:color="000000"/>
              <w:left w:val="single" w:sz="4" w:space="0" w:color="000000"/>
              <w:bottom w:val="single" w:sz="4" w:space="0" w:color="000000"/>
            </w:tcBorders>
            <w:shd w:val="clear" w:color="auto" w:fill="F2F2F2"/>
          </w:tcPr>
          <w:p w14:paraId="45436E09" w14:textId="77777777" w:rsidR="00F00C0E" w:rsidRDefault="00F00C0E" w:rsidP="00F33C74">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6E13B17" w14:textId="77777777" w:rsidR="00F00C0E" w:rsidRDefault="00F00C0E" w:rsidP="00F33C74">
            <w:pPr>
              <w:tabs>
                <w:tab w:val="left" w:pos="360"/>
              </w:tabs>
              <w:snapToGrid w:val="0"/>
              <w:jc w:val="center"/>
              <w:rPr>
                <w:b/>
              </w:rPr>
            </w:pPr>
            <w:r>
              <w:rPr>
                <w:b/>
              </w:rPr>
              <w:t>19</w:t>
            </w:r>
          </w:p>
        </w:tc>
      </w:tr>
    </w:tbl>
    <w:p w14:paraId="51DEC59E" w14:textId="77777777" w:rsidR="00F00C0E" w:rsidRDefault="00F00C0E" w:rsidP="00F00C0E">
      <w:pPr>
        <w:tabs>
          <w:tab w:val="left" w:pos="360"/>
        </w:tabs>
        <w:jc w:val="center"/>
      </w:pPr>
    </w:p>
    <w:p w14:paraId="6A5019CF" w14:textId="77777777" w:rsidR="00F00C0E" w:rsidRPr="00F33C74" w:rsidRDefault="00F00C0E" w:rsidP="00D07949">
      <w:pPr>
        <w:numPr>
          <w:ilvl w:val="2"/>
          <w:numId w:val="2"/>
        </w:numPr>
        <w:tabs>
          <w:tab w:val="left" w:pos="360"/>
        </w:tabs>
        <w:ind w:left="0" w:firstLine="0"/>
        <w:jc w:val="both"/>
        <w:rPr>
          <w:color w:val="C00000"/>
        </w:rPr>
      </w:pPr>
      <w:r w:rsidRPr="00F33C74">
        <w:rPr>
          <w:b/>
          <w:color w:val="C00000"/>
        </w:rPr>
        <w:t>Cinsiyete Göre Dağılım</w:t>
      </w:r>
    </w:p>
    <w:p w14:paraId="1DFB0B1E" w14:textId="77777777" w:rsidR="00F00C0E" w:rsidRDefault="00F00C0E" w:rsidP="00F00C0E">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F00C0E" w14:paraId="1836F10D" w14:textId="77777777" w:rsidTr="00F33C74">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2E64D79" w14:textId="77777777" w:rsidR="00F00C0E" w:rsidRDefault="00F00C0E" w:rsidP="00F33C74">
            <w:pPr>
              <w:tabs>
                <w:tab w:val="left" w:pos="360"/>
              </w:tabs>
              <w:jc w:val="center"/>
            </w:pPr>
            <w:r>
              <w:rPr>
                <w:b/>
              </w:rPr>
              <w:t>Personelin Cinsiyete Göre Dağılımı</w:t>
            </w:r>
          </w:p>
        </w:tc>
      </w:tr>
      <w:tr w:rsidR="00F00C0E" w14:paraId="6DBBB972" w14:textId="77777777" w:rsidTr="00F33C74">
        <w:trPr>
          <w:trHeight w:val="271"/>
        </w:trPr>
        <w:tc>
          <w:tcPr>
            <w:tcW w:w="4422" w:type="dxa"/>
            <w:tcBorders>
              <w:top w:val="single" w:sz="4" w:space="0" w:color="000000"/>
              <w:left w:val="single" w:sz="4" w:space="0" w:color="000000"/>
              <w:bottom w:val="single" w:sz="4" w:space="0" w:color="000000"/>
            </w:tcBorders>
            <w:shd w:val="clear" w:color="auto" w:fill="auto"/>
          </w:tcPr>
          <w:p w14:paraId="0ECA4E40" w14:textId="77777777" w:rsidR="00F00C0E" w:rsidRDefault="00F00C0E" w:rsidP="00F33C74">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0228AE84" w14:textId="77777777" w:rsidR="00F00C0E" w:rsidRDefault="00F00C0E" w:rsidP="00F33C74">
            <w:pPr>
              <w:tabs>
                <w:tab w:val="left" w:pos="360"/>
              </w:tabs>
              <w:snapToGrid w:val="0"/>
              <w:jc w:val="center"/>
            </w:pPr>
            <w:r>
              <w:t>9</w:t>
            </w:r>
          </w:p>
        </w:tc>
      </w:tr>
      <w:tr w:rsidR="00F00C0E" w14:paraId="6777A0BD" w14:textId="77777777" w:rsidTr="00F33C74">
        <w:trPr>
          <w:trHeight w:val="271"/>
        </w:trPr>
        <w:tc>
          <w:tcPr>
            <w:tcW w:w="4422" w:type="dxa"/>
            <w:tcBorders>
              <w:top w:val="single" w:sz="4" w:space="0" w:color="000000"/>
              <w:left w:val="single" w:sz="4" w:space="0" w:color="000000"/>
              <w:bottom w:val="single" w:sz="4" w:space="0" w:color="000000"/>
            </w:tcBorders>
            <w:shd w:val="clear" w:color="auto" w:fill="F2F2F2"/>
          </w:tcPr>
          <w:p w14:paraId="55C62CCC" w14:textId="77777777" w:rsidR="00F00C0E" w:rsidRDefault="00F00C0E" w:rsidP="00F33C74">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2EB16B8C" w14:textId="77777777" w:rsidR="00F00C0E" w:rsidRDefault="00F00C0E" w:rsidP="00F33C74">
            <w:pPr>
              <w:tabs>
                <w:tab w:val="left" w:pos="360"/>
              </w:tabs>
              <w:snapToGrid w:val="0"/>
              <w:jc w:val="center"/>
            </w:pPr>
            <w:r>
              <w:t>10</w:t>
            </w:r>
          </w:p>
        </w:tc>
      </w:tr>
      <w:tr w:rsidR="00F00C0E" w14:paraId="1E0552CC" w14:textId="77777777" w:rsidTr="00F33C74">
        <w:trPr>
          <w:trHeight w:val="289"/>
        </w:trPr>
        <w:tc>
          <w:tcPr>
            <w:tcW w:w="4422" w:type="dxa"/>
            <w:tcBorders>
              <w:top w:val="single" w:sz="4" w:space="0" w:color="000000"/>
              <w:left w:val="single" w:sz="4" w:space="0" w:color="000000"/>
              <w:bottom w:val="single" w:sz="4" w:space="0" w:color="000000"/>
            </w:tcBorders>
            <w:shd w:val="clear" w:color="auto" w:fill="FFFFFF"/>
          </w:tcPr>
          <w:p w14:paraId="735E6C6A" w14:textId="77777777" w:rsidR="00F00C0E" w:rsidRDefault="00F00C0E" w:rsidP="00F33C74">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08722515" w14:textId="77777777" w:rsidR="00F00C0E" w:rsidRDefault="00F00C0E" w:rsidP="00F33C74">
            <w:pPr>
              <w:tabs>
                <w:tab w:val="left" w:pos="360"/>
              </w:tabs>
              <w:snapToGrid w:val="0"/>
              <w:jc w:val="center"/>
              <w:rPr>
                <w:b/>
              </w:rPr>
            </w:pPr>
            <w:r>
              <w:rPr>
                <w:b/>
              </w:rPr>
              <w:t>19</w:t>
            </w:r>
          </w:p>
        </w:tc>
      </w:tr>
    </w:tbl>
    <w:p w14:paraId="4D46307A" w14:textId="77777777" w:rsidR="00F00C0E" w:rsidRDefault="00F00C0E" w:rsidP="00F00C0E">
      <w:pPr>
        <w:tabs>
          <w:tab w:val="left" w:pos="360"/>
        </w:tabs>
        <w:jc w:val="both"/>
        <w:rPr>
          <w:b/>
        </w:rPr>
      </w:pPr>
    </w:p>
    <w:p w14:paraId="18BEA665" w14:textId="77777777" w:rsidR="00F00C0E" w:rsidRPr="00CE5FBF" w:rsidRDefault="00F00C0E" w:rsidP="00F00C0E">
      <w:pPr>
        <w:tabs>
          <w:tab w:val="left" w:pos="360"/>
        </w:tabs>
        <w:jc w:val="both"/>
        <w:rPr>
          <w:b/>
          <w:color w:val="FFFFFF"/>
        </w:rPr>
      </w:pPr>
    </w:p>
    <w:p w14:paraId="65021DA5" w14:textId="77777777" w:rsidR="00F00C0E" w:rsidRPr="00F33C74" w:rsidRDefault="00F00C0E" w:rsidP="00D07949">
      <w:pPr>
        <w:numPr>
          <w:ilvl w:val="2"/>
          <w:numId w:val="2"/>
        </w:numPr>
        <w:tabs>
          <w:tab w:val="left" w:pos="360"/>
        </w:tabs>
        <w:ind w:left="0" w:firstLine="0"/>
        <w:jc w:val="both"/>
        <w:rPr>
          <w:b/>
          <w:color w:val="C00000"/>
        </w:rPr>
      </w:pPr>
      <w:r w:rsidRPr="00F33C74">
        <w:rPr>
          <w:b/>
          <w:color w:val="C00000"/>
        </w:rPr>
        <w:t xml:space="preserve">Hâkim/Cumhuriyet Savcısı Adaylarına İlişkin Bilgiler </w:t>
      </w:r>
    </w:p>
    <w:p w14:paraId="1D38428C" w14:textId="77777777" w:rsidR="00F00C0E" w:rsidRDefault="00F00C0E" w:rsidP="00F00C0E">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F00C0E" w14:paraId="2FFB46CD" w14:textId="77777777" w:rsidTr="00F33C74">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125DB527" w14:textId="77777777" w:rsidR="00F00C0E" w:rsidRDefault="00F00C0E" w:rsidP="00F33C74">
            <w:pPr>
              <w:tabs>
                <w:tab w:val="left" w:pos="360"/>
              </w:tabs>
              <w:jc w:val="center"/>
            </w:pPr>
            <w:r>
              <w:rPr>
                <w:b/>
                <w:color w:val="FFFFFF"/>
              </w:rPr>
              <w:t>Hâkim Adayları</w:t>
            </w:r>
          </w:p>
        </w:tc>
      </w:tr>
      <w:tr w:rsidR="00F00C0E" w14:paraId="00B53303" w14:textId="77777777" w:rsidTr="00F33C74">
        <w:trPr>
          <w:trHeight w:val="286"/>
        </w:trPr>
        <w:tc>
          <w:tcPr>
            <w:tcW w:w="4697" w:type="dxa"/>
            <w:tcBorders>
              <w:top w:val="single" w:sz="4" w:space="0" w:color="000000"/>
              <w:left w:val="single" w:sz="4" w:space="0" w:color="000000"/>
              <w:bottom w:val="single" w:sz="4" w:space="0" w:color="000000"/>
            </w:tcBorders>
            <w:shd w:val="clear" w:color="auto" w:fill="F2F2F2"/>
          </w:tcPr>
          <w:p w14:paraId="55D7F1B3" w14:textId="77777777" w:rsidR="00F00C0E" w:rsidRDefault="00F00C0E" w:rsidP="00F33C74">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586047F4" w14:textId="77777777" w:rsidR="00F00C0E" w:rsidRDefault="00F00C0E" w:rsidP="00F33C74">
            <w:pPr>
              <w:tabs>
                <w:tab w:val="left" w:pos="360"/>
              </w:tabs>
              <w:snapToGrid w:val="0"/>
              <w:jc w:val="center"/>
            </w:pPr>
            <w:r>
              <w:t>0</w:t>
            </w:r>
          </w:p>
        </w:tc>
      </w:tr>
      <w:tr w:rsidR="00F00C0E" w14:paraId="570A13C6" w14:textId="77777777" w:rsidTr="00F33C74">
        <w:trPr>
          <w:trHeight w:val="286"/>
        </w:trPr>
        <w:tc>
          <w:tcPr>
            <w:tcW w:w="4697" w:type="dxa"/>
            <w:tcBorders>
              <w:top w:val="single" w:sz="4" w:space="0" w:color="000000"/>
              <w:left w:val="single" w:sz="4" w:space="0" w:color="000000"/>
              <w:bottom w:val="single" w:sz="4" w:space="0" w:color="000000"/>
            </w:tcBorders>
            <w:shd w:val="clear" w:color="auto" w:fill="F2F2F2"/>
          </w:tcPr>
          <w:p w14:paraId="4272A5A0" w14:textId="77777777" w:rsidR="00F00C0E" w:rsidRDefault="00F00C0E" w:rsidP="00F33C74">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4348B30F" w14:textId="77777777" w:rsidR="00F00C0E" w:rsidRDefault="00F00C0E" w:rsidP="00F33C74">
            <w:pPr>
              <w:tabs>
                <w:tab w:val="left" w:pos="360"/>
              </w:tabs>
              <w:snapToGrid w:val="0"/>
              <w:jc w:val="center"/>
              <w:rPr>
                <w:b/>
              </w:rPr>
            </w:pPr>
            <w:r>
              <w:rPr>
                <w:b/>
              </w:rPr>
              <w:t>0</w:t>
            </w:r>
          </w:p>
        </w:tc>
      </w:tr>
      <w:tr w:rsidR="00F00C0E" w14:paraId="60CF5B2F" w14:textId="77777777" w:rsidTr="00F33C74">
        <w:trPr>
          <w:trHeight w:val="304"/>
        </w:trPr>
        <w:tc>
          <w:tcPr>
            <w:tcW w:w="4697" w:type="dxa"/>
            <w:tcBorders>
              <w:left w:val="single" w:sz="4" w:space="0" w:color="000000"/>
              <w:bottom w:val="single" w:sz="4" w:space="0" w:color="000000"/>
            </w:tcBorders>
            <w:shd w:val="clear" w:color="auto" w:fill="F2F2F2"/>
          </w:tcPr>
          <w:p w14:paraId="38A57E27" w14:textId="77777777" w:rsidR="00F00C0E" w:rsidRDefault="00F00C0E" w:rsidP="00F33C74">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3FE5753C" w14:textId="77777777" w:rsidR="00F00C0E" w:rsidRDefault="00F00C0E" w:rsidP="00F33C74">
            <w:pPr>
              <w:tabs>
                <w:tab w:val="left" w:pos="360"/>
              </w:tabs>
              <w:snapToGrid w:val="0"/>
              <w:jc w:val="center"/>
              <w:rPr>
                <w:b/>
              </w:rPr>
            </w:pPr>
            <w:r>
              <w:rPr>
                <w:b/>
              </w:rPr>
              <w:t>0</w:t>
            </w:r>
          </w:p>
        </w:tc>
      </w:tr>
    </w:tbl>
    <w:p w14:paraId="0DE9F27E" w14:textId="77777777" w:rsidR="00F00C0E" w:rsidRDefault="00F00C0E" w:rsidP="00F00C0E">
      <w:pPr>
        <w:pStyle w:val="Balk4"/>
        <w:rPr>
          <w:color w:val="C00000"/>
          <w:sz w:val="24"/>
          <w:szCs w:val="24"/>
        </w:rPr>
      </w:pPr>
    </w:p>
    <w:p w14:paraId="63088C23" w14:textId="77777777" w:rsidR="00F00C0E" w:rsidRDefault="00F00C0E" w:rsidP="00F00C0E"/>
    <w:tbl>
      <w:tblPr>
        <w:tblW w:w="9287" w:type="dxa"/>
        <w:tblLayout w:type="fixed"/>
        <w:tblLook w:val="0000" w:firstRow="0" w:lastRow="0" w:firstColumn="0" w:lastColumn="0" w:noHBand="0" w:noVBand="0"/>
      </w:tblPr>
      <w:tblGrid>
        <w:gridCol w:w="4697"/>
        <w:gridCol w:w="4590"/>
      </w:tblGrid>
      <w:tr w:rsidR="00F00C0E" w14:paraId="2581DB52" w14:textId="77777777" w:rsidTr="00F33C74">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59F4F5AD" w14:textId="77777777" w:rsidR="00F00C0E" w:rsidRPr="005314DD" w:rsidRDefault="00F00C0E" w:rsidP="00F33C74">
            <w:pPr>
              <w:tabs>
                <w:tab w:val="left" w:pos="360"/>
              </w:tabs>
              <w:jc w:val="center"/>
              <w:rPr>
                <w:color w:val="7030A0"/>
              </w:rPr>
            </w:pPr>
            <w:r w:rsidRPr="00190038">
              <w:rPr>
                <w:b/>
                <w:color w:val="FFFFFF" w:themeColor="background1"/>
              </w:rPr>
              <w:t>Cumhuriyet Savcısı Adayları</w:t>
            </w:r>
          </w:p>
        </w:tc>
      </w:tr>
      <w:tr w:rsidR="00F00C0E" w14:paraId="2BE1B72B" w14:textId="77777777" w:rsidTr="00F33C74">
        <w:trPr>
          <w:trHeight w:val="286"/>
        </w:trPr>
        <w:tc>
          <w:tcPr>
            <w:tcW w:w="4697" w:type="dxa"/>
            <w:tcBorders>
              <w:top w:val="single" w:sz="4" w:space="0" w:color="000000"/>
              <w:left w:val="single" w:sz="4" w:space="0" w:color="000000"/>
              <w:bottom w:val="single" w:sz="4" w:space="0" w:color="000000"/>
            </w:tcBorders>
            <w:shd w:val="clear" w:color="auto" w:fill="F2F2F2"/>
          </w:tcPr>
          <w:p w14:paraId="01C79ABB" w14:textId="77777777" w:rsidR="00F00C0E" w:rsidRPr="00190038" w:rsidRDefault="00F00C0E" w:rsidP="00F33C74">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187A56A" w14:textId="77777777" w:rsidR="00F00C0E" w:rsidRPr="005314DD" w:rsidRDefault="00F00C0E" w:rsidP="00F33C74">
            <w:pPr>
              <w:tabs>
                <w:tab w:val="left" w:pos="360"/>
              </w:tabs>
              <w:snapToGrid w:val="0"/>
              <w:jc w:val="center"/>
              <w:rPr>
                <w:color w:val="7030A0"/>
              </w:rPr>
            </w:pPr>
            <w:r>
              <w:rPr>
                <w:color w:val="7030A0"/>
              </w:rPr>
              <w:t>0</w:t>
            </w:r>
          </w:p>
        </w:tc>
      </w:tr>
      <w:tr w:rsidR="00F00C0E" w14:paraId="7BDC2D55" w14:textId="77777777" w:rsidTr="00F33C74">
        <w:trPr>
          <w:trHeight w:val="286"/>
        </w:trPr>
        <w:tc>
          <w:tcPr>
            <w:tcW w:w="4697" w:type="dxa"/>
            <w:tcBorders>
              <w:top w:val="single" w:sz="4" w:space="0" w:color="000000"/>
              <w:left w:val="single" w:sz="4" w:space="0" w:color="000000"/>
              <w:bottom w:val="single" w:sz="4" w:space="0" w:color="000000"/>
            </w:tcBorders>
            <w:shd w:val="clear" w:color="auto" w:fill="F2F2F2"/>
          </w:tcPr>
          <w:p w14:paraId="0D3CA712" w14:textId="77777777" w:rsidR="00F00C0E" w:rsidRPr="00190038" w:rsidRDefault="00F00C0E" w:rsidP="00F33C74">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AE204B9" w14:textId="77777777" w:rsidR="00F00C0E" w:rsidRPr="005314DD" w:rsidRDefault="00F00C0E" w:rsidP="00F33C74">
            <w:pPr>
              <w:tabs>
                <w:tab w:val="left" w:pos="360"/>
              </w:tabs>
              <w:snapToGrid w:val="0"/>
              <w:jc w:val="center"/>
              <w:rPr>
                <w:b/>
                <w:color w:val="7030A0"/>
              </w:rPr>
            </w:pPr>
            <w:r>
              <w:rPr>
                <w:b/>
                <w:color w:val="7030A0"/>
              </w:rPr>
              <w:t>0</w:t>
            </w:r>
          </w:p>
        </w:tc>
      </w:tr>
      <w:tr w:rsidR="00F00C0E" w14:paraId="77C28A19" w14:textId="77777777" w:rsidTr="00F33C74">
        <w:trPr>
          <w:trHeight w:val="304"/>
        </w:trPr>
        <w:tc>
          <w:tcPr>
            <w:tcW w:w="4697" w:type="dxa"/>
            <w:tcBorders>
              <w:left w:val="single" w:sz="4" w:space="0" w:color="000000"/>
              <w:bottom w:val="single" w:sz="4" w:space="0" w:color="000000"/>
            </w:tcBorders>
            <w:shd w:val="clear" w:color="auto" w:fill="F2F2F2"/>
          </w:tcPr>
          <w:p w14:paraId="48C40718" w14:textId="77777777" w:rsidR="00F00C0E" w:rsidRPr="00190038" w:rsidRDefault="00F00C0E" w:rsidP="00F33C74">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23510F3E" w14:textId="77777777" w:rsidR="00F00C0E" w:rsidRPr="005314DD" w:rsidRDefault="00F00C0E" w:rsidP="00F33C74">
            <w:pPr>
              <w:tabs>
                <w:tab w:val="left" w:pos="360"/>
              </w:tabs>
              <w:snapToGrid w:val="0"/>
              <w:jc w:val="center"/>
              <w:rPr>
                <w:b/>
                <w:color w:val="7030A0"/>
              </w:rPr>
            </w:pPr>
            <w:r>
              <w:rPr>
                <w:b/>
                <w:color w:val="7030A0"/>
              </w:rPr>
              <w:t>0</w:t>
            </w:r>
          </w:p>
        </w:tc>
      </w:tr>
    </w:tbl>
    <w:p w14:paraId="7D38D358" w14:textId="77777777" w:rsidR="00F00C0E" w:rsidRPr="005314DD" w:rsidRDefault="00F00C0E" w:rsidP="00F00C0E"/>
    <w:p w14:paraId="0810D753" w14:textId="77777777" w:rsidR="00F00C0E" w:rsidRPr="005314DD" w:rsidRDefault="00F00C0E" w:rsidP="00F00C0E"/>
    <w:p w14:paraId="0921447A" w14:textId="77777777" w:rsidR="00F00C0E" w:rsidRPr="00F33C74" w:rsidRDefault="00F00C0E" w:rsidP="00D07949">
      <w:pPr>
        <w:numPr>
          <w:ilvl w:val="2"/>
          <w:numId w:val="2"/>
        </w:numPr>
        <w:tabs>
          <w:tab w:val="left" w:pos="360"/>
        </w:tabs>
        <w:ind w:left="0" w:firstLine="0"/>
        <w:jc w:val="both"/>
        <w:rPr>
          <w:b/>
          <w:color w:val="C00000"/>
        </w:rPr>
      </w:pPr>
      <w:r w:rsidRPr="00F33C74">
        <w:rPr>
          <w:b/>
          <w:color w:val="C00000"/>
        </w:rPr>
        <w:t xml:space="preserve">Hâkim ve Cumhuriyet Savcılarına İlişkin Bilgiler </w:t>
      </w:r>
    </w:p>
    <w:p w14:paraId="5C4CAE12" w14:textId="77777777" w:rsidR="00F00C0E" w:rsidRPr="004C59C4" w:rsidRDefault="00F00C0E" w:rsidP="00F00C0E"/>
    <w:tbl>
      <w:tblPr>
        <w:tblW w:w="9356" w:type="dxa"/>
        <w:tblLayout w:type="fixed"/>
        <w:tblLook w:val="0000" w:firstRow="0" w:lastRow="0" w:firstColumn="0" w:lastColumn="0" w:noHBand="0" w:noVBand="0"/>
      </w:tblPr>
      <w:tblGrid>
        <w:gridCol w:w="4678"/>
        <w:gridCol w:w="4678"/>
      </w:tblGrid>
      <w:tr w:rsidR="00F00C0E" w14:paraId="28B4AC90" w14:textId="77777777" w:rsidTr="00F33C74">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04BED9C2" w14:textId="77777777" w:rsidR="00F00C0E" w:rsidRDefault="00F00C0E" w:rsidP="00F33C74">
            <w:pPr>
              <w:tabs>
                <w:tab w:val="left" w:pos="360"/>
              </w:tabs>
              <w:jc w:val="center"/>
            </w:pPr>
            <w:r>
              <w:rPr>
                <w:b/>
                <w:color w:val="FFFFFF"/>
              </w:rPr>
              <w:t>Hâkimler</w:t>
            </w:r>
          </w:p>
        </w:tc>
      </w:tr>
      <w:tr w:rsidR="00F00C0E" w14:paraId="68EC8204" w14:textId="77777777" w:rsidTr="00F33C74">
        <w:trPr>
          <w:trHeight w:val="257"/>
        </w:trPr>
        <w:tc>
          <w:tcPr>
            <w:tcW w:w="4678" w:type="dxa"/>
            <w:tcBorders>
              <w:top w:val="single" w:sz="4" w:space="0" w:color="000000"/>
              <w:left w:val="single" w:sz="4" w:space="0" w:color="000000"/>
              <w:bottom w:val="single" w:sz="4" w:space="0" w:color="000000"/>
            </w:tcBorders>
            <w:shd w:val="clear" w:color="auto" w:fill="F2F2F2"/>
          </w:tcPr>
          <w:p w14:paraId="364CD5EC" w14:textId="77777777" w:rsidR="00F00C0E" w:rsidRDefault="00F00C0E" w:rsidP="00F33C7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CB78EC2" w14:textId="77777777" w:rsidR="00F00C0E" w:rsidRPr="00104982" w:rsidRDefault="00F00C0E" w:rsidP="00F33C74">
            <w:pPr>
              <w:tabs>
                <w:tab w:val="left" w:pos="360"/>
              </w:tabs>
              <w:snapToGrid w:val="0"/>
              <w:jc w:val="center"/>
              <w:rPr>
                <w:b/>
              </w:rPr>
            </w:pPr>
            <w:r>
              <w:rPr>
                <w:b/>
              </w:rPr>
              <w:t>1</w:t>
            </w:r>
          </w:p>
        </w:tc>
      </w:tr>
      <w:tr w:rsidR="00F00C0E" w14:paraId="502CCE5F" w14:textId="77777777" w:rsidTr="00F33C74">
        <w:trPr>
          <w:trHeight w:val="257"/>
        </w:trPr>
        <w:tc>
          <w:tcPr>
            <w:tcW w:w="4678" w:type="dxa"/>
            <w:tcBorders>
              <w:top w:val="single" w:sz="4" w:space="0" w:color="000000"/>
              <w:left w:val="single" w:sz="4" w:space="0" w:color="000000"/>
              <w:bottom w:val="single" w:sz="4" w:space="0" w:color="000000"/>
            </w:tcBorders>
            <w:shd w:val="clear" w:color="auto" w:fill="F2F2F2"/>
          </w:tcPr>
          <w:p w14:paraId="5444AF9D" w14:textId="77777777" w:rsidR="00F00C0E" w:rsidRDefault="00F00C0E" w:rsidP="00F33C7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A1203E8" w14:textId="77777777" w:rsidR="00F00C0E" w:rsidRDefault="00F00C0E" w:rsidP="00F33C74">
            <w:pPr>
              <w:tabs>
                <w:tab w:val="left" w:pos="360"/>
              </w:tabs>
              <w:snapToGrid w:val="0"/>
              <w:jc w:val="center"/>
              <w:rPr>
                <w:b/>
              </w:rPr>
            </w:pPr>
            <w:r>
              <w:rPr>
                <w:b/>
              </w:rPr>
              <w:t>2</w:t>
            </w:r>
          </w:p>
        </w:tc>
      </w:tr>
      <w:tr w:rsidR="00F00C0E" w14:paraId="688F9189" w14:textId="77777777" w:rsidTr="00F33C74">
        <w:trPr>
          <w:trHeight w:val="257"/>
        </w:trPr>
        <w:tc>
          <w:tcPr>
            <w:tcW w:w="4678" w:type="dxa"/>
            <w:tcBorders>
              <w:left w:val="single" w:sz="4" w:space="0" w:color="000000"/>
              <w:bottom w:val="single" w:sz="4" w:space="0" w:color="000000"/>
            </w:tcBorders>
            <w:shd w:val="clear" w:color="auto" w:fill="F2F2F2"/>
          </w:tcPr>
          <w:p w14:paraId="61F5EC59" w14:textId="77777777" w:rsidR="00F00C0E" w:rsidRDefault="00F00C0E" w:rsidP="00F33C7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2790A5E" w14:textId="77777777" w:rsidR="00F00C0E" w:rsidRDefault="00F00C0E" w:rsidP="00F33C74">
            <w:pPr>
              <w:tabs>
                <w:tab w:val="left" w:pos="360"/>
              </w:tabs>
              <w:snapToGrid w:val="0"/>
              <w:jc w:val="center"/>
              <w:rPr>
                <w:b/>
              </w:rPr>
            </w:pPr>
            <w:r>
              <w:rPr>
                <w:b/>
              </w:rPr>
              <w:t>3</w:t>
            </w:r>
          </w:p>
        </w:tc>
      </w:tr>
    </w:tbl>
    <w:p w14:paraId="66CF295B" w14:textId="77777777" w:rsidR="00F00C0E" w:rsidRDefault="00F00C0E" w:rsidP="00F00C0E"/>
    <w:p w14:paraId="34727A2D" w14:textId="77777777" w:rsidR="00F00C0E" w:rsidRDefault="00F00C0E" w:rsidP="00F00C0E">
      <w:pPr>
        <w:rPr>
          <w:color w:val="C00000"/>
        </w:rPr>
      </w:pPr>
    </w:p>
    <w:tbl>
      <w:tblPr>
        <w:tblW w:w="9356" w:type="dxa"/>
        <w:tblLayout w:type="fixed"/>
        <w:tblLook w:val="0000" w:firstRow="0" w:lastRow="0" w:firstColumn="0" w:lastColumn="0" w:noHBand="0" w:noVBand="0"/>
      </w:tblPr>
      <w:tblGrid>
        <w:gridCol w:w="4678"/>
        <w:gridCol w:w="4678"/>
      </w:tblGrid>
      <w:tr w:rsidR="00F00C0E" w14:paraId="0FA23D0A" w14:textId="77777777" w:rsidTr="00F33C74">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26C5DC54" w14:textId="77777777" w:rsidR="00F00C0E" w:rsidRDefault="00F00C0E" w:rsidP="00F33C74">
            <w:pPr>
              <w:tabs>
                <w:tab w:val="left" w:pos="360"/>
              </w:tabs>
              <w:jc w:val="center"/>
            </w:pPr>
            <w:r>
              <w:rPr>
                <w:b/>
                <w:color w:val="FFFFFF"/>
              </w:rPr>
              <w:t>Cumhuriyet Savcıları</w:t>
            </w:r>
          </w:p>
        </w:tc>
      </w:tr>
      <w:tr w:rsidR="00F00C0E" w14:paraId="7CE62C9E" w14:textId="77777777" w:rsidTr="00F33C74">
        <w:tc>
          <w:tcPr>
            <w:tcW w:w="4678" w:type="dxa"/>
            <w:tcBorders>
              <w:top w:val="single" w:sz="4" w:space="0" w:color="000000"/>
              <w:left w:val="single" w:sz="4" w:space="0" w:color="000000"/>
              <w:bottom w:val="single" w:sz="4" w:space="0" w:color="000000"/>
            </w:tcBorders>
            <w:shd w:val="clear" w:color="auto" w:fill="F2F2F2"/>
          </w:tcPr>
          <w:p w14:paraId="5E0C56CA" w14:textId="77777777" w:rsidR="00F00C0E" w:rsidRDefault="00F00C0E" w:rsidP="00F33C7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A6A5907" w14:textId="77777777" w:rsidR="00F00C0E" w:rsidRPr="00104982" w:rsidRDefault="00F00C0E" w:rsidP="00F33C74">
            <w:pPr>
              <w:tabs>
                <w:tab w:val="left" w:pos="360"/>
              </w:tabs>
              <w:snapToGrid w:val="0"/>
              <w:jc w:val="center"/>
              <w:rPr>
                <w:b/>
              </w:rPr>
            </w:pPr>
            <w:r w:rsidRPr="00104982">
              <w:rPr>
                <w:b/>
              </w:rPr>
              <w:t>1</w:t>
            </w:r>
          </w:p>
        </w:tc>
      </w:tr>
      <w:tr w:rsidR="00F00C0E" w14:paraId="25201C71" w14:textId="77777777" w:rsidTr="00F33C74">
        <w:tc>
          <w:tcPr>
            <w:tcW w:w="4678" w:type="dxa"/>
            <w:tcBorders>
              <w:top w:val="single" w:sz="4" w:space="0" w:color="000000"/>
              <w:left w:val="single" w:sz="4" w:space="0" w:color="000000"/>
              <w:bottom w:val="single" w:sz="4" w:space="0" w:color="000000"/>
            </w:tcBorders>
            <w:shd w:val="clear" w:color="auto" w:fill="F2F2F2"/>
          </w:tcPr>
          <w:p w14:paraId="254AA9C1" w14:textId="77777777" w:rsidR="00F00C0E" w:rsidRDefault="00F00C0E" w:rsidP="00F33C7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C5F0A6F" w14:textId="77777777" w:rsidR="00F00C0E" w:rsidRDefault="00F00C0E" w:rsidP="00F33C74">
            <w:pPr>
              <w:tabs>
                <w:tab w:val="left" w:pos="360"/>
              </w:tabs>
              <w:snapToGrid w:val="0"/>
              <w:jc w:val="center"/>
              <w:rPr>
                <w:b/>
              </w:rPr>
            </w:pPr>
            <w:r>
              <w:rPr>
                <w:b/>
              </w:rPr>
              <w:t>1</w:t>
            </w:r>
          </w:p>
        </w:tc>
      </w:tr>
      <w:tr w:rsidR="00F00C0E" w14:paraId="30216DC2" w14:textId="77777777" w:rsidTr="00F33C74">
        <w:tc>
          <w:tcPr>
            <w:tcW w:w="4678" w:type="dxa"/>
            <w:tcBorders>
              <w:left w:val="single" w:sz="4" w:space="0" w:color="000000"/>
              <w:bottom w:val="single" w:sz="4" w:space="0" w:color="000000"/>
            </w:tcBorders>
            <w:shd w:val="clear" w:color="auto" w:fill="F2F2F2"/>
          </w:tcPr>
          <w:p w14:paraId="5BEFE5E7" w14:textId="77777777" w:rsidR="00F00C0E" w:rsidRDefault="00F00C0E" w:rsidP="00F33C7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1D53BA5E" w14:textId="77777777" w:rsidR="00F00C0E" w:rsidRDefault="00F00C0E" w:rsidP="00F33C74">
            <w:pPr>
              <w:tabs>
                <w:tab w:val="left" w:pos="360"/>
              </w:tabs>
              <w:snapToGrid w:val="0"/>
              <w:jc w:val="center"/>
              <w:rPr>
                <w:b/>
              </w:rPr>
            </w:pPr>
            <w:r>
              <w:rPr>
                <w:b/>
              </w:rPr>
              <w:t>2</w:t>
            </w:r>
          </w:p>
        </w:tc>
      </w:tr>
    </w:tbl>
    <w:p w14:paraId="0D7C7B81" w14:textId="7BF8AAC9" w:rsidR="00F00C0E" w:rsidRDefault="00F00C0E" w:rsidP="00F00C0E">
      <w:pPr>
        <w:rPr>
          <w:color w:val="C00000"/>
        </w:rPr>
      </w:pPr>
    </w:p>
    <w:p w14:paraId="06DB3299" w14:textId="366E00E8" w:rsidR="00F33C74" w:rsidRDefault="00F33C74" w:rsidP="00F33C74">
      <w:pPr>
        <w:pStyle w:val="Balk4"/>
      </w:pPr>
      <w:r>
        <w:rPr>
          <w:color w:val="C00000"/>
          <w:sz w:val="24"/>
          <w:szCs w:val="24"/>
        </w:rPr>
        <w:lastRenderedPageBreak/>
        <w:t>ŞUHUT ADLİYESİ</w:t>
      </w:r>
    </w:p>
    <w:p w14:paraId="2230D7CC" w14:textId="77777777" w:rsidR="00F33C74" w:rsidRDefault="00F33C74" w:rsidP="00F33C74">
      <w:pPr>
        <w:tabs>
          <w:tab w:val="left" w:pos="360"/>
        </w:tabs>
        <w:jc w:val="both"/>
      </w:pPr>
    </w:p>
    <w:p w14:paraId="46D37A23" w14:textId="77777777" w:rsidR="00F33C74" w:rsidRPr="00F33C74" w:rsidRDefault="00F33C74" w:rsidP="00F33C74">
      <w:pPr>
        <w:tabs>
          <w:tab w:val="left" w:pos="360"/>
        </w:tabs>
        <w:jc w:val="both"/>
        <w:rPr>
          <w:color w:val="C00000"/>
        </w:rPr>
      </w:pPr>
      <w:r w:rsidRPr="00F33C74">
        <w:rPr>
          <w:b/>
          <w:color w:val="C00000"/>
        </w:rPr>
        <w:t>Mahkemeler, Cumhuriyet Başsavcılıkları ve Adli Birimlere Göre Personelin Dağılımı</w:t>
      </w:r>
    </w:p>
    <w:p w14:paraId="3A016011" w14:textId="77777777" w:rsidR="00F33C74" w:rsidRPr="00F33C74" w:rsidRDefault="00F33C74" w:rsidP="00F33C74">
      <w:pPr>
        <w:tabs>
          <w:tab w:val="left" w:pos="360"/>
        </w:tabs>
        <w:jc w:val="both"/>
        <w:rPr>
          <w:color w:val="C00000"/>
        </w:rPr>
      </w:pPr>
    </w:p>
    <w:p w14:paraId="61CF2D5D" w14:textId="77777777" w:rsidR="00F33C74" w:rsidRPr="000706D8" w:rsidRDefault="00F33C74" w:rsidP="00F33C74">
      <w:pPr>
        <w:rPr>
          <w:color w:val="00B050"/>
        </w:rPr>
        <w:sectPr w:rsidR="00F33C74"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F33C74" w14:paraId="40C163FD" w14:textId="77777777" w:rsidTr="00F33C74">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640C23AC" w14:textId="77777777" w:rsidR="00F33C74" w:rsidRDefault="00F33C74" w:rsidP="00F33C74">
            <w:pPr>
              <w:tabs>
                <w:tab w:val="left" w:pos="360"/>
              </w:tabs>
              <w:jc w:val="center"/>
            </w:pPr>
            <w:r>
              <w:rPr>
                <w:b/>
                <w:color w:val="FFFFFF"/>
              </w:rPr>
              <w:t>Mahkemelere Göre Dağılım</w:t>
            </w:r>
          </w:p>
        </w:tc>
      </w:tr>
      <w:tr w:rsidR="00F33C74" w14:paraId="30F6BA7D"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2F2F2"/>
          </w:tcPr>
          <w:p w14:paraId="5625A6F8" w14:textId="77777777" w:rsidR="00F33C74" w:rsidRDefault="00F33C74" w:rsidP="00F33C74">
            <w:pPr>
              <w:tabs>
                <w:tab w:val="left" w:pos="360"/>
              </w:tabs>
              <w:jc w:val="both"/>
            </w:pPr>
            <w:r>
              <w:t>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7D834B8F" w14:textId="77777777" w:rsidR="00F33C74" w:rsidRDefault="00F33C74" w:rsidP="00F33C74">
            <w:pPr>
              <w:tabs>
                <w:tab w:val="left" w:pos="360"/>
              </w:tabs>
              <w:snapToGrid w:val="0"/>
              <w:jc w:val="center"/>
            </w:pPr>
            <w:r>
              <w:t>3</w:t>
            </w:r>
          </w:p>
        </w:tc>
      </w:tr>
      <w:tr w:rsidR="00F33C74" w14:paraId="46C04358"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2F2F2"/>
          </w:tcPr>
          <w:p w14:paraId="045D2BE6" w14:textId="77777777" w:rsidR="00F33C74" w:rsidRDefault="00F33C74" w:rsidP="00F33C74">
            <w:pPr>
              <w:tabs>
                <w:tab w:val="left" w:pos="360"/>
              </w:tabs>
              <w:jc w:val="both"/>
            </w:pPr>
            <w:r>
              <w:t>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0569CBE8" w14:textId="77777777" w:rsidR="00F33C74" w:rsidRDefault="00F33C74" w:rsidP="00F33C74">
            <w:pPr>
              <w:tabs>
                <w:tab w:val="left" w:pos="360"/>
              </w:tabs>
              <w:snapToGrid w:val="0"/>
              <w:jc w:val="center"/>
            </w:pPr>
            <w:r>
              <w:t>2</w:t>
            </w:r>
          </w:p>
        </w:tc>
      </w:tr>
      <w:tr w:rsidR="00F33C74" w14:paraId="46B07F74"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FFFFF"/>
          </w:tcPr>
          <w:p w14:paraId="58E46C6C" w14:textId="2C4ACDA1" w:rsidR="00F33C74" w:rsidRDefault="00F33C74" w:rsidP="00F33C74">
            <w:pPr>
              <w:tabs>
                <w:tab w:val="left" w:pos="360"/>
              </w:tabs>
              <w:jc w:val="both"/>
            </w:pPr>
            <w:r>
              <w:t xml:space="preserve">Asliye Hukuk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E2042D3" w14:textId="77777777" w:rsidR="00F33C74" w:rsidRDefault="00F33C74" w:rsidP="00F33C74">
            <w:pPr>
              <w:tabs>
                <w:tab w:val="left" w:pos="360"/>
              </w:tabs>
              <w:snapToGrid w:val="0"/>
              <w:jc w:val="center"/>
            </w:pPr>
            <w:r>
              <w:t>4</w:t>
            </w:r>
          </w:p>
        </w:tc>
      </w:tr>
      <w:tr w:rsidR="00F33C74" w14:paraId="117E1B4B"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FFFFF"/>
          </w:tcPr>
          <w:p w14:paraId="7C166712" w14:textId="780E169E" w:rsidR="00F33C74" w:rsidRPr="00F83092" w:rsidRDefault="00F33C74" w:rsidP="00F33C74">
            <w:pPr>
              <w:tabs>
                <w:tab w:val="left" w:pos="360"/>
              </w:tabs>
              <w:jc w:val="both"/>
            </w:pPr>
            <w:r>
              <w:t>Sulh Ceza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27D06E4" w14:textId="77777777" w:rsidR="00F33C74" w:rsidRPr="00F83092" w:rsidRDefault="00F33C74" w:rsidP="00F33C74">
            <w:pPr>
              <w:tabs>
                <w:tab w:val="left" w:pos="360"/>
              </w:tabs>
              <w:snapToGrid w:val="0"/>
              <w:jc w:val="center"/>
            </w:pPr>
            <w:r w:rsidRPr="00F83092">
              <w:t>1</w:t>
            </w:r>
          </w:p>
        </w:tc>
      </w:tr>
      <w:tr w:rsidR="00F33C74" w14:paraId="0A9B89FA" w14:textId="77777777" w:rsidTr="00F33C74">
        <w:trPr>
          <w:trHeight w:val="265"/>
        </w:trPr>
        <w:tc>
          <w:tcPr>
            <w:tcW w:w="4278" w:type="dxa"/>
            <w:tcBorders>
              <w:top w:val="single" w:sz="4" w:space="0" w:color="000000"/>
              <w:left w:val="single" w:sz="4" w:space="0" w:color="000000"/>
              <w:bottom w:val="single" w:sz="4" w:space="0" w:color="000000"/>
            </w:tcBorders>
            <w:shd w:val="clear" w:color="auto" w:fill="FFFFFF"/>
          </w:tcPr>
          <w:p w14:paraId="2DE9C425" w14:textId="77777777" w:rsidR="00F33C74" w:rsidRDefault="00F33C74" w:rsidP="00F33C74">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C169D40" w14:textId="77777777" w:rsidR="00F33C74" w:rsidRDefault="00F33C74" w:rsidP="00F33C74">
            <w:pPr>
              <w:tabs>
                <w:tab w:val="left" w:pos="360"/>
              </w:tabs>
              <w:snapToGrid w:val="0"/>
              <w:jc w:val="center"/>
              <w:rPr>
                <w:b/>
              </w:rPr>
            </w:pPr>
            <w:r>
              <w:rPr>
                <w:b/>
              </w:rPr>
              <w:t>10</w:t>
            </w:r>
          </w:p>
        </w:tc>
      </w:tr>
    </w:tbl>
    <w:p w14:paraId="0C08FAB0" w14:textId="77777777" w:rsidR="00F33C74" w:rsidRDefault="00F33C74" w:rsidP="00F33C74">
      <w:pPr>
        <w:tabs>
          <w:tab w:val="left" w:pos="360"/>
        </w:tabs>
        <w:jc w:val="both"/>
      </w:pPr>
    </w:p>
    <w:tbl>
      <w:tblPr>
        <w:tblW w:w="9072" w:type="dxa"/>
        <w:tblLayout w:type="fixed"/>
        <w:tblLook w:val="0000" w:firstRow="0" w:lastRow="0" w:firstColumn="0" w:lastColumn="0" w:noHBand="0" w:noVBand="0"/>
      </w:tblPr>
      <w:tblGrid>
        <w:gridCol w:w="4287"/>
        <w:gridCol w:w="4785"/>
      </w:tblGrid>
      <w:tr w:rsidR="00F33C74" w14:paraId="61066AED" w14:textId="77777777" w:rsidTr="00F33C74">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F85F4A0" w14:textId="77777777" w:rsidR="00F33C74" w:rsidRDefault="00F33C74" w:rsidP="00F33C74">
            <w:pPr>
              <w:tabs>
                <w:tab w:val="left" w:pos="360"/>
              </w:tabs>
              <w:jc w:val="center"/>
            </w:pPr>
            <w:r>
              <w:rPr>
                <w:b/>
                <w:color w:val="FFFFFF"/>
              </w:rPr>
              <w:t>Cumhuriyet Başsavcılığına Göre Dağılım</w:t>
            </w:r>
          </w:p>
        </w:tc>
      </w:tr>
      <w:tr w:rsidR="00F33C74" w14:paraId="7FBD0824" w14:textId="77777777" w:rsidTr="00F33C74">
        <w:tc>
          <w:tcPr>
            <w:tcW w:w="4287" w:type="dxa"/>
            <w:tcBorders>
              <w:top w:val="single" w:sz="4" w:space="0" w:color="000000"/>
              <w:left w:val="single" w:sz="4" w:space="0" w:color="000000"/>
              <w:bottom w:val="single" w:sz="4" w:space="0" w:color="000000"/>
            </w:tcBorders>
            <w:shd w:val="clear" w:color="auto" w:fill="auto"/>
          </w:tcPr>
          <w:p w14:paraId="4E40E6E8" w14:textId="212A21D7" w:rsidR="00F33C74" w:rsidRDefault="00F33C74" w:rsidP="00F33C74">
            <w:pPr>
              <w:tabs>
                <w:tab w:val="left" w:pos="360"/>
              </w:tabs>
            </w:pPr>
            <w:r>
              <w:t>Cumhuriyet Başsavcılığı (Tüm Bürolar)</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AE71FD5" w14:textId="77777777" w:rsidR="00F33C74" w:rsidRDefault="00F33C74" w:rsidP="00F33C74">
            <w:pPr>
              <w:tabs>
                <w:tab w:val="left" w:pos="360"/>
              </w:tabs>
              <w:snapToGrid w:val="0"/>
              <w:jc w:val="center"/>
            </w:pPr>
            <w:r>
              <w:t>6</w:t>
            </w:r>
          </w:p>
        </w:tc>
      </w:tr>
      <w:tr w:rsidR="00F33C74" w14:paraId="5C2EE25B" w14:textId="77777777" w:rsidTr="00F33C74">
        <w:tc>
          <w:tcPr>
            <w:tcW w:w="4287" w:type="dxa"/>
            <w:tcBorders>
              <w:top w:val="single" w:sz="4" w:space="0" w:color="000000"/>
              <w:left w:val="single" w:sz="4" w:space="0" w:color="000000"/>
              <w:bottom w:val="single" w:sz="4" w:space="0" w:color="000000"/>
            </w:tcBorders>
            <w:shd w:val="clear" w:color="auto" w:fill="auto"/>
          </w:tcPr>
          <w:p w14:paraId="3B51B80F" w14:textId="77777777" w:rsidR="00F33C74" w:rsidRDefault="00F33C74" w:rsidP="00F33C74">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490EE9DF" w14:textId="3787C2C8" w:rsidR="00F33C74" w:rsidRDefault="00F33C74" w:rsidP="00F33C74">
            <w:pPr>
              <w:tabs>
                <w:tab w:val="left" w:pos="360"/>
              </w:tabs>
              <w:snapToGrid w:val="0"/>
              <w:jc w:val="center"/>
              <w:rPr>
                <w:b/>
              </w:rPr>
            </w:pPr>
            <w:r>
              <w:rPr>
                <w:b/>
              </w:rPr>
              <w:t>6</w:t>
            </w:r>
          </w:p>
        </w:tc>
      </w:tr>
    </w:tbl>
    <w:p w14:paraId="0DAEAECE" w14:textId="77777777" w:rsidR="00F33C74" w:rsidRDefault="00F33C74" w:rsidP="00F33C74">
      <w:pPr>
        <w:sectPr w:rsidR="00F33C74" w:rsidSect="00555070">
          <w:type w:val="continuous"/>
          <w:pgSz w:w="11906" w:h="16838"/>
          <w:pgMar w:top="1417" w:right="1417" w:bottom="1417" w:left="1417" w:header="708" w:footer="708" w:gutter="0"/>
          <w:cols w:space="708"/>
          <w:docGrid w:linePitch="360"/>
        </w:sectPr>
      </w:pPr>
    </w:p>
    <w:p w14:paraId="0174BDFA" w14:textId="77777777" w:rsidR="00F33C74" w:rsidRDefault="00F33C74" w:rsidP="00F33C74">
      <w:pPr>
        <w:rPr>
          <w:b/>
          <w:color w:val="FFFFFF"/>
        </w:rPr>
        <w:sectPr w:rsidR="00F33C74" w:rsidSect="00555070">
          <w:type w:val="continuous"/>
          <w:pgSz w:w="11906" w:h="16838"/>
          <w:pgMar w:top="1417" w:right="1417" w:bottom="1417" w:left="1417" w:header="708" w:footer="708" w:gutter="0"/>
          <w:cols w:space="708"/>
          <w:docGrid w:linePitch="360"/>
        </w:sectPr>
      </w:pPr>
    </w:p>
    <w:p w14:paraId="76A8C894" w14:textId="77777777" w:rsidR="00F33C74" w:rsidRDefault="00F33C74" w:rsidP="00F33C74">
      <w:pPr>
        <w:sectPr w:rsidR="00F33C74"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F33C74" w:rsidRPr="002839E1" w14:paraId="2CC074CC" w14:textId="77777777" w:rsidTr="00F33C74">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423CEC7" w14:textId="77777777" w:rsidR="00F33C74" w:rsidRPr="00184A56" w:rsidRDefault="00F33C74" w:rsidP="00F33C74">
            <w:pPr>
              <w:tabs>
                <w:tab w:val="left" w:pos="360"/>
              </w:tabs>
              <w:jc w:val="center"/>
              <w:rPr>
                <w:color w:val="00B050"/>
              </w:rPr>
            </w:pPr>
            <w:r w:rsidRPr="0014178B">
              <w:rPr>
                <w:b/>
                <w:color w:val="FFFFFF" w:themeColor="background1"/>
              </w:rPr>
              <w:t>Diğer Birimlere Göre Dağılım</w:t>
            </w:r>
          </w:p>
        </w:tc>
      </w:tr>
      <w:tr w:rsidR="00F33C74" w:rsidRPr="002839E1" w14:paraId="2A909240" w14:textId="77777777" w:rsidTr="00F33C74">
        <w:tc>
          <w:tcPr>
            <w:tcW w:w="4475" w:type="dxa"/>
            <w:tcBorders>
              <w:top w:val="single" w:sz="4" w:space="0" w:color="000000"/>
              <w:left w:val="single" w:sz="4" w:space="0" w:color="000000"/>
              <w:bottom w:val="single" w:sz="4" w:space="0" w:color="000000"/>
            </w:tcBorders>
            <w:shd w:val="clear" w:color="auto" w:fill="auto"/>
          </w:tcPr>
          <w:p w14:paraId="6E4D7B0A" w14:textId="77777777" w:rsidR="00F33C74" w:rsidRPr="0014178B" w:rsidRDefault="00F33C74" w:rsidP="00F33C74">
            <w:pPr>
              <w:tabs>
                <w:tab w:val="left" w:pos="360"/>
              </w:tabs>
            </w:pPr>
            <w:r>
              <w:t>İcra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D763308" w14:textId="77777777" w:rsidR="00F33C74" w:rsidRPr="002839E1" w:rsidRDefault="00F33C74" w:rsidP="00F33C74">
            <w:pPr>
              <w:tabs>
                <w:tab w:val="left" w:pos="360"/>
              </w:tabs>
              <w:snapToGrid w:val="0"/>
              <w:jc w:val="center"/>
            </w:pPr>
            <w:r>
              <w:t>2</w:t>
            </w:r>
          </w:p>
        </w:tc>
      </w:tr>
      <w:tr w:rsidR="00F33C74" w:rsidRPr="002839E1" w14:paraId="16E41247" w14:textId="77777777" w:rsidTr="00F33C74">
        <w:tc>
          <w:tcPr>
            <w:tcW w:w="4475" w:type="dxa"/>
            <w:tcBorders>
              <w:top w:val="single" w:sz="4" w:space="0" w:color="000000"/>
              <w:left w:val="single" w:sz="4" w:space="0" w:color="000000"/>
              <w:bottom w:val="single" w:sz="4" w:space="0" w:color="000000"/>
            </w:tcBorders>
            <w:shd w:val="clear" w:color="auto" w:fill="auto"/>
          </w:tcPr>
          <w:p w14:paraId="07475AA6" w14:textId="77777777" w:rsidR="00F33C74" w:rsidRPr="0014178B" w:rsidRDefault="00F33C74" w:rsidP="00F33C74">
            <w:pPr>
              <w:tabs>
                <w:tab w:val="left" w:pos="360"/>
              </w:tabs>
            </w:pPr>
            <w:r>
              <w:t>Hizmetli – Sürekli İşçi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76D4B06" w14:textId="77777777" w:rsidR="00F33C74" w:rsidRPr="002839E1" w:rsidRDefault="00F33C74" w:rsidP="00F33C74">
            <w:pPr>
              <w:tabs>
                <w:tab w:val="left" w:pos="360"/>
              </w:tabs>
              <w:snapToGrid w:val="0"/>
              <w:jc w:val="center"/>
            </w:pPr>
            <w:r>
              <w:t>3</w:t>
            </w:r>
          </w:p>
        </w:tc>
      </w:tr>
      <w:tr w:rsidR="00F33C74" w:rsidRPr="002839E1" w14:paraId="2498A2D0" w14:textId="77777777" w:rsidTr="00F33C74">
        <w:tc>
          <w:tcPr>
            <w:tcW w:w="4475" w:type="dxa"/>
            <w:tcBorders>
              <w:top w:val="single" w:sz="4" w:space="0" w:color="000000"/>
              <w:left w:val="single" w:sz="4" w:space="0" w:color="000000"/>
              <w:bottom w:val="single" w:sz="4" w:space="0" w:color="000000"/>
            </w:tcBorders>
            <w:shd w:val="clear" w:color="auto" w:fill="auto"/>
          </w:tcPr>
          <w:p w14:paraId="469DF340" w14:textId="77777777" w:rsidR="00F33C74" w:rsidRPr="0014178B" w:rsidRDefault="00F33C74" w:rsidP="00F33C74">
            <w:pPr>
              <w:tabs>
                <w:tab w:val="left" w:pos="360"/>
              </w:tabs>
            </w:pPr>
            <w:r>
              <w:t xml:space="preserve">Şoför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489C6B3" w14:textId="77777777" w:rsidR="00F33C74" w:rsidRPr="002839E1" w:rsidRDefault="00F33C74" w:rsidP="00F33C74">
            <w:pPr>
              <w:tabs>
                <w:tab w:val="left" w:pos="360"/>
              </w:tabs>
              <w:snapToGrid w:val="0"/>
              <w:jc w:val="center"/>
            </w:pPr>
            <w:r>
              <w:t>--</w:t>
            </w:r>
          </w:p>
        </w:tc>
      </w:tr>
      <w:tr w:rsidR="00F33C74" w:rsidRPr="002839E1" w14:paraId="30B8E76E" w14:textId="77777777" w:rsidTr="00F33C74">
        <w:tc>
          <w:tcPr>
            <w:tcW w:w="4475" w:type="dxa"/>
            <w:tcBorders>
              <w:top w:val="single" w:sz="4" w:space="0" w:color="000000"/>
              <w:left w:val="single" w:sz="4" w:space="0" w:color="000000"/>
              <w:bottom w:val="single" w:sz="4" w:space="0" w:color="000000"/>
            </w:tcBorders>
            <w:shd w:val="clear" w:color="auto" w:fill="auto"/>
          </w:tcPr>
          <w:p w14:paraId="0EAABA9D" w14:textId="77777777" w:rsidR="00F33C74" w:rsidRPr="0014178B" w:rsidRDefault="00F33C74" w:rsidP="00F33C74">
            <w:pPr>
              <w:tabs>
                <w:tab w:val="left" w:pos="360"/>
              </w:tabs>
            </w:pPr>
            <w:r>
              <w:t>Teknisyen</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6C5E397" w14:textId="77777777" w:rsidR="00F33C74" w:rsidRPr="002839E1" w:rsidRDefault="00F33C74" w:rsidP="00F33C74">
            <w:pPr>
              <w:tabs>
                <w:tab w:val="left" w:pos="360"/>
              </w:tabs>
              <w:snapToGrid w:val="0"/>
              <w:jc w:val="center"/>
            </w:pPr>
            <w:r>
              <w:t>1</w:t>
            </w:r>
          </w:p>
        </w:tc>
      </w:tr>
      <w:tr w:rsidR="00F33C74" w:rsidRPr="002839E1" w14:paraId="2BE8D75C" w14:textId="77777777" w:rsidTr="00F33C74">
        <w:tc>
          <w:tcPr>
            <w:tcW w:w="4475" w:type="dxa"/>
            <w:tcBorders>
              <w:top w:val="single" w:sz="4" w:space="0" w:color="000000"/>
              <w:left w:val="single" w:sz="4" w:space="0" w:color="000000"/>
              <w:bottom w:val="single" w:sz="4" w:space="0" w:color="000000"/>
            </w:tcBorders>
            <w:shd w:val="clear" w:color="auto" w:fill="auto"/>
          </w:tcPr>
          <w:p w14:paraId="03BCFD8B" w14:textId="77777777" w:rsidR="00F33C74" w:rsidRPr="0014178B" w:rsidRDefault="00F33C74" w:rsidP="00F33C74">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457807C" w14:textId="77777777" w:rsidR="00F33C74" w:rsidRPr="002839E1" w:rsidRDefault="00F33C74" w:rsidP="00F33C74">
            <w:pPr>
              <w:tabs>
                <w:tab w:val="left" w:pos="360"/>
              </w:tabs>
              <w:snapToGrid w:val="0"/>
              <w:jc w:val="center"/>
              <w:rPr>
                <w:b/>
              </w:rPr>
            </w:pPr>
            <w:r>
              <w:rPr>
                <w:b/>
              </w:rPr>
              <w:t>6</w:t>
            </w:r>
          </w:p>
        </w:tc>
      </w:tr>
    </w:tbl>
    <w:p w14:paraId="1E9AB4BF" w14:textId="77777777" w:rsidR="00F33C74" w:rsidRDefault="00F33C74" w:rsidP="00F33C74">
      <w:pPr>
        <w:sectPr w:rsidR="00F33C74" w:rsidSect="00555070">
          <w:type w:val="continuous"/>
          <w:pgSz w:w="11906" w:h="16838"/>
          <w:pgMar w:top="1417" w:right="1417" w:bottom="1417" w:left="1417" w:header="708" w:footer="708" w:gutter="0"/>
          <w:cols w:space="708"/>
          <w:docGrid w:linePitch="360"/>
        </w:sectPr>
      </w:pPr>
    </w:p>
    <w:p w14:paraId="3014D270" w14:textId="77777777" w:rsidR="00F33C74" w:rsidRDefault="00F33C74" w:rsidP="00F33C74">
      <w:pPr>
        <w:sectPr w:rsidR="00F33C74" w:rsidSect="00555070">
          <w:type w:val="continuous"/>
          <w:pgSz w:w="11906" w:h="16838"/>
          <w:pgMar w:top="1417" w:right="1417" w:bottom="1417" w:left="1417" w:header="708" w:footer="708" w:gutter="0"/>
          <w:cols w:num="2" w:space="708"/>
          <w:docGrid w:linePitch="360"/>
        </w:sectPr>
      </w:pPr>
    </w:p>
    <w:p w14:paraId="26348129" w14:textId="77777777" w:rsidR="00F33C74" w:rsidRPr="00910A68" w:rsidRDefault="00F33C74" w:rsidP="00D07949">
      <w:pPr>
        <w:pageBreakBefore/>
        <w:numPr>
          <w:ilvl w:val="2"/>
          <w:numId w:val="2"/>
        </w:numPr>
        <w:tabs>
          <w:tab w:val="left" w:pos="360"/>
        </w:tabs>
        <w:ind w:left="0" w:firstLine="0"/>
        <w:jc w:val="both"/>
        <w:rPr>
          <w:color w:val="C00000"/>
        </w:rPr>
      </w:pPr>
      <w:r w:rsidRPr="00910A68">
        <w:rPr>
          <w:b/>
          <w:color w:val="C00000"/>
        </w:rPr>
        <w:lastRenderedPageBreak/>
        <w:t xml:space="preserve">Unvana Göre Dağılım </w:t>
      </w:r>
    </w:p>
    <w:p w14:paraId="474BC089" w14:textId="77777777" w:rsidR="00F33C74" w:rsidRDefault="00F33C74" w:rsidP="00F33C74">
      <w:pPr>
        <w:tabs>
          <w:tab w:val="left" w:pos="360"/>
        </w:tabs>
        <w:jc w:val="both"/>
        <w:rPr>
          <w:b/>
        </w:rPr>
      </w:pPr>
      <w:r>
        <w:tab/>
      </w:r>
    </w:p>
    <w:tbl>
      <w:tblPr>
        <w:tblW w:w="9219" w:type="dxa"/>
        <w:tblInd w:w="-5" w:type="dxa"/>
        <w:tblLayout w:type="fixed"/>
        <w:tblLook w:val="0000" w:firstRow="0" w:lastRow="0" w:firstColumn="0" w:lastColumn="0" w:noHBand="0" w:noVBand="0"/>
      </w:tblPr>
      <w:tblGrid>
        <w:gridCol w:w="4253"/>
        <w:gridCol w:w="4951"/>
        <w:gridCol w:w="15"/>
      </w:tblGrid>
      <w:tr w:rsidR="00F33C74" w14:paraId="1109B92D" w14:textId="77777777" w:rsidTr="00F33C74">
        <w:trPr>
          <w:trHeight w:val="271"/>
        </w:trPr>
        <w:tc>
          <w:tcPr>
            <w:tcW w:w="9219" w:type="dxa"/>
            <w:gridSpan w:val="3"/>
            <w:tcBorders>
              <w:top w:val="single" w:sz="4" w:space="0" w:color="000000"/>
              <w:left w:val="single" w:sz="4" w:space="0" w:color="000000"/>
              <w:bottom w:val="single" w:sz="4" w:space="0" w:color="000000"/>
              <w:right w:val="single" w:sz="4" w:space="0" w:color="000000"/>
            </w:tcBorders>
            <w:shd w:val="clear" w:color="auto" w:fill="C00000"/>
          </w:tcPr>
          <w:p w14:paraId="40261BEA" w14:textId="77777777" w:rsidR="00F33C74" w:rsidRDefault="00F33C74" w:rsidP="00F33C74">
            <w:pPr>
              <w:tabs>
                <w:tab w:val="left" w:pos="360"/>
              </w:tabs>
              <w:jc w:val="center"/>
            </w:pPr>
            <w:r>
              <w:rPr>
                <w:b/>
              </w:rPr>
              <w:t>Merkez Adliyesi Mahkemeleri, Cumhuriyet Savcılıkları, Denetimli Serbestlik Müdürlükleri ve Adli Birimlere Göre Dağılım</w:t>
            </w:r>
          </w:p>
        </w:tc>
      </w:tr>
      <w:tr w:rsidR="00F33C74" w14:paraId="00BB9305" w14:textId="77777777" w:rsidTr="00F33C74">
        <w:tblPrEx>
          <w:tblCellMar>
            <w:left w:w="93" w:type="dxa"/>
          </w:tblCellMar>
        </w:tblPrEx>
        <w:trPr>
          <w:gridAfter w:val="1"/>
          <w:wAfter w:w="15" w:type="dxa"/>
          <w:trHeight w:val="271"/>
        </w:trPr>
        <w:tc>
          <w:tcPr>
            <w:tcW w:w="4253" w:type="dxa"/>
            <w:tcBorders>
              <w:top w:val="single" w:sz="4" w:space="0" w:color="000001"/>
              <w:left w:val="single" w:sz="4" w:space="0" w:color="000001"/>
              <w:bottom w:val="single" w:sz="4" w:space="0" w:color="000001"/>
            </w:tcBorders>
            <w:shd w:val="clear" w:color="auto" w:fill="F2F2F2"/>
          </w:tcPr>
          <w:p w14:paraId="3D11ACAB" w14:textId="77777777" w:rsidR="00F33C74" w:rsidRDefault="00F33C74" w:rsidP="00F33C74">
            <w:pPr>
              <w:tabs>
                <w:tab w:val="left" w:pos="360"/>
              </w:tabs>
              <w:jc w:val="both"/>
            </w:pPr>
            <w:r>
              <w:t>İcra Müdürü</w:t>
            </w:r>
          </w:p>
        </w:tc>
        <w:tc>
          <w:tcPr>
            <w:tcW w:w="4951" w:type="dxa"/>
            <w:tcBorders>
              <w:top w:val="single" w:sz="4" w:space="0" w:color="000001"/>
              <w:left w:val="single" w:sz="4" w:space="0" w:color="000001"/>
              <w:bottom w:val="single" w:sz="4" w:space="0" w:color="000001"/>
              <w:right w:val="single" w:sz="4" w:space="0" w:color="000001"/>
            </w:tcBorders>
            <w:shd w:val="clear" w:color="auto" w:fill="F2F2F2"/>
          </w:tcPr>
          <w:p w14:paraId="6A19F43C" w14:textId="77777777" w:rsidR="00F33C74" w:rsidRDefault="00F33C74" w:rsidP="00F33C74">
            <w:pPr>
              <w:tabs>
                <w:tab w:val="left" w:pos="360"/>
              </w:tabs>
              <w:snapToGrid w:val="0"/>
              <w:jc w:val="center"/>
            </w:pPr>
            <w:r>
              <w:t>1</w:t>
            </w:r>
          </w:p>
        </w:tc>
      </w:tr>
      <w:tr w:rsidR="00F33C74" w14:paraId="62C8C882" w14:textId="77777777" w:rsidTr="00F33C74">
        <w:tblPrEx>
          <w:tblCellMar>
            <w:left w:w="93" w:type="dxa"/>
          </w:tblCellMar>
        </w:tblPrEx>
        <w:trPr>
          <w:gridAfter w:val="1"/>
          <w:wAfter w:w="15" w:type="dxa"/>
          <w:trHeight w:val="271"/>
        </w:trPr>
        <w:tc>
          <w:tcPr>
            <w:tcW w:w="4253" w:type="dxa"/>
            <w:tcBorders>
              <w:top w:val="single" w:sz="4" w:space="0" w:color="000001"/>
              <w:left w:val="single" w:sz="4" w:space="0" w:color="000001"/>
              <w:bottom w:val="single" w:sz="4" w:space="0" w:color="000001"/>
            </w:tcBorders>
            <w:shd w:val="clear" w:color="auto" w:fill="FFFFFF"/>
          </w:tcPr>
          <w:p w14:paraId="3703C58A" w14:textId="77777777" w:rsidR="00F33C74" w:rsidRDefault="00F33C74" w:rsidP="00F33C74">
            <w:pPr>
              <w:tabs>
                <w:tab w:val="left" w:pos="360"/>
              </w:tabs>
              <w:jc w:val="both"/>
            </w:pPr>
            <w:r>
              <w:t>İcra Müdür Yardımcısı</w:t>
            </w:r>
          </w:p>
        </w:tc>
        <w:tc>
          <w:tcPr>
            <w:tcW w:w="4951" w:type="dxa"/>
            <w:tcBorders>
              <w:top w:val="single" w:sz="4" w:space="0" w:color="000001"/>
              <w:left w:val="single" w:sz="4" w:space="0" w:color="000001"/>
              <w:bottom w:val="single" w:sz="4" w:space="0" w:color="000001"/>
              <w:right w:val="single" w:sz="4" w:space="0" w:color="000001"/>
            </w:tcBorders>
            <w:shd w:val="clear" w:color="auto" w:fill="FFFFFF"/>
          </w:tcPr>
          <w:p w14:paraId="26BE04BF" w14:textId="77777777" w:rsidR="00F33C74" w:rsidRDefault="00F33C74" w:rsidP="00F33C74">
            <w:pPr>
              <w:tabs>
                <w:tab w:val="left" w:pos="360"/>
              </w:tabs>
              <w:snapToGrid w:val="0"/>
              <w:jc w:val="center"/>
            </w:pPr>
            <w:r>
              <w:t>--</w:t>
            </w:r>
          </w:p>
        </w:tc>
      </w:tr>
      <w:tr w:rsidR="00F33C74" w14:paraId="2C2BAA61" w14:textId="77777777" w:rsidTr="00F33C74">
        <w:tblPrEx>
          <w:tblCellMar>
            <w:left w:w="93" w:type="dxa"/>
          </w:tblCellMar>
        </w:tblPrEx>
        <w:trPr>
          <w:gridAfter w:val="1"/>
          <w:wAfter w:w="15" w:type="dxa"/>
          <w:trHeight w:val="271"/>
        </w:trPr>
        <w:tc>
          <w:tcPr>
            <w:tcW w:w="4253" w:type="dxa"/>
            <w:tcBorders>
              <w:top w:val="single" w:sz="4" w:space="0" w:color="000001"/>
              <w:left w:val="single" w:sz="4" w:space="0" w:color="000001"/>
              <w:bottom w:val="single" w:sz="4" w:space="0" w:color="000001"/>
            </w:tcBorders>
            <w:shd w:val="clear" w:color="auto" w:fill="F2F2F2"/>
          </w:tcPr>
          <w:p w14:paraId="4BC11B1D" w14:textId="77777777" w:rsidR="00F33C74" w:rsidRDefault="00F33C74" w:rsidP="00F33C74">
            <w:pPr>
              <w:tabs>
                <w:tab w:val="left" w:pos="360"/>
              </w:tabs>
              <w:jc w:val="both"/>
            </w:pPr>
            <w:r>
              <w:t>Yazı İşler Müdürü</w:t>
            </w:r>
          </w:p>
        </w:tc>
        <w:tc>
          <w:tcPr>
            <w:tcW w:w="4951" w:type="dxa"/>
            <w:tcBorders>
              <w:top w:val="single" w:sz="4" w:space="0" w:color="000001"/>
              <w:left w:val="single" w:sz="4" w:space="0" w:color="000001"/>
              <w:bottom w:val="single" w:sz="4" w:space="0" w:color="000001"/>
              <w:right w:val="single" w:sz="4" w:space="0" w:color="000001"/>
            </w:tcBorders>
            <w:shd w:val="clear" w:color="auto" w:fill="F2F2F2"/>
          </w:tcPr>
          <w:p w14:paraId="4A39F2FD" w14:textId="77777777" w:rsidR="00F33C74" w:rsidRDefault="00F33C74" w:rsidP="00F33C74">
            <w:pPr>
              <w:tabs>
                <w:tab w:val="left" w:pos="360"/>
              </w:tabs>
              <w:snapToGrid w:val="0"/>
              <w:jc w:val="center"/>
            </w:pPr>
            <w:r>
              <w:t>2</w:t>
            </w:r>
          </w:p>
        </w:tc>
      </w:tr>
      <w:tr w:rsidR="00F33C74" w14:paraId="739B8739" w14:textId="77777777" w:rsidTr="00F33C74">
        <w:tblPrEx>
          <w:tblCellMar>
            <w:left w:w="93" w:type="dxa"/>
          </w:tblCellMar>
        </w:tblPrEx>
        <w:trPr>
          <w:gridAfter w:val="1"/>
          <w:wAfter w:w="15" w:type="dxa"/>
          <w:trHeight w:val="271"/>
        </w:trPr>
        <w:tc>
          <w:tcPr>
            <w:tcW w:w="4253" w:type="dxa"/>
            <w:tcBorders>
              <w:top w:val="single" w:sz="4" w:space="0" w:color="000001"/>
              <w:left w:val="single" w:sz="4" w:space="0" w:color="000001"/>
              <w:bottom w:val="single" w:sz="4" w:space="0" w:color="000001"/>
            </w:tcBorders>
            <w:shd w:val="clear" w:color="auto" w:fill="FFFFFF"/>
          </w:tcPr>
          <w:p w14:paraId="2234163E" w14:textId="77777777" w:rsidR="00F33C74" w:rsidRDefault="00F33C74" w:rsidP="00F33C74">
            <w:pPr>
              <w:tabs>
                <w:tab w:val="left" w:pos="360"/>
              </w:tabs>
              <w:jc w:val="both"/>
            </w:pPr>
            <w:r>
              <w:t>Memur</w:t>
            </w:r>
          </w:p>
        </w:tc>
        <w:tc>
          <w:tcPr>
            <w:tcW w:w="4951" w:type="dxa"/>
            <w:tcBorders>
              <w:top w:val="single" w:sz="4" w:space="0" w:color="000001"/>
              <w:left w:val="single" w:sz="4" w:space="0" w:color="000001"/>
              <w:bottom w:val="single" w:sz="4" w:space="0" w:color="000001"/>
              <w:right w:val="single" w:sz="4" w:space="0" w:color="000001"/>
            </w:tcBorders>
            <w:shd w:val="clear" w:color="auto" w:fill="FFFFFF"/>
          </w:tcPr>
          <w:p w14:paraId="43461B8B" w14:textId="77777777" w:rsidR="00F33C74" w:rsidRDefault="00F33C74" w:rsidP="00F33C74">
            <w:pPr>
              <w:tabs>
                <w:tab w:val="left" w:pos="360"/>
              </w:tabs>
              <w:snapToGrid w:val="0"/>
              <w:jc w:val="center"/>
            </w:pPr>
            <w:r>
              <w:t>1</w:t>
            </w:r>
          </w:p>
        </w:tc>
      </w:tr>
      <w:tr w:rsidR="00F33C74" w14:paraId="1B62F8CA" w14:textId="77777777" w:rsidTr="00F33C74">
        <w:tblPrEx>
          <w:tblCellMar>
            <w:left w:w="93" w:type="dxa"/>
          </w:tblCellMar>
        </w:tblPrEx>
        <w:trPr>
          <w:gridAfter w:val="1"/>
          <w:wAfter w:w="15" w:type="dxa"/>
          <w:trHeight w:val="271"/>
        </w:trPr>
        <w:tc>
          <w:tcPr>
            <w:tcW w:w="4253" w:type="dxa"/>
            <w:tcBorders>
              <w:top w:val="single" w:sz="4" w:space="0" w:color="000001"/>
              <w:left w:val="single" w:sz="4" w:space="0" w:color="000001"/>
              <w:bottom w:val="single" w:sz="4" w:space="0" w:color="000001"/>
            </w:tcBorders>
            <w:shd w:val="clear" w:color="auto" w:fill="F2F2F2"/>
          </w:tcPr>
          <w:p w14:paraId="309F8CD8" w14:textId="77777777" w:rsidR="00F33C74" w:rsidRDefault="00F33C74" w:rsidP="00F33C74">
            <w:pPr>
              <w:tabs>
                <w:tab w:val="left" w:pos="360"/>
              </w:tabs>
              <w:jc w:val="both"/>
            </w:pPr>
            <w:r>
              <w:t>Sürekli İşçi</w:t>
            </w:r>
          </w:p>
        </w:tc>
        <w:tc>
          <w:tcPr>
            <w:tcW w:w="4951" w:type="dxa"/>
            <w:tcBorders>
              <w:top w:val="single" w:sz="4" w:space="0" w:color="000001"/>
              <w:left w:val="single" w:sz="4" w:space="0" w:color="000001"/>
              <w:bottom w:val="single" w:sz="4" w:space="0" w:color="000001"/>
              <w:right w:val="single" w:sz="4" w:space="0" w:color="000001"/>
            </w:tcBorders>
            <w:shd w:val="clear" w:color="auto" w:fill="F2F2F2"/>
          </w:tcPr>
          <w:p w14:paraId="73EB0D1D" w14:textId="77777777" w:rsidR="00F33C74" w:rsidRDefault="00F33C74" w:rsidP="00F33C74">
            <w:pPr>
              <w:tabs>
                <w:tab w:val="left" w:pos="360"/>
              </w:tabs>
              <w:snapToGrid w:val="0"/>
              <w:jc w:val="center"/>
            </w:pPr>
            <w:r>
              <w:t>2</w:t>
            </w:r>
          </w:p>
        </w:tc>
      </w:tr>
      <w:tr w:rsidR="00F33C74" w14:paraId="5207BC8D" w14:textId="77777777" w:rsidTr="00F33C74">
        <w:tblPrEx>
          <w:tblCellMar>
            <w:left w:w="93" w:type="dxa"/>
          </w:tblCellMar>
        </w:tblPrEx>
        <w:trPr>
          <w:gridAfter w:val="1"/>
          <w:wAfter w:w="15" w:type="dxa"/>
          <w:trHeight w:val="254"/>
        </w:trPr>
        <w:tc>
          <w:tcPr>
            <w:tcW w:w="4253" w:type="dxa"/>
            <w:tcBorders>
              <w:top w:val="single" w:sz="4" w:space="0" w:color="000001"/>
              <w:left w:val="single" w:sz="4" w:space="0" w:color="000001"/>
              <w:bottom w:val="single" w:sz="4" w:space="0" w:color="000001"/>
            </w:tcBorders>
            <w:shd w:val="clear" w:color="auto" w:fill="FFFFFF"/>
          </w:tcPr>
          <w:p w14:paraId="3EEF1C8C" w14:textId="77777777" w:rsidR="00F33C74" w:rsidRDefault="00F33C74" w:rsidP="00F33C74">
            <w:pPr>
              <w:tabs>
                <w:tab w:val="left" w:pos="360"/>
              </w:tabs>
              <w:jc w:val="both"/>
            </w:pPr>
            <w:r>
              <w:t>Zabıt Kâtibi</w:t>
            </w:r>
          </w:p>
        </w:tc>
        <w:tc>
          <w:tcPr>
            <w:tcW w:w="4951" w:type="dxa"/>
            <w:tcBorders>
              <w:top w:val="single" w:sz="4" w:space="0" w:color="000001"/>
              <w:left w:val="single" w:sz="4" w:space="0" w:color="000001"/>
              <w:bottom w:val="single" w:sz="4" w:space="0" w:color="000001"/>
              <w:right w:val="single" w:sz="4" w:space="0" w:color="000001"/>
            </w:tcBorders>
            <w:shd w:val="clear" w:color="auto" w:fill="FFFFFF"/>
          </w:tcPr>
          <w:p w14:paraId="7627056A" w14:textId="77777777" w:rsidR="00F33C74" w:rsidRDefault="00F33C74" w:rsidP="00F33C74">
            <w:pPr>
              <w:tabs>
                <w:tab w:val="left" w:pos="360"/>
              </w:tabs>
              <w:snapToGrid w:val="0"/>
              <w:jc w:val="center"/>
            </w:pPr>
            <w:r>
              <w:t>9</w:t>
            </w:r>
          </w:p>
        </w:tc>
      </w:tr>
      <w:tr w:rsidR="00F33C74" w14:paraId="0F2F4FFA" w14:textId="77777777" w:rsidTr="00F33C74">
        <w:tblPrEx>
          <w:tblCellMar>
            <w:left w:w="93" w:type="dxa"/>
          </w:tblCellMar>
        </w:tblPrEx>
        <w:trPr>
          <w:gridAfter w:val="1"/>
          <w:wAfter w:w="15" w:type="dxa"/>
          <w:trHeight w:val="271"/>
        </w:trPr>
        <w:tc>
          <w:tcPr>
            <w:tcW w:w="4253" w:type="dxa"/>
            <w:tcBorders>
              <w:top w:val="single" w:sz="4" w:space="0" w:color="000001"/>
              <w:left w:val="single" w:sz="4" w:space="0" w:color="000001"/>
              <w:bottom w:val="single" w:sz="4" w:space="0" w:color="000001"/>
            </w:tcBorders>
            <w:shd w:val="clear" w:color="auto" w:fill="F2F2F2"/>
          </w:tcPr>
          <w:p w14:paraId="0DD94F9B" w14:textId="77777777" w:rsidR="00F33C74" w:rsidRDefault="00F33C74" w:rsidP="00F33C74">
            <w:pPr>
              <w:tabs>
                <w:tab w:val="left" w:pos="360"/>
              </w:tabs>
              <w:jc w:val="both"/>
            </w:pPr>
            <w:r>
              <w:t>Mübaşir</w:t>
            </w:r>
          </w:p>
        </w:tc>
        <w:tc>
          <w:tcPr>
            <w:tcW w:w="4951" w:type="dxa"/>
            <w:tcBorders>
              <w:top w:val="single" w:sz="4" w:space="0" w:color="000001"/>
              <w:left w:val="single" w:sz="4" w:space="0" w:color="000001"/>
              <w:bottom w:val="single" w:sz="4" w:space="0" w:color="000001"/>
              <w:right w:val="single" w:sz="4" w:space="0" w:color="000001"/>
            </w:tcBorders>
            <w:shd w:val="clear" w:color="auto" w:fill="F2F2F2"/>
          </w:tcPr>
          <w:p w14:paraId="64CFB3BD" w14:textId="77777777" w:rsidR="00F33C74" w:rsidRDefault="00F33C74" w:rsidP="00F33C74">
            <w:pPr>
              <w:tabs>
                <w:tab w:val="left" w:pos="360"/>
              </w:tabs>
              <w:snapToGrid w:val="0"/>
              <w:jc w:val="center"/>
            </w:pPr>
            <w:r>
              <w:t>3</w:t>
            </w:r>
          </w:p>
        </w:tc>
      </w:tr>
      <w:tr w:rsidR="00F33C74" w14:paraId="5A1C4A26" w14:textId="77777777" w:rsidTr="00F33C74">
        <w:tblPrEx>
          <w:tblCellMar>
            <w:left w:w="93" w:type="dxa"/>
          </w:tblCellMar>
        </w:tblPrEx>
        <w:trPr>
          <w:gridAfter w:val="1"/>
          <w:wAfter w:w="15" w:type="dxa"/>
          <w:trHeight w:val="271"/>
        </w:trPr>
        <w:tc>
          <w:tcPr>
            <w:tcW w:w="4253" w:type="dxa"/>
            <w:tcBorders>
              <w:top w:val="single" w:sz="4" w:space="0" w:color="000001"/>
              <w:left w:val="single" w:sz="4" w:space="0" w:color="000001"/>
              <w:bottom w:val="single" w:sz="4" w:space="0" w:color="000001"/>
            </w:tcBorders>
            <w:shd w:val="clear" w:color="auto" w:fill="FFFFFF"/>
          </w:tcPr>
          <w:p w14:paraId="251BD608" w14:textId="77777777" w:rsidR="00F33C74" w:rsidRDefault="00F33C74" w:rsidP="00F33C74">
            <w:pPr>
              <w:tabs>
                <w:tab w:val="left" w:pos="360"/>
              </w:tabs>
              <w:jc w:val="both"/>
            </w:pPr>
            <w:r>
              <w:t>Hizmetli</w:t>
            </w:r>
          </w:p>
        </w:tc>
        <w:tc>
          <w:tcPr>
            <w:tcW w:w="4951" w:type="dxa"/>
            <w:tcBorders>
              <w:top w:val="single" w:sz="4" w:space="0" w:color="000001"/>
              <w:left w:val="single" w:sz="4" w:space="0" w:color="000001"/>
              <w:bottom w:val="single" w:sz="4" w:space="0" w:color="000001"/>
              <w:right w:val="single" w:sz="4" w:space="0" w:color="000001"/>
            </w:tcBorders>
            <w:shd w:val="clear" w:color="auto" w:fill="FFFFFF"/>
          </w:tcPr>
          <w:p w14:paraId="37EEAAD4" w14:textId="77777777" w:rsidR="00F33C74" w:rsidRDefault="00F33C74" w:rsidP="00F33C74">
            <w:pPr>
              <w:tabs>
                <w:tab w:val="left" w:pos="360"/>
              </w:tabs>
              <w:snapToGrid w:val="0"/>
              <w:jc w:val="center"/>
            </w:pPr>
            <w:r>
              <w:t>3</w:t>
            </w:r>
          </w:p>
        </w:tc>
      </w:tr>
      <w:tr w:rsidR="00F33C74" w14:paraId="75944A70" w14:textId="77777777" w:rsidTr="00F33C74">
        <w:tblPrEx>
          <w:tblCellMar>
            <w:left w:w="93" w:type="dxa"/>
          </w:tblCellMar>
        </w:tblPrEx>
        <w:trPr>
          <w:gridAfter w:val="1"/>
          <w:wAfter w:w="15" w:type="dxa"/>
          <w:trHeight w:val="271"/>
        </w:trPr>
        <w:tc>
          <w:tcPr>
            <w:tcW w:w="4253" w:type="dxa"/>
            <w:tcBorders>
              <w:top w:val="single" w:sz="4" w:space="0" w:color="000001"/>
              <w:left w:val="single" w:sz="4" w:space="0" w:color="000001"/>
              <w:bottom w:val="single" w:sz="4" w:space="0" w:color="000001"/>
            </w:tcBorders>
            <w:shd w:val="clear" w:color="auto" w:fill="FFFFFF"/>
          </w:tcPr>
          <w:p w14:paraId="0A558A6B" w14:textId="77777777" w:rsidR="00F33C74" w:rsidRDefault="00F33C74" w:rsidP="00F33C74">
            <w:pPr>
              <w:tabs>
                <w:tab w:val="left" w:pos="360"/>
              </w:tabs>
              <w:jc w:val="both"/>
            </w:pPr>
            <w:r>
              <w:t>Teknisyen</w:t>
            </w:r>
          </w:p>
        </w:tc>
        <w:tc>
          <w:tcPr>
            <w:tcW w:w="4951" w:type="dxa"/>
            <w:tcBorders>
              <w:top w:val="single" w:sz="4" w:space="0" w:color="000001"/>
              <w:left w:val="single" w:sz="4" w:space="0" w:color="000001"/>
              <w:bottom w:val="single" w:sz="4" w:space="0" w:color="000001"/>
              <w:right w:val="single" w:sz="4" w:space="0" w:color="000001"/>
            </w:tcBorders>
            <w:shd w:val="clear" w:color="auto" w:fill="FFFFFF"/>
          </w:tcPr>
          <w:p w14:paraId="0EABF2F5" w14:textId="77777777" w:rsidR="00F33C74" w:rsidRDefault="00F33C74" w:rsidP="00F33C74">
            <w:pPr>
              <w:tabs>
                <w:tab w:val="left" w:pos="360"/>
              </w:tabs>
              <w:snapToGrid w:val="0"/>
              <w:jc w:val="center"/>
            </w:pPr>
            <w:r>
              <w:t>1</w:t>
            </w:r>
          </w:p>
        </w:tc>
      </w:tr>
      <w:tr w:rsidR="00F33C74" w14:paraId="2F81FED5" w14:textId="77777777" w:rsidTr="00F33C74">
        <w:tblPrEx>
          <w:tblCellMar>
            <w:left w:w="93" w:type="dxa"/>
          </w:tblCellMar>
        </w:tblPrEx>
        <w:trPr>
          <w:gridAfter w:val="1"/>
          <w:wAfter w:w="15" w:type="dxa"/>
          <w:trHeight w:val="271"/>
        </w:trPr>
        <w:tc>
          <w:tcPr>
            <w:tcW w:w="4253" w:type="dxa"/>
            <w:tcBorders>
              <w:top w:val="single" w:sz="4" w:space="0" w:color="000001"/>
              <w:left w:val="single" w:sz="4" w:space="0" w:color="000001"/>
              <w:bottom w:val="single" w:sz="4" w:space="0" w:color="000001"/>
            </w:tcBorders>
            <w:shd w:val="clear" w:color="auto" w:fill="F2F2F2"/>
          </w:tcPr>
          <w:p w14:paraId="54F895AF" w14:textId="77777777" w:rsidR="00F33C74" w:rsidRDefault="00F33C74" w:rsidP="00F33C74">
            <w:pPr>
              <w:tabs>
                <w:tab w:val="left" w:pos="360"/>
              </w:tabs>
              <w:jc w:val="both"/>
            </w:pPr>
            <w:r>
              <w:t>İcra Katibi</w:t>
            </w:r>
          </w:p>
        </w:tc>
        <w:tc>
          <w:tcPr>
            <w:tcW w:w="4951" w:type="dxa"/>
            <w:tcBorders>
              <w:top w:val="single" w:sz="4" w:space="0" w:color="000001"/>
              <w:left w:val="single" w:sz="4" w:space="0" w:color="000001"/>
              <w:bottom w:val="single" w:sz="4" w:space="0" w:color="000001"/>
              <w:right w:val="single" w:sz="4" w:space="0" w:color="000001"/>
            </w:tcBorders>
            <w:shd w:val="clear" w:color="auto" w:fill="F2F2F2"/>
          </w:tcPr>
          <w:p w14:paraId="5F934319" w14:textId="77777777" w:rsidR="00F33C74" w:rsidRDefault="00F33C74" w:rsidP="00F33C74">
            <w:pPr>
              <w:tabs>
                <w:tab w:val="left" w:pos="360"/>
              </w:tabs>
              <w:snapToGrid w:val="0"/>
              <w:jc w:val="center"/>
            </w:pPr>
            <w:r>
              <w:t>1</w:t>
            </w:r>
          </w:p>
        </w:tc>
      </w:tr>
      <w:tr w:rsidR="00F33C74" w14:paraId="26FDA390" w14:textId="77777777" w:rsidTr="00F33C74">
        <w:trPr>
          <w:trHeight w:val="271"/>
        </w:trPr>
        <w:tc>
          <w:tcPr>
            <w:tcW w:w="4253" w:type="dxa"/>
            <w:tcBorders>
              <w:top w:val="single" w:sz="4" w:space="0" w:color="000000"/>
              <w:left w:val="single" w:sz="4" w:space="0" w:color="000000"/>
              <w:bottom w:val="single" w:sz="4" w:space="0" w:color="000000"/>
            </w:tcBorders>
            <w:shd w:val="clear" w:color="auto" w:fill="F2F2F2"/>
          </w:tcPr>
          <w:p w14:paraId="291A08AC" w14:textId="77777777" w:rsidR="00F33C74" w:rsidRDefault="00F33C74" w:rsidP="00F33C74">
            <w:pPr>
              <w:tabs>
                <w:tab w:val="left" w:pos="360"/>
              </w:tabs>
              <w:jc w:val="both"/>
              <w:rPr>
                <w:b/>
              </w:rPr>
            </w:pPr>
            <w:r>
              <w:rPr>
                <w:b/>
              </w:rPr>
              <w:t>TOPLAM</w:t>
            </w:r>
          </w:p>
        </w:tc>
        <w:tc>
          <w:tcPr>
            <w:tcW w:w="4966" w:type="dxa"/>
            <w:gridSpan w:val="2"/>
            <w:tcBorders>
              <w:top w:val="single" w:sz="4" w:space="0" w:color="000000"/>
              <w:left w:val="single" w:sz="4" w:space="0" w:color="000000"/>
              <w:bottom w:val="single" w:sz="4" w:space="0" w:color="000000"/>
              <w:right w:val="single" w:sz="4" w:space="0" w:color="000000"/>
            </w:tcBorders>
            <w:shd w:val="clear" w:color="auto" w:fill="F2F2F2"/>
          </w:tcPr>
          <w:p w14:paraId="66CB7969" w14:textId="77777777" w:rsidR="00F33C74" w:rsidRDefault="00F33C74" w:rsidP="00F33C74">
            <w:pPr>
              <w:tabs>
                <w:tab w:val="left" w:pos="360"/>
              </w:tabs>
              <w:snapToGrid w:val="0"/>
              <w:jc w:val="center"/>
              <w:rPr>
                <w:b/>
              </w:rPr>
            </w:pPr>
            <w:r>
              <w:rPr>
                <w:b/>
              </w:rPr>
              <w:t>23</w:t>
            </w:r>
          </w:p>
        </w:tc>
      </w:tr>
    </w:tbl>
    <w:p w14:paraId="6B788CCC" w14:textId="77777777" w:rsidR="00F33C74" w:rsidRDefault="00F33C74" w:rsidP="00F33C74">
      <w:pPr>
        <w:tabs>
          <w:tab w:val="left" w:pos="360"/>
        </w:tabs>
        <w:jc w:val="center"/>
      </w:pPr>
    </w:p>
    <w:p w14:paraId="0ABE64E0" w14:textId="77777777" w:rsidR="00F33C74" w:rsidRPr="00910A68" w:rsidRDefault="00F33C74" w:rsidP="00D07949">
      <w:pPr>
        <w:numPr>
          <w:ilvl w:val="2"/>
          <w:numId w:val="2"/>
        </w:numPr>
        <w:tabs>
          <w:tab w:val="left" w:pos="360"/>
        </w:tabs>
        <w:ind w:left="0" w:firstLine="0"/>
        <w:jc w:val="both"/>
        <w:rPr>
          <w:color w:val="C00000"/>
        </w:rPr>
      </w:pPr>
      <w:r w:rsidRPr="00910A68">
        <w:rPr>
          <w:b/>
          <w:color w:val="C00000"/>
        </w:rPr>
        <w:t>Cinsiyete Göre Dağılım</w:t>
      </w:r>
    </w:p>
    <w:p w14:paraId="4530951B" w14:textId="77777777" w:rsidR="00F33C74" w:rsidRDefault="00F33C74" w:rsidP="00F33C74">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F33C74" w14:paraId="4CBAD381" w14:textId="77777777" w:rsidTr="00F33C74">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3D4FB55" w14:textId="77777777" w:rsidR="00F33C74" w:rsidRDefault="00F33C74" w:rsidP="00F33C74">
            <w:pPr>
              <w:tabs>
                <w:tab w:val="left" w:pos="360"/>
              </w:tabs>
              <w:jc w:val="center"/>
            </w:pPr>
            <w:r>
              <w:rPr>
                <w:b/>
              </w:rPr>
              <w:t>Personelin Cinsiyete Göre Dağılımı</w:t>
            </w:r>
          </w:p>
        </w:tc>
      </w:tr>
      <w:tr w:rsidR="00F33C74" w14:paraId="2412E765" w14:textId="77777777" w:rsidTr="00F33C74">
        <w:trPr>
          <w:trHeight w:val="271"/>
        </w:trPr>
        <w:tc>
          <w:tcPr>
            <w:tcW w:w="4422" w:type="dxa"/>
            <w:tcBorders>
              <w:top w:val="single" w:sz="4" w:space="0" w:color="000000"/>
              <w:left w:val="single" w:sz="4" w:space="0" w:color="000000"/>
              <w:bottom w:val="single" w:sz="4" w:space="0" w:color="000000"/>
            </w:tcBorders>
            <w:shd w:val="clear" w:color="auto" w:fill="auto"/>
          </w:tcPr>
          <w:p w14:paraId="3650DDCC" w14:textId="77777777" w:rsidR="00F33C74" w:rsidRDefault="00F33C74" w:rsidP="00F33C74">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57599E18" w14:textId="77777777" w:rsidR="00F33C74" w:rsidRDefault="00F33C74" w:rsidP="00F33C74">
            <w:pPr>
              <w:tabs>
                <w:tab w:val="left" w:pos="360"/>
              </w:tabs>
              <w:snapToGrid w:val="0"/>
              <w:jc w:val="center"/>
            </w:pPr>
            <w:r>
              <w:t>8</w:t>
            </w:r>
          </w:p>
        </w:tc>
      </w:tr>
      <w:tr w:rsidR="00F33C74" w14:paraId="029E368C" w14:textId="77777777" w:rsidTr="00F33C74">
        <w:trPr>
          <w:trHeight w:val="271"/>
        </w:trPr>
        <w:tc>
          <w:tcPr>
            <w:tcW w:w="4422" w:type="dxa"/>
            <w:tcBorders>
              <w:top w:val="single" w:sz="4" w:space="0" w:color="000000"/>
              <w:left w:val="single" w:sz="4" w:space="0" w:color="000000"/>
              <w:bottom w:val="single" w:sz="4" w:space="0" w:color="000000"/>
            </w:tcBorders>
            <w:shd w:val="clear" w:color="auto" w:fill="F2F2F2"/>
          </w:tcPr>
          <w:p w14:paraId="0443DE05" w14:textId="77777777" w:rsidR="00F33C74" w:rsidRDefault="00F33C74" w:rsidP="00F33C74">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3AA90E81" w14:textId="77777777" w:rsidR="00F33C74" w:rsidRDefault="00F33C74" w:rsidP="00F33C74">
            <w:pPr>
              <w:tabs>
                <w:tab w:val="left" w:pos="360"/>
              </w:tabs>
              <w:snapToGrid w:val="0"/>
              <w:jc w:val="center"/>
            </w:pPr>
            <w:r>
              <w:t>15</w:t>
            </w:r>
          </w:p>
        </w:tc>
      </w:tr>
      <w:tr w:rsidR="00F33C74" w14:paraId="29F613CA" w14:textId="77777777" w:rsidTr="00F33C74">
        <w:trPr>
          <w:trHeight w:val="289"/>
        </w:trPr>
        <w:tc>
          <w:tcPr>
            <w:tcW w:w="4422" w:type="dxa"/>
            <w:tcBorders>
              <w:top w:val="single" w:sz="4" w:space="0" w:color="000000"/>
              <w:left w:val="single" w:sz="4" w:space="0" w:color="000000"/>
              <w:bottom w:val="single" w:sz="4" w:space="0" w:color="000000"/>
            </w:tcBorders>
            <w:shd w:val="clear" w:color="auto" w:fill="FFFFFF"/>
          </w:tcPr>
          <w:p w14:paraId="0A9F3782" w14:textId="77777777" w:rsidR="00F33C74" w:rsidRDefault="00F33C74" w:rsidP="00F33C74">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192134DF" w14:textId="77777777" w:rsidR="00F33C74" w:rsidRDefault="00F33C74" w:rsidP="00F33C74">
            <w:pPr>
              <w:tabs>
                <w:tab w:val="left" w:pos="360"/>
              </w:tabs>
              <w:snapToGrid w:val="0"/>
              <w:jc w:val="center"/>
              <w:rPr>
                <w:b/>
              </w:rPr>
            </w:pPr>
            <w:r>
              <w:rPr>
                <w:b/>
              </w:rPr>
              <w:t>23</w:t>
            </w:r>
          </w:p>
        </w:tc>
      </w:tr>
    </w:tbl>
    <w:p w14:paraId="6061ED3B" w14:textId="77777777" w:rsidR="00F33C74" w:rsidRDefault="00F33C74" w:rsidP="00F33C74">
      <w:pPr>
        <w:tabs>
          <w:tab w:val="left" w:pos="360"/>
        </w:tabs>
        <w:jc w:val="both"/>
        <w:rPr>
          <w:b/>
        </w:rPr>
      </w:pPr>
    </w:p>
    <w:p w14:paraId="27D6E583" w14:textId="77777777" w:rsidR="00F33C74" w:rsidRPr="00CE5FBF" w:rsidRDefault="00F33C74" w:rsidP="00F33C74">
      <w:pPr>
        <w:tabs>
          <w:tab w:val="left" w:pos="360"/>
        </w:tabs>
        <w:jc w:val="both"/>
        <w:rPr>
          <w:b/>
          <w:color w:val="FFFFFF"/>
        </w:rPr>
      </w:pPr>
    </w:p>
    <w:p w14:paraId="7A2F9220" w14:textId="77777777" w:rsidR="00F33C74" w:rsidRPr="00910A68" w:rsidRDefault="00F33C74" w:rsidP="00D07949">
      <w:pPr>
        <w:numPr>
          <w:ilvl w:val="2"/>
          <w:numId w:val="2"/>
        </w:numPr>
        <w:tabs>
          <w:tab w:val="left" w:pos="360"/>
        </w:tabs>
        <w:ind w:left="0" w:firstLine="0"/>
        <w:jc w:val="both"/>
        <w:rPr>
          <w:b/>
          <w:color w:val="C00000"/>
        </w:rPr>
      </w:pPr>
      <w:r w:rsidRPr="00910A68">
        <w:rPr>
          <w:b/>
          <w:color w:val="C00000"/>
        </w:rPr>
        <w:t xml:space="preserve">Hâkim Adaylarına İlişkin Bilgiler </w:t>
      </w:r>
    </w:p>
    <w:p w14:paraId="0E05D708" w14:textId="77777777" w:rsidR="00F33C74" w:rsidRPr="00910A68" w:rsidRDefault="00F33C74" w:rsidP="00F33C74">
      <w:pPr>
        <w:tabs>
          <w:tab w:val="left" w:pos="360"/>
        </w:tabs>
        <w:jc w:val="both"/>
        <w:rPr>
          <w:b/>
          <w:color w:val="C00000"/>
        </w:rPr>
      </w:pPr>
    </w:p>
    <w:tbl>
      <w:tblPr>
        <w:tblW w:w="9287" w:type="dxa"/>
        <w:tblLayout w:type="fixed"/>
        <w:tblLook w:val="0000" w:firstRow="0" w:lastRow="0" w:firstColumn="0" w:lastColumn="0" w:noHBand="0" w:noVBand="0"/>
      </w:tblPr>
      <w:tblGrid>
        <w:gridCol w:w="4697"/>
        <w:gridCol w:w="4590"/>
      </w:tblGrid>
      <w:tr w:rsidR="00F33C74" w14:paraId="38DC7273" w14:textId="77777777" w:rsidTr="00F33C74">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16F5B2" w14:textId="77777777" w:rsidR="00F33C74" w:rsidRDefault="00F33C74" w:rsidP="00F33C74">
            <w:pPr>
              <w:tabs>
                <w:tab w:val="left" w:pos="360"/>
              </w:tabs>
              <w:jc w:val="center"/>
            </w:pPr>
            <w:r>
              <w:rPr>
                <w:b/>
                <w:color w:val="FFFFFF"/>
              </w:rPr>
              <w:t>Hâkim Adayları</w:t>
            </w:r>
          </w:p>
        </w:tc>
      </w:tr>
      <w:tr w:rsidR="00F33C74" w14:paraId="58E7A024" w14:textId="77777777" w:rsidTr="00F33C74">
        <w:trPr>
          <w:trHeight w:val="286"/>
        </w:trPr>
        <w:tc>
          <w:tcPr>
            <w:tcW w:w="4697" w:type="dxa"/>
            <w:tcBorders>
              <w:top w:val="single" w:sz="4" w:space="0" w:color="000000"/>
              <w:left w:val="single" w:sz="4" w:space="0" w:color="000000"/>
              <w:bottom w:val="single" w:sz="4" w:space="0" w:color="000000"/>
            </w:tcBorders>
            <w:shd w:val="clear" w:color="auto" w:fill="F2F2F2"/>
          </w:tcPr>
          <w:p w14:paraId="7C1F75DF" w14:textId="77777777" w:rsidR="00F33C74" w:rsidRDefault="00F33C74" w:rsidP="00F33C74">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5DF9F2E2" w14:textId="7CCFFE79" w:rsidR="00F33C74" w:rsidRDefault="00694E20" w:rsidP="00F33C74">
            <w:pPr>
              <w:tabs>
                <w:tab w:val="left" w:pos="360"/>
              </w:tabs>
              <w:snapToGrid w:val="0"/>
              <w:jc w:val="center"/>
            </w:pPr>
            <w:r>
              <w:t>-</w:t>
            </w:r>
          </w:p>
        </w:tc>
      </w:tr>
      <w:tr w:rsidR="00F33C74" w14:paraId="7FB32870" w14:textId="77777777" w:rsidTr="00F33C74">
        <w:trPr>
          <w:trHeight w:val="286"/>
        </w:trPr>
        <w:tc>
          <w:tcPr>
            <w:tcW w:w="4697" w:type="dxa"/>
            <w:tcBorders>
              <w:top w:val="single" w:sz="4" w:space="0" w:color="000000"/>
              <w:left w:val="single" w:sz="4" w:space="0" w:color="000000"/>
              <w:bottom w:val="single" w:sz="4" w:space="0" w:color="000000"/>
            </w:tcBorders>
            <w:shd w:val="clear" w:color="auto" w:fill="F2F2F2"/>
          </w:tcPr>
          <w:p w14:paraId="48F76F54" w14:textId="77777777" w:rsidR="00F33C74" w:rsidRDefault="00F33C74" w:rsidP="00F33C74">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5776B2B8" w14:textId="11336687" w:rsidR="00F33C74" w:rsidRDefault="00694E20" w:rsidP="00F33C74">
            <w:pPr>
              <w:tabs>
                <w:tab w:val="left" w:pos="360"/>
              </w:tabs>
              <w:snapToGrid w:val="0"/>
              <w:jc w:val="center"/>
              <w:rPr>
                <w:b/>
              </w:rPr>
            </w:pPr>
            <w:r>
              <w:rPr>
                <w:b/>
              </w:rPr>
              <w:t>-</w:t>
            </w:r>
          </w:p>
        </w:tc>
      </w:tr>
      <w:tr w:rsidR="00F33C74" w14:paraId="324B84F2" w14:textId="77777777" w:rsidTr="00F33C74">
        <w:trPr>
          <w:trHeight w:val="304"/>
        </w:trPr>
        <w:tc>
          <w:tcPr>
            <w:tcW w:w="4697" w:type="dxa"/>
            <w:tcBorders>
              <w:left w:val="single" w:sz="4" w:space="0" w:color="000000"/>
              <w:bottom w:val="single" w:sz="4" w:space="0" w:color="000000"/>
            </w:tcBorders>
            <w:shd w:val="clear" w:color="auto" w:fill="F2F2F2"/>
          </w:tcPr>
          <w:p w14:paraId="17234A99" w14:textId="77777777" w:rsidR="00F33C74" w:rsidRDefault="00F33C74" w:rsidP="00F33C74">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3FF19770" w14:textId="7BF101E9" w:rsidR="00F33C74" w:rsidRDefault="00694E20" w:rsidP="00F33C74">
            <w:pPr>
              <w:tabs>
                <w:tab w:val="left" w:pos="360"/>
              </w:tabs>
              <w:snapToGrid w:val="0"/>
              <w:jc w:val="center"/>
              <w:rPr>
                <w:b/>
              </w:rPr>
            </w:pPr>
            <w:r>
              <w:rPr>
                <w:b/>
              </w:rPr>
              <w:t>-</w:t>
            </w:r>
          </w:p>
        </w:tc>
      </w:tr>
    </w:tbl>
    <w:p w14:paraId="163808EA" w14:textId="77777777" w:rsidR="00F33C74" w:rsidRDefault="00F33C74" w:rsidP="00F33C74">
      <w:pPr>
        <w:pStyle w:val="Balk4"/>
        <w:rPr>
          <w:color w:val="C00000"/>
          <w:sz w:val="24"/>
          <w:szCs w:val="24"/>
        </w:rPr>
      </w:pPr>
    </w:p>
    <w:p w14:paraId="7EBABA0B" w14:textId="77777777" w:rsidR="00F33C74" w:rsidRPr="00910A68" w:rsidRDefault="00F33C74" w:rsidP="00D07949">
      <w:pPr>
        <w:numPr>
          <w:ilvl w:val="2"/>
          <w:numId w:val="2"/>
        </w:numPr>
        <w:tabs>
          <w:tab w:val="left" w:pos="360"/>
        </w:tabs>
        <w:ind w:left="0" w:firstLine="0"/>
        <w:jc w:val="both"/>
        <w:rPr>
          <w:b/>
          <w:color w:val="C00000"/>
        </w:rPr>
      </w:pPr>
      <w:r w:rsidRPr="00910A68">
        <w:rPr>
          <w:b/>
          <w:color w:val="C00000"/>
        </w:rPr>
        <w:t xml:space="preserve">Hâkim ve Cumhuriyet Savcılarına İlişkin Bilgiler </w:t>
      </w:r>
    </w:p>
    <w:p w14:paraId="5C802B4F" w14:textId="77777777" w:rsidR="00F33C74" w:rsidRPr="004C59C4" w:rsidRDefault="00F33C74" w:rsidP="00F33C74"/>
    <w:tbl>
      <w:tblPr>
        <w:tblW w:w="9356" w:type="dxa"/>
        <w:tblLayout w:type="fixed"/>
        <w:tblLook w:val="0000" w:firstRow="0" w:lastRow="0" w:firstColumn="0" w:lastColumn="0" w:noHBand="0" w:noVBand="0"/>
      </w:tblPr>
      <w:tblGrid>
        <w:gridCol w:w="4678"/>
        <w:gridCol w:w="4678"/>
      </w:tblGrid>
      <w:tr w:rsidR="00F33C74" w14:paraId="75BF0E97" w14:textId="77777777" w:rsidTr="00F33C74">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C0A6485" w14:textId="77777777" w:rsidR="00F33C74" w:rsidRDefault="00F33C74" w:rsidP="00F33C74">
            <w:pPr>
              <w:tabs>
                <w:tab w:val="left" w:pos="360"/>
              </w:tabs>
              <w:jc w:val="center"/>
            </w:pPr>
            <w:r>
              <w:rPr>
                <w:b/>
                <w:color w:val="FFFFFF"/>
              </w:rPr>
              <w:t>Hâkimler</w:t>
            </w:r>
          </w:p>
        </w:tc>
      </w:tr>
      <w:tr w:rsidR="00F33C74" w14:paraId="30EE338D" w14:textId="77777777" w:rsidTr="00F33C74">
        <w:trPr>
          <w:trHeight w:val="257"/>
        </w:trPr>
        <w:tc>
          <w:tcPr>
            <w:tcW w:w="4678" w:type="dxa"/>
            <w:tcBorders>
              <w:top w:val="single" w:sz="4" w:space="0" w:color="000000"/>
              <w:left w:val="single" w:sz="4" w:space="0" w:color="000000"/>
              <w:bottom w:val="single" w:sz="4" w:space="0" w:color="000000"/>
            </w:tcBorders>
            <w:shd w:val="clear" w:color="auto" w:fill="F2F2F2"/>
          </w:tcPr>
          <w:p w14:paraId="3D9FB39D" w14:textId="77777777" w:rsidR="00F33C74" w:rsidRDefault="00F33C74" w:rsidP="00F33C7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2BA5225" w14:textId="77777777" w:rsidR="00F33C74" w:rsidRDefault="00F33C74" w:rsidP="00F33C74">
            <w:pPr>
              <w:tabs>
                <w:tab w:val="left" w:pos="360"/>
              </w:tabs>
              <w:snapToGrid w:val="0"/>
              <w:jc w:val="center"/>
            </w:pPr>
            <w:r>
              <w:t>2</w:t>
            </w:r>
          </w:p>
        </w:tc>
      </w:tr>
      <w:tr w:rsidR="00F33C74" w14:paraId="741A4390" w14:textId="77777777" w:rsidTr="00F33C74">
        <w:trPr>
          <w:trHeight w:val="257"/>
        </w:trPr>
        <w:tc>
          <w:tcPr>
            <w:tcW w:w="4678" w:type="dxa"/>
            <w:tcBorders>
              <w:top w:val="single" w:sz="4" w:space="0" w:color="000000"/>
              <w:left w:val="single" w:sz="4" w:space="0" w:color="000000"/>
              <w:bottom w:val="single" w:sz="4" w:space="0" w:color="000000"/>
            </w:tcBorders>
            <w:shd w:val="clear" w:color="auto" w:fill="F2F2F2"/>
          </w:tcPr>
          <w:p w14:paraId="3D3C8775" w14:textId="77777777" w:rsidR="00F33C74" w:rsidRDefault="00F33C74" w:rsidP="00F33C7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625682C" w14:textId="77777777" w:rsidR="00F33C74" w:rsidRDefault="00F33C74" w:rsidP="00F33C74">
            <w:pPr>
              <w:tabs>
                <w:tab w:val="left" w:pos="360"/>
              </w:tabs>
              <w:snapToGrid w:val="0"/>
              <w:jc w:val="center"/>
              <w:rPr>
                <w:b/>
              </w:rPr>
            </w:pPr>
            <w:r>
              <w:rPr>
                <w:b/>
              </w:rPr>
              <w:t>0</w:t>
            </w:r>
          </w:p>
        </w:tc>
      </w:tr>
      <w:tr w:rsidR="00F33C74" w14:paraId="5186EF15" w14:textId="77777777" w:rsidTr="00F33C74">
        <w:trPr>
          <w:trHeight w:val="257"/>
        </w:trPr>
        <w:tc>
          <w:tcPr>
            <w:tcW w:w="4678" w:type="dxa"/>
            <w:tcBorders>
              <w:left w:val="single" w:sz="4" w:space="0" w:color="000000"/>
              <w:bottom w:val="single" w:sz="4" w:space="0" w:color="000000"/>
            </w:tcBorders>
            <w:shd w:val="clear" w:color="auto" w:fill="F2F2F2"/>
          </w:tcPr>
          <w:p w14:paraId="2E9ED483" w14:textId="77777777" w:rsidR="00F33C74" w:rsidRDefault="00F33C74" w:rsidP="00F33C7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1E4B8055" w14:textId="77777777" w:rsidR="00F33C74" w:rsidRDefault="00F33C74" w:rsidP="00F33C74">
            <w:pPr>
              <w:tabs>
                <w:tab w:val="left" w:pos="360"/>
              </w:tabs>
              <w:snapToGrid w:val="0"/>
              <w:jc w:val="center"/>
              <w:rPr>
                <w:b/>
              </w:rPr>
            </w:pPr>
            <w:r>
              <w:rPr>
                <w:b/>
              </w:rPr>
              <w:t>2</w:t>
            </w:r>
          </w:p>
        </w:tc>
      </w:tr>
    </w:tbl>
    <w:p w14:paraId="408EC6EE" w14:textId="77777777" w:rsidR="00F33C74" w:rsidRDefault="00F33C74" w:rsidP="00F33C74"/>
    <w:p w14:paraId="40726B2F" w14:textId="77777777" w:rsidR="00F33C74" w:rsidRDefault="00F33C74" w:rsidP="00F33C74">
      <w:pPr>
        <w:rPr>
          <w:color w:val="C00000"/>
        </w:rPr>
      </w:pPr>
    </w:p>
    <w:tbl>
      <w:tblPr>
        <w:tblW w:w="9356" w:type="dxa"/>
        <w:tblLayout w:type="fixed"/>
        <w:tblLook w:val="0000" w:firstRow="0" w:lastRow="0" w:firstColumn="0" w:lastColumn="0" w:noHBand="0" w:noVBand="0"/>
      </w:tblPr>
      <w:tblGrid>
        <w:gridCol w:w="4678"/>
        <w:gridCol w:w="4678"/>
      </w:tblGrid>
      <w:tr w:rsidR="00F33C74" w14:paraId="4A64D8B8" w14:textId="77777777" w:rsidTr="00F33C74">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0086B1EF" w14:textId="77777777" w:rsidR="00F33C74" w:rsidRDefault="00F33C74" w:rsidP="00F33C74">
            <w:pPr>
              <w:tabs>
                <w:tab w:val="left" w:pos="360"/>
              </w:tabs>
              <w:jc w:val="center"/>
            </w:pPr>
            <w:r>
              <w:rPr>
                <w:b/>
                <w:color w:val="FFFFFF"/>
              </w:rPr>
              <w:t>Cumhuriyet Savcıları</w:t>
            </w:r>
          </w:p>
        </w:tc>
      </w:tr>
      <w:tr w:rsidR="00F33C74" w14:paraId="745B4A63" w14:textId="77777777" w:rsidTr="00F33C74">
        <w:tc>
          <w:tcPr>
            <w:tcW w:w="4678" w:type="dxa"/>
            <w:tcBorders>
              <w:top w:val="single" w:sz="4" w:space="0" w:color="000000"/>
              <w:left w:val="single" w:sz="4" w:space="0" w:color="000000"/>
              <w:bottom w:val="single" w:sz="4" w:space="0" w:color="000000"/>
            </w:tcBorders>
            <w:shd w:val="clear" w:color="auto" w:fill="F2F2F2"/>
          </w:tcPr>
          <w:p w14:paraId="19DADBD8" w14:textId="77777777" w:rsidR="00F33C74" w:rsidRDefault="00F33C74" w:rsidP="00F33C7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C30B9F8" w14:textId="77777777" w:rsidR="00F33C74" w:rsidRDefault="00F33C74" w:rsidP="00F33C74">
            <w:pPr>
              <w:tabs>
                <w:tab w:val="left" w:pos="360"/>
              </w:tabs>
              <w:snapToGrid w:val="0"/>
              <w:jc w:val="center"/>
            </w:pPr>
            <w:r>
              <w:t>0</w:t>
            </w:r>
          </w:p>
        </w:tc>
      </w:tr>
      <w:tr w:rsidR="00F33C74" w14:paraId="01E4EF76" w14:textId="77777777" w:rsidTr="00F33C74">
        <w:tc>
          <w:tcPr>
            <w:tcW w:w="4678" w:type="dxa"/>
            <w:tcBorders>
              <w:top w:val="single" w:sz="4" w:space="0" w:color="000000"/>
              <w:left w:val="single" w:sz="4" w:space="0" w:color="000000"/>
              <w:bottom w:val="single" w:sz="4" w:space="0" w:color="000000"/>
            </w:tcBorders>
            <w:shd w:val="clear" w:color="auto" w:fill="F2F2F2"/>
          </w:tcPr>
          <w:p w14:paraId="6D41BC5C" w14:textId="77777777" w:rsidR="00F33C74" w:rsidRDefault="00F33C74" w:rsidP="00F33C7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DE41421" w14:textId="77777777" w:rsidR="00F33C74" w:rsidRDefault="00F33C74" w:rsidP="00F33C74">
            <w:pPr>
              <w:tabs>
                <w:tab w:val="left" w:pos="360"/>
              </w:tabs>
              <w:snapToGrid w:val="0"/>
              <w:jc w:val="center"/>
              <w:rPr>
                <w:b/>
              </w:rPr>
            </w:pPr>
            <w:r>
              <w:rPr>
                <w:b/>
              </w:rPr>
              <w:t>2</w:t>
            </w:r>
          </w:p>
        </w:tc>
      </w:tr>
      <w:tr w:rsidR="00F33C74" w14:paraId="3EF8EA26" w14:textId="77777777" w:rsidTr="00F33C74">
        <w:tc>
          <w:tcPr>
            <w:tcW w:w="4678" w:type="dxa"/>
            <w:tcBorders>
              <w:left w:val="single" w:sz="4" w:space="0" w:color="000000"/>
              <w:bottom w:val="single" w:sz="4" w:space="0" w:color="000000"/>
            </w:tcBorders>
            <w:shd w:val="clear" w:color="auto" w:fill="F2F2F2"/>
          </w:tcPr>
          <w:p w14:paraId="46C3418E" w14:textId="77777777" w:rsidR="00F33C74" w:rsidRDefault="00F33C74" w:rsidP="00F33C7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4BB6CD90" w14:textId="77777777" w:rsidR="00F33C74" w:rsidRDefault="00F33C74" w:rsidP="00F33C74">
            <w:pPr>
              <w:tabs>
                <w:tab w:val="left" w:pos="360"/>
              </w:tabs>
              <w:snapToGrid w:val="0"/>
              <w:jc w:val="center"/>
              <w:rPr>
                <w:b/>
              </w:rPr>
            </w:pPr>
            <w:r>
              <w:rPr>
                <w:b/>
              </w:rPr>
              <w:t>2</w:t>
            </w:r>
          </w:p>
        </w:tc>
      </w:tr>
    </w:tbl>
    <w:p w14:paraId="5982577B" w14:textId="4DDD8BA0" w:rsidR="00E32D7B" w:rsidRPr="00546870" w:rsidRDefault="00E32D7B" w:rsidP="00972966">
      <w:pPr>
        <w:pStyle w:val="Balk2"/>
        <w:pageBreakBefore/>
        <w:numPr>
          <w:ilvl w:val="0"/>
          <w:numId w:val="0"/>
        </w:numPr>
        <w:rPr>
          <w:rFonts w:cs="Times New Roman"/>
          <w:color w:val="C00000"/>
          <w:sz w:val="24"/>
          <w:szCs w:val="24"/>
        </w:rPr>
      </w:pPr>
      <w:r w:rsidRPr="00546870">
        <w:rPr>
          <w:rFonts w:ascii="Times New Roman" w:hAnsi="Times New Roman" w:cs="Times New Roman"/>
          <w:color w:val="C00000"/>
          <w:sz w:val="24"/>
          <w:szCs w:val="24"/>
        </w:rPr>
        <w:lastRenderedPageBreak/>
        <w:t>2. FAALİYETLERE İLİŞKİN BİLGİLER</w:t>
      </w:r>
      <w:bookmarkEnd w:id="137"/>
    </w:p>
    <w:p w14:paraId="7862DDD3" w14:textId="690C5BF6" w:rsidR="00E32D7B" w:rsidRPr="00546870" w:rsidRDefault="00E32D7B">
      <w:pPr>
        <w:pStyle w:val="Balk3"/>
        <w:ind w:left="0" w:firstLine="0"/>
        <w:rPr>
          <w:color w:val="C00000"/>
          <w:sz w:val="24"/>
          <w:szCs w:val="24"/>
        </w:rPr>
      </w:pPr>
      <w:bookmarkStart w:id="138" w:name="__RefHeading__181_1323963809"/>
      <w:bookmarkStart w:id="139" w:name="__RefHeading__310_597354004"/>
      <w:bookmarkStart w:id="140" w:name="__RefHeading__224_1086036030"/>
      <w:bookmarkStart w:id="141" w:name="__RefHeading__169_1589488387"/>
      <w:bookmarkStart w:id="142" w:name="__RefHeading___Toc450743419"/>
      <w:bookmarkStart w:id="143" w:name="__RefHeading__746_2095565461"/>
      <w:bookmarkStart w:id="144" w:name="__RefHeading__603_796719703"/>
      <w:bookmarkStart w:id="145" w:name="_Toc121219593"/>
      <w:bookmarkEnd w:id="138"/>
      <w:bookmarkEnd w:id="139"/>
      <w:bookmarkEnd w:id="140"/>
      <w:bookmarkEnd w:id="141"/>
      <w:bookmarkEnd w:id="142"/>
      <w:bookmarkEnd w:id="143"/>
      <w:bookmarkEnd w:id="144"/>
      <w:r w:rsidRPr="00546870">
        <w:rPr>
          <w:rFonts w:ascii="Times New Roman" w:hAnsi="Times New Roman" w:cs="Times New Roman"/>
          <w:color w:val="C00000"/>
          <w:sz w:val="24"/>
          <w:szCs w:val="24"/>
        </w:rPr>
        <w:t>A. MALİ BİLGİLER</w:t>
      </w:r>
      <w:bookmarkEnd w:id="145"/>
    </w:p>
    <w:p w14:paraId="1FB046F7" w14:textId="7888A944" w:rsidR="002204C6" w:rsidRPr="00546870" w:rsidRDefault="002204C6" w:rsidP="002204C6">
      <w:pPr>
        <w:tabs>
          <w:tab w:val="left" w:pos="360"/>
        </w:tabs>
        <w:jc w:val="center"/>
        <w:rPr>
          <w:b/>
          <w:bCs/>
          <w:color w:val="C00000"/>
          <w:lang w:eastAsia="tr-TR"/>
        </w:rPr>
      </w:pPr>
      <w:bookmarkStart w:id="146" w:name="__RefHeading__183_1323963809"/>
      <w:bookmarkStart w:id="147" w:name="__RefHeading__312_597354004"/>
      <w:bookmarkStart w:id="148" w:name="__RefHeading__226_1086036030"/>
      <w:bookmarkStart w:id="149" w:name="__RefHeading__171_1589488387"/>
      <w:bookmarkStart w:id="150" w:name="__RefHeading___Toc450743420"/>
      <w:bookmarkStart w:id="151" w:name="__RefHeading__748_2095565461"/>
      <w:bookmarkStart w:id="152" w:name="__RefHeading__605_796719703"/>
      <w:bookmarkEnd w:id="146"/>
      <w:bookmarkEnd w:id="147"/>
      <w:bookmarkEnd w:id="148"/>
      <w:bookmarkEnd w:id="149"/>
      <w:bookmarkEnd w:id="150"/>
      <w:bookmarkEnd w:id="151"/>
      <w:bookmarkEnd w:id="152"/>
      <w:r>
        <w:rPr>
          <w:b/>
          <w:color w:val="C00000"/>
        </w:rPr>
        <w:t xml:space="preserve">AFYONKARAHİSAR </w:t>
      </w:r>
      <w:r w:rsidRPr="00546870">
        <w:rPr>
          <w:b/>
          <w:color w:val="C00000"/>
        </w:rPr>
        <w:t>ADLİYESİ 20</w:t>
      </w:r>
      <w:r>
        <w:rPr>
          <w:b/>
          <w:color w:val="C00000"/>
        </w:rPr>
        <w:t xml:space="preserve">24 </w:t>
      </w:r>
      <w:r w:rsidRPr="00546870">
        <w:rPr>
          <w:b/>
          <w:color w:val="C00000"/>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694E20" w14:paraId="30D70EA5" w14:textId="77777777" w:rsidTr="00F40C2F">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37C6E7E9" w14:textId="77777777" w:rsidR="00694E20" w:rsidRPr="000B4BA6" w:rsidRDefault="00694E20" w:rsidP="00F40C2F">
            <w:pPr>
              <w:suppressAutoHyphens w:val="0"/>
              <w:rPr>
                <w:b/>
                <w:bCs/>
                <w:color w:val="FFFFFF"/>
                <w:sz w:val="20"/>
                <w:szCs w:val="20"/>
                <w:lang w:eastAsia="tr-TR"/>
              </w:rPr>
            </w:pPr>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64BB9FD2" w14:textId="77777777" w:rsidR="00694E20" w:rsidRPr="000B4BA6" w:rsidRDefault="00694E20" w:rsidP="00F40C2F">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0CEF34C0" w14:textId="77777777" w:rsidR="00694E20" w:rsidRPr="000B4BA6" w:rsidRDefault="00694E20" w:rsidP="00F40C2F">
            <w:pPr>
              <w:jc w:val="center"/>
              <w:rPr>
                <w:b/>
                <w:bCs/>
                <w:color w:val="FFFFFF"/>
                <w:sz w:val="20"/>
                <w:szCs w:val="20"/>
                <w:lang w:eastAsia="tr-TR"/>
              </w:rPr>
            </w:pPr>
            <w:r w:rsidRPr="000B4BA6">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4FC76E15" w14:textId="77777777" w:rsidR="00694E20" w:rsidRPr="000B4BA6" w:rsidRDefault="00694E20" w:rsidP="00F40C2F">
            <w:pPr>
              <w:jc w:val="center"/>
              <w:rPr>
                <w:sz w:val="20"/>
                <w:szCs w:val="20"/>
              </w:rPr>
            </w:pPr>
            <w:r w:rsidRPr="000B4BA6">
              <w:rPr>
                <w:b/>
                <w:bCs/>
                <w:color w:val="FFFFFF"/>
                <w:sz w:val="20"/>
                <w:szCs w:val="20"/>
                <w:lang w:eastAsia="tr-TR"/>
              </w:rPr>
              <w:t>Toplam Harcama</w:t>
            </w:r>
          </w:p>
        </w:tc>
      </w:tr>
      <w:tr w:rsidR="00694E20" w14:paraId="4AD6C33F" w14:textId="77777777" w:rsidTr="00F40C2F">
        <w:trPr>
          <w:trHeight w:val="255"/>
        </w:trPr>
        <w:tc>
          <w:tcPr>
            <w:tcW w:w="1249" w:type="dxa"/>
            <w:tcBorders>
              <w:left w:val="single" w:sz="4" w:space="0" w:color="000000"/>
              <w:bottom w:val="single" w:sz="4" w:space="0" w:color="000000"/>
            </w:tcBorders>
            <w:shd w:val="clear" w:color="auto" w:fill="auto"/>
            <w:vAlign w:val="center"/>
          </w:tcPr>
          <w:p w14:paraId="4559A2D0" w14:textId="77777777" w:rsidR="00694E20" w:rsidRPr="006842A0" w:rsidRDefault="00694E20" w:rsidP="00F40C2F">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1AC7DB5C" w14:textId="77777777" w:rsidR="00694E20" w:rsidRPr="006842A0" w:rsidRDefault="00694E20" w:rsidP="00F40C2F">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00370B14" w14:textId="77777777" w:rsidR="00694E20" w:rsidRDefault="00694E20" w:rsidP="00F40C2F">
            <w:pPr>
              <w:snapToGrid w:val="0"/>
              <w:jc w:val="right"/>
              <w:rPr>
                <w:b/>
                <w:bCs/>
                <w:sz w:val="20"/>
                <w:szCs w:val="20"/>
                <w:lang w:eastAsia="tr-TR"/>
              </w:rPr>
            </w:pPr>
            <w:r>
              <w:rPr>
                <w:b/>
                <w:bCs/>
                <w:sz w:val="20"/>
                <w:szCs w:val="20"/>
                <w:lang w:eastAsia="tr-TR"/>
              </w:rPr>
              <w:t>285.468.701,61</w:t>
            </w:r>
          </w:p>
        </w:tc>
        <w:tc>
          <w:tcPr>
            <w:tcW w:w="2059" w:type="dxa"/>
            <w:tcBorders>
              <w:left w:val="single" w:sz="4" w:space="0" w:color="000000"/>
              <w:bottom w:val="single" w:sz="4" w:space="0" w:color="000000"/>
            </w:tcBorders>
            <w:shd w:val="clear" w:color="auto" w:fill="auto"/>
            <w:vAlign w:val="center"/>
          </w:tcPr>
          <w:p w14:paraId="5AB0A9A6" w14:textId="77777777" w:rsidR="00694E20"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66925AA" w14:textId="77777777" w:rsidR="00694E20" w:rsidRDefault="00694E20" w:rsidP="00F40C2F">
            <w:pPr>
              <w:snapToGrid w:val="0"/>
              <w:jc w:val="right"/>
              <w:rPr>
                <w:b/>
                <w:bCs/>
                <w:sz w:val="20"/>
                <w:szCs w:val="20"/>
                <w:lang w:eastAsia="tr-TR"/>
              </w:rPr>
            </w:pPr>
            <w:r>
              <w:rPr>
                <w:b/>
                <w:bCs/>
                <w:sz w:val="20"/>
                <w:szCs w:val="20"/>
                <w:lang w:eastAsia="tr-TR"/>
              </w:rPr>
              <w:t>285.468.701,61</w:t>
            </w:r>
          </w:p>
        </w:tc>
      </w:tr>
      <w:tr w:rsidR="00694E20" w14:paraId="5EA65849" w14:textId="77777777" w:rsidTr="00F40C2F">
        <w:trPr>
          <w:trHeight w:val="255"/>
        </w:trPr>
        <w:tc>
          <w:tcPr>
            <w:tcW w:w="1249" w:type="dxa"/>
            <w:tcBorders>
              <w:left w:val="single" w:sz="4" w:space="0" w:color="000000"/>
              <w:bottom w:val="single" w:sz="4" w:space="0" w:color="000000"/>
            </w:tcBorders>
            <w:shd w:val="clear" w:color="auto" w:fill="auto"/>
            <w:vAlign w:val="center"/>
          </w:tcPr>
          <w:p w14:paraId="2C0D3595" w14:textId="77777777" w:rsidR="00694E20" w:rsidRPr="006842A0" w:rsidRDefault="00694E20" w:rsidP="00F40C2F">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11CD6BF9" w14:textId="77777777" w:rsidR="00694E20" w:rsidRPr="006842A0" w:rsidRDefault="00694E20" w:rsidP="00F40C2F">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10B3F6F1" w14:textId="77777777" w:rsidR="00694E20" w:rsidRPr="00B57C87" w:rsidRDefault="00694E20" w:rsidP="00F40C2F">
            <w:pPr>
              <w:snapToGrid w:val="0"/>
              <w:jc w:val="right"/>
              <w:rPr>
                <w:b/>
                <w:bCs/>
                <w:sz w:val="20"/>
                <w:szCs w:val="20"/>
                <w:lang w:eastAsia="tr-TR"/>
              </w:rPr>
            </w:pPr>
            <w:r w:rsidRPr="00B57C87">
              <w:rPr>
                <w:b/>
                <w:bCs/>
                <w:sz w:val="20"/>
                <w:szCs w:val="20"/>
                <w:lang w:eastAsia="tr-TR"/>
              </w:rPr>
              <w:t>31.328.548,06</w:t>
            </w:r>
          </w:p>
          <w:p w14:paraId="631539F7" w14:textId="77777777" w:rsidR="00694E20" w:rsidRDefault="00694E20" w:rsidP="00F40C2F">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405D9E55" w14:textId="77777777" w:rsidR="00694E20"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2900868" w14:textId="77777777" w:rsidR="00694E20" w:rsidRPr="00B57C87" w:rsidRDefault="00694E20" w:rsidP="00F40C2F">
            <w:pPr>
              <w:snapToGrid w:val="0"/>
              <w:jc w:val="right"/>
              <w:rPr>
                <w:b/>
                <w:bCs/>
                <w:sz w:val="20"/>
                <w:szCs w:val="20"/>
                <w:lang w:eastAsia="tr-TR"/>
              </w:rPr>
            </w:pPr>
            <w:r w:rsidRPr="00B57C87">
              <w:rPr>
                <w:b/>
                <w:bCs/>
                <w:sz w:val="20"/>
                <w:szCs w:val="20"/>
                <w:lang w:eastAsia="tr-TR"/>
              </w:rPr>
              <w:t>31.328.548,06</w:t>
            </w:r>
          </w:p>
          <w:p w14:paraId="4A9F5C57" w14:textId="77777777" w:rsidR="00694E20" w:rsidRDefault="00694E20" w:rsidP="00F40C2F">
            <w:pPr>
              <w:snapToGrid w:val="0"/>
              <w:jc w:val="right"/>
              <w:rPr>
                <w:b/>
                <w:bCs/>
                <w:sz w:val="20"/>
                <w:szCs w:val="20"/>
                <w:lang w:eastAsia="tr-TR"/>
              </w:rPr>
            </w:pPr>
          </w:p>
        </w:tc>
      </w:tr>
      <w:tr w:rsidR="00694E20" w14:paraId="726B2777" w14:textId="77777777" w:rsidTr="00F40C2F">
        <w:trPr>
          <w:trHeight w:val="255"/>
        </w:trPr>
        <w:tc>
          <w:tcPr>
            <w:tcW w:w="1249" w:type="dxa"/>
            <w:tcBorders>
              <w:left w:val="single" w:sz="4" w:space="0" w:color="000000"/>
              <w:bottom w:val="single" w:sz="4" w:space="0" w:color="000000"/>
            </w:tcBorders>
            <w:shd w:val="clear" w:color="auto" w:fill="auto"/>
            <w:vAlign w:val="center"/>
          </w:tcPr>
          <w:p w14:paraId="2E95CAD4" w14:textId="77777777" w:rsidR="00694E20" w:rsidRPr="006842A0" w:rsidRDefault="00694E20" w:rsidP="00F40C2F">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4392E67B" w14:textId="77777777" w:rsidR="00694E20" w:rsidRPr="006842A0" w:rsidRDefault="00694E20" w:rsidP="00F40C2F">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75A0D0C0" w14:textId="77777777" w:rsidR="00694E20" w:rsidRPr="00D67692" w:rsidRDefault="00694E20" w:rsidP="00F40C2F">
            <w:pPr>
              <w:suppressAutoHyphens w:val="0"/>
              <w:jc w:val="right"/>
              <w:rPr>
                <w:b/>
                <w:bCs/>
                <w:sz w:val="20"/>
                <w:szCs w:val="20"/>
                <w:lang w:eastAsia="tr-TR"/>
              </w:rPr>
            </w:pPr>
            <w:r w:rsidRPr="00D67692">
              <w:rPr>
                <w:b/>
                <w:bCs/>
                <w:sz w:val="20"/>
                <w:szCs w:val="20"/>
                <w:lang w:eastAsia="tr-TR"/>
              </w:rPr>
              <w:t>70.601.704,16</w:t>
            </w:r>
          </w:p>
          <w:p w14:paraId="35754E50" w14:textId="77777777" w:rsidR="00694E20" w:rsidRDefault="00694E20" w:rsidP="00F40C2F">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704A1093" w14:textId="77777777" w:rsidR="00694E20"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46ADC79" w14:textId="77777777" w:rsidR="00694E20" w:rsidRPr="00D67692" w:rsidRDefault="00694E20" w:rsidP="00F40C2F">
            <w:pPr>
              <w:suppressAutoHyphens w:val="0"/>
              <w:jc w:val="right"/>
              <w:rPr>
                <w:b/>
                <w:bCs/>
                <w:sz w:val="20"/>
                <w:szCs w:val="20"/>
                <w:lang w:eastAsia="tr-TR"/>
              </w:rPr>
            </w:pPr>
            <w:r w:rsidRPr="00D67692">
              <w:rPr>
                <w:b/>
                <w:bCs/>
                <w:sz w:val="20"/>
                <w:szCs w:val="20"/>
                <w:lang w:eastAsia="tr-TR"/>
              </w:rPr>
              <w:t>70.601.704,16</w:t>
            </w:r>
          </w:p>
          <w:p w14:paraId="7298FE92" w14:textId="77777777" w:rsidR="00694E20" w:rsidRDefault="00694E20" w:rsidP="00F40C2F">
            <w:pPr>
              <w:snapToGrid w:val="0"/>
              <w:jc w:val="right"/>
              <w:rPr>
                <w:b/>
                <w:bCs/>
                <w:sz w:val="20"/>
                <w:szCs w:val="20"/>
                <w:lang w:eastAsia="tr-TR"/>
              </w:rPr>
            </w:pPr>
          </w:p>
        </w:tc>
      </w:tr>
      <w:tr w:rsidR="00694E20" w14:paraId="3C10BAD1" w14:textId="77777777" w:rsidTr="00F40C2F">
        <w:trPr>
          <w:trHeight w:val="239"/>
        </w:trPr>
        <w:tc>
          <w:tcPr>
            <w:tcW w:w="1249" w:type="dxa"/>
            <w:tcBorders>
              <w:left w:val="single" w:sz="4" w:space="0" w:color="000000"/>
              <w:bottom w:val="single" w:sz="4" w:space="0" w:color="000000"/>
            </w:tcBorders>
            <w:shd w:val="clear" w:color="auto" w:fill="auto"/>
            <w:vAlign w:val="center"/>
          </w:tcPr>
          <w:p w14:paraId="13D5E6F6" w14:textId="77777777" w:rsidR="00694E20" w:rsidRDefault="00694E20" w:rsidP="00F40C2F">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100A200C" w14:textId="77777777" w:rsidR="00694E20" w:rsidRDefault="00694E20" w:rsidP="00F40C2F">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6F7C1412" w14:textId="77777777" w:rsidR="00694E20" w:rsidRPr="00B57C87" w:rsidRDefault="00694E20" w:rsidP="00F40C2F">
            <w:pPr>
              <w:snapToGrid w:val="0"/>
              <w:jc w:val="right"/>
              <w:rPr>
                <w:b/>
                <w:bCs/>
                <w:sz w:val="20"/>
                <w:szCs w:val="20"/>
                <w:lang w:eastAsia="tr-TR"/>
              </w:rPr>
            </w:pPr>
            <w:r w:rsidRPr="00B57C87">
              <w:rPr>
                <w:b/>
                <w:bCs/>
                <w:sz w:val="20"/>
                <w:szCs w:val="20"/>
                <w:lang w:eastAsia="tr-TR"/>
              </w:rPr>
              <w:t>8.345.938,35</w:t>
            </w:r>
          </w:p>
        </w:tc>
        <w:tc>
          <w:tcPr>
            <w:tcW w:w="2059" w:type="dxa"/>
            <w:tcBorders>
              <w:left w:val="single" w:sz="4" w:space="0" w:color="000000"/>
              <w:bottom w:val="single" w:sz="4" w:space="0" w:color="000000"/>
            </w:tcBorders>
            <w:shd w:val="clear" w:color="auto" w:fill="auto"/>
            <w:vAlign w:val="center"/>
          </w:tcPr>
          <w:p w14:paraId="061ADAB9" w14:textId="77777777" w:rsidR="00694E20" w:rsidRPr="00B57C87"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F459923" w14:textId="77777777" w:rsidR="00694E20" w:rsidRPr="00B57C87" w:rsidRDefault="00694E20" w:rsidP="00F40C2F">
            <w:pPr>
              <w:snapToGrid w:val="0"/>
              <w:jc w:val="right"/>
              <w:rPr>
                <w:b/>
                <w:bCs/>
                <w:sz w:val="20"/>
                <w:szCs w:val="20"/>
                <w:lang w:eastAsia="tr-TR"/>
              </w:rPr>
            </w:pPr>
            <w:r w:rsidRPr="00B57C87">
              <w:rPr>
                <w:b/>
                <w:bCs/>
                <w:sz w:val="20"/>
                <w:szCs w:val="20"/>
                <w:lang w:eastAsia="tr-TR"/>
              </w:rPr>
              <w:t>8.345.938,35</w:t>
            </w:r>
          </w:p>
        </w:tc>
      </w:tr>
      <w:tr w:rsidR="00694E20" w14:paraId="27909CF3" w14:textId="77777777" w:rsidTr="00F40C2F">
        <w:trPr>
          <w:trHeight w:val="454"/>
        </w:trPr>
        <w:tc>
          <w:tcPr>
            <w:tcW w:w="1249" w:type="dxa"/>
            <w:tcBorders>
              <w:left w:val="single" w:sz="4" w:space="0" w:color="000000"/>
              <w:bottom w:val="single" w:sz="4" w:space="0" w:color="000000"/>
            </w:tcBorders>
            <w:shd w:val="clear" w:color="auto" w:fill="auto"/>
            <w:vAlign w:val="center"/>
          </w:tcPr>
          <w:p w14:paraId="68DBBB5D" w14:textId="77777777" w:rsidR="00694E20" w:rsidRDefault="00694E20" w:rsidP="00F40C2F">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50AFDE03" w14:textId="77777777" w:rsidR="00694E20" w:rsidRDefault="00694E20" w:rsidP="00F40C2F">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05E50344" w14:textId="77777777" w:rsidR="00694E20" w:rsidRPr="00B57C87" w:rsidRDefault="00694E20" w:rsidP="00F40C2F">
            <w:pPr>
              <w:snapToGrid w:val="0"/>
              <w:jc w:val="right"/>
              <w:rPr>
                <w:b/>
                <w:bCs/>
                <w:sz w:val="20"/>
                <w:szCs w:val="20"/>
                <w:lang w:eastAsia="tr-TR"/>
              </w:rPr>
            </w:pPr>
            <w:r w:rsidRPr="00B57C87">
              <w:rPr>
                <w:b/>
                <w:bCs/>
                <w:sz w:val="20"/>
                <w:szCs w:val="20"/>
                <w:lang w:eastAsia="tr-TR"/>
              </w:rPr>
              <w:t>2.712.438,83</w:t>
            </w:r>
          </w:p>
          <w:p w14:paraId="3DBB09F1" w14:textId="77777777" w:rsidR="00694E20" w:rsidRPr="00B57C87" w:rsidRDefault="00694E20" w:rsidP="00F40C2F">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4B792BE8" w14:textId="77777777" w:rsidR="00694E20" w:rsidRPr="00B57C87"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2963675" w14:textId="77777777" w:rsidR="00694E20" w:rsidRPr="00B57C87" w:rsidRDefault="00694E20" w:rsidP="00F40C2F">
            <w:pPr>
              <w:snapToGrid w:val="0"/>
              <w:jc w:val="right"/>
              <w:rPr>
                <w:b/>
                <w:bCs/>
                <w:sz w:val="20"/>
                <w:szCs w:val="20"/>
                <w:lang w:eastAsia="tr-TR"/>
              </w:rPr>
            </w:pPr>
            <w:r w:rsidRPr="00B57C87">
              <w:rPr>
                <w:b/>
                <w:bCs/>
                <w:sz w:val="20"/>
                <w:szCs w:val="20"/>
                <w:lang w:eastAsia="tr-TR"/>
              </w:rPr>
              <w:t>2.712.438,83</w:t>
            </w:r>
          </w:p>
          <w:p w14:paraId="57B3CB71" w14:textId="77777777" w:rsidR="00694E20" w:rsidRPr="00B57C87" w:rsidRDefault="00694E20" w:rsidP="00F40C2F">
            <w:pPr>
              <w:snapToGrid w:val="0"/>
              <w:jc w:val="right"/>
              <w:rPr>
                <w:b/>
                <w:bCs/>
                <w:sz w:val="20"/>
                <w:szCs w:val="20"/>
                <w:lang w:eastAsia="tr-TR"/>
              </w:rPr>
            </w:pPr>
          </w:p>
        </w:tc>
      </w:tr>
      <w:tr w:rsidR="00694E20" w14:paraId="323C418B" w14:textId="77777777" w:rsidTr="00F40C2F">
        <w:trPr>
          <w:trHeight w:val="239"/>
        </w:trPr>
        <w:tc>
          <w:tcPr>
            <w:tcW w:w="1249" w:type="dxa"/>
            <w:tcBorders>
              <w:left w:val="single" w:sz="4" w:space="0" w:color="000000"/>
              <w:bottom w:val="single" w:sz="4" w:space="0" w:color="000000"/>
            </w:tcBorders>
            <w:shd w:val="clear" w:color="auto" w:fill="auto"/>
            <w:vAlign w:val="center"/>
          </w:tcPr>
          <w:p w14:paraId="71E1DA29" w14:textId="77777777" w:rsidR="00694E20" w:rsidRDefault="00694E20" w:rsidP="00F40C2F">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007B4678" w14:textId="77777777" w:rsidR="00694E20" w:rsidRDefault="00694E20" w:rsidP="00F40C2F">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144B088B" w14:textId="77777777" w:rsidR="00694E20" w:rsidRPr="00D67692" w:rsidRDefault="00694E20" w:rsidP="00F40C2F">
            <w:pPr>
              <w:snapToGrid w:val="0"/>
              <w:jc w:val="right"/>
              <w:rPr>
                <w:b/>
                <w:bCs/>
                <w:sz w:val="20"/>
                <w:szCs w:val="20"/>
                <w:lang w:eastAsia="tr-TR"/>
              </w:rPr>
            </w:pPr>
            <w:r w:rsidRPr="00D67692">
              <w:rPr>
                <w:b/>
                <w:bCs/>
                <w:sz w:val="20"/>
                <w:szCs w:val="20"/>
                <w:lang w:eastAsia="tr-TR"/>
              </w:rPr>
              <w:t>10.389,20</w:t>
            </w:r>
          </w:p>
        </w:tc>
        <w:tc>
          <w:tcPr>
            <w:tcW w:w="2059" w:type="dxa"/>
            <w:tcBorders>
              <w:left w:val="single" w:sz="4" w:space="0" w:color="000000"/>
              <w:bottom w:val="single" w:sz="4" w:space="0" w:color="000000"/>
            </w:tcBorders>
            <w:shd w:val="clear" w:color="auto" w:fill="auto"/>
            <w:vAlign w:val="center"/>
          </w:tcPr>
          <w:p w14:paraId="1D9370A6" w14:textId="77777777" w:rsidR="00694E20" w:rsidRPr="00D67692"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C555F78" w14:textId="77777777" w:rsidR="00694E20" w:rsidRPr="00D67692" w:rsidRDefault="00694E20" w:rsidP="00F40C2F">
            <w:pPr>
              <w:snapToGrid w:val="0"/>
              <w:jc w:val="right"/>
              <w:rPr>
                <w:b/>
                <w:bCs/>
                <w:sz w:val="20"/>
                <w:szCs w:val="20"/>
                <w:lang w:eastAsia="tr-TR"/>
              </w:rPr>
            </w:pPr>
            <w:r w:rsidRPr="00D67692">
              <w:rPr>
                <w:b/>
                <w:bCs/>
                <w:sz w:val="20"/>
                <w:szCs w:val="20"/>
                <w:lang w:eastAsia="tr-TR"/>
              </w:rPr>
              <w:t>10.389,20</w:t>
            </w:r>
          </w:p>
        </w:tc>
      </w:tr>
      <w:tr w:rsidR="00694E20" w14:paraId="05F4332C" w14:textId="77777777" w:rsidTr="00F40C2F">
        <w:trPr>
          <w:trHeight w:val="1045"/>
        </w:trPr>
        <w:tc>
          <w:tcPr>
            <w:tcW w:w="1249" w:type="dxa"/>
            <w:tcBorders>
              <w:left w:val="single" w:sz="4" w:space="0" w:color="000000"/>
              <w:bottom w:val="single" w:sz="4" w:space="0" w:color="000000"/>
            </w:tcBorders>
            <w:shd w:val="clear" w:color="auto" w:fill="auto"/>
            <w:vAlign w:val="center"/>
          </w:tcPr>
          <w:p w14:paraId="4CAB4378" w14:textId="77777777" w:rsidR="00694E20" w:rsidRDefault="00694E20" w:rsidP="00F40C2F">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6148217E" w14:textId="77777777" w:rsidR="00694E20" w:rsidRPr="003B241B" w:rsidRDefault="00694E20" w:rsidP="00F40C2F">
            <w:pPr>
              <w:rPr>
                <w:sz w:val="20"/>
                <w:szCs w:val="20"/>
                <w:lang w:eastAsia="tr-TR"/>
              </w:rPr>
            </w:pPr>
            <w:r w:rsidRPr="003B241B">
              <w:rPr>
                <w:sz w:val="20"/>
                <w:szCs w:val="20"/>
                <w:lang w:eastAsia="tr-TR"/>
              </w:rPr>
              <w:t>İlama Bağlı Borçlar</w:t>
            </w:r>
          </w:p>
          <w:p w14:paraId="2739C2E1" w14:textId="77777777" w:rsidR="00694E20" w:rsidRPr="001546E9" w:rsidRDefault="00694E20" w:rsidP="00F40C2F">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t eden sanık lehine vekalet ücreti)</w:t>
            </w:r>
          </w:p>
        </w:tc>
        <w:tc>
          <w:tcPr>
            <w:tcW w:w="2426" w:type="dxa"/>
            <w:tcBorders>
              <w:left w:val="single" w:sz="4" w:space="0" w:color="000000"/>
              <w:bottom w:val="single" w:sz="4" w:space="0" w:color="000000"/>
            </w:tcBorders>
            <w:shd w:val="clear" w:color="auto" w:fill="auto"/>
            <w:vAlign w:val="center"/>
          </w:tcPr>
          <w:p w14:paraId="6DF5FEFD" w14:textId="77777777" w:rsidR="00694E20" w:rsidRPr="00D67692" w:rsidRDefault="00694E20" w:rsidP="00F40C2F">
            <w:pPr>
              <w:snapToGrid w:val="0"/>
              <w:jc w:val="right"/>
              <w:rPr>
                <w:b/>
                <w:bCs/>
                <w:sz w:val="20"/>
                <w:szCs w:val="20"/>
                <w:lang w:eastAsia="tr-TR"/>
              </w:rPr>
            </w:pPr>
            <w:r w:rsidRPr="00D67692">
              <w:rPr>
                <w:b/>
                <w:bCs/>
                <w:sz w:val="20"/>
                <w:szCs w:val="20"/>
                <w:lang w:eastAsia="tr-TR"/>
              </w:rPr>
              <w:t>7.947.464,00</w:t>
            </w:r>
          </w:p>
        </w:tc>
        <w:tc>
          <w:tcPr>
            <w:tcW w:w="2059" w:type="dxa"/>
            <w:tcBorders>
              <w:left w:val="single" w:sz="4" w:space="0" w:color="000000"/>
              <w:bottom w:val="single" w:sz="4" w:space="0" w:color="000000"/>
            </w:tcBorders>
            <w:shd w:val="clear" w:color="auto" w:fill="auto"/>
            <w:vAlign w:val="center"/>
          </w:tcPr>
          <w:p w14:paraId="1144142B" w14:textId="77777777" w:rsidR="00694E20" w:rsidRPr="00D67692"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BC66A98" w14:textId="77777777" w:rsidR="00694E20" w:rsidRPr="00D67692" w:rsidRDefault="00694E20" w:rsidP="00F40C2F">
            <w:pPr>
              <w:snapToGrid w:val="0"/>
              <w:jc w:val="right"/>
              <w:rPr>
                <w:b/>
                <w:bCs/>
                <w:sz w:val="20"/>
                <w:szCs w:val="20"/>
                <w:lang w:eastAsia="tr-TR"/>
              </w:rPr>
            </w:pPr>
            <w:r w:rsidRPr="00D67692">
              <w:rPr>
                <w:b/>
                <w:bCs/>
                <w:sz w:val="20"/>
                <w:szCs w:val="20"/>
                <w:lang w:eastAsia="tr-TR"/>
              </w:rPr>
              <w:t>7.947.464,00</w:t>
            </w:r>
          </w:p>
        </w:tc>
      </w:tr>
      <w:tr w:rsidR="00694E20" w14:paraId="3784D13D" w14:textId="77777777" w:rsidTr="00F40C2F">
        <w:trPr>
          <w:trHeight w:val="257"/>
        </w:trPr>
        <w:tc>
          <w:tcPr>
            <w:tcW w:w="1249" w:type="dxa"/>
            <w:tcBorders>
              <w:left w:val="single" w:sz="4" w:space="0" w:color="000000"/>
              <w:bottom w:val="single" w:sz="4" w:space="0" w:color="000000"/>
            </w:tcBorders>
            <w:shd w:val="clear" w:color="auto" w:fill="auto"/>
            <w:vAlign w:val="center"/>
          </w:tcPr>
          <w:p w14:paraId="045BCC78" w14:textId="77777777" w:rsidR="00694E20" w:rsidRDefault="00694E20" w:rsidP="00F40C2F">
            <w:pPr>
              <w:jc w:val="center"/>
              <w:rPr>
                <w:sz w:val="20"/>
                <w:szCs w:val="20"/>
                <w:lang w:eastAsia="tr-TR"/>
              </w:rPr>
            </w:pPr>
            <w:r w:rsidRPr="00EF674A">
              <w:rPr>
                <w:b/>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50BFD4E2" w14:textId="77777777" w:rsidR="00694E20" w:rsidRDefault="00694E20" w:rsidP="00F40C2F">
            <w:pPr>
              <w:rPr>
                <w:sz w:val="20"/>
                <w:szCs w:val="20"/>
                <w:lang w:eastAsia="tr-TR"/>
              </w:rPr>
            </w:pPr>
            <w:r w:rsidRPr="00EF674A">
              <w:rPr>
                <w:b/>
                <w:sz w:val="20"/>
                <w:szCs w:val="20"/>
                <w:lang w:eastAsia="tr-TR"/>
              </w:rPr>
              <w:t>Hizmet Alımları T</w:t>
            </w:r>
            <w:r>
              <w:rPr>
                <w:b/>
                <w:sz w:val="20"/>
                <w:szCs w:val="20"/>
                <w:lang w:eastAsia="tr-TR"/>
              </w:rPr>
              <w:t>oplamı</w:t>
            </w:r>
          </w:p>
        </w:tc>
        <w:tc>
          <w:tcPr>
            <w:tcW w:w="2426" w:type="dxa"/>
            <w:tcBorders>
              <w:left w:val="single" w:sz="4" w:space="0" w:color="000000"/>
              <w:bottom w:val="single" w:sz="4" w:space="0" w:color="000000"/>
            </w:tcBorders>
            <w:shd w:val="clear" w:color="auto" w:fill="auto"/>
            <w:vAlign w:val="center"/>
          </w:tcPr>
          <w:p w14:paraId="6A56D244" w14:textId="77777777" w:rsidR="00694E20" w:rsidRPr="00D67692" w:rsidRDefault="00694E20" w:rsidP="00F40C2F">
            <w:pPr>
              <w:suppressAutoHyphens w:val="0"/>
              <w:jc w:val="right"/>
              <w:rPr>
                <w:b/>
                <w:bCs/>
                <w:sz w:val="20"/>
                <w:szCs w:val="20"/>
                <w:lang w:eastAsia="tr-TR"/>
              </w:rPr>
            </w:pPr>
            <w:r w:rsidRPr="00D67692">
              <w:rPr>
                <w:b/>
                <w:bCs/>
                <w:sz w:val="20"/>
                <w:szCs w:val="20"/>
                <w:lang w:eastAsia="tr-TR"/>
              </w:rPr>
              <w:t>51.585.473,78</w:t>
            </w:r>
          </w:p>
          <w:p w14:paraId="1FCD77B0" w14:textId="77777777" w:rsidR="00694E20" w:rsidRPr="00D67692" w:rsidRDefault="00694E20" w:rsidP="00F40C2F">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28754D84" w14:textId="77777777" w:rsidR="00694E20" w:rsidRPr="00D67692"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72B8BBC" w14:textId="77777777" w:rsidR="00694E20" w:rsidRPr="00D67692" w:rsidRDefault="00694E20" w:rsidP="00F40C2F">
            <w:pPr>
              <w:suppressAutoHyphens w:val="0"/>
              <w:jc w:val="right"/>
              <w:rPr>
                <w:b/>
                <w:bCs/>
                <w:sz w:val="20"/>
                <w:szCs w:val="20"/>
                <w:lang w:eastAsia="tr-TR"/>
              </w:rPr>
            </w:pPr>
            <w:r w:rsidRPr="00D67692">
              <w:rPr>
                <w:b/>
                <w:bCs/>
                <w:sz w:val="20"/>
                <w:szCs w:val="20"/>
                <w:lang w:eastAsia="tr-TR"/>
              </w:rPr>
              <w:t>51.585.473,78</w:t>
            </w:r>
          </w:p>
          <w:p w14:paraId="1C9C696A" w14:textId="77777777" w:rsidR="00694E20" w:rsidRPr="00D67692" w:rsidRDefault="00694E20" w:rsidP="00F40C2F">
            <w:pPr>
              <w:snapToGrid w:val="0"/>
              <w:jc w:val="right"/>
              <w:rPr>
                <w:b/>
                <w:bCs/>
                <w:sz w:val="20"/>
                <w:szCs w:val="20"/>
                <w:lang w:eastAsia="tr-TR"/>
              </w:rPr>
            </w:pPr>
          </w:p>
        </w:tc>
      </w:tr>
      <w:tr w:rsidR="00694E20" w14:paraId="364D9923" w14:textId="77777777" w:rsidTr="00F40C2F">
        <w:trPr>
          <w:trHeight w:val="257"/>
        </w:trPr>
        <w:tc>
          <w:tcPr>
            <w:tcW w:w="1249" w:type="dxa"/>
            <w:tcBorders>
              <w:left w:val="single" w:sz="4" w:space="0" w:color="000000"/>
              <w:bottom w:val="single" w:sz="4" w:space="0" w:color="000000"/>
            </w:tcBorders>
            <w:shd w:val="clear" w:color="auto" w:fill="auto"/>
            <w:vAlign w:val="center"/>
          </w:tcPr>
          <w:p w14:paraId="7D5BE0CE" w14:textId="77777777" w:rsidR="00694E20" w:rsidRDefault="00694E20" w:rsidP="00F40C2F">
            <w:pPr>
              <w:jc w:val="center"/>
              <w:rPr>
                <w:sz w:val="20"/>
                <w:szCs w:val="20"/>
                <w:lang w:eastAsia="tr-TR"/>
              </w:rPr>
            </w:pPr>
            <w:r>
              <w:rPr>
                <w:sz w:val="20"/>
                <w:szCs w:val="20"/>
                <w:lang w:eastAsia="tr-TR"/>
              </w:rPr>
              <w:t>.01.2.5.75</w:t>
            </w:r>
          </w:p>
        </w:tc>
        <w:tc>
          <w:tcPr>
            <w:tcW w:w="1693" w:type="dxa"/>
            <w:tcBorders>
              <w:left w:val="single" w:sz="4" w:space="0" w:color="000000"/>
              <w:bottom w:val="single" w:sz="4" w:space="0" w:color="000000"/>
            </w:tcBorders>
            <w:shd w:val="clear" w:color="auto" w:fill="auto"/>
            <w:vAlign w:val="center"/>
          </w:tcPr>
          <w:p w14:paraId="48CC4243" w14:textId="77777777" w:rsidR="00694E20" w:rsidRDefault="00694E20" w:rsidP="00F40C2F">
            <w:pPr>
              <w:rPr>
                <w:sz w:val="20"/>
                <w:szCs w:val="20"/>
                <w:lang w:eastAsia="tr-TR"/>
              </w:rPr>
            </w:pPr>
            <w:r>
              <w:rPr>
                <w:sz w:val="20"/>
                <w:szCs w:val="20"/>
                <w:lang w:eastAsia="tr-TR"/>
              </w:rPr>
              <w:t>Resmi Posta</w:t>
            </w:r>
          </w:p>
        </w:tc>
        <w:tc>
          <w:tcPr>
            <w:tcW w:w="2426" w:type="dxa"/>
            <w:tcBorders>
              <w:left w:val="single" w:sz="4" w:space="0" w:color="000000"/>
              <w:bottom w:val="single" w:sz="4" w:space="0" w:color="000000"/>
            </w:tcBorders>
            <w:shd w:val="clear" w:color="auto" w:fill="auto"/>
            <w:vAlign w:val="center"/>
          </w:tcPr>
          <w:p w14:paraId="5F16CEE4" w14:textId="77777777" w:rsidR="00694E20" w:rsidRPr="00D67692" w:rsidRDefault="00694E20" w:rsidP="00F40C2F">
            <w:pPr>
              <w:snapToGrid w:val="0"/>
              <w:jc w:val="right"/>
              <w:rPr>
                <w:b/>
                <w:bCs/>
                <w:sz w:val="20"/>
                <w:szCs w:val="20"/>
                <w:lang w:eastAsia="tr-TR"/>
              </w:rPr>
            </w:pPr>
            <w:r w:rsidRPr="00D67692">
              <w:rPr>
                <w:b/>
                <w:bCs/>
                <w:sz w:val="20"/>
                <w:szCs w:val="20"/>
                <w:lang w:eastAsia="tr-TR"/>
              </w:rPr>
              <w:t>12.152.863,82</w:t>
            </w:r>
          </w:p>
        </w:tc>
        <w:tc>
          <w:tcPr>
            <w:tcW w:w="2059" w:type="dxa"/>
            <w:tcBorders>
              <w:left w:val="single" w:sz="4" w:space="0" w:color="000000"/>
              <w:bottom w:val="single" w:sz="4" w:space="0" w:color="000000"/>
            </w:tcBorders>
            <w:shd w:val="clear" w:color="auto" w:fill="auto"/>
            <w:vAlign w:val="center"/>
          </w:tcPr>
          <w:p w14:paraId="090BF6C5" w14:textId="77777777" w:rsidR="00694E20" w:rsidRPr="00D67692"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B06934C" w14:textId="77777777" w:rsidR="00694E20" w:rsidRPr="00D67692" w:rsidRDefault="00694E20" w:rsidP="00F40C2F">
            <w:pPr>
              <w:snapToGrid w:val="0"/>
              <w:jc w:val="right"/>
              <w:rPr>
                <w:b/>
                <w:bCs/>
                <w:sz w:val="20"/>
                <w:szCs w:val="20"/>
                <w:lang w:eastAsia="tr-TR"/>
              </w:rPr>
            </w:pPr>
            <w:r w:rsidRPr="00D67692">
              <w:rPr>
                <w:b/>
                <w:bCs/>
                <w:sz w:val="20"/>
                <w:szCs w:val="20"/>
                <w:lang w:eastAsia="tr-TR"/>
              </w:rPr>
              <w:t>12.152.863,82</w:t>
            </w:r>
          </w:p>
        </w:tc>
      </w:tr>
      <w:tr w:rsidR="00694E20" w14:paraId="09873028" w14:textId="77777777" w:rsidTr="00F40C2F">
        <w:trPr>
          <w:trHeight w:val="257"/>
        </w:trPr>
        <w:tc>
          <w:tcPr>
            <w:tcW w:w="1249" w:type="dxa"/>
            <w:tcBorders>
              <w:left w:val="single" w:sz="4" w:space="0" w:color="000000"/>
              <w:bottom w:val="single" w:sz="4" w:space="0" w:color="000000"/>
            </w:tcBorders>
            <w:shd w:val="clear" w:color="auto" w:fill="auto"/>
            <w:vAlign w:val="center"/>
          </w:tcPr>
          <w:p w14:paraId="59F894FA" w14:textId="77777777" w:rsidR="00694E20" w:rsidRDefault="00694E20" w:rsidP="00F40C2F">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30781CAE" w14:textId="77777777" w:rsidR="00694E20" w:rsidRDefault="00694E20" w:rsidP="00F40C2F">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0AF0FB3B" w14:textId="77777777" w:rsidR="00694E20" w:rsidRPr="00D67692" w:rsidRDefault="00694E20" w:rsidP="00F40C2F">
            <w:pPr>
              <w:snapToGrid w:val="0"/>
              <w:jc w:val="right"/>
              <w:rPr>
                <w:b/>
                <w:bCs/>
                <w:sz w:val="20"/>
                <w:szCs w:val="20"/>
                <w:lang w:eastAsia="tr-TR"/>
              </w:rPr>
            </w:pPr>
            <w:r w:rsidRPr="00D67692">
              <w:rPr>
                <w:b/>
                <w:bCs/>
                <w:sz w:val="20"/>
                <w:szCs w:val="20"/>
                <w:lang w:eastAsia="tr-TR"/>
              </w:rPr>
              <w:t>233.574,86</w:t>
            </w:r>
          </w:p>
        </w:tc>
        <w:tc>
          <w:tcPr>
            <w:tcW w:w="2059" w:type="dxa"/>
            <w:tcBorders>
              <w:left w:val="single" w:sz="4" w:space="0" w:color="000000"/>
              <w:bottom w:val="single" w:sz="4" w:space="0" w:color="000000"/>
            </w:tcBorders>
            <w:shd w:val="clear" w:color="auto" w:fill="auto"/>
            <w:vAlign w:val="center"/>
          </w:tcPr>
          <w:p w14:paraId="59E2CCDD" w14:textId="77777777" w:rsidR="00694E20" w:rsidRPr="00D67692"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CDA3098" w14:textId="77777777" w:rsidR="00694E20" w:rsidRPr="00D67692" w:rsidRDefault="00694E20" w:rsidP="00F40C2F">
            <w:pPr>
              <w:snapToGrid w:val="0"/>
              <w:jc w:val="right"/>
              <w:rPr>
                <w:b/>
                <w:bCs/>
                <w:sz w:val="20"/>
                <w:szCs w:val="20"/>
                <w:lang w:eastAsia="tr-TR"/>
              </w:rPr>
            </w:pPr>
            <w:r w:rsidRPr="00D67692">
              <w:rPr>
                <w:b/>
                <w:bCs/>
                <w:sz w:val="20"/>
                <w:szCs w:val="20"/>
                <w:lang w:eastAsia="tr-TR"/>
              </w:rPr>
              <w:t>233.574,86</w:t>
            </w:r>
          </w:p>
        </w:tc>
      </w:tr>
      <w:tr w:rsidR="00694E20" w14:paraId="401AE8A0" w14:textId="77777777" w:rsidTr="00F40C2F">
        <w:trPr>
          <w:trHeight w:val="521"/>
        </w:trPr>
        <w:tc>
          <w:tcPr>
            <w:tcW w:w="1249" w:type="dxa"/>
            <w:tcBorders>
              <w:left w:val="single" w:sz="4" w:space="0" w:color="000000"/>
              <w:bottom w:val="single" w:sz="4" w:space="0" w:color="000000"/>
            </w:tcBorders>
            <w:shd w:val="clear" w:color="auto" w:fill="auto"/>
            <w:vAlign w:val="center"/>
          </w:tcPr>
          <w:p w14:paraId="224F289A" w14:textId="77777777" w:rsidR="00694E20" w:rsidRDefault="00694E20" w:rsidP="00F40C2F">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51D56D04" w14:textId="77777777" w:rsidR="00694E20" w:rsidRPr="003B241B" w:rsidRDefault="00694E20" w:rsidP="00F40C2F">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03C420D4" w14:textId="77777777" w:rsidR="00694E20" w:rsidRPr="00D67692" w:rsidRDefault="00694E20" w:rsidP="00F40C2F">
            <w:pPr>
              <w:snapToGrid w:val="0"/>
              <w:jc w:val="right"/>
              <w:rPr>
                <w:b/>
                <w:bCs/>
                <w:sz w:val="20"/>
                <w:szCs w:val="20"/>
                <w:lang w:eastAsia="tr-TR"/>
              </w:rPr>
            </w:pPr>
            <w:r w:rsidRPr="00D67692">
              <w:rPr>
                <w:b/>
                <w:bCs/>
                <w:sz w:val="20"/>
                <w:szCs w:val="20"/>
                <w:lang w:eastAsia="tr-TR"/>
              </w:rPr>
              <w:t>11.912.368,92</w:t>
            </w:r>
          </w:p>
        </w:tc>
        <w:tc>
          <w:tcPr>
            <w:tcW w:w="2059" w:type="dxa"/>
            <w:tcBorders>
              <w:left w:val="single" w:sz="4" w:space="0" w:color="000000"/>
              <w:bottom w:val="single" w:sz="4" w:space="0" w:color="000000"/>
            </w:tcBorders>
            <w:shd w:val="clear" w:color="auto" w:fill="auto"/>
            <w:vAlign w:val="center"/>
          </w:tcPr>
          <w:p w14:paraId="162C077C" w14:textId="77777777" w:rsidR="00694E20" w:rsidRPr="00D67692"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227E8CE" w14:textId="77777777" w:rsidR="00694E20" w:rsidRPr="00D67692" w:rsidRDefault="00694E20" w:rsidP="00F40C2F">
            <w:pPr>
              <w:snapToGrid w:val="0"/>
              <w:jc w:val="right"/>
              <w:rPr>
                <w:b/>
                <w:bCs/>
                <w:sz w:val="20"/>
                <w:szCs w:val="20"/>
                <w:lang w:eastAsia="tr-TR"/>
              </w:rPr>
            </w:pPr>
            <w:r w:rsidRPr="00D67692">
              <w:rPr>
                <w:b/>
                <w:bCs/>
                <w:sz w:val="20"/>
                <w:szCs w:val="20"/>
                <w:lang w:eastAsia="tr-TR"/>
              </w:rPr>
              <w:t>11.912.368,92</w:t>
            </w:r>
          </w:p>
        </w:tc>
      </w:tr>
      <w:tr w:rsidR="00694E20" w14:paraId="3FDEB78F" w14:textId="77777777" w:rsidTr="00F40C2F">
        <w:trPr>
          <w:trHeight w:val="239"/>
        </w:trPr>
        <w:tc>
          <w:tcPr>
            <w:tcW w:w="1249" w:type="dxa"/>
            <w:tcBorders>
              <w:left w:val="single" w:sz="4" w:space="0" w:color="000000"/>
              <w:bottom w:val="single" w:sz="4" w:space="0" w:color="000000"/>
            </w:tcBorders>
            <w:shd w:val="clear" w:color="auto" w:fill="auto"/>
            <w:vAlign w:val="center"/>
          </w:tcPr>
          <w:p w14:paraId="635B0808" w14:textId="77777777" w:rsidR="00694E20" w:rsidRDefault="00694E20" w:rsidP="00F40C2F">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365006CE" w14:textId="77777777" w:rsidR="00694E20" w:rsidRPr="003B241B" w:rsidRDefault="00694E20" w:rsidP="00F40C2F">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3721D5E4" w14:textId="77777777" w:rsidR="00694E20" w:rsidRPr="00D67692" w:rsidRDefault="00694E20" w:rsidP="00F40C2F">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2817697E" w14:textId="77777777" w:rsidR="00694E20" w:rsidRPr="00D67692"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536BC33" w14:textId="77777777" w:rsidR="00694E20" w:rsidRPr="00D67692" w:rsidRDefault="00694E20" w:rsidP="00F40C2F">
            <w:pPr>
              <w:snapToGrid w:val="0"/>
              <w:jc w:val="right"/>
              <w:rPr>
                <w:b/>
                <w:bCs/>
                <w:sz w:val="20"/>
                <w:szCs w:val="20"/>
                <w:lang w:eastAsia="tr-TR"/>
              </w:rPr>
            </w:pPr>
          </w:p>
        </w:tc>
      </w:tr>
      <w:tr w:rsidR="00694E20" w14:paraId="4A7EC4A8" w14:textId="77777777" w:rsidTr="00F40C2F">
        <w:trPr>
          <w:trHeight w:val="239"/>
        </w:trPr>
        <w:tc>
          <w:tcPr>
            <w:tcW w:w="1249" w:type="dxa"/>
            <w:tcBorders>
              <w:left w:val="single" w:sz="4" w:space="0" w:color="000000"/>
              <w:bottom w:val="single" w:sz="4" w:space="0" w:color="000000"/>
            </w:tcBorders>
            <w:shd w:val="clear" w:color="auto" w:fill="auto"/>
            <w:vAlign w:val="center"/>
          </w:tcPr>
          <w:p w14:paraId="5E34CA48" w14:textId="77777777" w:rsidR="00694E20" w:rsidRDefault="00694E20" w:rsidP="00F40C2F">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2A410420" w14:textId="77777777" w:rsidR="00694E20" w:rsidRDefault="00694E20" w:rsidP="00F40C2F">
            <w:pPr>
              <w:rPr>
                <w:sz w:val="20"/>
                <w:szCs w:val="20"/>
                <w:lang w:eastAsia="tr-TR"/>
              </w:rPr>
            </w:pPr>
            <w:r>
              <w:rPr>
                <w:sz w:val="20"/>
                <w:szCs w:val="20"/>
                <w:lang w:eastAsia="tr-TR"/>
              </w:rPr>
              <w:t xml:space="preserve">Bilirkişi </w:t>
            </w:r>
            <w:r w:rsidRPr="003B241B">
              <w:rPr>
                <w:sz w:val="20"/>
                <w:szCs w:val="20"/>
                <w:lang w:eastAsia="tr-TR"/>
              </w:rPr>
              <w:t xml:space="preserve">Adli </w:t>
            </w:r>
            <w:r>
              <w:rPr>
                <w:sz w:val="20"/>
                <w:szCs w:val="20"/>
                <w:lang w:eastAsia="tr-TR"/>
              </w:rPr>
              <w:t>Yardım Giderleri</w:t>
            </w:r>
          </w:p>
        </w:tc>
        <w:tc>
          <w:tcPr>
            <w:tcW w:w="2426" w:type="dxa"/>
            <w:tcBorders>
              <w:left w:val="single" w:sz="4" w:space="0" w:color="000000"/>
              <w:bottom w:val="single" w:sz="4" w:space="0" w:color="000000"/>
            </w:tcBorders>
            <w:shd w:val="clear" w:color="auto" w:fill="auto"/>
            <w:vAlign w:val="center"/>
          </w:tcPr>
          <w:p w14:paraId="1B47FC8B" w14:textId="77777777" w:rsidR="00694E20" w:rsidRPr="00D67692" w:rsidRDefault="00694E20" w:rsidP="00F40C2F">
            <w:pPr>
              <w:snapToGrid w:val="0"/>
              <w:jc w:val="right"/>
              <w:rPr>
                <w:b/>
                <w:bCs/>
                <w:sz w:val="20"/>
                <w:szCs w:val="20"/>
                <w:lang w:eastAsia="tr-TR"/>
              </w:rPr>
            </w:pPr>
            <w:r w:rsidRPr="00D67692">
              <w:rPr>
                <w:b/>
                <w:bCs/>
                <w:sz w:val="20"/>
                <w:szCs w:val="20"/>
                <w:lang w:eastAsia="tr-TR"/>
              </w:rPr>
              <w:t>18.310.159,55</w:t>
            </w:r>
          </w:p>
        </w:tc>
        <w:tc>
          <w:tcPr>
            <w:tcW w:w="2059" w:type="dxa"/>
            <w:tcBorders>
              <w:left w:val="single" w:sz="4" w:space="0" w:color="000000"/>
              <w:bottom w:val="single" w:sz="4" w:space="0" w:color="000000"/>
            </w:tcBorders>
            <w:shd w:val="clear" w:color="auto" w:fill="auto"/>
            <w:vAlign w:val="center"/>
          </w:tcPr>
          <w:p w14:paraId="33B02DD3" w14:textId="77777777" w:rsidR="00694E20" w:rsidRPr="00D67692"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8DABC84" w14:textId="77777777" w:rsidR="00694E20" w:rsidRPr="00D67692" w:rsidRDefault="00694E20" w:rsidP="00F40C2F">
            <w:pPr>
              <w:snapToGrid w:val="0"/>
              <w:jc w:val="right"/>
              <w:rPr>
                <w:b/>
                <w:bCs/>
                <w:sz w:val="20"/>
                <w:szCs w:val="20"/>
                <w:lang w:eastAsia="tr-TR"/>
              </w:rPr>
            </w:pPr>
            <w:r w:rsidRPr="00D67692">
              <w:rPr>
                <w:b/>
                <w:bCs/>
                <w:sz w:val="20"/>
                <w:szCs w:val="20"/>
                <w:lang w:eastAsia="tr-TR"/>
              </w:rPr>
              <w:t>18.310.159,55</w:t>
            </w:r>
          </w:p>
        </w:tc>
      </w:tr>
      <w:tr w:rsidR="00694E20" w14:paraId="5CAA8650" w14:textId="77777777" w:rsidTr="00F40C2F">
        <w:trPr>
          <w:trHeight w:val="239"/>
        </w:trPr>
        <w:tc>
          <w:tcPr>
            <w:tcW w:w="1249" w:type="dxa"/>
            <w:tcBorders>
              <w:left w:val="single" w:sz="4" w:space="0" w:color="000000"/>
              <w:bottom w:val="single" w:sz="4" w:space="0" w:color="000000"/>
            </w:tcBorders>
            <w:shd w:val="clear" w:color="auto" w:fill="auto"/>
            <w:vAlign w:val="center"/>
          </w:tcPr>
          <w:p w14:paraId="7C4B3D6A" w14:textId="77777777" w:rsidR="00694E20" w:rsidRDefault="00694E20" w:rsidP="00F40C2F">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6D800A49" w14:textId="77777777" w:rsidR="00694E20" w:rsidRDefault="00694E20" w:rsidP="00F40C2F">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6417793F" w14:textId="77777777" w:rsidR="00694E20" w:rsidRPr="00D67692" w:rsidRDefault="00694E20" w:rsidP="00F40C2F">
            <w:pPr>
              <w:snapToGrid w:val="0"/>
              <w:jc w:val="right"/>
              <w:rPr>
                <w:b/>
                <w:bCs/>
                <w:sz w:val="20"/>
                <w:szCs w:val="20"/>
                <w:lang w:eastAsia="tr-TR"/>
              </w:rPr>
            </w:pPr>
            <w:r w:rsidRPr="00D67692">
              <w:rPr>
                <w:b/>
                <w:bCs/>
                <w:sz w:val="20"/>
                <w:szCs w:val="20"/>
                <w:lang w:eastAsia="tr-TR"/>
              </w:rPr>
              <w:t>3.450.158,00</w:t>
            </w:r>
          </w:p>
        </w:tc>
        <w:tc>
          <w:tcPr>
            <w:tcW w:w="2059" w:type="dxa"/>
            <w:tcBorders>
              <w:left w:val="single" w:sz="4" w:space="0" w:color="000000"/>
              <w:bottom w:val="single" w:sz="4" w:space="0" w:color="000000"/>
            </w:tcBorders>
            <w:shd w:val="clear" w:color="auto" w:fill="auto"/>
            <w:vAlign w:val="center"/>
          </w:tcPr>
          <w:p w14:paraId="739340EC" w14:textId="77777777" w:rsidR="00694E20" w:rsidRPr="00D67692"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32E922C" w14:textId="77777777" w:rsidR="00694E20" w:rsidRPr="00D67692" w:rsidRDefault="00694E20" w:rsidP="00F40C2F">
            <w:pPr>
              <w:snapToGrid w:val="0"/>
              <w:jc w:val="right"/>
              <w:rPr>
                <w:b/>
                <w:bCs/>
                <w:sz w:val="20"/>
                <w:szCs w:val="20"/>
                <w:lang w:eastAsia="tr-TR"/>
              </w:rPr>
            </w:pPr>
            <w:r w:rsidRPr="00D67692">
              <w:rPr>
                <w:b/>
                <w:bCs/>
                <w:sz w:val="20"/>
                <w:szCs w:val="20"/>
                <w:lang w:eastAsia="tr-TR"/>
              </w:rPr>
              <w:t>3.450.158,00</w:t>
            </w:r>
          </w:p>
        </w:tc>
      </w:tr>
      <w:tr w:rsidR="00694E20" w14:paraId="4D72E862" w14:textId="77777777" w:rsidTr="00F40C2F">
        <w:trPr>
          <w:trHeight w:val="239"/>
        </w:trPr>
        <w:tc>
          <w:tcPr>
            <w:tcW w:w="1249" w:type="dxa"/>
            <w:tcBorders>
              <w:left w:val="single" w:sz="4" w:space="0" w:color="000000"/>
              <w:bottom w:val="single" w:sz="4" w:space="0" w:color="000000"/>
            </w:tcBorders>
            <w:shd w:val="clear" w:color="auto" w:fill="auto"/>
            <w:vAlign w:val="center"/>
          </w:tcPr>
          <w:p w14:paraId="14EF8D4C" w14:textId="77777777" w:rsidR="00694E20" w:rsidRDefault="00694E20" w:rsidP="00F40C2F">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450C551B" w14:textId="77777777" w:rsidR="00694E20" w:rsidRDefault="00694E20" w:rsidP="00F40C2F">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0529C501" w14:textId="77777777" w:rsidR="00694E20" w:rsidRPr="00D67692" w:rsidRDefault="00694E20" w:rsidP="00F40C2F">
            <w:pPr>
              <w:snapToGrid w:val="0"/>
              <w:jc w:val="right"/>
              <w:rPr>
                <w:b/>
                <w:bCs/>
                <w:sz w:val="20"/>
                <w:szCs w:val="20"/>
                <w:lang w:eastAsia="tr-TR"/>
              </w:rPr>
            </w:pPr>
            <w:r w:rsidRPr="00D67692">
              <w:rPr>
                <w:b/>
                <w:bCs/>
                <w:sz w:val="20"/>
                <w:szCs w:val="20"/>
                <w:lang w:eastAsia="tr-TR"/>
              </w:rPr>
              <w:t>4.686.200,00</w:t>
            </w:r>
          </w:p>
        </w:tc>
        <w:tc>
          <w:tcPr>
            <w:tcW w:w="2059" w:type="dxa"/>
            <w:tcBorders>
              <w:left w:val="single" w:sz="4" w:space="0" w:color="000000"/>
              <w:bottom w:val="single" w:sz="4" w:space="0" w:color="000000"/>
            </w:tcBorders>
            <w:shd w:val="clear" w:color="auto" w:fill="auto"/>
            <w:vAlign w:val="center"/>
          </w:tcPr>
          <w:p w14:paraId="2E7762D3" w14:textId="77777777" w:rsidR="00694E20" w:rsidRPr="00D67692"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516F99E" w14:textId="77777777" w:rsidR="00694E20" w:rsidRPr="00D67692" w:rsidRDefault="00694E20" w:rsidP="00F40C2F">
            <w:pPr>
              <w:snapToGrid w:val="0"/>
              <w:jc w:val="right"/>
              <w:rPr>
                <w:b/>
                <w:bCs/>
                <w:sz w:val="20"/>
                <w:szCs w:val="20"/>
                <w:lang w:eastAsia="tr-TR"/>
              </w:rPr>
            </w:pPr>
            <w:r w:rsidRPr="00D67692">
              <w:rPr>
                <w:b/>
                <w:bCs/>
                <w:sz w:val="20"/>
                <w:szCs w:val="20"/>
                <w:lang w:eastAsia="tr-TR"/>
              </w:rPr>
              <w:t>4.686.200,00</w:t>
            </w:r>
          </w:p>
        </w:tc>
      </w:tr>
      <w:tr w:rsidR="00694E20" w14:paraId="68355145" w14:textId="77777777" w:rsidTr="00F40C2F">
        <w:trPr>
          <w:trHeight w:val="260"/>
        </w:trPr>
        <w:tc>
          <w:tcPr>
            <w:tcW w:w="1249" w:type="dxa"/>
            <w:tcBorders>
              <w:left w:val="single" w:sz="4" w:space="0" w:color="000000"/>
              <w:bottom w:val="single" w:sz="4" w:space="0" w:color="000000"/>
            </w:tcBorders>
            <w:shd w:val="clear" w:color="auto" w:fill="auto"/>
            <w:vAlign w:val="center"/>
          </w:tcPr>
          <w:p w14:paraId="4C49C41A" w14:textId="77777777" w:rsidR="00694E20" w:rsidRDefault="00694E20" w:rsidP="00F40C2F">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44F504BE" w14:textId="77777777" w:rsidR="00694E20" w:rsidRDefault="00694E20" w:rsidP="00F40C2F">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06C3CB10" w14:textId="77777777" w:rsidR="00694E20" w:rsidRPr="00D67692" w:rsidRDefault="00694E20" w:rsidP="00F40C2F">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2051D6B8" w14:textId="77777777" w:rsidR="00694E20" w:rsidRPr="00D67692"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EA70344" w14:textId="77777777" w:rsidR="00694E20" w:rsidRPr="00D67692" w:rsidRDefault="00694E20" w:rsidP="00F40C2F">
            <w:pPr>
              <w:snapToGrid w:val="0"/>
              <w:jc w:val="right"/>
              <w:rPr>
                <w:b/>
                <w:bCs/>
                <w:sz w:val="20"/>
                <w:szCs w:val="20"/>
                <w:lang w:eastAsia="tr-TR"/>
              </w:rPr>
            </w:pPr>
          </w:p>
        </w:tc>
      </w:tr>
      <w:tr w:rsidR="00694E20" w14:paraId="781D6135" w14:textId="77777777" w:rsidTr="00F40C2F">
        <w:trPr>
          <w:trHeight w:val="239"/>
        </w:trPr>
        <w:tc>
          <w:tcPr>
            <w:tcW w:w="1249" w:type="dxa"/>
            <w:tcBorders>
              <w:left w:val="single" w:sz="4" w:space="0" w:color="000000"/>
              <w:bottom w:val="single" w:sz="4" w:space="0" w:color="000000"/>
            </w:tcBorders>
            <w:shd w:val="clear" w:color="auto" w:fill="auto"/>
            <w:vAlign w:val="center"/>
          </w:tcPr>
          <w:p w14:paraId="607BB0C9" w14:textId="77777777" w:rsidR="00694E20" w:rsidRDefault="00694E20" w:rsidP="00F40C2F">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0439FE5E" w14:textId="77777777" w:rsidR="00694E20" w:rsidRDefault="00694E20" w:rsidP="00F40C2F">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3FE00C7A" w14:textId="77777777" w:rsidR="00694E20" w:rsidRPr="00D67692" w:rsidRDefault="00694E20" w:rsidP="00F40C2F">
            <w:pPr>
              <w:snapToGrid w:val="0"/>
              <w:jc w:val="right"/>
              <w:rPr>
                <w:b/>
                <w:bCs/>
                <w:sz w:val="20"/>
                <w:szCs w:val="20"/>
                <w:lang w:eastAsia="tr-TR"/>
              </w:rPr>
            </w:pPr>
            <w:r w:rsidRPr="00D67692">
              <w:rPr>
                <w:b/>
                <w:bCs/>
                <w:sz w:val="20"/>
                <w:szCs w:val="20"/>
                <w:lang w:eastAsia="tr-TR"/>
              </w:rPr>
              <w:t>632.647,39</w:t>
            </w:r>
          </w:p>
        </w:tc>
        <w:tc>
          <w:tcPr>
            <w:tcW w:w="2059" w:type="dxa"/>
            <w:tcBorders>
              <w:left w:val="single" w:sz="4" w:space="0" w:color="000000"/>
              <w:bottom w:val="single" w:sz="4" w:space="0" w:color="000000"/>
            </w:tcBorders>
            <w:shd w:val="clear" w:color="auto" w:fill="auto"/>
            <w:vAlign w:val="center"/>
          </w:tcPr>
          <w:p w14:paraId="114B843B" w14:textId="77777777" w:rsidR="00694E20" w:rsidRPr="00D67692"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91C9218" w14:textId="77777777" w:rsidR="00694E20" w:rsidRPr="00D67692" w:rsidRDefault="00694E20" w:rsidP="00F40C2F">
            <w:pPr>
              <w:snapToGrid w:val="0"/>
              <w:jc w:val="right"/>
              <w:rPr>
                <w:b/>
                <w:bCs/>
                <w:sz w:val="20"/>
                <w:szCs w:val="20"/>
                <w:lang w:eastAsia="tr-TR"/>
              </w:rPr>
            </w:pPr>
            <w:r w:rsidRPr="00D67692">
              <w:rPr>
                <w:b/>
                <w:bCs/>
                <w:sz w:val="20"/>
                <w:szCs w:val="20"/>
                <w:lang w:eastAsia="tr-TR"/>
              </w:rPr>
              <w:t>632.647,39</w:t>
            </w:r>
          </w:p>
        </w:tc>
      </w:tr>
      <w:tr w:rsidR="00694E20" w14:paraId="103E4135" w14:textId="77777777" w:rsidTr="00F40C2F">
        <w:trPr>
          <w:trHeight w:val="239"/>
        </w:trPr>
        <w:tc>
          <w:tcPr>
            <w:tcW w:w="1249" w:type="dxa"/>
            <w:tcBorders>
              <w:left w:val="single" w:sz="4" w:space="0" w:color="000000"/>
              <w:bottom w:val="single" w:sz="4" w:space="0" w:color="000000"/>
            </w:tcBorders>
            <w:shd w:val="clear" w:color="auto" w:fill="auto"/>
            <w:vAlign w:val="center"/>
          </w:tcPr>
          <w:p w14:paraId="1A271AD4" w14:textId="77777777" w:rsidR="00694E20" w:rsidRDefault="00694E20" w:rsidP="00F40C2F">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693CF222" w14:textId="77777777" w:rsidR="00694E20" w:rsidRDefault="00694E20" w:rsidP="00F40C2F">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6221E841" w14:textId="77777777" w:rsidR="00694E20" w:rsidRPr="00D67692" w:rsidRDefault="00694E20" w:rsidP="00F40C2F">
            <w:pPr>
              <w:snapToGrid w:val="0"/>
              <w:jc w:val="right"/>
              <w:rPr>
                <w:b/>
                <w:bCs/>
                <w:sz w:val="20"/>
                <w:szCs w:val="20"/>
                <w:lang w:eastAsia="tr-TR"/>
              </w:rPr>
            </w:pPr>
            <w:r w:rsidRPr="00D67692">
              <w:rPr>
                <w:b/>
                <w:bCs/>
                <w:sz w:val="20"/>
                <w:szCs w:val="20"/>
                <w:lang w:eastAsia="tr-TR"/>
              </w:rPr>
              <w:t>207.501,24</w:t>
            </w:r>
          </w:p>
        </w:tc>
        <w:tc>
          <w:tcPr>
            <w:tcW w:w="2059" w:type="dxa"/>
            <w:tcBorders>
              <w:left w:val="single" w:sz="4" w:space="0" w:color="000000"/>
              <w:bottom w:val="single" w:sz="4" w:space="0" w:color="000000"/>
            </w:tcBorders>
            <w:shd w:val="clear" w:color="auto" w:fill="auto"/>
            <w:vAlign w:val="center"/>
          </w:tcPr>
          <w:p w14:paraId="49D7E0A7" w14:textId="77777777" w:rsidR="00694E20" w:rsidRPr="00D67692"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9D234BD" w14:textId="77777777" w:rsidR="00694E20" w:rsidRPr="00D67692" w:rsidRDefault="00694E20" w:rsidP="00F40C2F">
            <w:pPr>
              <w:snapToGrid w:val="0"/>
              <w:jc w:val="right"/>
              <w:rPr>
                <w:b/>
                <w:bCs/>
                <w:sz w:val="20"/>
                <w:szCs w:val="20"/>
                <w:lang w:eastAsia="tr-TR"/>
              </w:rPr>
            </w:pPr>
            <w:r w:rsidRPr="00D67692">
              <w:rPr>
                <w:b/>
                <w:bCs/>
                <w:sz w:val="20"/>
                <w:szCs w:val="20"/>
                <w:lang w:eastAsia="tr-TR"/>
              </w:rPr>
              <w:t>207.501,24</w:t>
            </w:r>
          </w:p>
        </w:tc>
      </w:tr>
      <w:tr w:rsidR="00694E20" w14:paraId="0CE0CC0E" w14:textId="77777777" w:rsidTr="00F40C2F">
        <w:trPr>
          <w:trHeight w:val="239"/>
        </w:trPr>
        <w:tc>
          <w:tcPr>
            <w:tcW w:w="1249" w:type="dxa"/>
            <w:tcBorders>
              <w:left w:val="single" w:sz="4" w:space="0" w:color="000000"/>
              <w:bottom w:val="single" w:sz="4" w:space="0" w:color="000000"/>
            </w:tcBorders>
            <w:shd w:val="clear" w:color="auto" w:fill="auto"/>
            <w:vAlign w:val="center"/>
          </w:tcPr>
          <w:p w14:paraId="3F583C2F" w14:textId="77777777" w:rsidR="00694E20" w:rsidRDefault="00694E20" w:rsidP="00F40C2F">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3709BE2D" w14:textId="77777777" w:rsidR="00694E20" w:rsidRDefault="00694E20" w:rsidP="00F40C2F">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0BD19BCB" w14:textId="77777777" w:rsidR="00694E20" w:rsidRPr="00D67692" w:rsidRDefault="00694E20" w:rsidP="00F40C2F">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03526D40" w14:textId="77777777" w:rsidR="00694E20" w:rsidRPr="00D67692"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C35F410" w14:textId="77777777" w:rsidR="00694E20" w:rsidRPr="00D67692" w:rsidRDefault="00694E20" w:rsidP="00F40C2F">
            <w:pPr>
              <w:snapToGrid w:val="0"/>
              <w:jc w:val="right"/>
              <w:rPr>
                <w:b/>
                <w:bCs/>
                <w:sz w:val="20"/>
                <w:szCs w:val="20"/>
                <w:lang w:eastAsia="tr-TR"/>
              </w:rPr>
            </w:pPr>
          </w:p>
        </w:tc>
      </w:tr>
      <w:tr w:rsidR="00694E20" w14:paraId="07FA80D8" w14:textId="77777777" w:rsidTr="00F40C2F">
        <w:trPr>
          <w:trHeight w:val="255"/>
        </w:trPr>
        <w:tc>
          <w:tcPr>
            <w:tcW w:w="1249" w:type="dxa"/>
            <w:tcBorders>
              <w:left w:val="single" w:sz="4" w:space="0" w:color="000000"/>
              <w:bottom w:val="single" w:sz="4" w:space="0" w:color="000000"/>
            </w:tcBorders>
            <w:shd w:val="clear" w:color="auto" w:fill="auto"/>
            <w:vAlign w:val="center"/>
          </w:tcPr>
          <w:p w14:paraId="2700EF13" w14:textId="77777777" w:rsidR="00694E20" w:rsidRPr="006842A0" w:rsidRDefault="00694E20" w:rsidP="00F40C2F">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69E066BF" w14:textId="77777777" w:rsidR="00694E20" w:rsidRPr="006842A0" w:rsidRDefault="00694E20" w:rsidP="00F40C2F">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60D2A532" w14:textId="77777777" w:rsidR="00694E20" w:rsidRDefault="00694E20" w:rsidP="00F40C2F">
            <w:pPr>
              <w:snapToGrid w:val="0"/>
              <w:jc w:val="right"/>
              <w:rPr>
                <w:b/>
                <w:bCs/>
                <w:sz w:val="20"/>
                <w:szCs w:val="20"/>
                <w:lang w:eastAsia="tr-TR"/>
              </w:rPr>
            </w:pPr>
            <w:r w:rsidRPr="00D67692">
              <w:rPr>
                <w:b/>
                <w:bCs/>
                <w:sz w:val="20"/>
                <w:szCs w:val="20"/>
                <w:lang w:eastAsia="tr-TR"/>
              </w:rPr>
              <w:t>1.017.698,00</w:t>
            </w:r>
          </w:p>
        </w:tc>
        <w:tc>
          <w:tcPr>
            <w:tcW w:w="2059" w:type="dxa"/>
            <w:tcBorders>
              <w:left w:val="single" w:sz="4" w:space="0" w:color="000000"/>
              <w:bottom w:val="single" w:sz="4" w:space="0" w:color="000000"/>
            </w:tcBorders>
            <w:shd w:val="clear" w:color="auto" w:fill="auto"/>
            <w:vAlign w:val="center"/>
          </w:tcPr>
          <w:p w14:paraId="0C185A04" w14:textId="77777777" w:rsidR="00694E20"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D41FFAE" w14:textId="77777777" w:rsidR="00694E20" w:rsidRDefault="00694E20" w:rsidP="00F40C2F">
            <w:pPr>
              <w:snapToGrid w:val="0"/>
              <w:jc w:val="right"/>
              <w:rPr>
                <w:b/>
                <w:bCs/>
                <w:sz w:val="20"/>
                <w:szCs w:val="20"/>
                <w:lang w:eastAsia="tr-TR"/>
              </w:rPr>
            </w:pPr>
            <w:r w:rsidRPr="00D67692">
              <w:rPr>
                <w:b/>
                <w:bCs/>
                <w:sz w:val="20"/>
                <w:szCs w:val="20"/>
                <w:lang w:eastAsia="tr-TR"/>
              </w:rPr>
              <w:t>1.017.698,00</w:t>
            </w:r>
          </w:p>
        </w:tc>
      </w:tr>
      <w:tr w:rsidR="00694E20" w14:paraId="21A24A3D" w14:textId="77777777" w:rsidTr="00F40C2F">
        <w:trPr>
          <w:trHeight w:val="255"/>
        </w:trPr>
        <w:tc>
          <w:tcPr>
            <w:tcW w:w="1249" w:type="dxa"/>
            <w:tcBorders>
              <w:left w:val="single" w:sz="4" w:space="0" w:color="000000"/>
              <w:bottom w:val="single" w:sz="4" w:space="0" w:color="000000"/>
            </w:tcBorders>
            <w:shd w:val="clear" w:color="auto" w:fill="auto"/>
            <w:vAlign w:val="center"/>
          </w:tcPr>
          <w:p w14:paraId="302D8EA6" w14:textId="77777777" w:rsidR="00694E20" w:rsidRPr="006842A0" w:rsidRDefault="00694E20" w:rsidP="00F40C2F">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5EC64846" w14:textId="77777777" w:rsidR="00694E20" w:rsidRPr="006842A0" w:rsidRDefault="00694E20" w:rsidP="00F40C2F">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77CF9AB0" w14:textId="77777777" w:rsidR="00694E20" w:rsidRDefault="00694E20" w:rsidP="00F40C2F">
            <w:pPr>
              <w:snapToGrid w:val="0"/>
              <w:jc w:val="right"/>
              <w:rPr>
                <w:b/>
                <w:bCs/>
                <w:sz w:val="20"/>
                <w:szCs w:val="20"/>
                <w:lang w:eastAsia="tr-TR"/>
              </w:rPr>
            </w:pPr>
            <w:r>
              <w:rPr>
                <w:b/>
                <w:bCs/>
                <w:sz w:val="20"/>
                <w:szCs w:val="20"/>
                <w:lang w:eastAsia="tr-TR"/>
              </w:rPr>
              <w:t>5.779.789,48</w:t>
            </w:r>
          </w:p>
        </w:tc>
        <w:tc>
          <w:tcPr>
            <w:tcW w:w="2059" w:type="dxa"/>
            <w:tcBorders>
              <w:left w:val="single" w:sz="4" w:space="0" w:color="000000"/>
              <w:bottom w:val="single" w:sz="4" w:space="0" w:color="000000"/>
            </w:tcBorders>
            <w:shd w:val="clear" w:color="auto" w:fill="auto"/>
            <w:vAlign w:val="center"/>
          </w:tcPr>
          <w:p w14:paraId="726E5C67" w14:textId="77777777" w:rsidR="00694E20"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EDBCF09" w14:textId="77777777" w:rsidR="00694E20" w:rsidRDefault="00694E20" w:rsidP="00F40C2F">
            <w:pPr>
              <w:snapToGrid w:val="0"/>
              <w:jc w:val="right"/>
              <w:rPr>
                <w:b/>
                <w:bCs/>
                <w:sz w:val="20"/>
                <w:szCs w:val="20"/>
                <w:lang w:eastAsia="tr-TR"/>
              </w:rPr>
            </w:pPr>
            <w:r>
              <w:rPr>
                <w:b/>
                <w:bCs/>
                <w:sz w:val="20"/>
                <w:szCs w:val="20"/>
                <w:lang w:eastAsia="tr-TR"/>
              </w:rPr>
              <w:t>5.779.789,48</w:t>
            </w:r>
          </w:p>
        </w:tc>
      </w:tr>
      <w:tr w:rsidR="00694E20" w14:paraId="30FDEA4F" w14:textId="77777777" w:rsidTr="00F40C2F">
        <w:trPr>
          <w:trHeight w:val="239"/>
        </w:trPr>
        <w:tc>
          <w:tcPr>
            <w:tcW w:w="1249" w:type="dxa"/>
            <w:tcBorders>
              <w:left w:val="single" w:sz="4" w:space="0" w:color="000000"/>
              <w:bottom w:val="single" w:sz="4" w:space="0" w:color="000000"/>
            </w:tcBorders>
            <w:shd w:val="clear" w:color="auto" w:fill="auto"/>
            <w:vAlign w:val="center"/>
          </w:tcPr>
          <w:p w14:paraId="6A06C1F3" w14:textId="77777777" w:rsidR="00694E20" w:rsidRDefault="00694E20" w:rsidP="00F40C2F">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204B8589" w14:textId="77777777" w:rsidR="00694E20" w:rsidRDefault="00694E20" w:rsidP="00F40C2F">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0C4E8EB9" w14:textId="77777777" w:rsidR="00694E20" w:rsidRPr="00D67692" w:rsidRDefault="00694E20" w:rsidP="00F40C2F">
            <w:pPr>
              <w:snapToGrid w:val="0"/>
              <w:jc w:val="right"/>
              <w:rPr>
                <w:b/>
                <w:bCs/>
                <w:sz w:val="20"/>
                <w:szCs w:val="20"/>
                <w:lang w:eastAsia="tr-TR"/>
              </w:rPr>
            </w:pPr>
            <w:r w:rsidRPr="00D67692">
              <w:rPr>
                <w:b/>
                <w:bCs/>
                <w:sz w:val="20"/>
                <w:szCs w:val="20"/>
                <w:lang w:eastAsia="tr-TR"/>
              </w:rPr>
              <w:t>2.607.057,25</w:t>
            </w:r>
          </w:p>
          <w:p w14:paraId="3CC5FA4B" w14:textId="77777777" w:rsidR="00694E20" w:rsidRPr="00D67692" w:rsidRDefault="00694E20" w:rsidP="00F40C2F">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121FD3BC" w14:textId="77777777" w:rsidR="00694E20" w:rsidRPr="00D67692" w:rsidRDefault="00694E20" w:rsidP="00F40C2F">
            <w:pPr>
              <w:snapToGrid w:val="0"/>
              <w:jc w:val="right"/>
              <w:rPr>
                <w:b/>
                <w:bCs/>
                <w:sz w:val="20"/>
                <w:szCs w:val="20"/>
                <w:lang w:eastAsia="tr-TR"/>
              </w:rPr>
            </w:pPr>
            <w:r w:rsidRPr="00D67692">
              <w:rPr>
                <w:b/>
                <w:bCs/>
                <w:sz w:val="20"/>
                <w:szCs w:val="20"/>
                <w:lang w:eastAsia="tr-TR"/>
              </w:rPr>
              <w:t>1.255.000,00</w:t>
            </w:r>
          </w:p>
        </w:tc>
        <w:tc>
          <w:tcPr>
            <w:tcW w:w="2354" w:type="dxa"/>
            <w:tcBorders>
              <w:left w:val="single" w:sz="4" w:space="0" w:color="000000"/>
              <w:bottom w:val="single" w:sz="4" w:space="0" w:color="000000"/>
              <w:right w:val="single" w:sz="4" w:space="0" w:color="000000"/>
            </w:tcBorders>
            <w:shd w:val="clear" w:color="auto" w:fill="auto"/>
            <w:vAlign w:val="center"/>
          </w:tcPr>
          <w:p w14:paraId="6A0A8785" w14:textId="77777777" w:rsidR="00694E20" w:rsidRPr="00D67692" w:rsidRDefault="00694E20" w:rsidP="00F40C2F">
            <w:pPr>
              <w:snapToGrid w:val="0"/>
              <w:jc w:val="right"/>
              <w:rPr>
                <w:b/>
                <w:bCs/>
                <w:sz w:val="20"/>
                <w:szCs w:val="20"/>
                <w:lang w:eastAsia="tr-TR"/>
              </w:rPr>
            </w:pPr>
            <w:r w:rsidRPr="00D67692">
              <w:rPr>
                <w:b/>
                <w:bCs/>
                <w:sz w:val="20"/>
                <w:szCs w:val="20"/>
                <w:lang w:eastAsia="tr-TR"/>
              </w:rPr>
              <w:t>3.862.057,25</w:t>
            </w:r>
          </w:p>
        </w:tc>
      </w:tr>
      <w:tr w:rsidR="00694E20" w14:paraId="7F2619FF" w14:textId="77777777" w:rsidTr="00F40C2F">
        <w:trPr>
          <w:trHeight w:val="239"/>
        </w:trPr>
        <w:tc>
          <w:tcPr>
            <w:tcW w:w="1249" w:type="dxa"/>
            <w:tcBorders>
              <w:left w:val="single" w:sz="4" w:space="0" w:color="000000"/>
              <w:bottom w:val="single" w:sz="4" w:space="0" w:color="000000"/>
            </w:tcBorders>
            <w:shd w:val="clear" w:color="auto" w:fill="auto"/>
            <w:vAlign w:val="center"/>
          </w:tcPr>
          <w:p w14:paraId="1812AF3F" w14:textId="77777777" w:rsidR="00694E20" w:rsidRDefault="00694E20" w:rsidP="00F40C2F">
            <w:pPr>
              <w:jc w:val="center"/>
              <w:rPr>
                <w:sz w:val="20"/>
                <w:szCs w:val="20"/>
                <w:lang w:eastAsia="tr-TR"/>
              </w:rPr>
            </w:pPr>
            <w:r>
              <w:rPr>
                <w:sz w:val="20"/>
                <w:szCs w:val="20"/>
                <w:lang w:eastAsia="tr-TR"/>
              </w:rPr>
              <w:t>06.06</w:t>
            </w:r>
          </w:p>
        </w:tc>
        <w:tc>
          <w:tcPr>
            <w:tcW w:w="1693" w:type="dxa"/>
            <w:tcBorders>
              <w:left w:val="single" w:sz="4" w:space="0" w:color="000000"/>
              <w:bottom w:val="single" w:sz="4" w:space="0" w:color="000000"/>
            </w:tcBorders>
            <w:shd w:val="clear" w:color="auto" w:fill="auto"/>
            <w:vAlign w:val="center"/>
          </w:tcPr>
          <w:p w14:paraId="1FD9AF7F" w14:textId="77777777" w:rsidR="00694E20" w:rsidRDefault="00694E20" w:rsidP="00F40C2F">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7D2E6A08" w14:textId="77777777" w:rsidR="00694E20" w:rsidRPr="00D67692" w:rsidRDefault="00694E20" w:rsidP="00F40C2F">
            <w:pPr>
              <w:snapToGrid w:val="0"/>
              <w:jc w:val="right"/>
              <w:rPr>
                <w:b/>
                <w:bCs/>
                <w:sz w:val="20"/>
                <w:szCs w:val="20"/>
                <w:lang w:eastAsia="tr-TR"/>
              </w:rPr>
            </w:pPr>
            <w:r w:rsidRPr="00D67692">
              <w:rPr>
                <w:b/>
                <w:bCs/>
                <w:sz w:val="20"/>
                <w:szCs w:val="20"/>
                <w:lang w:eastAsia="tr-TR"/>
              </w:rPr>
              <w:t>63.072,90</w:t>
            </w:r>
          </w:p>
          <w:p w14:paraId="78A6BF5F" w14:textId="77777777" w:rsidR="00694E20" w:rsidRPr="00D67692" w:rsidRDefault="00694E20" w:rsidP="00F40C2F">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30089321" w14:textId="77777777" w:rsidR="00694E20" w:rsidRPr="00D67692"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40116F4" w14:textId="77777777" w:rsidR="00694E20" w:rsidRPr="00D67692" w:rsidRDefault="00694E20" w:rsidP="00F40C2F">
            <w:pPr>
              <w:snapToGrid w:val="0"/>
              <w:jc w:val="right"/>
              <w:rPr>
                <w:b/>
                <w:bCs/>
                <w:sz w:val="20"/>
                <w:szCs w:val="20"/>
                <w:lang w:eastAsia="tr-TR"/>
              </w:rPr>
            </w:pPr>
            <w:r w:rsidRPr="00D67692">
              <w:rPr>
                <w:b/>
                <w:bCs/>
                <w:sz w:val="20"/>
                <w:szCs w:val="20"/>
                <w:lang w:eastAsia="tr-TR"/>
              </w:rPr>
              <w:t>63.072,90</w:t>
            </w:r>
          </w:p>
          <w:p w14:paraId="48DA70CC" w14:textId="77777777" w:rsidR="00694E20" w:rsidRPr="00D67692" w:rsidRDefault="00694E20" w:rsidP="00F40C2F">
            <w:pPr>
              <w:snapToGrid w:val="0"/>
              <w:jc w:val="right"/>
              <w:rPr>
                <w:b/>
                <w:bCs/>
                <w:sz w:val="20"/>
                <w:szCs w:val="20"/>
                <w:lang w:eastAsia="tr-TR"/>
              </w:rPr>
            </w:pPr>
          </w:p>
        </w:tc>
      </w:tr>
      <w:tr w:rsidR="00694E20" w14:paraId="00094C6A" w14:textId="77777777" w:rsidTr="00F40C2F">
        <w:trPr>
          <w:trHeight w:val="239"/>
        </w:trPr>
        <w:tc>
          <w:tcPr>
            <w:tcW w:w="1249" w:type="dxa"/>
            <w:tcBorders>
              <w:left w:val="single" w:sz="4" w:space="0" w:color="000000"/>
              <w:bottom w:val="single" w:sz="4" w:space="0" w:color="000000"/>
            </w:tcBorders>
            <w:shd w:val="clear" w:color="auto" w:fill="auto"/>
            <w:vAlign w:val="center"/>
          </w:tcPr>
          <w:p w14:paraId="73C04E4F" w14:textId="77777777" w:rsidR="00694E20" w:rsidRDefault="00694E20" w:rsidP="00F40C2F">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33892483" w14:textId="77777777" w:rsidR="00694E20" w:rsidRDefault="00694E20" w:rsidP="00F40C2F">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2F4A7A27" w14:textId="77777777" w:rsidR="00694E20" w:rsidRPr="00D67692" w:rsidRDefault="00694E20" w:rsidP="00F40C2F">
            <w:pPr>
              <w:snapToGrid w:val="0"/>
              <w:jc w:val="right"/>
              <w:rPr>
                <w:b/>
                <w:bCs/>
                <w:sz w:val="20"/>
                <w:szCs w:val="20"/>
                <w:lang w:eastAsia="tr-TR"/>
              </w:rPr>
            </w:pPr>
            <w:r w:rsidRPr="00D67692">
              <w:rPr>
                <w:b/>
                <w:bCs/>
                <w:sz w:val="20"/>
                <w:szCs w:val="20"/>
                <w:lang w:eastAsia="tr-TR"/>
              </w:rPr>
              <w:t>3.109.659,33</w:t>
            </w:r>
          </w:p>
          <w:p w14:paraId="573CE55C" w14:textId="77777777" w:rsidR="00694E20" w:rsidRPr="00D67692" w:rsidRDefault="00694E20" w:rsidP="00F40C2F">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5637E74B" w14:textId="77777777" w:rsidR="00694E20" w:rsidRPr="00D67692" w:rsidRDefault="00694E20"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9B0FF2A" w14:textId="77777777" w:rsidR="00694E20" w:rsidRPr="00D67692" w:rsidRDefault="00694E20" w:rsidP="00F40C2F">
            <w:pPr>
              <w:snapToGrid w:val="0"/>
              <w:jc w:val="right"/>
              <w:rPr>
                <w:b/>
                <w:bCs/>
                <w:sz w:val="20"/>
                <w:szCs w:val="20"/>
                <w:lang w:eastAsia="tr-TR"/>
              </w:rPr>
            </w:pPr>
            <w:r w:rsidRPr="00D67692">
              <w:rPr>
                <w:b/>
                <w:bCs/>
                <w:sz w:val="20"/>
                <w:szCs w:val="20"/>
                <w:lang w:eastAsia="tr-TR"/>
              </w:rPr>
              <w:t>3.109.659,33</w:t>
            </w:r>
          </w:p>
          <w:p w14:paraId="5639BCB5" w14:textId="77777777" w:rsidR="00694E20" w:rsidRPr="00D67692" w:rsidRDefault="00694E20" w:rsidP="00F40C2F">
            <w:pPr>
              <w:snapToGrid w:val="0"/>
              <w:jc w:val="right"/>
              <w:rPr>
                <w:b/>
                <w:bCs/>
                <w:sz w:val="20"/>
                <w:szCs w:val="20"/>
                <w:lang w:eastAsia="tr-TR"/>
              </w:rPr>
            </w:pPr>
          </w:p>
        </w:tc>
      </w:tr>
    </w:tbl>
    <w:p w14:paraId="73E12BF5" w14:textId="2CD2C858" w:rsidR="00E32D7B" w:rsidRPr="00546870" w:rsidRDefault="00E32D7B" w:rsidP="006413D8">
      <w:pPr>
        <w:pStyle w:val="Balk4"/>
        <w:pageBreakBefore/>
        <w:rPr>
          <w:color w:val="C00000"/>
          <w:sz w:val="24"/>
          <w:szCs w:val="24"/>
        </w:rPr>
      </w:pPr>
      <w:bookmarkStart w:id="153" w:name="__RefHeading__185_1323963809"/>
      <w:bookmarkStart w:id="154" w:name="__RefHeading__314_597354004"/>
      <w:bookmarkStart w:id="155" w:name="__RefHeading__228_1086036030"/>
      <w:bookmarkStart w:id="156" w:name="__RefHeading__173_1589488387"/>
      <w:bookmarkStart w:id="157" w:name="__RefHeading__750_2095565461"/>
      <w:bookmarkStart w:id="158" w:name="__RefHeading__607_796719703"/>
      <w:bookmarkStart w:id="159" w:name="__RefHeading___Toc450743421"/>
      <w:bookmarkStart w:id="160" w:name="_Toc455182132"/>
      <w:bookmarkStart w:id="161" w:name="_Toc92879961"/>
      <w:bookmarkStart w:id="162" w:name="_Toc94867867"/>
      <w:bookmarkStart w:id="163" w:name="_Toc121219595"/>
      <w:bookmarkEnd w:id="153"/>
      <w:bookmarkEnd w:id="154"/>
      <w:bookmarkEnd w:id="155"/>
      <w:bookmarkEnd w:id="156"/>
      <w:bookmarkEnd w:id="157"/>
      <w:bookmarkEnd w:id="158"/>
      <w:r w:rsidRPr="00546870">
        <w:rPr>
          <w:color w:val="C00000"/>
          <w:sz w:val="24"/>
          <w:szCs w:val="24"/>
        </w:rPr>
        <w:lastRenderedPageBreak/>
        <w:t>MÜLHAKAT ADLİYELERİ</w:t>
      </w:r>
      <w:bookmarkEnd w:id="159"/>
      <w:bookmarkEnd w:id="160"/>
      <w:bookmarkEnd w:id="161"/>
      <w:bookmarkEnd w:id="162"/>
      <w:bookmarkEnd w:id="163"/>
    </w:p>
    <w:p w14:paraId="20604221" w14:textId="77777777" w:rsidR="00E32D7B" w:rsidRDefault="00E32D7B">
      <w:pPr>
        <w:tabs>
          <w:tab w:val="left" w:pos="360"/>
        </w:tabs>
        <w:jc w:val="both"/>
        <w:rPr>
          <w:b/>
          <w:color w:val="C00000"/>
        </w:rPr>
      </w:pPr>
    </w:p>
    <w:p w14:paraId="34648401" w14:textId="169B12D4" w:rsidR="002204C6" w:rsidRPr="00546870" w:rsidRDefault="002204C6" w:rsidP="002204C6">
      <w:pPr>
        <w:tabs>
          <w:tab w:val="left" w:pos="360"/>
        </w:tabs>
        <w:jc w:val="center"/>
        <w:rPr>
          <w:b/>
          <w:bCs/>
          <w:color w:val="C00000"/>
          <w:lang w:eastAsia="tr-TR"/>
        </w:rPr>
      </w:pPr>
      <w:r>
        <w:rPr>
          <w:b/>
          <w:color w:val="C00000"/>
        </w:rPr>
        <w:t xml:space="preserve">SANDIKLI </w:t>
      </w:r>
      <w:r w:rsidRPr="00546870">
        <w:rPr>
          <w:b/>
          <w:color w:val="C00000"/>
        </w:rPr>
        <w:t>ADLİYESİ 20</w:t>
      </w:r>
      <w:r>
        <w:rPr>
          <w:b/>
          <w:color w:val="C00000"/>
        </w:rPr>
        <w:t xml:space="preserve">24 </w:t>
      </w:r>
      <w:r w:rsidRPr="00546870">
        <w:rPr>
          <w:b/>
          <w:color w:val="C00000"/>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2204C6" w14:paraId="5D2E0A14" w14:textId="77777777" w:rsidTr="00F40C2F">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0F28E3F2" w14:textId="77777777" w:rsidR="002204C6" w:rsidRPr="000B4BA6" w:rsidRDefault="002204C6" w:rsidP="00F40C2F">
            <w:pPr>
              <w:suppressAutoHyphens w:val="0"/>
              <w:rPr>
                <w:b/>
                <w:bCs/>
                <w:color w:val="FFFFFF"/>
                <w:sz w:val="20"/>
                <w:szCs w:val="20"/>
                <w:lang w:eastAsia="tr-TR"/>
              </w:rPr>
            </w:pPr>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2EBD7CA1" w14:textId="77777777" w:rsidR="002204C6" w:rsidRPr="000B4BA6" w:rsidRDefault="002204C6" w:rsidP="00F40C2F">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3662EB6E" w14:textId="77777777" w:rsidR="002204C6" w:rsidRPr="000B4BA6" w:rsidRDefault="002204C6" w:rsidP="00F40C2F">
            <w:pPr>
              <w:jc w:val="center"/>
              <w:rPr>
                <w:b/>
                <w:bCs/>
                <w:color w:val="FFFFFF"/>
                <w:sz w:val="20"/>
                <w:szCs w:val="20"/>
                <w:lang w:eastAsia="tr-TR"/>
              </w:rPr>
            </w:pPr>
            <w:r w:rsidRPr="000B4BA6">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0BEEA49E" w14:textId="77777777" w:rsidR="002204C6" w:rsidRPr="000B4BA6" w:rsidRDefault="002204C6" w:rsidP="00F40C2F">
            <w:pPr>
              <w:jc w:val="center"/>
              <w:rPr>
                <w:sz w:val="20"/>
                <w:szCs w:val="20"/>
              </w:rPr>
            </w:pPr>
            <w:r w:rsidRPr="000B4BA6">
              <w:rPr>
                <w:b/>
                <w:bCs/>
                <w:color w:val="FFFFFF"/>
                <w:sz w:val="20"/>
                <w:szCs w:val="20"/>
                <w:lang w:eastAsia="tr-TR"/>
              </w:rPr>
              <w:t>Toplam Harcama</w:t>
            </w:r>
          </w:p>
        </w:tc>
      </w:tr>
      <w:tr w:rsidR="002204C6" w14:paraId="64965DD4" w14:textId="77777777" w:rsidTr="00F40C2F">
        <w:trPr>
          <w:trHeight w:val="255"/>
        </w:trPr>
        <w:tc>
          <w:tcPr>
            <w:tcW w:w="1249" w:type="dxa"/>
            <w:tcBorders>
              <w:left w:val="single" w:sz="4" w:space="0" w:color="000000"/>
              <w:bottom w:val="single" w:sz="4" w:space="0" w:color="000000"/>
            </w:tcBorders>
            <w:shd w:val="clear" w:color="auto" w:fill="auto"/>
            <w:vAlign w:val="center"/>
          </w:tcPr>
          <w:p w14:paraId="4A458273" w14:textId="77777777" w:rsidR="002204C6" w:rsidRPr="006842A0" w:rsidRDefault="002204C6" w:rsidP="00F40C2F">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67AA3FCE" w14:textId="77777777" w:rsidR="002204C6" w:rsidRPr="006842A0" w:rsidRDefault="002204C6" w:rsidP="00F40C2F">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095EAD5D" w14:textId="77777777" w:rsidR="002204C6" w:rsidRDefault="002204C6" w:rsidP="00F40C2F">
            <w:pPr>
              <w:snapToGrid w:val="0"/>
              <w:jc w:val="right"/>
              <w:rPr>
                <w:b/>
                <w:bCs/>
                <w:sz w:val="20"/>
                <w:szCs w:val="20"/>
                <w:lang w:eastAsia="tr-TR"/>
              </w:rPr>
            </w:pPr>
            <w:bookmarkStart w:id="164" w:name="RANGE!D6"/>
            <w:bookmarkEnd w:id="164"/>
            <w:r>
              <w:rPr>
                <w:b/>
                <w:bCs/>
                <w:sz w:val="20"/>
                <w:szCs w:val="20"/>
                <w:lang w:eastAsia="tr-TR"/>
              </w:rPr>
              <w:t>35.674.604,77</w:t>
            </w:r>
          </w:p>
        </w:tc>
        <w:tc>
          <w:tcPr>
            <w:tcW w:w="2059" w:type="dxa"/>
            <w:tcBorders>
              <w:left w:val="single" w:sz="4" w:space="0" w:color="000000"/>
              <w:bottom w:val="single" w:sz="4" w:space="0" w:color="000000"/>
            </w:tcBorders>
            <w:shd w:val="clear" w:color="auto" w:fill="auto"/>
            <w:vAlign w:val="center"/>
          </w:tcPr>
          <w:p w14:paraId="102D6F00" w14:textId="77777777" w:rsidR="002204C6" w:rsidRDefault="002204C6"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A081EE7" w14:textId="77777777" w:rsidR="002204C6" w:rsidRDefault="002204C6" w:rsidP="00F40C2F">
            <w:pPr>
              <w:snapToGrid w:val="0"/>
              <w:jc w:val="right"/>
              <w:rPr>
                <w:b/>
                <w:bCs/>
                <w:sz w:val="20"/>
                <w:szCs w:val="20"/>
                <w:lang w:eastAsia="tr-TR"/>
              </w:rPr>
            </w:pPr>
            <w:r>
              <w:rPr>
                <w:b/>
                <w:bCs/>
                <w:sz w:val="20"/>
                <w:szCs w:val="20"/>
                <w:lang w:eastAsia="tr-TR"/>
              </w:rPr>
              <w:t>35.674.604,77</w:t>
            </w:r>
          </w:p>
        </w:tc>
      </w:tr>
      <w:tr w:rsidR="002204C6" w14:paraId="686D9AA4" w14:textId="77777777" w:rsidTr="00F40C2F">
        <w:trPr>
          <w:trHeight w:val="255"/>
        </w:trPr>
        <w:tc>
          <w:tcPr>
            <w:tcW w:w="1249" w:type="dxa"/>
            <w:tcBorders>
              <w:left w:val="single" w:sz="4" w:space="0" w:color="000000"/>
              <w:bottom w:val="single" w:sz="4" w:space="0" w:color="000000"/>
            </w:tcBorders>
            <w:shd w:val="clear" w:color="auto" w:fill="auto"/>
            <w:vAlign w:val="center"/>
          </w:tcPr>
          <w:p w14:paraId="779A8D04" w14:textId="77777777" w:rsidR="002204C6" w:rsidRPr="006842A0" w:rsidRDefault="002204C6" w:rsidP="00F40C2F">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7F20CE15" w14:textId="77777777" w:rsidR="002204C6" w:rsidRPr="006842A0" w:rsidRDefault="002204C6" w:rsidP="00F40C2F">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288EF0BE" w14:textId="77777777" w:rsidR="002204C6" w:rsidRDefault="002204C6" w:rsidP="00F40C2F">
            <w:pPr>
              <w:snapToGrid w:val="0"/>
              <w:jc w:val="right"/>
              <w:rPr>
                <w:b/>
                <w:bCs/>
                <w:sz w:val="20"/>
                <w:szCs w:val="20"/>
                <w:lang w:eastAsia="tr-TR"/>
              </w:rPr>
            </w:pPr>
            <w:r>
              <w:rPr>
                <w:b/>
                <w:bCs/>
                <w:sz w:val="20"/>
                <w:szCs w:val="20"/>
                <w:lang w:eastAsia="tr-TR"/>
              </w:rPr>
              <w:t>3.622.894,14</w:t>
            </w:r>
          </w:p>
        </w:tc>
        <w:tc>
          <w:tcPr>
            <w:tcW w:w="2059" w:type="dxa"/>
            <w:tcBorders>
              <w:left w:val="single" w:sz="4" w:space="0" w:color="000000"/>
              <w:bottom w:val="single" w:sz="4" w:space="0" w:color="000000"/>
            </w:tcBorders>
            <w:shd w:val="clear" w:color="auto" w:fill="auto"/>
            <w:vAlign w:val="center"/>
          </w:tcPr>
          <w:p w14:paraId="0EB67F45" w14:textId="77777777" w:rsidR="002204C6" w:rsidRDefault="002204C6"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A3D302B" w14:textId="77777777" w:rsidR="002204C6" w:rsidRDefault="002204C6" w:rsidP="00F40C2F">
            <w:pPr>
              <w:snapToGrid w:val="0"/>
              <w:jc w:val="right"/>
              <w:rPr>
                <w:b/>
                <w:bCs/>
                <w:sz w:val="20"/>
                <w:szCs w:val="20"/>
                <w:lang w:eastAsia="tr-TR"/>
              </w:rPr>
            </w:pPr>
            <w:r>
              <w:rPr>
                <w:b/>
                <w:bCs/>
                <w:sz w:val="20"/>
                <w:szCs w:val="20"/>
                <w:lang w:eastAsia="tr-TR"/>
              </w:rPr>
              <w:t>3.622.894,14</w:t>
            </w:r>
          </w:p>
        </w:tc>
      </w:tr>
      <w:tr w:rsidR="002204C6" w14:paraId="5DA77EA7" w14:textId="77777777" w:rsidTr="00F40C2F">
        <w:trPr>
          <w:trHeight w:val="255"/>
        </w:trPr>
        <w:tc>
          <w:tcPr>
            <w:tcW w:w="1249" w:type="dxa"/>
            <w:tcBorders>
              <w:left w:val="single" w:sz="4" w:space="0" w:color="000000"/>
              <w:bottom w:val="single" w:sz="4" w:space="0" w:color="000000"/>
            </w:tcBorders>
            <w:shd w:val="clear" w:color="auto" w:fill="auto"/>
            <w:vAlign w:val="center"/>
          </w:tcPr>
          <w:p w14:paraId="4FD2682F" w14:textId="77777777" w:rsidR="002204C6" w:rsidRPr="006842A0" w:rsidRDefault="002204C6" w:rsidP="00F40C2F">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55F3AE69" w14:textId="77777777" w:rsidR="002204C6" w:rsidRPr="006842A0" w:rsidRDefault="002204C6" w:rsidP="00F40C2F">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0076DC19" w14:textId="77777777" w:rsidR="002204C6" w:rsidRDefault="002204C6" w:rsidP="00F40C2F">
            <w:pPr>
              <w:snapToGrid w:val="0"/>
              <w:jc w:val="right"/>
              <w:rPr>
                <w:b/>
                <w:bCs/>
                <w:sz w:val="20"/>
                <w:szCs w:val="20"/>
                <w:lang w:eastAsia="tr-TR"/>
              </w:rPr>
            </w:pPr>
            <w:r>
              <w:rPr>
                <w:b/>
                <w:bCs/>
                <w:sz w:val="20"/>
                <w:szCs w:val="20"/>
                <w:lang w:eastAsia="tr-TR"/>
              </w:rPr>
              <w:t>7.054.870,06</w:t>
            </w:r>
          </w:p>
        </w:tc>
        <w:tc>
          <w:tcPr>
            <w:tcW w:w="2059" w:type="dxa"/>
            <w:tcBorders>
              <w:left w:val="single" w:sz="4" w:space="0" w:color="000000"/>
              <w:bottom w:val="single" w:sz="4" w:space="0" w:color="000000"/>
            </w:tcBorders>
            <w:shd w:val="clear" w:color="auto" w:fill="auto"/>
            <w:vAlign w:val="center"/>
          </w:tcPr>
          <w:p w14:paraId="6AE65869" w14:textId="77777777" w:rsidR="002204C6" w:rsidRDefault="002204C6"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1DAB03B" w14:textId="77777777" w:rsidR="002204C6" w:rsidRDefault="002204C6" w:rsidP="00F40C2F">
            <w:pPr>
              <w:snapToGrid w:val="0"/>
              <w:jc w:val="right"/>
              <w:rPr>
                <w:b/>
                <w:bCs/>
                <w:sz w:val="20"/>
                <w:szCs w:val="20"/>
                <w:lang w:eastAsia="tr-TR"/>
              </w:rPr>
            </w:pPr>
            <w:r>
              <w:rPr>
                <w:b/>
                <w:bCs/>
                <w:sz w:val="20"/>
                <w:szCs w:val="20"/>
                <w:lang w:eastAsia="tr-TR"/>
              </w:rPr>
              <w:t>7.054.870,06</w:t>
            </w:r>
          </w:p>
        </w:tc>
      </w:tr>
      <w:tr w:rsidR="002204C6" w14:paraId="797230FF" w14:textId="77777777" w:rsidTr="00F40C2F">
        <w:trPr>
          <w:trHeight w:val="239"/>
        </w:trPr>
        <w:tc>
          <w:tcPr>
            <w:tcW w:w="1249" w:type="dxa"/>
            <w:tcBorders>
              <w:left w:val="single" w:sz="4" w:space="0" w:color="000000"/>
              <w:bottom w:val="single" w:sz="4" w:space="0" w:color="000000"/>
            </w:tcBorders>
            <w:shd w:val="clear" w:color="auto" w:fill="auto"/>
            <w:vAlign w:val="center"/>
          </w:tcPr>
          <w:p w14:paraId="7DB2C7D9" w14:textId="77777777" w:rsidR="002204C6" w:rsidRDefault="002204C6" w:rsidP="00F40C2F">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4EA9C159" w14:textId="77777777" w:rsidR="002204C6" w:rsidRDefault="002204C6" w:rsidP="00F40C2F">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616B545D" w14:textId="77777777" w:rsidR="002204C6" w:rsidRPr="00C464B9" w:rsidRDefault="002204C6" w:rsidP="00F40C2F">
            <w:pPr>
              <w:snapToGrid w:val="0"/>
              <w:jc w:val="right"/>
              <w:rPr>
                <w:b/>
                <w:sz w:val="20"/>
                <w:szCs w:val="20"/>
                <w:lang w:eastAsia="tr-TR"/>
              </w:rPr>
            </w:pPr>
            <w:r w:rsidRPr="00C464B9">
              <w:rPr>
                <w:b/>
              </w:rPr>
              <w:t>3.137.526,62</w:t>
            </w:r>
          </w:p>
        </w:tc>
        <w:tc>
          <w:tcPr>
            <w:tcW w:w="2059" w:type="dxa"/>
            <w:tcBorders>
              <w:left w:val="single" w:sz="4" w:space="0" w:color="000000"/>
              <w:bottom w:val="single" w:sz="4" w:space="0" w:color="000000"/>
            </w:tcBorders>
            <w:shd w:val="clear" w:color="auto" w:fill="auto"/>
            <w:vAlign w:val="center"/>
          </w:tcPr>
          <w:p w14:paraId="6D90563D"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54955EC" w14:textId="77777777" w:rsidR="002204C6" w:rsidRDefault="002204C6" w:rsidP="00F40C2F">
            <w:pPr>
              <w:snapToGrid w:val="0"/>
              <w:jc w:val="right"/>
              <w:rPr>
                <w:sz w:val="20"/>
                <w:szCs w:val="20"/>
                <w:lang w:eastAsia="tr-TR"/>
              </w:rPr>
            </w:pPr>
            <w:r w:rsidRPr="00C464B9">
              <w:rPr>
                <w:b/>
              </w:rPr>
              <w:t>3.137.526,62</w:t>
            </w:r>
          </w:p>
        </w:tc>
      </w:tr>
      <w:tr w:rsidR="002204C6" w14:paraId="60BA90F4" w14:textId="77777777" w:rsidTr="00F40C2F">
        <w:trPr>
          <w:trHeight w:val="239"/>
        </w:trPr>
        <w:tc>
          <w:tcPr>
            <w:tcW w:w="1249" w:type="dxa"/>
            <w:tcBorders>
              <w:left w:val="single" w:sz="4" w:space="0" w:color="000000"/>
              <w:bottom w:val="single" w:sz="4" w:space="0" w:color="000000"/>
            </w:tcBorders>
            <w:shd w:val="clear" w:color="auto" w:fill="auto"/>
            <w:vAlign w:val="center"/>
          </w:tcPr>
          <w:p w14:paraId="2CCEA6EA" w14:textId="77777777" w:rsidR="002204C6" w:rsidRDefault="002204C6" w:rsidP="00F40C2F">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0EE637A7" w14:textId="77777777" w:rsidR="002204C6" w:rsidRDefault="002204C6" w:rsidP="00F40C2F">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30F1B093" w14:textId="77777777" w:rsidR="002204C6" w:rsidRPr="00C464B9" w:rsidRDefault="002204C6" w:rsidP="00F40C2F">
            <w:pPr>
              <w:snapToGrid w:val="0"/>
              <w:jc w:val="right"/>
              <w:rPr>
                <w:b/>
                <w:sz w:val="20"/>
                <w:szCs w:val="20"/>
                <w:lang w:eastAsia="tr-TR"/>
              </w:rPr>
            </w:pPr>
            <w:r w:rsidRPr="00C464B9">
              <w:rPr>
                <w:b/>
                <w:sz w:val="20"/>
                <w:szCs w:val="20"/>
                <w:lang w:eastAsia="tr-TR"/>
              </w:rPr>
              <w:t>249.480,48</w:t>
            </w:r>
          </w:p>
        </w:tc>
        <w:tc>
          <w:tcPr>
            <w:tcW w:w="2059" w:type="dxa"/>
            <w:tcBorders>
              <w:left w:val="single" w:sz="4" w:space="0" w:color="000000"/>
              <w:bottom w:val="single" w:sz="4" w:space="0" w:color="000000"/>
            </w:tcBorders>
            <w:shd w:val="clear" w:color="auto" w:fill="auto"/>
            <w:vAlign w:val="center"/>
          </w:tcPr>
          <w:p w14:paraId="430FC601"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F2BDC98" w14:textId="77777777" w:rsidR="002204C6" w:rsidRDefault="002204C6" w:rsidP="00F40C2F">
            <w:pPr>
              <w:snapToGrid w:val="0"/>
              <w:jc w:val="right"/>
              <w:rPr>
                <w:sz w:val="20"/>
                <w:szCs w:val="20"/>
                <w:lang w:eastAsia="tr-TR"/>
              </w:rPr>
            </w:pPr>
            <w:r w:rsidRPr="00C464B9">
              <w:rPr>
                <w:b/>
                <w:sz w:val="20"/>
                <w:szCs w:val="20"/>
                <w:lang w:eastAsia="tr-TR"/>
              </w:rPr>
              <w:t>249.480,48</w:t>
            </w:r>
          </w:p>
        </w:tc>
      </w:tr>
      <w:tr w:rsidR="002204C6" w14:paraId="5F3BC0D6" w14:textId="77777777" w:rsidTr="00F40C2F">
        <w:trPr>
          <w:trHeight w:val="239"/>
        </w:trPr>
        <w:tc>
          <w:tcPr>
            <w:tcW w:w="1249" w:type="dxa"/>
            <w:tcBorders>
              <w:left w:val="single" w:sz="4" w:space="0" w:color="000000"/>
              <w:bottom w:val="single" w:sz="4" w:space="0" w:color="000000"/>
            </w:tcBorders>
            <w:shd w:val="clear" w:color="auto" w:fill="auto"/>
            <w:vAlign w:val="center"/>
          </w:tcPr>
          <w:p w14:paraId="7057C365" w14:textId="77777777" w:rsidR="002204C6" w:rsidRDefault="002204C6" w:rsidP="00F40C2F">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71EFE2F7" w14:textId="77777777" w:rsidR="002204C6" w:rsidRDefault="002204C6" w:rsidP="00F40C2F">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1AE2FF84" w14:textId="77777777" w:rsidR="002204C6" w:rsidRPr="00C464B9" w:rsidRDefault="002204C6" w:rsidP="00F40C2F">
            <w:pPr>
              <w:snapToGrid w:val="0"/>
              <w:jc w:val="right"/>
              <w:rPr>
                <w:b/>
                <w:sz w:val="20"/>
                <w:szCs w:val="20"/>
                <w:lang w:eastAsia="tr-TR"/>
              </w:rPr>
            </w:pPr>
            <w:r w:rsidRPr="00C464B9">
              <w:rPr>
                <w:b/>
              </w:rPr>
              <w:t>751.771,48</w:t>
            </w:r>
          </w:p>
        </w:tc>
        <w:tc>
          <w:tcPr>
            <w:tcW w:w="2059" w:type="dxa"/>
            <w:tcBorders>
              <w:left w:val="single" w:sz="4" w:space="0" w:color="000000"/>
              <w:bottom w:val="single" w:sz="4" w:space="0" w:color="000000"/>
            </w:tcBorders>
            <w:shd w:val="clear" w:color="auto" w:fill="auto"/>
            <w:vAlign w:val="center"/>
          </w:tcPr>
          <w:p w14:paraId="11712015"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BE870CA" w14:textId="77777777" w:rsidR="002204C6" w:rsidRDefault="002204C6" w:rsidP="00F40C2F">
            <w:pPr>
              <w:snapToGrid w:val="0"/>
              <w:jc w:val="right"/>
              <w:rPr>
                <w:sz w:val="20"/>
                <w:szCs w:val="20"/>
                <w:lang w:eastAsia="tr-TR"/>
              </w:rPr>
            </w:pPr>
            <w:r w:rsidRPr="00C464B9">
              <w:rPr>
                <w:b/>
              </w:rPr>
              <w:t>751.771,48</w:t>
            </w:r>
          </w:p>
        </w:tc>
      </w:tr>
      <w:tr w:rsidR="002204C6" w14:paraId="7ECF7CE2" w14:textId="77777777" w:rsidTr="00F40C2F">
        <w:trPr>
          <w:trHeight w:val="1045"/>
        </w:trPr>
        <w:tc>
          <w:tcPr>
            <w:tcW w:w="1249" w:type="dxa"/>
            <w:tcBorders>
              <w:left w:val="single" w:sz="4" w:space="0" w:color="000000"/>
              <w:bottom w:val="single" w:sz="4" w:space="0" w:color="000000"/>
            </w:tcBorders>
            <w:shd w:val="clear" w:color="auto" w:fill="auto"/>
            <w:vAlign w:val="center"/>
          </w:tcPr>
          <w:p w14:paraId="1261A836" w14:textId="77777777" w:rsidR="002204C6" w:rsidRDefault="002204C6" w:rsidP="00F40C2F">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477EEA9F" w14:textId="77777777" w:rsidR="002204C6" w:rsidRPr="003B241B" w:rsidRDefault="002204C6" w:rsidP="00F40C2F">
            <w:pPr>
              <w:rPr>
                <w:sz w:val="20"/>
                <w:szCs w:val="20"/>
                <w:lang w:eastAsia="tr-TR"/>
              </w:rPr>
            </w:pPr>
            <w:r w:rsidRPr="003B241B">
              <w:rPr>
                <w:sz w:val="20"/>
                <w:szCs w:val="20"/>
                <w:lang w:eastAsia="tr-TR"/>
              </w:rPr>
              <w:t>İlama Bağlı Borçlar</w:t>
            </w:r>
          </w:p>
          <w:p w14:paraId="6AFBA8C8" w14:textId="77777777" w:rsidR="002204C6" w:rsidRPr="001546E9" w:rsidRDefault="002204C6" w:rsidP="00F40C2F">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t eden sanık lehine vekalet ücreti)</w:t>
            </w:r>
          </w:p>
        </w:tc>
        <w:tc>
          <w:tcPr>
            <w:tcW w:w="2426" w:type="dxa"/>
            <w:tcBorders>
              <w:left w:val="single" w:sz="4" w:space="0" w:color="000000"/>
              <w:bottom w:val="single" w:sz="4" w:space="0" w:color="000000"/>
            </w:tcBorders>
            <w:shd w:val="clear" w:color="auto" w:fill="auto"/>
            <w:vAlign w:val="center"/>
          </w:tcPr>
          <w:p w14:paraId="5386E463" w14:textId="77777777" w:rsidR="002204C6" w:rsidRDefault="002204C6" w:rsidP="00F40C2F">
            <w:pPr>
              <w:snapToGrid w:val="0"/>
              <w:jc w:val="right"/>
              <w:rPr>
                <w:sz w:val="20"/>
                <w:szCs w:val="20"/>
                <w:lang w:eastAsia="tr-TR"/>
              </w:rPr>
            </w:pPr>
            <w:r>
              <w:t>751.771,48</w:t>
            </w:r>
          </w:p>
        </w:tc>
        <w:tc>
          <w:tcPr>
            <w:tcW w:w="2059" w:type="dxa"/>
            <w:tcBorders>
              <w:left w:val="single" w:sz="4" w:space="0" w:color="000000"/>
              <w:bottom w:val="single" w:sz="4" w:space="0" w:color="000000"/>
            </w:tcBorders>
            <w:shd w:val="clear" w:color="auto" w:fill="auto"/>
            <w:vAlign w:val="center"/>
          </w:tcPr>
          <w:p w14:paraId="78F47ACF"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6185707" w14:textId="77777777" w:rsidR="002204C6" w:rsidRDefault="002204C6" w:rsidP="00F40C2F">
            <w:pPr>
              <w:snapToGrid w:val="0"/>
              <w:jc w:val="right"/>
              <w:rPr>
                <w:sz w:val="20"/>
                <w:szCs w:val="20"/>
                <w:lang w:eastAsia="tr-TR"/>
              </w:rPr>
            </w:pPr>
            <w:r>
              <w:t>751.771,48</w:t>
            </w:r>
          </w:p>
        </w:tc>
      </w:tr>
      <w:tr w:rsidR="002204C6" w14:paraId="2ED1407E" w14:textId="77777777" w:rsidTr="00F40C2F">
        <w:trPr>
          <w:trHeight w:val="257"/>
        </w:trPr>
        <w:tc>
          <w:tcPr>
            <w:tcW w:w="1249" w:type="dxa"/>
            <w:tcBorders>
              <w:left w:val="single" w:sz="4" w:space="0" w:color="000000"/>
              <w:bottom w:val="single" w:sz="4" w:space="0" w:color="000000"/>
            </w:tcBorders>
            <w:shd w:val="clear" w:color="auto" w:fill="auto"/>
            <w:vAlign w:val="center"/>
          </w:tcPr>
          <w:p w14:paraId="78F6E608" w14:textId="77777777" w:rsidR="002204C6" w:rsidRDefault="002204C6" w:rsidP="00F40C2F">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32E3AB88" w14:textId="77777777" w:rsidR="002204C6" w:rsidRDefault="002204C6" w:rsidP="00F40C2F">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6338462A" w14:textId="77777777" w:rsidR="002204C6" w:rsidRPr="00C464B9" w:rsidRDefault="002204C6" w:rsidP="00F40C2F">
            <w:pPr>
              <w:snapToGrid w:val="0"/>
              <w:jc w:val="right"/>
              <w:rPr>
                <w:b/>
                <w:sz w:val="20"/>
                <w:szCs w:val="20"/>
                <w:lang w:eastAsia="tr-TR"/>
              </w:rPr>
            </w:pPr>
            <w:r w:rsidRPr="00C464B9">
              <w:rPr>
                <w:b/>
                <w:sz w:val="20"/>
                <w:szCs w:val="20"/>
                <w:lang w:eastAsia="tr-TR"/>
              </w:rPr>
              <w:t>2.186.277,28</w:t>
            </w:r>
          </w:p>
        </w:tc>
        <w:tc>
          <w:tcPr>
            <w:tcW w:w="2059" w:type="dxa"/>
            <w:tcBorders>
              <w:left w:val="single" w:sz="4" w:space="0" w:color="000000"/>
              <w:bottom w:val="single" w:sz="4" w:space="0" w:color="000000"/>
            </w:tcBorders>
            <w:shd w:val="clear" w:color="auto" w:fill="auto"/>
            <w:vAlign w:val="center"/>
          </w:tcPr>
          <w:p w14:paraId="00E89739"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5FE10A3" w14:textId="77777777" w:rsidR="002204C6" w:rsidRDefault="002204C6" w:rsidP="00F40C2F">
            <w:pPr>
              <w:snapToGrid w:val="0"/>
              <w:jc w:val="right"/>
              <w:rPr>
                <w:sz w:val="20"/>
                <w:szCs w:val="20"/>
                <w:lang w:eastAsia="tr-TR"/>
              </w:rPr>
            </w:pPr>
            <w:r w:rsidRPr="00C464B9">
              <w:rPr>
                <w:b/>
                <w:sz w:val="20"/>
                <w:szCs w:val="20"/>
                <w:lang w:eastAsia="tr-TR"/>
              </w:rPr>
              <w:t>2.186.277,28</w:t>
            </w:r>
          </w:p>
        </w:tc>
      </w:tr>
      <w:tr w:rsidR="002204C6" w14:paraId="3096FDB2" w14:textId="77777777" w:rsidTr="00F40C2F">
        <w:trPr>
          <w:trHeight w:val="521"/>
        </w:trPr>
        <w:tc>
          <w:tcPr>
            <w:tcW w:w="1249" w:type="dxa"/>
            <w:tcBorders>
              <w:left w:val="single" w:sz="4" w:space="0" w:color="000000"/>
              <w:bottom w:val="single" w:sz="4" w:space="0" w:color="000000"/>
            </w:tcBorders>
            <w:shd w:val="clear" w:color="auto" w:fill="auto"/>
            <w:vAlign w:val="center"/>
          </w:tcPr>
          <w:p w14:paraId="2CA3E9C8" w14:textId="77777777" w:rsidR="002204C6" w:rsidRDefault="002204C6" w:rsidP="00F40C2F">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274C667D" w14:textId="77777777" w:rsidR="002204C6" w:rsidRPr="003B241B" w:rsidRDefault="002204C6" w:rsidP="00F40C2F">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3904922B" w14:textId="77777777" w:rsidR="002204C6" w:rsidRDefault="002204C6" w:rsidP="00F40C2F">
            <w:pPr>
              <w:snapToGrid w:val="0"/>
              <w:jc w:val="right"/>
              <w:rPr>
                <w:sz w:val="20"/>
                <w:szCs w:val="20"/>
                <w:lang w:eastAsia="tr-TR"/>
              </w:rPr>
            </w:pPr>
            <w:r>
              <w:t>1.666.112,49</w:t>
            </w:r>
          </w:p>
        </w:tc>
        <w:tc>
          <w:tcPr>
            <w:tcW w:w="2059" w:type="dxa"/>
            <w:tcBorders>
              <w:left w:val="single" w:sz="4" w:space="0" w:color="000000"/>
              <w:bottom w:val="single" w:sz="4" w:space="0" w:color="000000"/>
            </w:tcBorders>
            <w:shd w:val="clear" w:color="auto" w:fill="auto"/>
            <w:vAlign w:val="center"/>
          </w:tcPr>
          <w:p w14:paraId="7F683D68"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D08AB0D" w14:textId="77777777" w:rsidR="002204C6" w:rsidRDefault="002204C6" w:rsidP="00F40C2F">
            <w:pPr>
              <w:snapToGrid w:val="0"/>
              <w:jc w:val="right"/>
              <w:rPr>
                <w:sz w:val="20"/>
                <w:szCs w:val="20"/>
                <w:lang w:eastAsia="tr-TR"/>
              </w:rPr>
            </w:pPr>
            <w:r>
              <w:t>1.666.112,49</w:t>
            </w:r>
          </w:p>
        </w:tc>
      </w:tr>
      <w:tr w:rsidR="002204C6" w14:paraId="0562AEB1" w14:textId="77777777" w:rsidTr="00F40C2F">
        <w:trPr>
          <w:trHeight w:val="239"/>
        </w:trPr>
        <w:tc>
          <w:tcPr>
            <w:tcW w:w="1249" w:type="dxa"/>
            <w:tcBorders>
              <w:left w:val="single" w:sz="4" w:space="0" w:color="000000"/>
              <w:bottom w:val="single" w:sz="4" w:space="0" w:color="000000"/>
            </w:tcBorders>
            <w:shd w:val="clear" w:color="auto" w:fill="auto"/>
            <w:vAlign w:val="center"/>
          </w:tcPr>
          <w:p w14:paraId="2B8F65B0" w14:textId="77777777" w:rsidR="002204C6" w:rsidRDefault="002204C6" w:rsidP="00F40C2F">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373CEA7A" w14:textId="77777777" w:rsidR="002204C6" w:rsidRPr="003B241B" w:rsidRDefault="002204C6" w:rsidP="00F40C2F">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36FC267C" w14:textId="77777777" w:rsidR="002204C6" w:rsidRDefault="002204C6" w:rsidP="00F40C2F">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025D2690"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A9D08AD" w14:textId="77777777" w:rsidR="002204C6" w:rsidRDefault="002204C6" w:rsidP="00F40C2F">
            <w:pPr>
              <w:snapToGrid w:val="0"/>
              <w:jc w:val="right"/>
              <w:rPr>
                <w:sz w:val="20"/>
                <w:szCs w:val="20"/>
                <w:lang w:eastAsia="tr-TR"/>
              </w:rPr>
            </w:pPr>
          </w:p>
        </w:tc>
      </w:tr>
      <w:tr w:rsidR="002204C6" w14:paraId="34776AB7" w14:textId="77777777" w:rsidTr="00F40C2F">
        <w:trPr>
          <w:trHeight w:val="239"/>
        </w:trPr>
        <w:tc>
          <w:tcPr>
            <w:tcW w:w="1249" w:type="dxa"/>
            <w:tcBorders>
              <w:left w:val="single" w:sz="4" w:space="0" w:color="000000"/>
              <w:bottom w:val="single" w:sz="4" w:space="0" w:color="000000"/>
            </w:tcBorders>
            <w:shd w:val="clear" w:color="auto" w:fill="auto"/>
            <w:vAlign w:val="center"/>
          </w:tcPr>
          <w:p w14:paraId="35D47E9D" w14:textId="77777777" w:rsidR="002204C6" w:rsidRDefault="002204C6" w:rsidP="00F40C2F">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340A1D5C" w14:textId="77777777" w:rsidR="002204C6" w:rsidRDefault="002204C6" w:rsidP="00F40C2F">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0315217A" w14:textId="77777777" w:rsidR="002204C6" w:rsidRDefault="002204C6" w:rsidP="00F40C2F">
            <w:pPr>
              <w:snapToGrid w:val="0"/>
              <w:jc w:val="right"/>
              <w:rPr>
                <w:sz w:val="20"/>
                <w:szCs w:val="20"/>
                <w:lang w:eastAsia="tr-TR"/>
              </w:rPr>
            </w:pPr>
            <w:r>
              <w:t>519.549,00</w:t>
            </w:r>
          </w:p>
        </w:tc>
        <w:tc>
          <w:tcPr>
            <w:tcW w:w="2059" w:type="dxa"/>
            <w:tcBorders>
              <w:left w:val="single" w:sz="4" w:space="0" w:color="000000"/>
              <w:bottom w:val="single" w:sz="4" w:space="0" w:color="000000"/>
            </w:tcBorders>
            <w:shd w:val="clear" w:color="auto" w:fill="auto"/>
            <w:vAlign w:val="center"/>
          </w:tcPr>
          <w:p w14:paraId="5CB1EAA2"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083343A" w14:textId="77777777" w:rsidR="002204C6" w:rsidRDefault="002204C6" w:rsidP="00F40C2F">
            <w:pPr>
              <w:snapToGrid w:val="0"/>
              <w:jc w:val="right"/>
              <w:rPr>
                <w:sz w:val="20"/>
                <w:szCs w:val="20"/>
                <w:lang w:eastAsia="tr-TR"/>
              </w:rPr>
            </w:pPr>
            <w:r>
              <w:t>519.549,00</w:t>
            </w:r>
          </w:p>
        </w:tc>
      </w:tr>
      <w:tr w:rsidR="002204C6" w14:paraId="341D245A" w14:textId="77777777" w:rsidTr="00F40C2F">
        <w:trPr>
          <w:trHeight w:val="239"/>
        </w:trPr>
        <w:tc>
          <w:tcPr>
            <w:tcW w:w="1249" w:type="dxa"/>
            <w:tcBorders>
              <w:left w:val="single" w:sz="4" w:space="0" w:color="000000"/>
              <w:bottom w:val="single" w:sz="4" w:space="0" w:color="000000"/>
            </w:tcBorders>
            <w:shd w:val="clear" w:color="auto" w:fill="auto"/>
            <w:vAlign w:val="center"/>
          </w:tcPr>
          <w:p w14:paraId="6445B98F" w14:textId="77777777" w:rsidR="002204C6" w:rsidRDefault="002204C6" w:rsidP="00F40C2F">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61EC7CF0" w14:textId="77777777" w:rsidR="002204C6" w:rsidRDefault="002204C6" w:rsidP="00F40C2F">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4881E2CC" w14:textId="77777777" w:rsidR="002204C6" w:rsidRDefault="002204C6" w:rsidP="00F40C2F">
            <w:pPr>
              <w:snapToGrid w:val="0"/>
              <w:jc w:val="right"/>
              <w:rPr>
                <w:sz w:val="20"/>
                <w:szCs w:val="20"/>
                <w:lang w:eastAsia="tr-TR"/>
              </w:rPr>
            </w:pPr>
            <w:r>
              <w:t>615.100,79</w:t>
            </w:r>
          </w:p>
        </w:tc>
        <w:tc>
          <w:tcPr>
            <w:tcW w:w="2059" w:type="dxa"/>
            <w:tcBorders>
              <w:left w:val="single" w:sz="4" w:space="0" w:color="000000"/>
              <w:bottom w:val="single" w:sz="4" w:space="0" w:color="000000"/>
            </w:tcBorders>
            <w:shd w:val="clear" w:color="auto" w:fill="auto"/>
            <w:vAlign w:val="center"/>
          </w:tcPr>
          <w:p w14:paraId="39E67D42"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A601BF3" w14:textId="77777777" w:rsidR="002204C6" w:rsidRDefault="002204C6" w:rsidP="00F40C2F">
            <w:pPr>
              <w:snapToGrid w:val="0"/>
              <w:jc w:val="right"/>
              <w:rPr>
                <w:sz w:val="20"/>
                <w:szCs w:val="20"/>
                <w:lang w:eastAsia="tr-TR"/>
              </w:rPr>
            </w:pPr>
            <w:r>
              <w:t>615.100,79</w:t>
            </w:r>
          </w:p>
        </w:tc>
      </w:tr>
      <w:tr w:rsidR="002204C6" w14:paraId="4D6CE9B3" w14:textId="77777777" w:rsidTr="00F40C2F">
        <w:trPr>
          <w:trHeight w:val="239"/>
        </w:trPr>
        <w:tc>
          <w:tcPr>
            <w:tcW w:w="1249" w:type="dxa"/>
            <w:tcBorders>
              <w:left w:val="single" w:sz="4" w:space="0" w:color="000000"/>
              <w:bottom w:val="single" w:sz="4" w:space="0" w:color="000000"/>
            </w:tcBorders>
            <w:shd w:val="clear" w:color="auto" w:fill="auto"/>
            <w:vAlign w:val="center"/>
          </w:tcPr>
          <w:p w14:paraId="5D0859D3" w14:textId="77777777" w:rsidR="002204C6" w:rsidRDefault="002204C6" w:rsidP="00F40C2F">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246AD848" w14:textId="77777777" w:rsidR="002204C6" w:rsidRDefault="002204C6" w:rsidP="00F40C2F">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31F819D3" w14:textId="77777777" w:rsidR="002204C6" w:rsidRDefault="002204C6" w:rsidP="00F40C2F">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6037B10"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E94CC43" w14:textId="77777777" w:rsidR="002204C6" w:rsidRDefault="002204C6" w:rsidP="00F40C2F">
            <w:pPr>
              <w:snapToGrid w:val="0"/>
              <w:jc w:val="right"/>
              <w:rPr>
                <w:sz w:val="20"/>
                <w:szCs w:val="20"/>
                <w:lang w:eastAsia="tr-TR"/>
              </w:rPr>
            </w:pPr>
          </w:p>
        </w:tc>
      </w:tr>
      <w:tr w:rsidR="002204C6" w14:paraId="4F351E45" w14:textId="77777777" w:rsidTr="00F40C2F">
        <w:trPr>
          <w:trHeight w:val="239"/>
        </w:trPr>
        <w:tc>
          <w:tcPr>
            <w:tcW w:w="1249" w:type="dxa"/>
            <w:tcBorders>
              <w:left w:val="single" w:sz="4" w:space="0" w:color="000000"/>
              <w:bottom w:val="single" w:sz="4" w:space="0" w:color="000000"/>
            </w:tcBorders>
            <w:shd w:val="clear" w:color="auto" w:fill="auto"/>
            <w:vAlign w:val="center"/>
          </w:tcPr>
          <w:p w14:paraId="664E5D2E" w14:textId="77777777" w:rsidR="002204C6" w:rsidRDefault="002204C6" w:rsidP="00F40C2F">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67598FCA" w14:textId="77777777" w:rsidR="002204C6" w:rsidRDefault="002204C6" w:rsidP="00F40C2F">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71EE2FAA" w14:textId="77777777" w:rsidR="002204C6" w:rsidRDefault="002204C6" w:rsidP="00F40C2F">
            <w:pPr>
              <w:snapToGrid w:val="0"/>
              <w:jc w:val="right"/>
              <w:rPr>
                <w:sz w:val="20"/>
                <w:szCs w:val="20"/>
                <w:lang w:eastAsia="tr-TR"/>
              </w:rPr>
            </w:pPr>
            <w:r>
              <w:t>60.129,20</w:t>
            </w:r>
          </w:p>
        </w:tc>
        <w:tc>
          <w:tcPr>
            <w:tcW w:w="2059" w:type="dxa"/>
            <w:tcBorders>
              <w:left w:val="single" w:sz="4" w:space="0" w:color="000000"/>
              <w:bottom w:val="single" w:sz="4" w:space="0" w:color="000000"/>
            </w:tcBorders>
            <w:shd w:val="clear" w:color="auto" w:fill="auto"/>
            <w:vAlign w:val="center"/>
          </w:tcPr>
          <w:p w14:paraId="59A7938D"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CD47FBD" w14:textId="77777777" w:rsidR="002204C6" w:rsidRDefault="002204C6" w:rsidP="00F40C2F">
            <w:pPr>
              <w:snapToGrid w:val="0"/>
              <w:jc w:val="right"/>
              <w:rPr>
                <w:sz w:val="20"/>
                <w:szCs w:val="20"/>
                <w:lang w:eastAsia="tr-TR"/>
              </w:rPr>
            </w:pPr>
            <w:r>
              <w:t>60.129,20</w:t>
            </w:r>
          </w:p>
        </w:tc>
      </w:tr>
      <w:tr w:rsidR="002204C6" w14:paraId="25DEA658" w14:textId="77777777" w:rsidTr="00F40C2F">
        <w:trPr>
          <w:trHeight w:val="239"/>
        </w:trPr>
        <w:tc>
          <w:tcPr>
            <w:tcW w:w="1249" w:type="dxa"/>
            <w:tcBorders>
              <w:left w:val="single" w:sz="4" w:space="0" w:color="000000"/>
              <w:bottom w:val="single" w:sz="4" w:space="0" w:color="000000"/>
            </w:tcBorders>
            <w:shd w:val="clear" w:color="auto" w:fill="auto"/>
            <w:vAlign w:val="center"/>
          </w:tcPr>
          <w:p w14:paraId="43D72824" w14:textId="77777777" w:rsidR="002204C6" w:rsidRDefault="002204C6" w:rsidP="00F40C2F">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302BB636" w14:textId="77777777" w:rsidR="002204C6" w:rsidRDefault="002204C6" w:rsidP="00F40C2F">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17F9F3E3" w14:textId="77777777" w:rsidR="002204C6" w:rsidRDefault="002204C6" w:rsidP="00F40C2F">
            <w:pPr>
              <w:snapToGrid w:val="0"/>
              <w:jc w:val="right"/>
              <w:rPr>
                <w:sz w:val="20"/>
                <w:szCs w:val="20"/>
                <w:lang w:eastAsia="tr-TR"/>
              </w:rPr>
            </w:pPr>
            <w:r>
              <w:t>55.200,00</w:t>
            </w:r>
          </w:p>
        </w:tc>
        <w:tc>
          <w:tcPr>
            <w:tcW w:w="2059" w:type="dxa"/>
            <w:tcBorders>
              <w:left w:val="single" w:sz="4" w:space="0" w:color="000000"/>
              <w:bottom w:val="single" w:sz="4" w:space="0" w:color="000000"/>
            </w:tcBorders>
            <w:shd w:val="clear" w:color="auto" w:fill="auto"/>
            <w:vAlign w:val="center"/>
          </w:tcPr>
          <w:p w14:paraId="6B0DFCC4"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2A6D8FA" w14:textId="77777777" w:rsidR="002204C6" w:rsidRDefault="002204C6" w:rsidP="00F40C2F">
            <w:pPr>
              <w:snapToGrid w:val="0"/>
              <w:jc w:val="right"/>
              <w:rPr>
                <w:sz w:val="20"/>
                <w:szCs w:val="20"/>
                <w:lang w:eastAsia="tr-TR"/>
              </w:rPr>
            </w:pPr>
            <w:r>
              <w:t>55.200,00</w:t>
            </w:r>
          </w:p>
        </w:tc>
      </w:tr>
      <w:tr w:rsidR="002204C6" w14:paraId="1A4B2A03" w14:textId="77777777" w:rsidTr="00F40C2F">
        <w:trPr>
          <w:trHeight w:val="239"/>
        </w:trPr>
        <w:tc>
          <w:tcPr>
            <w:tcW w:w="1249" w:type="dxa"/>
            <w:tcBorders>
              <w:left w:val="single" w:sz="4" w:space="0" w:color="000000"/>
              <w:bottom w:val="single" w:sz="4" w:space="0" w:color="000000"/>
            </w:tcBorders>
            <w:shd w:val="clear" w:color="auto" w:fill="auto"/>
            <w:vAlign w:val="center"/>
          </w:tcPr>
          <w:p w14:paraId="69A0484C" w14:textId="77777777" w:rsidR="002204C6" w:rsidRDefault="002204C6" w:rsidP="00F40C2F">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45026CA4" w14:textId="77777777" w:rsidR="002204C6" w:rsidRDefault="002204C6" w:rsidP="00F40C2F">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090EB20A" w14:textId="77777777" w:rsidR="002204C6" w:rsidRDefault="002204C6" w:rsidP="00F40C2F">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3D0D0AC"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CE22250" w14:textId="77777777" w:rsidR="002204C6" w:rsidRDefault="002204C6" w:rsidP="00F40C2F">
            <w:pPr>
              <w:snapToGrid w:val="0"/>
              <w:jc w:val="right"/>
              <w:rPr>
                <w:sz w:val="20"/>
                <w:szCs w:val="20"/>
                <w:lang w:eastAsia="tr-TR"/>
              </w:rPr>
            </w:pPr>
          </w:p>
        </w:tc>
      </w:tr>
      <w:tr w:rsidR="002204C6" w14:paraId="15747099" w14:textId="77777777" w:rsidTr="00F40C2F">
        <w:trPr>
          <w:trHeight w:val="255"/>
        </w:trPr>
        <w:tc>
          <w:tcPr>
            <w:tcW w:w="1249" w:type="dxa"/>
            <w:tcBorders>
              <w:left w:val="single" w:sz="4" w:space="0" w:color="000000"/>
              <w:bottom w:val="single" w:sz="4" w:space="0" w:color="000000"/>
            </w:tcBorders>
            <w:shd w:val="clear" w:color="auto" w:fill="auto"/>
            <w:vAlign w:val="center"/>
          </w:tcPr>
          <w:p w14:paraId="50976B7D" w14:textId="77777777" w:rsidR="002204C6" w:rsidRPr="006842A0" w:rsidRDefault="002204C6" w:rsidP="00F40C2F">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5C036F4D" w14:textId="77777777" w:rsidR="002204C6" w:rsidRPr="006842A0" w:rsidRDefault="002204C6" w:rsidP="00F40C2F">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0AD1D576" w14:textId="77777777" w:rsidR="002204C6" w:rsidRDefault="002204C6" w:rsidP="00F40C2F">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2EF6C657" w14:textId="77777777" w:rsidR="002204C6" w:rsidRDefault="002204C6"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C23D378" w14:textId="77777777" w:rsidR="002204C6" w:rsidRDefault="002204C6" w:rsidP="00F40C2F">
            <w:pPr>
              <w:snapToGrid w:val="0"/>
              <w:jc w:val="right"/>
              <w:rPr>
                <w:b/>
                <w:bCs/>
                <w:sz w:val="20"/>
                <w:szCs w:val="20"/>
                <w:lang w:eastAsia="tr-TR"/>
              </w:rPr>
            </w:pPr>
          </w:p>
        </w:tc>
      </w:tr>
      <w:tr w:rsidR="002204C6" w14:paraId="0C2CA68E" w14:textId="77777777" w:rsidTr="00F40C2F">
        <w:trPr>
          <w:trHeight w:val="255"/>
        </w:trPr>
        <w:tc>
          <w:tcPr>
            <w:tcW w:w="1249" w:type="dxa"/>
            <w:tcBorders>
              <w:left w:val="single" w:sz="4" w:space="0" w:color="000000"/>
              <w:bottom w:val="single" w:sz="4" w:space="0" w:color="000000"/>
            </w:tcBorders>
            <w:shd w:val="clear" w:color="auto" w:fill="auto"/>
            <w:vAlign w:val="center"/>
          </w:tcPr>
          <w:p w14:paraId="2F10546E" w14:textId="77777777" w:rsidR="002204C6" w:rsidRPr="006842A0" w:rsidRDefault="002204C6" w:rsidP="00F40C2F">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2083D84E" w14:textId="77777777" w:rsidR="002204C6" w:rsidRPr="006842A0" w:rsidRDefault="002204C6" w:rsidP="00F40C2F">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7D0DE1BA" w14:textId="77777777" w:rsidR="002204C6" w:rsidRDefault="002204C6" w:rsidP="00F40C2F">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1899A205" w14:textId="77777777" w:rsidR="002204C6" w:rsidRDefault="002204C6"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8E9609F" w14:textId="77777777" w:rsidR="002204C6" w:rsidRDefault="002204C6" w:rsidP="00F40C2F">
            <w:pPr>
              <w:snapToGrid w:val="0"/>
              <w:jc w:val="right"/>
              <w:rPr>
                <w:b/>
                <w:bCs/>
                <w:sz w:val="20"/>
                <w:szCs w:val="20"/>
                <w:lang w:eastAsia="tr-TR"/>
              </w:rPr>
            </w:pPr>
          </w:p>
        </w:tc>
      </w:tr>
      <w:tr w:rsidR="002204C6" w14:paraId="7239EFB7" w14:textId="77777777" w:rsidTr="00F40C2F">
        <w:trPr>
          <w:trHeight w:val="239"/>
        </w:trPr>
        <w:tc>
          <w:tcPr>
            <w:tcW w:w="1249" w:type="dxa"/>
            <w:tcBorders>
              <w:left w:val="single" w:sz="4" w:space="0" w:color="000000"/>
              <w:bottom w:val="single" w:sz="4" w:space="0" w:color="000000"/>
            </w:tcBorders>
            <w:shd w:val="clear" w:color="auto" w:fill="auto"/>
            <w:vAlign w:val="center"/>
          </w:tcPr>
          <w:p w14:paraId="27FE538E" w14:textId="77777777" w:rsidR="002204C6" w:rsidRDefault="002204C6" w:rsidP="00F40C2F">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62D82A60" w14:textId="77777777" w:rsidR="002204C6" w:rsidRDefault="002204C6" w:rsidP="00F40C2F">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19DEA322" w14:textId="77777777" w:rsidR="002204C6" w:rsidRPr="00C464B9" w:rsidRDefault="002204C6" w:rsidP="00F40C2F">
            <w:pPr>
              <w:snapToGrid w:val="0"/>
              <w:jc w:val="right"/>
              <w:rPr>
                <w:b/>
                <w:sz w:val="20"/>
                <w:szCs w:val="20"/>
                <w:lang w:eastAsia="tr-TR"/>
              </w:rPr>
            </w:pPr>
            <w:r w:rsidRPr="00C464B9">
              <w:rPr>
                <w:b/>
              </w:rPr>
              <w:t>345.833,60</w:t>
            </w:r>
          </w:p>
        </w:tc>
        <w:tc>
          <w:tcPr>
            <w:tcW w:w="2059" w:type="dxa"/>
            <w:tcBorders>
              <w:left w:val="single" w:sz="4" w:space="0" w:color="000000"/>
              <w:bottom w:val="single" w:sz="4" w:space="0" w:color="000000"/>
            </w:tcBorders>
            <w:shd w:val="clear" w:color="auto" w:fill="auto"/>
            <w:vAlign w:val="center"/>
          </w:tcPr>
          <w:p w14:paraId="0D25054E"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0492C6B" w14:textId="77777777" w:rsidR="002204C6" w:rsidRDefault="002204C6" w:rsidP="00F40C2F">
            <w:pPr>
              <w:snapToGrid w:val="0"/>
              <w:jc w:val="right"/>
              <w:rPr>
                <w:sz w:val="20"/>
                <w:szCs w:val="20"/>
                <w:lang w:eastAsia="tr-TR"/>
              </w:rPr>
            </w:pPr>
            <w:r w:rsidRPr="00C464B9">
              <w:rPr>
                <w:b/>
              </w:rPr>
              <w:t>345.833,60</w:t>
            </w:r>
          </w:p>
        </w:tc>
      </w:tr>
      <w:tr w:rsidR="002204C6" w14:paraId="3F02E273" w14:textId="77777777" w:rsidTr="00F40C2F">
        <w:trPr>
          <w:trHeight w:val="239"/>
        </w:trPr>
        <w:tc>
          <w:tcPr>
            <w:tcW w:w="1249" w:type="dxa"/>
            <w:tcBorders>
              <w:left w:val="single" w:sz="4" w:space="0" w:color="000000"/>
              <w:bottom w:val="single" w:sz="4" w:space="0" w:color="000000"/>
            </w:tcBorders>
            <w:shd w:val="clear" w:color="auto" w:fill="auto"/>
            <w:vAlign w:val="center"/>
          </w:tcPr>
          <w:p w14:paraId="33AE406F" w14:textId="77777777" w:rsidR="002204C6" w:rsidRDefault="002204C6" w:rsidP="00F40C2F">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3EEAAD07" w14:textId="77777777" w:rsidR="002204C6" w:rsidRDefault="002204C6" w:rsidP="00F40C2F">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4BFCC30E" w14:textId="77777777" w:rsidR="002204C6" w:rsidRPr="00C464B9" w:rsidRDefault="002204C6" w:rsidP="00F40C2F">
            <w:pPr>
              <w:snapToGrid w:val="0"/>
              <w:jc w:val="right"/>
              <w:rPr>
                <w:b/>
                <w:sz w:val="20"/>
                <w:szCs w:val="20"/>
                <w:lang w:eastAsia="tr-TR"/>
              </w:rPr>
            </w:pPr>
            <w:r w:rsidRPr="00C464B9">
              <w:rPr>
                <w:b/>
                <w:sz w:val="20"/>
                <w:szCs w:val="20"/>
                <w:lang w:eastAsia="tr-TR"/>
              </w:rPr>
              <w:t>93.939,60</w:t>
            </w:r>
          </w:p>
        </w:tc>
        <w:tc>
          <w:tcPr>
            <w:tcW w:w="2059" w:type="dxa"/>
            <w:tcBorders>
              <w:left w:val="single" w:sz="4" w:space="0" w:color="000000"/>
              <w:bottom w:val="single" w:sz="4" w:space="0" w:color="000000"/>
            </w:tcBorders>
            <w:shd w:val="clear" w:color="auto" w:fill="auto"/>
            <w:vAlign w:val="center"/>
          </w:tcPr>
          <w:p w14:paraId="3AD3BDF0"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82A6F76" w14:textId="77777777" w:rsidR="002204C6" w:rsidRDefault="002204C6" w:rsidP="00F40C2F">
            <w:pPr>
              <w:snapToGrid w:val="0"/>
              <w:jc w:val="right"/>
              <w:rPr>
                <w:sz w:val="20"/>
                <w:szCs w:val="20"/>
                <w:lang w:eastAsia="tr-TR"/>
              </w:rPr>
            </w:pPr>
            <w:r w:rsidRPr="00C464B9">
              <w:rPr>
                <w:b/>
                <w:sz w:val="20"/>
                <w:szCs w:val="20"/>
                <w:lang w:eastAsia="tr-TR"/>
              </w:rPr>
              <w:t>93.939,60</w:t>
            </w:r>
          </w:p>
        </w:tc>
      </w:tr>
      <w:tr w:rsidR="002204C6" w14:paraId="789A370A" w14:textId="77777777" w:rsidTr="00F40C2F">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6CB634C9" w14:textId="77777777" w:rsidR="002204C6" w:rsidRDefault="002204C6" w:rsidP="00F40C2F">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2513E926" w14:textId="77777777" w:rsidR="002204C6" w:rsidRPr="00C464B9" w:rsidRDefault="002204C6" w:rsidP="00F40C2F">
            <w:pPr>
              <w:snapToGrid w:val="0"/>
              <w:jc w:val="right"/>
              <w:rPr>
                <w:b/>
                <w:sz w:val="20"/>
                <w:szCs w:val="20"/>
                <w:lang w:eastAsia="tr-TR"/>
              </w:rPr>
            </w:pPr>
            <w:r w:rsidRPr="00C464B9">
              <w:rPr>
                <w:b/>
                <w:sz w:val="20"/>
                <w:szCs w:val="20"/>
                <w:lang w:eastAsia="tr-TR"/>
              </w:rPr>
              <w:t>46.792.142,17</w:t>
            </w:r>
          </w:p>
        </w:tc>
        <w:tc>
          <w:tcPr>
            <w:tcW w:w="2059" w:type="dxa"/>
            <w:tcBorders>
              <w:left w:val="single" w:sz="4" w:space="0" w:color="000000"/>
              <w:bottom w:val="single" w:sz="4" w:space="0" w:color="000000"/>
            </w:tcBorders>
            <w:shd w:val="clear" w:color="auto" w:fill="auto"/>
            <w:vAlign w:val="center"/>
          </w:tcPr>
          <w:p w14:paraId="07E42077"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5BE178C" w14:textId="77777777" w:rsidR="002204C6" w:rsidRDefault="002204C6" w:rsidP="00F40C2F">
            <w:pPr>
              <w:snapToGrid w:val="0"/>
              <w:jc w:val="right"/>
              <w:rPr>
                <w:sz w:val="20"/>
                <w:szCs w:val="20"/>
                <w:lang w:eastAsia="tr-TR"/>
              </w:rPr>
            </w:pPr>
            <w:r w:rsidRPr="00C464B9">
              <w:rPr>
                <w:b/>
                <w:sz w:val="20"/>
                <w:szCs w:val="20"/>
                <w:lang w:eastAsia="tr-TR"/>
              </w:rPr>
              <w:t>46.792.142,17</w:t>
            </w:r>
          </w:p>
        </w:tc>
      </w:tr>
    </w:tbl>
    <w:p w14:paraId="1C5BE96D" w14:textId="77777777" w:rsidR="002204C6" w:rsidRDefault="002204C6" w:rsidP="002204C6">
      <w:pPr>
        <w:tabs>
          <w:tab w:val="left" w:pos="360"/>
        </w:tabs>
        <w:jc w:val="center"/>
        <w:rPr>
          <w:b/>
          <w:color w:val="C00000"/>
        </w:rPr>
      </w:pPr>
    </w:p>
    <w:p w14:paraId="47E676C0" w14:textId="77777777" w:rsidR="002204C6" w:rsidRDefault="002204C6" w:rsidP="002204C6">
      <w:pPr>
        <w:tabs>
          <w:tab w:val="left" w:pos="360"/>
        </w:tabs>
        <w:jc w:val="center"/>
        <w:rPr>
          <w:b/>
          <w:color w:val="C00000"/>
        </w:rPr>
      </w:pPr>
    </w:p>
    <w:p w14:paraId="22D2D5BB" w14:textId="77777777" w:rsidR="002204C6" w:rsidRDefault="002204C6" w:rsidP="002204C6">
      <w:pPr>
        <w:tabs>
          <w:tab w:val="left" w:pos="360"/>
        </w:tabs>
        <w:jc w:val="center"/>
        <w:rPr>
          <w:b/>
          <w:color w:val="C00000"/>
        </w:rPr>
      </w:pPr>
    </w:p>
    <w:p w14:paraId="7B37178C" w14:textId="77777777" w:rsidR="002204C6" w:rsidRDefault="002204C6" w:rsidP="002204C6">
      <w:pPr>
        <w:tabs>
          <w:tab w:val="left" w:pos="360"/>
        </w:tabs>
        <w:jc w:val="center"/>
        <w:rPr>
          <w:b/>
          <w:color w:val="C00000"/>
        </w:rPr>
      </w:pPr>
    </w:p>
    <w:p w14:paraId="78DCD82B" w14:textId="77777777" w:rsidR="002204C6" w:rsidRDefault="002204C6" w:rsidP="002204C6">
      <w:pPr>
        <w:tabs>
          <w:tab w:val="left" w:pos="360"/>
        </w:tabs>
        <w:jc w:val="center"/>
        <w:rPr>
          <w:b/>
          <w:color w:val="C00000"/>
        </w:rPr>
      </w:pPr>
    </w:p>
    <w:p w14:paraId="7B4D07AB" w14:textId="77777777" w:rsidR="002204C6" w:rsidRDefault="002204C6" w:rsidP="002204C6">
      <w:pPr>
        <w:tabs>
          <w:tab w:val="left" w:pos="360"/>
        </w:tabs>
        <w:jc w:val="center"/>
        <w:rPr>
          <w:b/>
          <w:color w:val="C00000"/>
        </w:rPr>
      </w:pPr>
    </w:p>
    <w:p w14:paraId="36AA68E6" w14:textId="77777777" w:rsidR="002204C6" w:rsidRDefault="002204C6" w:rsidP="002204C6">
      <w:pPr>
        <w:tabs>
          <w:tab w:val="left" w:pos="360"/>
        </w:tabs>
        <w:jc w:val="center"/>
        <w:rPr>
          <w:b/>
          <w:color w:val="C00000"/>
        </w:rPr>
      </w:pPr>
    </w:p>
    <w:p w14:paraId="68C5284A" w14:textId="7AD774D7" w:rsidR="002204C6" w:rsidRPr="00546870" w:rsidRDefault="002204C6" w:rsidP="002204C6">
      <w:pPr>
        <w:tabs>
          <w:tab w:val="left" w:pos="360"/>
        </w:tabs>
        <w:jc w:val="center"/>
        <w:rPr>
          <w:b/>
          <w:bCs/>
          <w:color w:val="C00000"/>
          <w:lang w:eastAsia="tr-TR"/>
        </w:rPr>
      </w:pPr>
      <w:r>
        <w:rPr>
          <w:b/>
          <w:color w:val="C00000"/>
        </w:rPr>
        <w:lastRenderedPageBreak/>
        <w:t xml:space="preserve">SİNANPAŞA </w:t>
      </w:r>
      <w:r w:rsidRPr="00546870">
        <w:rPr>
          <w:b/>
          <w:color w:val="C00000"/>
        </w:rPr>
        <w:t>ADLİYESİ 20</w:t>
      </w:r>
      <w:r>
        <w:rPr>
          <w:b/>
          <w:color w:val="C00000"/>
        </w:rPr>
        <w:t>24</w:t>
      </w:r>
      <w:r w:rsidRPr="00546870">
        <w:rPr>
          <w:b/>
          <w:color w:val="C00000"/>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2204C6" w14:paraId="04A5C34D" w14:textId="77777777" w:rsidTr="00F40C2F">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6EA78FCC" w14:textId="77777777" w:rsidR="002204C6" w:rsidRPr="000B4BA6" w:rsidRDefault="002204C6" w:rsidP="00F40C2F">
            <w:pPr>
              <w:suppressAutoHyphens w:val="0"/>
              <w:rPr>
                <w:b/>
                <w:bCs/>
                <w:color w:val="FFFFFF"/>
                <w:sz w:val="20"/>
                <w:szCs w:val="20"/>
                <w:lang w:eastAsia="tr-TR"/>
              </w:rPr>
            </w:pPr>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2D448683" w14:textId="77777777" w:rsidR="002204C6" w:rsidRPr="000B4BA6" w:rsidRDefault="002204C6" w:rsidP="00F40C2F">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38E91DBE" w14:textId="77777777" w:rsidR="002204C6" w:rsidRPr="000B4BA6" w:rsidRDefault="002204C6" w:rsidP="00F40C2F">
            <w:pPr>
              <w:jc w:val="center"/>
              <w:rPr>
                <w:b/>
                <w:bCs/>
                <w:color w:val="FFFFFF"/>
                <w:sz w:val="20"/>
                <w:szCs w:val="20"/>
                <w:lang w:eastAsia="tr-TR"/>
              </w:rPr>
            </w:pPr>
            <w:r w:rsidRPr="000B4BA6">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6226C6CE" w14:textId="77777777" w:rsidR="002204C6" w:rsidRPr="000B4BA6" w:rsidRDefault="002204C6" w:rsidP="00F40C2F">
            <w:pPr>
              <w:jc w:val="center"/>
              <w:rPr>
                <w:sz w:val="20"/>
                <w:szCs w:val="20"/>
              </w:rPr>
            </w:pPr>
            <w:r w:rsidRPr="000B4BA6">
              <w:rPr>
                <w:b/>
                <w:bCs/>
                <w:color w:val="FFFFFF"/>
                <w:sz w:val="20"/>
                <w:szCs w:val="20"/>
                <w:lang w:eastAsia="tr-TR"/>
              </w:rPr>
              <w:t>Toplam Harcama</w:t>
            </w:r>
          </w:p>
        </w:tc>
      </w:tr>
      <w:tr w:rsidR="002204C6" w14:paraId="54449A24" w14:textId="77777777" w:rsidTr="00F40C2F">
        <w:trPr>
          <w:trHeight w:val="255"/>
        </w:trPr>
        <w:tc>
          <w:tcPr>
            <w:tcW w:w="1249" w:type="dxa"/>
            <w:tcBorders>
              <w:left w:val="single" w:sz="4" w:space="0" w:color="000000"/>
              <w:bottom w:val="single" w:sz="4" w:space="0" w:color="000000"/>
            </w:tcBorders>
            <w:shd w:val="clear" w:color="auto" w:fill="auto"/>
            <w:vAlign w:val="center"/>
          </w:tcPr>
          <w:p w14:paraId="66421B1D" w14:textId="77777777" w:rsidR="002204C6" w:rsidRPr="006842A0" w:rsidRDefault="002204C6" w:rsidP="00F40C2F">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111725F1" w14:textId="77777777" w:rsidR="002204C6" w:rsidRPr="006842A0" w:rsidRDefault="002204C6" w:rsidP="00F40C2F">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40175270" w14:textId="77777777" w:rsidR="002204C6" w:rsidRPr="001E79C1" w:rsidRDefault="002204C6" w:rsidP="00F40C2F">
            <w:pPr>
              <w:snapToGrid w:val="0"/>
              <w:jc w:val="center"/>
              <w:rPr>
                <w:bCs/>
                <w:sz w:val="20"/>
                <w:szCs w:val="20"/>
                <w:lang w:eastAsia="tr-TR"/>
              </w:rPr>
            </w:pPr>
            <w:r w:rsidRPr="001E79C1">
              <w:rPr>
                <w:bCs/>
                <w:sz w:val="20"/>
                <w:szCs w:val="20"/>
                <w:lang w:eastAsia="tr-TR"/>
              </w:rPr>
              <w:t>14.314.545,75</w:t>
            </w:r>
          </w:p>
        </w:tc>
        <w:tc>
          <w:tcPr>
            <w:tcW w:w="2059" w:type="dxa"/>
            <w:tcBorders>
              <w:left w:val="single" w:sz="4" w:space="0" w:color="000000"/>
              <w:bottom w:val="single" w:sz="4" w:space="0" w:color="000000"/>
            </w:tcBorders>
            <w:shd w:val="clear" w:color="auto" w:fill="auto"/>
            <w:vAlign w:val="center"/>
          </w:tcPr>
          <w:p w14:paraId="59C25BE4" w14:textId="77777777" w:rsidR="002204C6" w:rsidRPr="001E79C1" w:rsidRDefault="002204C6" w:rsidP="00F40C2F">
            <w:pPr>
              <w:snapToGrid w:val="0"/>
              <w:jc w:val="center"/>
              <w:rPr>
                <w:bCs/>
                <w:sz w:val="20"/>
                <w:szCs w:val="20"/>
                <w:lang w:eastAsia="tr-TR"/>
              </w:rPr>
            </w:pPr>
            <w:r w:rsidRPr="001E79C1">
              <w:rPr>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104C256E" w14:textId="77777777" w:rsidR="002204C6" w:rsidRPr="001E79C1" w:rsidRDefault="002204C6" w:rsidP="00F40C2F">
            <w:pPr>
              <w:snapToGrid w:val="0"/>
              <w:jc w:val="center"/>
              <w:rPr>
                <w:bCs/>
                <w:sz w:val="20"/>
                <w:szCs w:val="20"/>
                <w:lang w:eastAsia="tr-TR"/>
              </w:rPr>
            </w:pPr>
            <w:r w:rsidRPr="001E79C1">
              <w:rPr>
                <w:bCs/>
                <w:sz w:val="20"/>
                <w:szCs w:val="20"/>
                <w:lang w:eastAsia="tr-TR"/>
              </w:rPr>
              <w:t>14.314.545,75</w:t>
            </w:r>
          </w:p>
        </w:tc>
      </w:tr>
      <w:tr w:rsidR="002204C6" w14:paraId="6042B498" w14:textId="77777777" w:rsidTr="00F40C2F">
        <w:trPr>
          <w:trHeight w:val="255"/>
        </w:trPr>
        <w:tc>
          <w:tcPr>
            <w:tcW w:w="1249" w:type="dxa"/>
            <w:tcBorders>
              <w:left w:val="single" w:sz="4" w:space="0" w:color="000000"/>
              <w:bottom w:val="single" w:sz="4" w:space="0" w:color="000000"/>
            </w:tcBorders>
            <w:shd w:val="clear" w:color="auto" w:fill="auto"/>
            <w:vAlign w:val="center"/>
          </w:tcPr>
          <w:p w14:paraId="66DA4538" w14:textId="77777777" w:rsidR="002204C6" w:rsidRPr="006842A0" w:rsidRDefault="002204C6" w:rsidP="00F40C2F">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5E9E75FE" w14:textId="77777777" w:rsidR="002204C6" w:rsidRPr="006842A0" w:rsidRDefault="002204C6" w:rsidP="00F40C2F">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00218CC2" w14:textId="77777777" w:rsidR="002204C6" w:rsidRPr="001E79C1" w:rsidRDefault="002204C6" w:rsidP="00F40C2F">
            <w:pPr>
              <w:snapToGrid w:val="0"/>
              <w:jc w:val="center"/>
              <w:rPr>
                <w:bCs/>
                <w:sz w:val="20"/>
                <w:szCs w:val="20"/>
                <w:lang w:eastAsia="tr-TR"/>
              </w:rPr>
            </w:pPr>
            <w:r w:rsidRPr="001E79C1">
              <w:rPr>
                <w:bCs/>
                <w:sz w:val="20"/>
                <w:szCs w:val="20"/>
                <w:lang w:eastAsia="tr-TR"/>
              </w:rPr>
              <w:t>3.606.653,31</w:t>
            </w:r>
          </w:p>
        </w:tc>
        <w:tc>
          <w:tcPr>
            <w:tcW w:w="2059" w:type="dxa"/>
            <w:tcBorders>
              <w:left w:val="single" w:sz="4" w:space="0" w:color="000000"/>
              <w:bottom w:val="single" w:sz="4" w:space="0" w:color="000000"/>
            </w:tcBorders>
            <w:shd w:val="clear" w:color="auto" w:fill="auto"/>
            <w:vAlign w:val="center"/>
          </w:tcPr>
          <w:p w14:paraId="2221AF24" w14:textId="77777777" w:rsidR="002204C6" w:rsidRPr="001E79C1" w:rsidRDefault="002204C6" w:rsidP="00F40C2F">
            <w:pPr>
              <w:snapToGrid w:val="0"/>
              <w:jc w:val="center"/>
              <w:rPr>
                <w:bCs/>
                <w:sz w:val="20"/>
                <w:szCs w:val="20"/>
                <w:lang w:eastAsia="tr-TR"/>
              </w:rPr>
            </w:pPr>
            <w:r w:rsidRPr="001E79C1">
              <w:rPr>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0148C88F" w14:textId="77777777" w:rsidR="002204C6" w:rsidRPr="001E79C1" w:rsidRDefault="002204C6" w:rsidP="00F40C2F">
            <w:pPr>
              <w:snapToGrid w:val="0"/>
              <w:jc w:val="center"/>
              <w:rPr>
                <w:bCs/>
                <w:sz w:val="20"/>
                <w:szCs w:val="20"/>
                <w:lang w:eastAsia="tr-TR"/>
              </w:rPr>
            </w:pPr>
            <w:r w:rsidRPr="001E79C1">
              <w:rPr>
                <w:bCs/>
                <w:sz w:val="20"/>
                <w:szCs w:val="20"/>
                <w:lang w:eastAsia="tr-TR"/>
              </w:rPr>
              <w:t>3.606.653,31</w:t>
            </w:r>
          </w:p>
        </w:tc>
      </w:tr>
      <w:tr w:rsidR="002204C6" w14:paraId="25401027" w14:textId="77777777" w:rsidTr="00F40C2F">
        <w:trPr>
          <w:trHeight w:val="255"/>
        </w:trPr>
        <w:tc>
          <w:tcPr>
            <w:tcW w:w="1249" w:type="dxa"/>
            <w:tcBorders>
              <w:left w:val="single" w:sz="4" w:space="0" w:color="000000"/>
              <w:bottom w:val="single" w:sz="4" w:space="0" w:color="000000"/>
            </w:tcBorders>
            <w:shd w:val="clear" w:color="auto" w:fill="auto"/>
            <w:vAlign w:val="center"/>
          </w:tcPr>
          <w:p w14:paraId="7A171038" w14:textId="77777777" w:rsidR="002204C6" w:rsidRPr="006842A0" w:rsidRDefault="002204C6" w:rsidP="00F40C2F">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61D63A50" w14:textId="77777777" w:rsidR="002204C6" w:rsidRPr="006842A0" w:rsidRDefault="002204C6" w:rsidP="00F40C2F">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72880692" w14:textId="77777777" w:rsidR="002204C6" w:rsidRPr="001E79C1" w:rsidRDefault="002204C6" w:rsidP="00F40C2F">
            <w:pPr>
              <w:snapToGrid w:val="0"/>
              <w:jc w:val="center"/>
              <w:rPr>
                <w:bCs/>
                <w:sz w:val="20"/>
                <w:szCs w:val="20"/>
                <w:lang w:eastAsia="tr-TR"/>
              </w:rPr>
            </w:pPr>
            <w:r w:rsidRPr="001E79C1">
              <w:rPr>
                <w:bCs/>
                <w:sz w:val="20"/>
                <w:szCs w:val="20"/>
                <w:lang w:eastAsia="tr-TR"/>
              </w:rPr>
              <w:t>1.945.795,38</w:t>
            </w:r>
          </w:p>
        </w:tc>
        <w:tc>
          <w:tcPr>
            <w:tcW w:w="2059" w:type="dxa"/>
            <w:tcBorders>
              <w:left w:val="single" w:sz="4" w:space="0" w:color="000000"/>
              <w:bottom w:val="single" w:sz="4" w:space="0" w:color="000000"/>
            </w:tcBorders>
            <w:shd w:val="clear" w:color="auto" w:fill="auto"/>
            <w:vAlign w:val="center"/>
          </w:tcPr>
          <w:p w14:paraId="67710460" w14:textId="77777777" w:rsidR="002204C6" w:rsidRPr="001E79C1" w:rsidRDefault="002204C6" w:rsidP="00F40C2F">
            <w:pPr>
              <w:snapToGrid w:val="0"/>
              <w:jc w:val="center"/>
              <w:rPr>
                <w:bCs/>
                <w:sz w:val="20"/>
                <w:szCs w:val="20"/>
                <w:lang w:eastAsia="tr-TR"/>
              </w:rPr>
            </w:pPr>
            <w:r w:rsidRPr="001E79C1">
              <w:rPr>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75C1C218" w14:textId="77777777" w:rsidR="002204C6" w:rsidRPr="001E79C1" w:rsidRDefault="002204C6" w:rsidP="00F40C2F">
            <w:pPr>
              <w:snapToGrid w:val="0"/>
              <w:jc w:val="center"/>
              <w:rPr>
                <w:bCs/>
                <w:sz w:val="20"/>
                <w:szCs w:val="20"/>
                <w:lang w:eastAsia="tr-TR"/>
              </w:rPr>
            </w:pPr>
            <w:r w:rsidRPr="001E79C1">
              <w:rPr>
                <w:bCs/>
                <w:sz w:val="20"/>
                <w:szCs w:val="20"/>
                <w:lang w:eastAsia="tr-TR"/>
              </w:rPr>
              <w:t>1.945.795,38</w:t>
            </w:r>
          </w:p>
        </w:tc>
      </w:tr>
      <w:tr w:rsidR="002204C6" w14:paraId="09DD6165" w14:textId="77777777" w:rsidTr="00F40C2F">
        <w:trPr>
          <w:trHeight w:val="239"/>
        </w:trPr>
        <w:tc>
          <w:tcPr>
            <w:tcW w:w="1249" w:type="dxa"/>
            <w:tcBorders>
              <w:left w:val="single" w:sz="4" w:space="0" w:color="000000"/>
              <w:bottom w:val="single" w:sz="4" w:space="0" w:color="000000"/>
            </w:tcBorders>
            <w:shd w:val="clear" w:color="auto" w:fill="auto"/>
            <w:vAlign w:val="center"/>
          </w:tcPr>
          <w:p w14:paraId="25B85E58" w14:textId="77777777" w:rsidR="002204C6" w:rsidRDefault="002204C6" w:rsidP="00F40C2F">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2D0815F6" w14:textId="77777777" w:rsidR="002204C6" w:rsidRDefault="002204C6" w:rsidP="00F40C2F">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2A3F367D" w14:textId="77777777" w:rsidR="002204C6" w:rsidRDefault="002204C6" w:rsidP="00F40C2F">
            <w:pPr>
              <w:snapToGrid w:val="0"/>
              <w:jc w:val="center"/>
              <w:rPr>
                <w:sz w:val="20"/>
                <w:szCs w:val="20"/>
                <w:lang w:eastAsia="tr-TR"/>
              </w:rPr>
            </w:pPr>
            <w:r>
              <w:rPr>
                <w:sz w:val="20"/>
                <w:szCs w:val="20"/>
                <w:lang w:eastAsia="tr-TR"/>
              </w:rPr>
              <w:t>220.460,99</w:t>
            </w:r>
          </w:p>
        </w:tc>
        <w:tc>
          <w:tcPr>
            <w:tcW w:w="2059" w:type="dxa"/>
            <w:tcBorders>
              <w:left w:val="single" w:sz="4" w:space="0" w:color="000000"/>
              <w:bottom w:val="single" w:sz="4" w:space="0" w:color="000000"/>
            </w:tcBorders>
            <w:shd w:val="clear" w:color="auto" w:fill="auto"/>
            <w:vAlign w:val="center"/>
          </w:tcPr>
          <w:p w14:paraId="561A351F" w14:textId="77777777" w:rsidR="002204C6" w:rsidRDefault="002204C6" w:rsidP="00F40C2F">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4674CCB0" w14:textId="77777777" w:rsidR="002204C6" w:rsidRDefault="002204C6" w:rsidP="00F40C2F">
            <w:pPr>
              <w:snapToGrid w:val="0"/>
              <w:jc w:val="center"/>
              <w:rPr>
                <w:sz w:val="20"/>
                <w:szCs w:val="20"/>
                <w:lang w:eastAsia="tr-TR"/>
              </w:rPr>
            </w:pPr>
            <w:r>
              <w:rPr>
                <w:sz w:val="20"/>
                <w:szCs w:val="20"/>
                <w:lang w:eastAsia="tr-TR"/>
              </w:rPr>
              <w:t>22.460,99</w:t>
            </w:r>
          </w:p>
        </w:tc>
      </w:tr>
      <w:tr w:rsidR="002204C6" w14:paraId="221B305E" w14:textId="77777777" w:rsidTr="00F40C2F">
        <w:trPr>
          <w:trHeight w:val="239"/>
        </w:trPr>
        <w:tc>
          <w:tcPr>
            <w:tcW w:w="1249" w:type="dxa"/>
            <w:tcBorders>
              <w:left w:val="single" w:sz="4" w:space="0" w:color="000000"/>
              <w:bottom w:val="single" w:sz="4" w:space="0" w:color="000000"/>
            </w:tcBorders>
            <w:shd w:val="clear" w:color="auto" w:fill="auto"/>
            <w:vAlign w:val="center"/>
          </w:tcPr>
          <w:p w14:paraId="0CEE10EC" w14:textId="77777777" w:rsidR="002204C6" w:rsidRDefault="002204C6" w:rsidP="00F40C2F">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240BEE2D" w14:textId="77777777" w:rsidR="002204C6" w:rsidRDefault="002204C6" w:rsidP="00F40C2F">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78BCEFEA" w14:textId="77777777" w:rsidR="002204C6" w:rsidRDefault="002204C6" w:rsidP="00F40C2F">
            <w:pPr>
              <w:snapToGrid w:val="0"/>
              <w:jc w:val="center"/>
              <w:rPr>
                <w:sz w:val="20"/>
                <w:szCs w:val="20"/>
                <w:lang w:eastAsia="tr-TR"/>
              </w:rPr>
            </w:pPr>
            <w:r>
              <w:rPr>
                <w:sz w:val="20"/>
                <w:szCs w:val="20"/>
                <w:lang w:eastAsia="tr-TR"/>
              </w:rPr>
              <w:t>165.972,45</w:t>
            </w:r>
          </w:p>
        </w:tc>
        <w:tc>
          <w:tcPr>
            <w:tcW w:w="2059" w:type="dxa"/>
            <w:tcBorders>
              <w:left w:val="single" w:sz="4" w:space="0" w:color="000000"/>
              <w:bottom w:val="single" w:sz="4" w:space="0" w:color="000000"/>
            </w:tcBorders>
            <w:shd w:val="clear" w:color="auto" w:fill="auto"/>
            <w:vAlign w:val="center"/>
          </w:tcPr>
          <w:p w14:paraId="034CCD5C" w14:textId="77777777" w:rsidR="002204C6" w:rsidRDefault="002204C6" w:rsidP="00F40C2F">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46F04E2" w14:textId="77777777" w:rsidR="002204C6" w:rsidRDefault="002204C6" w:rsidP="00F40C2F">
            <w:pPr>
              <w:snapToGrid w:val="0"/>
              <w:jc w:val="center"/>
              <w:rPr>
                <w:sz w:val="20"/>
                <w:szCs w:val="20"/>
                <w:lang w:eastAsia="tr-TR"/>
              </w:rPr>
            </w:pPr>
            <w:r>
              <w:rPr>
                <w:sz w:val="20"/>
                <w:szCs w:val="20"/>
                <w:lang w:eastAsia="tr-TR"/>
              </w:rPr>
              <w:t>165.972,45</w:t>
            </w:r>
          </w:p>
        </w:tc>
      </w:tr>
      <w:tr w:rsidR="002204C6" w14:paraId="24CDA82C" w14:textId="77777777" w:rsidTr="00F40C2F">
        <w:trPr>
          <w:trHeight w:val="239"/>
        </w:trPr>
        <w:tc>
          <w:tcPr>
            <w:tcW w:w="1249" w:type="dxa"/>
            <w:tcBorders>
              <w:left w:val="single" w:sz="4" w:space="0" w:color="000000"/>
              <w:bottom w:val="single" w:sz="4" w:space="0" w:color="000000"/>
            </w:tcBorders>
            <w:shd w:val="clear" w:color="auto" w:fill="auto"/>
            <w:vAlign w:val="center"/>
          </w:tcPr>
          <w:p w14:paraId="081B3D99" w14:textId="77777777" w:rsidR="002204C6" w:rsidRDefault="002204C6" w:rsidP="00F40C2F">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1816D9F2" w14:textId="77777777" w:rsidR="002204C6" w:rsidRDefault="002204C6" w:rsidP="00F40C2F">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3FB3D7B4" w14:textId="77777777" w:rsidR="002204C6" w:rsidRDefault="002204C6" w:rsidP="00F40C2F">
            <w:pPr>
              <w:snapToGrid w:val="0"/>
              <w:jc w:val="center"/>
              <w:rPr>
                <w:sz w:val="20"/>
                <w:szCs w:val="20"/>
                <w:lang w:eastAsia="tr-TR"/>
              </w:rPr>
            </w:pPr>
            <w:r>
              <w:rPr>
                <w:sz w:val="20"/>
                <w:szCs w:val="20"/>
                <w:lang w:eastAsia="tr-TR"/>
              </w:rPr>
              <w:t>5.902,96</w:t>
            </w:r>
          </w:p>
        </w:tc>
        <w:tc>
          <w:tcPr>
            <w:tcW w:w="2059" w:type="dxa"/>
            <w:tcBorders>
              <w:left w:val="single" w:sz="4" w:space="0" w:color="000000"/>
              <w:bottom w:val="single" w:sz="4" w:space="0" w:color="000000"/>
            </w:tcBorders>
            <w:shd w:val="clear" w:color="auto" w:fill="auto"/>
            <w:vAlign w:val="center"/>
          </w:tcPr>
          <w:p w14:paraId="7166F678" w14:textId="77777777" w:rsidR="002204C6" w:rsidRDefault="002204C6" w:rsidP="00F40C2F">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160A50E2" w14:textId="77777777" w:rsidR="002204C6" w:rsidRDefault="002204C6" w:rsidP="00F40C2F">
            <w:pPr>
              <w:snapToGrid w:val="0"/>
              <w:jc w:val="center"/>
              <w:rPr>
                <w:sz w:val="20"/>
                <w:szCs w:val="20"/>
                <w:lang w:eastAsia="tr-TR"/>
              </w:rPr>
            </w:pPr>
            <w:r>
              <w:rPr>
                <w:sz w:val="20"/>
                <w:szCs w:val="20"/>
                <w:lang w:eastAsia="tr-TR"/>
              </w:rPr>
              <w:t>5.902,96</w:t>
            </w:r>
          </w:p>
        </w:tc>
      </w:tr>
      <w:tr w:rsidR="002204C6" w14:paraId="17AA7ACE" w14:textId="77777777" w:rsidTr="00F40C2F">
        <w:trPr>
          <w:trHeight w:val="1045"/>
        </w:trPr>
        <w:tc>
          <w:tcPr>
            <w:tcW w:w="1249" w:type="dxa"/>
            <w:tcBorders>
              <w:left w:val="single" w:sz="4" w:space="0" w:color="000000"/>
              <w:bottom w:val="single" w:sz="4" w:space="0" w:color="000000"/>
            </w:tcBorders>
            <w:shd w:val="clear" w:color="auto" w:fill="auto"/>
            <w:vAlign w:val="center"/>
          </w:tcPr>
          <w:p w14:paraId="00B97110" w14:textId="77777777" w:rsidR="002204C6" w:rsidRDefault="002204C6" w:rsidP="00F40C2F">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65331474" w14:textId="77777777" w:rsidR="002204C6" w:rsidRPr="003B241B" w:rsidRDefault="002204C6" w:rsidP="00F40C2F">
            <w:pPr>
              <w:rPr>
                <w:sz w:val="20"/>
                <w:szCs w:val="20"/>
                <w:lang w:eastAsia="tr-TR"/>
              </w:rPr>
            </w:pPr>
            <w:r w:rsidRPr="003B241B">
              <w:rPr>
                <w:sz w:val="20"/>
                <w:szCs w:val="20"/>
                <w:lang w:eastAsia="tr-TR"/>
              </w:rPr>
              <w:t>İlama Bağlı Borçlar</w:t>
            </w:r>
          </w:p>
          <w:p w14:paraId="73A49555" w14:textId="77777777" w:rsidR="002204C6" w:rsidRPr="001546E9" w:rsidRDefault="002204C6" w:rsidP="00F40C2F">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t eden sanık lehine vekalet ücreti)</w:t>
            </w:r>
          </w:p>
        </w:tc>
        <w:tc>
          <w:tcPr>
            <w:tcW w:w="2426" w:type="dxa"/>
            <w:tcBorders>
              <w:left w:val="single" w:sz="4" w:space="0" w:color="000000"/>
              <w:bottom w:val="single" w:sz="4" w:space="0" w:color="000000"/>
            </w:tcBorders>
            <w:shd w:val="clear" w:color="auto" w:fill="auto"/>
            <w:vAlign w:val="center"/>
          </w:tcPr>
          <w:p w14:paraId="0C01D877" w14:textId="77777777" w:rsidR="002204C6" w:rsidRDefault="002204C6" w:rsidP="00F40C2F">
            <w:pPr>
              <w:snapToGrid w:val="0"/>
              <w:jc w:val="center"/>
              <w:rPr>
                <w:sz w:val="20"/>
                <w:szCs w:val="20"/>
                <w:lang w:eastAsia="tr-TR"/>
              </w:rPr>
            </w:pPr>
            <w:r>
              <w:rPr>
                <w:sz w:val="20"/>
                <w:szCs w:val="20"/>
                <w:lang w:eastAsia="tr-TR"/>
              </w:rPr>
              <w:t>262.483,95</w:t>
            </w:r>
          </w:p>
        </w:tc>
        <w:tc>
          <w:tcPr>
            <w:tcW w:w="2059" w:type="dxa"/>
            <w:tcBorders>
              <w:left w:val="single" w:sz="4" w:space="0" w:color="000000"/>
              <w:bottom w:val="single" w:sz="4" w:space="0" w:color="000000"/>
            </w:tcBorders>
            <w:shd w:val="clear" w:color="auto" w:fill="auto"/>
            <w:vAlign w:val="center"/>
          </w:tcPr>
          <w:p w14:paraId="3DDA0700" w14:textId="77777777" w:rsidR="002204C6" w:rsidRDefault="002204C6" w:rsidP="00F40C2F">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704B668F" w14:textId="77777777" w:rsidR="002204C6" w:rsidRDefault="002204C6" w:rsidP="00F40C2F">
            <w:pPr>
              <w:snapToGrid w:val="0"/>
              <w:jc w:val="center"/>
              <w:rPr>
                <w:sz w:val="20"/>
                <w:szCs w:val="20"/>
                <w:lang w:eastAsia="tr-TR"/>
              </w:rPr>
            </w:pPr>
            <w:r>
              <w:rPr>
                <w:sz w:val="20"/>
                <w:szCs w:val="20"/>
                <w:lang w:eastAsia="tr-TR"/>
              </w:rPr>
              <w:t>262.483,95</w:t>
            </w:r>
          </w:p>
        </w:tc>
      </w:tr>
      <w:tr w:rsidR="002204C6" w14:paraId="73FD949C" w14:textId="77777777" w:rsidTr="00F40C2F">
        <w:trPr>
          <w:trHeight w:val="257"/>
        </w:trPr>
        <w:tc>
          <w:tcPr>
            <w:tcW w:w="1249" w:type="dxa"/>
            <w:tcBorders>
              <w:left w:val="single" w:sz="4" w:space="0" w:color="000000"/>
              <w:bottom w:val="single" w:sz="4" w:space="0" w:color="000000"/>
            </w:tcBorders>
            <w:shd w:val="clear" w:color="auto" w:fill="auto"/>
            <w:vAlign w:val="center"/>
          </w:tcPr>
          <w:p w14:paraId="0235F83F" w14:textId="77777777" w:rsidR="002204C6" w:rsidRDefault="002204C6" w:rsidP="00F40C2F">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6B814055" w14:textId="77777777" w:rsidR="002204C6" w:rsidRDefault="002204C6" w:rsidP="00F40C2F">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588DE69B" w14:textId="77777777" w:rsidR="002204C6" w:rsidRDefault="002204C6" w:rsidP="00F40C2F">
            <w:pPr>
              <w:snapToGrid w:val="0"/>
              <w:jc w:val="center"/>
              <w:rPr>
                <w:sz w:val="20"/>
                <w:szCs w:val="20"/>
                <w:lang w:eastAsia="tr-TR"/>
              </w:rPr>
            </w:pPr>
            <w:r>
              <w:rPr>
                <w:sz w:val="20"/>
                <w:szCs w:val="20"/>
                <w:lang w:eastAsia="tr-TR"/>
              </w:rPr>
              <w:t>7.629,24</w:t>
            </w:r>
          </w:p>
        </w:tc>
        <w:tc>
          <w:tcPr>
            <w:tcW w:w="2059" w:type="dxa"/>
            <w:tcBorders>
              <w:left w:val="single" w:sz="4" w:space="0" w:color="000000"/>
              <w:bottom w:val="single" w:sz="4" w:space="0" w:color="000000"/>
            </w:tcBorders>
            <w:shd w:val="clear" w:color="auto" w:fill="auto"/>
            <w:vAlign w:val="center"/>
          </w:tcPr>
          <w:p w14:paraId="56D49E1A" w14:textId="77777777" w:rsidR="002204C6" w:rsidRDefault="002204C6" w:rsidP="00F40C2F">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5C22476" w14:textId="77777777" w:rsidR="002204C6" w:rsidRDefault="002204C6" w:rsidP="00F40C2F">
            <w:pPr>
              <w:snapToGrid w:val="0"/>
              <w:jc w:val="center"/>
              <w:rPr>
                <w:sz w:val="20"/>
                <w:szCs w:val="20"/>
                <w:lang w:eastAsia="tr-TR"/>
              </w:rPr>
            </w:pPr>
            <w:r>
              <w:rPr>
                <w:sz w:val="20"/>
                <w:szCs w:val="20"/>
                <w:lang w:eastAsia="tr-TR"/>
              </w:rPr>
              <w:t>7.629,24</w:t>
            </w:r>
          </w:p>
        </w:tc>
      </w:tr>
      <w:tr w:rsidR="002204C6" w14:paraId="5576E3D9" w14:textId="77777777" w:rsidTr="00F40C2F">
        <w:trPr>
          <w:trHeight w:val="521"/>
        </w:trPr>
        <w:tc>
          <w:tcPr>
            <w:tcW w:w="1249" w:type="dxa"/>
            <w:tcBorders>
              <w:left w:val="single" w:sz="4" w:space="0" w:color="000000"/>
              <w:bottom w:val="single" w:sz="4" w:space="0" w:color="000000"/>
            </w:tcBorders>
            <w:shd w:val="clear" w:color="auto" w:fill="auto"/>
            <w:vAlign w:val="center"/>
          </w:tcPr>
          <w:p w14:paraId="623B2B64" w14:textId="77777777" w:rsidR="002204C6" w:rsidRDefault="002204C6" w:rsidP="00F40C2F">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12FC8BF3" w14:textId="77777777" w:rsidR="002204C6" w:rsidRPr="003B241B" w:rsidRDefault="002204C6" w:rsidP="00F40C2F">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7D919CF9" w14:textId="77777777" w:rsidR="002204C6" w:rsidRDefault="002204C6" w:rsidP="00F40C2F">
            <w:pPr>
              <w:snapToGrid w:val="0"/>
              <w:jc w:val="center"/>
              <w:rPr>
                <w:sz w:val="20"/>
                <w:szCs w:val="20"/>
                <w:lang w:eastAsia="tr-TR"/>
              </w:rPr>
            </w:pPr>
            <w:r>
              <w:rPr>
                <w:sz w:val="20"/>
                <w:szCs w:val="20"/>
                <w:lang w:eastAsia="tr-TR"/>
              </w:rPr>
              <w:t>582.621,00</w:t>
            </w:r>
          </w:p>
        </w:tc>
        <w:tc>
          <w:tcPr>
            <w:tcW w:w="2059" w:type="dxa"/>
            <w:tcBorders>
              <w:left w:val="single" w:sz="4" w:space="0" w:color="000000"/>
              <w:bottom w:val="single" w:sz="4" w:space="0" w:color="000000"/>
            </w:tcBorders>
            <w:shd w:val="clear" w:color="auto" w:fill="auto"/>
            <w:vAlign w:val="center"/>
          </w:tcPr>
          <w:p w14:paraId="56400965" w14:textId="77777777" w:rsidR="002204C6" w:rsidRDefault="002204C6" w:rsidP="00F40C2F">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71B55B27" w14:textId="77777777" w:rsidR="002204C6" w:rsidRDefault="002204C6" w:rsidP="00F40C2F">
            <w:pPr>
              <w:snapToGrid w:val="0"/>
              <w:jc w:val="center"/>
              <w:rPr>
                <w:sz w:val="20"/>
                <w:szCs w:val="20"/>
                <w:lang w:eastAsia="tr-TR"/>
              </w:rPr>
            </w:pPr>
            <w:r>
              <w:rPr>
                <w:sz w:val="20"/>
                <w:szCs w:val="20"/>
                <w:lang w:eastAsia="tr-TR"/>
              </w:rPr>
              <w:t>582,621,00</w:t>
            </w:r>
          </w:p>
        </w:tc>
      </w:tr>
      <w:tr w:rsidR="002204C6" w14:paraId="5E41D306" w14:textId="77777777" w:rsidTr="00F40C2F">
        <w:trPr>
          <w:trHeight w:val="239"/>
        </w:trPr>
        <w:tc>
          <w:tcPr>
            <w:tcW w:w="1249" w:type="dxa"/>
            <w:tcBorders>
              <w:left w:val="single" w:sz="4" w:space="0" w:color="000000"/>
              <w:bottom w:val="single" w:sz="4" w:space="0" w:color="000000"/>
            </w:tcBorders>
            <w:shd w:val="clear" w:color="auto" w:fill="auto"/>
            <w:vAlign w:val="center"/>
          </w:tcPr>
          <w:p w14:paraId="4D0FDF43" w14:textId="77777777" w:rsidR="002204C6" w:rsidRDefault="002204C6" w:rsidP="00F40C2F">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74F4E899" w14:textId="77777777" w:rsidR="002204C6" w:rsidRPr="003B241B" w:rsidRDefault="002204C6" w:rsidP="00F40C2F">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728C3EEC" w14:textId="77777777" w:rsidR="002204C6" w:rsidRDefault="002204C6" w:rsidP="00F40C2F">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0956E1FE" w14:textId="77777777" w:rsidR="002204C6" w:rsidRDefault="002204C6" w:rsidP="00F40C2F">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528834B" w14:textId="77777777" w:rsidR="002204C6" w:rsidRDefault="002204C6" w:rsidP="00F40C2F">
            <w:pPr>
              <w:snapToGrid w:val="0"/>
              <w:jc w:val="center"/>
              <w:rPr>
                <w:sz w:val="20"/>
                <w:szCs w:val="20"/>
                <w:lang w:eastAsia="tr-TR"/>
              </w:rPr>
            </w:pPr>
            <w:r>
              <w:rPr>
                <w:sz w:val="20"/>
                <w:szCs w:val="20"/>
                <w:lang w:eastAsia="tr-TR"/>
              </w:rPr>
              <w:t>-</w:t>
            </w:r>
          </w:p>
        </w:tc>
      </w:tr>
      <w:tr w:rsidR="002204C6" w14:paraId="41856CD7" w14:textId="77777777" w:rsidTr="00F40C2F">
        <w:trPr>
          <w:trHeight w:val="239"/>
        </w:trPr>
        <w:tc>
          <w:tcPr>
            <w:tcW w:w="1249" w:type="dxa"/>
            <w:tcBorders>
              <w:left w:val="single" w:sz="4" w:space="0" w:color="000000"/>
              <w:bottom w:val="single" w:sz="4" w:space="0" w:color="000000"/>
            </w:tcBorders>
            <w:shd w:val="clear" w:color="auto" w:fill="auto"/>
            <w:vAlign w:val="center"/>
          </w:tcPr>
          <w:p w14:paraId="1E4973E9" w14:textId="77777777" w:rsidR="002204C6" w:rsidRDefault="002204C6" w:rsidP="00F40C2F">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02F06640" w14:textId="77777777" w:rsidR="002204C6" w:rsidRDefault="002204C6" w:rsidP="00F40C2F">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5B8F45FE" w14:textId="77777777" w:rsidR="002204C6" w:rsidRDefault="002204C6" w:rsidP="00F40C2F">
            <w:pPr>
              <w:snapToGrid w:val="0"/>
              <w:jc w:val="center"/>
              <w:rPr>
                <w:sz w:val="20"/>
                <w:szCs w:val="20"/>
                <w:lang w:eastAsia="tr-TR"/>
              </w:rPr>
            </w:pPr>
            <w:r>
              <w:rPr>
                <w:sz w:val="20"/>
                <w:szCs w:val="20"/>
                <w:lang w:eastAsia="tr-TR"/>
              </w:rPr>
              <w:t>110.864,00</w:t>
            </w:r>
          </w:p>
        </w:tc>
        <w:tc>
          <w:tcPr>
            <w:tcW w:w="2059" w:type="dxa"/>
            <w:tcBorders>
              <w:left w:val="single" w:sz="4" w:space="0" w:color="000000"/>
              <w:bottom w:val="single" w:sz="4" w:space="0" w:color="000000"/>
            </w:tcBorders>
            <w:shd w:val="clear" w:color="auto" w:fill="auto"/>
            <w:vAlign w:val="center"/>
          </w:tcPr>
          <w:p w14:paraId="227D0994" w14:textId="77777777" w:rsidR="002204C6" w:rsidRDefault="002204C6" w:rsidP="00F40C2F">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1E53740" w14:textId="77777777" w:rsidR="002204C6" w:rsidRDefault="002204C6" w:rsidP="00F40C2F">
            <w:pPr>
              <w:snapToGrid w:val="0"/>
              <w:jc w:val="center"/>
              <w:rPr>
                <w:sz w:val="20"/>
                <w:szCs w:val="20"/>
                <w:lang w:eastAsia="tr-TR"/>
              </w:rPr>
            </w:pPr>
            <w:r>
              <w:rPr>
                <w:sz w:val="20"/>
                <w:szCs w:val="20"/>
                <w:lang w:eastAsia="tr-TR"/>
              </w:rPr>
              <w:t>110.864,00</w:t>
            </w:r>
          </w:p>
        </w:tc>
      </w:tr>
      <w:tr w:rsidR="002204C6" w14:paraId="446FC809" w14:textId="77777777" w:rsidTr="00F40C2F">
        <w:trPr>
          <w:trHeight w:val="239"/>
        </w:trPr>
        <w:tc>
          <w:tcPr>
            <w:tcW w:w="1249" w:type="dxa"/>
            <w:tcBorders>
              <w:left w:val="single" w:sz="4" w:space="0" w:color="000000"/>
              <w:bottom w:val="single" w:sz="4" w:space="0" w:color="000000"/>
            </w:tcBorders>
            <w:shd w:val="clear" w:color="auto" w:fill="auto"/>
            <w:vAlign w:val="center"/>
          </w:tcPr>
          <w:p w14:paraId="36AD3EBC" w14:textId="77777777" w:rsidR="002204C6" w:rsidRDefault="002204C6" w:rsidP="00F40C2F">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2F4C88D7" w14:textId="77777777" w:rsidR="002204C6" w:rsidRDefault="002204C6" w:rsidP="00F40C2F">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262A7214" w14:textId="77777777" w:rsidR="002204C6" w:rsidRDefault="002204C6" w:rsidP="00F40C2F">
            <w:pPr>
              <w:snapToGrid w:val="0"/>
              <w:jc w:val="center"/>
              <w:rPr>
                <w:sz w:val="20"/>
                <w:szCs w:val="20"/>
                <w:lang w:eastAsia="tr-TR"/>
              </w:rPr>
            </w:pPr>
            <w:r>
              <w:rPr>
                <w:sz w:val="20"/>
                <w:szCs w:val="20"/>
                <w:lang w:eastAsia="tr-TR"/>
              </w:rPr>
              <w:t>246.220,00</w:t>
            </w:r>
          </w:p>
        </w:tc>
        <w:tc>
          <w:tcPr>
            <w:tcW w:w="2059" w:type="dxa"/>
            <w:tcBorders>
              <w:left w:val="single" w:sz="4" w:space="0" w:color="000000"/>
              <w:bottom w:val="single" w:sz="4" w:space="0" w:color="000000"/>
            </w:tcBorders>
            <w:shd w:val="clear" w:color="auto" w:fill="auto"/>
            <w:vAlign w:val="center"/>
          </w:tcPr>
          <w:p w14:paraId="4567382A" w14:textId="77777777" w:rsidR="002204C6" w:rsidRDefault="002204C6" w:rsidP="00F40C2F">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23E2875D" w14:textId="77777777" w:rsidR="002204C6" w:rsidRDefault="002204C6" w:rsidP="00F40C2F">
            <w:pPr>
              <w:snapToGrid w:val="0"/>
              <w:jc w:val="center"/>
              <w:rPr>
                <w:sz w:val="20"/>
                <w:szCs w:val="20"/>
                <w:lang w:eastAsia="tr-TR"/>
              </w:rPr>
            </w:pPr>
            <w:r>
              <w:rPr>
                <w:sz w:val="20"/>
                <w:szCs w:val="20"/>
                <w:lang w:eastAsia="tr-TR"/>
              </w:rPr>
              <w:t>246.220,00</w:t>
            </w:r>
          </w:p>
        </w:tc>
      </w:tr>
      <w:tr w:rsidR="002204C6" w14:paraId="6902B1EB" w14:textId="77777777" w:rsidTr="00F40C2F">
        <w:trPr>
          <w:trHeight w:val="239"/>
        </w:trPr>
        <w:tc>
          <w:tcPr>
            <w:tcW w:w="1249" w:type="dxa"/>
            <w:tcBorders>
              <w:left w:val="single" w:sz="4" w:space="0" w:color="000000"/>
              <w:bottom w:val="single" w:sz="4" w:space="0" w:color="000000"/>
            </w:tcBorders>
            <w:shd w:val="clear" w:color="auto" w:fill="auto"/>
            <w:vAlign w:val="center"/>
          </w:tcPr>
          <w:p w14:paraId="0F59E587" w14:textId="77777777" w:rsidR="002204C6" w:rsidRDefault="002204C6" w:rsidP="00F40C2F">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06C720DF" w14:textId="77777777" w:rsidR="002204C6" w:rsidRDefault="002204C6" w:rsidP="00F40C2F">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2044C0AA" w14:textId="77777777" w:rsidR="002204C6" w:rsidRDefault="002204C6" w:rsidP="00F40C2F">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089FEF56" w14:textId="77777777" w:rsidR="002204C6" w:rsidRDefault="002204C6" w:rsidP="00F40C2F">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7AAD64D8" w14:textId="77777777" w:rsidR="002204C6" w:rsidRDefault="002204C6" w:rsidP="00F40C2F">
            <w:pPr>
              <w:snapToGrid w:val="0"/>
              <w:jc w:val="center"/>
              <w:rPr>
                <w:sz w:val="20"/>
                <w:szCs w:val="20"/>
                <w:lang w:eastAsia="tr-TR"/>
              </w:rPr>
            </w:pPr>
            <w:r>
              <w:rPr>
                <w:sz w:val="20"/>
                <w:szCs w:val="20"/>
                <w:lang w:eastAsia="tr-TR"/>
              </w:rPr>
              <w:t>-</w:t>
            </w:r>
          </w:p>
        </w:tc>
      </w:tr>
      <w:tr w:rsidR="002204C6" w14:paraId="7B34FC7A" w14:textId="77777777" w:rsidTr="00F40C2F">
        <w:trPr>
          <w:trHeight w:val="239"/>
        </w:trPr>
        <w:tc>
          <w:tcPr>
            <w:tcW w:w="1249" w:type="dxa"/>
            <w:tcBorders>
              <w:left w:val="single" w:sz="4" w:space="0" w:color="000000"/>
              <w:bottom w:val="single" w:sz="4" w:space="0" w:color="000000"/>
            </w:tcBorders>
            <w:shd w:val="clear" w:color="auto" w:fill="auto"/>
            <w:vAlign w:val="center"/>
          </w:tcPr>
          <w:p w14:paraId="27708387" w14:textId="77777777" w:rsidR="002204C6" w:rsidRDefault="002204C6" w:rsidP="00F40C2F">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22728EE3" w14:textId="77777777" w:rsidR="002204C6" w:rsidRDefault="002204C6" w:rsidP="00F40C2F">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1FE060D3" w14:textId="77777777" w:rsidR="002204C6" w:rsidRDefault="002204C6" w:rsidP="00F40C2F">
            <w:pPr>
              <w:snapToGrid w:val="0"/>
              <w:jc w:val="center"/>
              <w:rPr>
                <w:sz w:val="20"/>
                <w:szCs w:val="20"/>
                <w:lang w:eastAsia="tr-TR"/>
              </w:rPr>
            </w:pPr>
            <w:r>
              <w:rPr>
                <w:sz w:val="20"/>
                <w:szCs w:val="20"/>
                <w:lang w:eastAsia="tr-TR"/>
              </w:rPr>
              <w:t>17.731,58</w:t>
            </w:r>
          </w:p>
        </w:tc>
        <w:tc>
          <w:tcPr>
            <w:tcW w:w="2059" w:type="dxa"/>
            <w:tcBorders>
              <w:left w:val="single" w:sz="4" w:space="0" w:color="000000"/>
              <w:bottom w:val="single" w:sz="4" w:space="0" w:color="000000"/>
            </w:tcBorders>
            <w:shd w:val="clear" w:color="auto" w:fill="auto"/>
            <w:vAlign w:val="center"/>
          </w:tcPr>
          <w:p w14:paraId="7DEF47A1" w14:textId="77777777" w:rsidR="002204C6" w:rsidRDefault="002204C6" w:rsidP="00F40C2F">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5F9BE88B" w14:textId="77777777" w:rsidR="002204C6" w:rsidRDefault="002204C6" w:rsidP="00F40C2F">
            <w:pPr>
              <w:snapToGrid w:val="0"/>
              <w:jc w:val="center"/>
              <w:rPr>
                <w:sz w:val="20"/>
                <w:szCs w:val="20"/>
                <w:lang w:eastAsia="tr-TR"/>
              </w:rPr>
            </w:pPr>
            <w:r>
              <w:rPr>
                <w:sz w:val="20"/>
                <w:szCs w:val="20"/>
                <w:lang w:eastAsia="tr-TR"/>
              </w:rPr>
              <w:t>17.731,58</w:t>
            </w:r>
          </w:p>
        </w:tc>
      </w:tr>
      <w:tr w:rsidR="002204C6" w14:paraId="08055718" w14:textId="77777777" w:rsidTr="00F40C2F">
        <w:trPr>
          <w:trHeight w:val="239"/>
        </w:trPr>
        <w:tc>
          <w:tcPr>
            <w:tcW w:w="1249" w:type="dxa"/>
            <w:tcBorders>
              <w:left w:val="single" w:sz="4" w:space="0" w:color="000000"/>
              <w:bottom w:val="single" w:sz="4" w:space="0" w:color="000000"/>
            </w:tcBorders>
            <w:shd w:val="clear" w:color="auto" w:fill="auto"/>
            <w:vAlign w:val="center"/>
          </w:tcPr>
          <w:p w14:paraId="3AC6C84F" w14:textId="77777777" w:rsidR="002204C6" w:rsidRDefault="002204C6" w:rsidP="00F40C2F">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76FF5F6E" w14:textId="77777777" w:rsidR="002204C6" w:rsidRDefault="002204C6" w:rsidP="00F40C2F">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3DFCEBE8" w14:textId="77777777" w:rsidR="002204C6" w:rsidRDefault="002204C6" w:rsidP="00F40C2F">
            <w:pPr>
              <w:snapToGrid w:val="0"/>
              <w:jc w:val="center"/>
              <w:rPr>
                <w:sz w:val="20"/>
                <w:szCs w:val="20"/>
                <w:lang w:eastAsia="tr-TR"/>
              </w:rPr>
            </w:pPr>
            <w:r>
              <w:rPr>
                <w:sz w:val="20"/>
                <w:szCs w:val="20"/>
                <w:lang w:eastAsia="tr-TR"/>
              </w:rPr>
              <w:t>27.499,92</w:t>
            </w:r>
          </w:p>
        </w:tc>
        <w:tc>
          <w:tcPr>
            <w:tcW w:w="2059" w:type="dxa"/>
            <w:tcBorders>
              <w:left w:val="single" w:sz="4" w:space="0" w:color="000000"/>
              <w:bottom w:val="single" w:sz="4" w:space="0" w:color="000000"/>
            </w:tcBorders>
            <w:shd w:val="clear" w:color="auto" w:fill="auto"/>
            <w:vAlign w:val="center"/>
          </w:tcPr>
          <w:p w14:paraId="2AF30151" w14:textId="77777777" w:rsidR="002204C6" w:rsidRDefault="002204C6" w:rsidP="00F40C2F">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478658B1" w14:textId="77777777" w:rsidR="002204C6" w:rsidRDefault="002204C6" w:rsidP="00F40C2F">
            <w:pPr>
              <w:snapToGrid w:val="0"/>
              <w:jc w:val="center"/>
              <w:rPr>
                <w:sz w:val="20"/>
                <w:szCs w:val="20"/>
                <w:lang w:eastAsia="tr-TR"/>
              </w:rPr>
            </w:pPr>
            <w:r>
              <w:rPr>
                <w:sz w:val="20"/>
                <w:szCs w:val="20"/>
                <w:lang w:eastAsia="tr-TR"/>
              </w:rPr>
              <w:t>27.499,92</w:t>
            </w:r>
          </w:p>
        </w:tc>
      </w:tr>
      <w:tr w:rsidR="002204C6" w14:paraId="0EF9D9F9" w14:textId="77777777" w:rsidTr="00F40C2F">
        <w:trPr>
          <w:trHeight w:val="239"/>
        </w:trPr>
        <w:tc>
          <w:tcPr>
            <w:tcW w:w="1249" w:type="dxa"/>
            <w:tcBorders>
              <w:left w:val="single" w:sz="4" w:space="0" w:color="000000"/>
              <w:bottom w:val="single" w:sz="4" w:space="0" w:color="000000"/>
            </w:tcBorders>
            <w:shd w:val="clear" w:color="auto" w:fill="auto"/>
            <w:vAlign w:val="center"/>
          </w:tcPr>
          <w:p w14:paraId="4FEAF08F" w14:textId="77777777" w:rsidR="002204C6" w:rsidRDefault="002204C6" w:rsidP="00F40C2F">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031B8AAD" w14:textId="77777777" w:rsidR="002204C6" w:rsidRDefault="002204C6" w:rsidP="00F40C2F">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52A3B177" w14:textId="77777777" w:rsidR="002204C6" w:rsidRDefault="002204C6" w:rsidP="00F40C2F">
            <w:pPr>
              <w:snapToGrid w:val="0"/>
              <w:jc w:val="center"/>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6CDBF8EC" w14:textId="77777777" w:rsidR="002204C6" w:rsidRDefault="002204C6" w:rsidP="00F40C2F">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4DE96CA5" w14:textId="77777777" w:rsidR="002204C6" w:rsidRDefault="002204C6" w:rsidP="00F40C2F">
            <w:pPr>
              <w:snapToGrid w:val="0"/>
              <w:jc w:val="center"/>
              <w:rPr>
                <w:sz w:val="20"/>
                <w:szCs w:val="20"/>
                <w:lang w:eastAsia="tr-TR"/>
              </w:rPr>
            </w:pPr>
            <w:r>
              <w:rPr>
                <w:sz w:val="20"/>
                <w:szCs w:val="20"/>
                <w:lang w:eastAsia="tr-TR"/>
              </w:rPr>
              <w:t>-</w:t>
            </w:r>
          </w:p>
        </w:tc>
      </w:tr>
      <w:tr w:rsidR="002204C6" w14:paraId="50F8E7EF" w14:textId="77777777" w:rsidTr="00F40C2F">
        <w:trPr>
          <w:trHeight w:val="255"/>
        </w:trPr>
        <w:tc>
          <w:tcPr>
            <w:tcW w:w="1249" w:type="dxa"/>
            <w:tcBorders>
              <w:left w:val="single" w:sz="4" w:space="0" w:color="000000"/>
              <w:bottom w:val="single" w:sz="4" w:space="0" w:color="000000"/>
            </w:tcBorders>
            <w:shd w:val="clear" w:color="auto" w:fill="auto"/>
            <w:vAlign w:val="center"/>
          </w:tcPr>
          <w:p w14:paraId="222BEBBE" w14:textId="77777777" w:rsidR="002204C6" w:rsidRPr="006842A0" w:rsidRDefault="002204C6" w:rsidP="00F40C2F">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09FF9A0A" w14:textId="77777777" w:rsidR="002204C6" w:rsidRPr="006842A0" w:rsidRDefault="002204C6" w:rsidP="00F40C2F">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2DC52616" w14:textId="77777777" w:rsidR="002204C6" w:rsidRDefault="002204C6" w:rsidP="00F40C2F">
            <w:pPr>
              <w:snapToGrid w:val="0"/>
              <w:jc w:val="center"/>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7F52D329" w14:textId="77777777" w:rsidR="002204C6" w:rsidRDefault="002204C6" w:rsidP="00F40C2F">
            <w:pPr>
              <w:snapToGrid w:val="0"/>
              <w:jc w:val="center"/>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277BBC70" w14:textId="77777777" w:rsidR="002204C6" w:rsidRDefault="002204C6" w:rsidP="00F40C2F">
            <w:pPr>
              <w:snapToGrid w:val="0"/>
              <w:jc w:val="center"/>
              <w:rPr>
                <w:b/>
                <w:bCs/>
                <w:sz w:val="20"/>
                <w:szCs w:val="20"/>
                <w:lang w:eastAsia="tr-TR"/>
              </w:rPr>
            </w:pPr>
            <w:r>
              <w:rPr>
                <w:b/>
                <w:bCs/>
                <w:sz w:val="20"/>
                <w:szCs w:val="20"/>
                <w:lang w:eastAsia="tr-TR"/>
              </w:rPr>
              <w:t>-</w:t>
            </w:r>
          </w:p>
        </w:tc>
      </w:tr>
      <w:tr w:rsidR="002204C6" w14:paraId="0A3D460B" w14:textId="77777777" w:rsidTr="00F40C2F">
        <w:trPr>
          <w:trHeight w:val="255"/>
        </w:trPr>
        <w:tc>
          <w:tcPr>
            <w:tcW w:w="1249" w:type="dxa"/>
            <w:tcBorders>
              <w:left w:val="single" w:sz="4" w:space="0" w:color="000000"/>
              <w:bottom w:val="single" w:sz="4" w:space="0" w:color="000000"/>
            </w:tcBorders>
            <w:shd w:val="clear" w:color="auto" w:fill="auto"/>
            <w:vAlign w:val="center"/>
          </w:tcPr>
          <w:p w14:paraId="77E68E18" w14:textId="77777777" w:rsidR="002204C6" w:rsidRPr="006842A0" w:rsidRDefault="002204C6" w:rsidP="00F40C2F">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62E6197D" w14:textId="77777777" w:rsidR="002204C6" w:rsidRPr="006842A0" w:rsidRDefault="002204C6" w:rsidP="00F40C2F">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306CCA78" w14:textId="77777777" w:rsidR="002204C6" w:rsidRDefault="002204C6" w:rsidP="00F40C2F">
            <w:pPr>
              <w:snapToGrid w:val="0"/>
              <w:jc w:val="center"/>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58A0334F" w14:textId="77777777" w:rsidR="002204C6" w:rsidRDefault="002204C6" w:rsidP="00F40C2F">
            <w:pPr>
              <w:snapToGrid w:val="0"/>
              <w:jc w:val="center"/>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14DD561D" w14:textId="77777777" w:rsidR="002204C6" w:rsidRDefault="002204C6" w:rsidP="00F40C2F">
            <w:pPr>
              <w:snapToGrid w:val="0"/>
              <w:jc w:val="center"/>
              <w:rPr>
                <w:b/>
                <w:bCs/>
                <w:sz w:val="20"/>
                <w:szCs w:val="20"/>
                <w:lang w:eastAsia="tr-TR"/>
              </w:rPr>
            </w:pPr>
            <w:r>
              <w:rPr>
                <w:b/>
                <w:bCs/>
                <w:sz w:val="20"/>
                <w:szCs w:val="20"/>
                <w:lang w:eastAsia="tr-TR"/>
              </w:rPr>
              <w:t>-</w:t>
            </w:r>
          </w:p>
        </w:tc>
      </w:tr>
      <w:tr w:rsidR="002204C6" w14:paraId="5434EA5A" w14:textId="77777777" w:rsidTr="00F40C2F">
        <w:trPr>
          <w:trHeight w:val="239"/>
        </w:trPr>
        <w:tc>
          <w:tcPr>
            <w:tcW w:w="1249" w:type="dxa"/>
            <w:tcBorders>
              <w:left w:val="single" w:sz="4" w:space="0" w:color="000000"/>
              <w:bottom w:val="single" w:sz="4" w:space="0" w:color="000000"/>
            </w:tcBorders>
            <w:shd w:val="clear" w:color="auto" w:fill="auto"/>
            <w:vAlign w:val="center"/>
          </w:tcPr>
          <w:p w14:paraId="6BB4CD9D" w14:textId="77777777" w:rsidR="002204C6" w:rsidRDefault="002204C6" w:rsidP="00F40C2F">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1240F407" w14:textId="77777777" w:rsidR="002204C6" w:rsidRDefault="002204C6" w:rsidP="00F40C2F">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60DE6AE9" w14:textId="77777777" w:rsidR="002204C6" w:rsidRDefault="002204C6" w:rsidP="00F40C2F">
            <w:pPr>
              <w:snapToGrid w:val="0"/>
              <w:jc w:val="center"/>
              <w:rPr>
                <w:sz w:val="20"/>
                <w:szCs w:val="20"/>
                <w:lang w:eastAsia="tr-TR"/>
              </w:rPr>
            </w:pPr>
            <w:r>
              <w:rPr>
                <w:sz w:val="20"/>
                <w:szCs w:val="20"/>
                <w:lang w:eastAsia="tr-TR"/>
              </w:rPr>
              <w:t>33.000,00</w:t>
            </w:r>
          </w:p>
        </w:tc>
        <w:tc>
          <w:tcPr>
            <w:tcW w:w="2059" w:type="dxa"/>
            <w:tcBorders>
              <w:left w:val="single" w:sz="4" w:space="0" w:color="000000"/>
              <w:bottom w:val="single" w:sz="4" w:space="0" w:color="000000"/>
            </w:tcBorders>
            <w:shd w:val="clear" w:color="auto" w:fill="auto"/>
            <w:vAlign w:val="center"/>
          </w:tcPr>
          <w:p w14:paraId="4FB85997" w14:textId="77777777" w:rsidR="002204C6" w:rsidRDefault="002204C6" w:rsidP="00F40C2F">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E51D3BD" w14:textId="77777777" w:rsidR="002204C6" w:rsidRDefault="002204C6" w:rsidP="00F40C2F">
            <w:pPr>
              <w:snapToGrid w:val="0"/>
              <w:jc w:val="center"/>
              <w:rPr>
                <w:sz w:val="20"/>
                <w:szCs w:val="20"/>
                <w:lang w:eastAsia="tr-TR"/>
              </w:rPr>
            </w:pPr>
            <w:r>
              <w:rPr>
                <w:sz w:val="20"/>
                <w:szCs w:val="20"/>
                <w:lang w:eastAsia="tr-TR"/>
              </w:rPr>
              <w:t>33.000,00</w:t>
            </w:r>
          </w:p>
        </w:tc>
      </w:tr>
      <w:tr w:rsidR="002204C6" w14:paraId="560CAA51" w14:textId="77777777" w:rsidTr="00F40C2F">
        <w:trPr>
          <w:trHeight w:val="239"/>
        </w:trPr>
        <w:tc>
          <w:tcPr>
            <w:tcW w:w="1249" w:type="dxa"/>
            <w:tcBorders>
              <w:left w:val="single" w:sz="4" w:space="0" w:color="000000"/>
              <w:bottom w:val="single" w:sz="4" w:space="0" w:color="000000"/>
            </w:tcBorders>
            <w:shd w:val="clear" w:color="auto" w:fill="auto"/>
            <w:vAlign w:val="center"/>
          </w:tcPr>
          <w:p w14:paraId="0D0F5FBB" w14:textId="77777777" w:rsidR="002204C6" w:rsidRDefault="002204C6" w:rsidP="00F40C2F">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21D84507" w14:textId="77777777" w:rsidR="002204C6" w:rsidRDefault="002204C6" w:rsidP="00F40C2F">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00DCEAF3" w14:textId="77777777" w:rsidR="002204C6" w:rsidRDefault="002204C6" w:rsidP="00F40C2F">
            <w:pPr>
              <w:snapToGrid w:val="0"/>
              <w:jc w:val="center"/>
              <w:rPr>
                <w:sz w:val="20"/>
                <w:szCs w:val="20"/>
                <w:lang w:eastAsia="tr-TR"/>
              </w:rPr>
            </w:pPr>
            <w:r>
              <w:rPr>
                <w:sz w:val="20"/>
                <w:szCs w:val="20"/>
                <w:lang w:eastAsia="tr-TR"/>
              </w:rPr>
              <w:t>100.000,00</w:t>
            </w:r>
          </w:p>
        </w:tc>
        <w:tc>
          <w:tcPr>
            <w:tcW w:w="2059" w:type="dxa"/>
            <w:tcBorders>
              <w:left w:val="single" w:sz="4" w:space="0" w:color="000000"/>
              <w:bottom w:val="single" w:sz="4" w:space="0" w:color="000000"/>
            </w:tcBorders>
            <w:shd w:val="clear" w:color="auto" w:fill="auto"/>
            <w:vAlign w:val="center"/>
          </w:tcPr>
          <w:p w14:paraId="362E11BE" w14:textId="77777777" w:rsidR="002204C6" w:rsidRDefault="002204C6" w:rsidP="00F40C2F">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206B78F9" w14:textId="77777777" w:rsidR="002204C6" w:rsidRDefault="002204C6" w:rsidP="00F40C2F">
            <w:pPr>
              <w:snapToGrid w:val="0"/>
              <w:jc w:val="center"/>
              <w:rPr>
                <w:sz w:val="20"/>
                <w:szCs w:val="20"/>
                <w:lang w:eastAsia="tr-TR"/>
              </w:rPr>
            </w:pPr>
            <w:r>
              <w:rPr>
                <w:sz w:val="20"/>
                <w:szCs w:val="20"/>
                <w:lang w:eastAsia="tr-TR"/>
              </w:rPr>
              <w:t>100.000,00</w:t>
            </w:r>
          </w:p>
        </w:tc>
      </w:tr>
      <w:tr w:rsidR="002204C6" w14:paraId="41B0034E" w14:textId="77777777" w:rsidTr="00F40C2F">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3EEED8AA" w14:textId="77777777" w:rsidR="002204C6" w:rsidRDefault="002204C6" w:rsidP="00F40C2F">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6BFAD988" w14:textId="77777777" w:rsidR="002204C6" w:rsidRDefault="002204C6" w:rsidP="00F40C2F">
            <w:pPr>
              <w:snapToGrid w:val="0"/>
              <w:jc w:val="center"/>
              <w:rPr>
                <w:sz w:val="20"/>
                <w:szCs w:val="20"/>
                <w:lang w:eastAsia="tr-TR"/>
              </w:rPr>
            </w:pPr>
            <w:r>
              <w:rPr>
                <w:sz w:val="20"/>
                <w:szCs w:val="20"/>
                <w:lang w:eastAsia="tr-TR"/>
              </w:rPr>
              <w:t>21.647.380,53</w:t>
            </w:r>
          </w:p>
        </w:tc>
        <w:tc>
          <w:tcPr>
            <w:tcW w:w="2059" w:type="dxa"/>
            <w:tcBorders>
              <w:left w:val="single" w:sz="4" w:space="0" w:color="000000"/>
              <w:bottom w:val="single" w:sz="4" w:space="0" w:color="000000"/>
            </w:tcBorders>
            <w:shd w:val="clear" w:color="auto" w:fill="auto"/>
            <w:vAlign w:val="center"/>
          </w:tcPr>
          <w:p w14:paraId="11782634" w14:textId="77777777" w:rsidR="002204C6" w:rsidRDefault="002204C6" w:rsidP="00F40C2F">
            <w:pPr>
              <w:snapToGrid w:val="0"/>
              <w:jc w:val="center"/>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495E4CAA" w14:textId="77777777" w:rsidR="002204C6" w:rsidRDefault="002204C6" w:rsidP="00F40C2F">
            <w:pPr>
              <w:snapToGrid w:val="0"/>
              <w:jc w:val="center"/>
              <w:rPr>
                <w:sz w:val="20"/>
                <w:szCs w:val="20"/>
                <w:lang w:eastAsia="tr-TR"/>
              </w:rPr>
            </w:pPr>
            <w:r>
              <w:rPr>
                <w:sz w:val="20"/>
                <w:szCs w:val="20"/>
                <w:lang w:eastAsia="tr-TR"/>
              </w:rPr>
              <w:t>21.647.380,53</w:t>
            </w:r>
          </w:p>
        </w:tc>
      </w:tr>
    </w:tbl>
    <w:p w14:paraId="7625675F" w14:textId="77777777" w:rsidR="002204C6" w:rsidRDefault="002204C6" w:rsidP="002204C6">
      <w:pPr>
        <w:tabs>
          <w:tab w:val="left" w:pos="360"/>
        </w:tabs>
        <w:jc w:val="center"/>
        <w:rPr>
          <w:b/>
          <w:color w:val="C00000"/>
        </w:rPr>
      </w:pPr>
    </w:p>
    <w:p w14:paraId="7E047A89" w14:textId="77777777" w:rsidR="002204C6" w:rsidRDefault="002204C6" w:rsidP="002204C6">
      <w:pPr>
        <w:tabs>
          <w:tab w:val="left" w:pos="360"/>
        </w:tabs>
        <w:jc w:val="center"/>
        <w:rPr>
          <w:b/>
          <w:color w:val="C00000"/>
        </w:rPr>
      </w:pPr>
    </w:p>
    <w:p w14:paraId="6CAF7BB8" w14:textId="77777777" w:rsidR="002204C6" w:rsidRDefault="002204C6" w:rsidP="002204C6">
      <w:pPr>
        <w:tabs>
          <w:tab w:val="left" w:pos="360"/>
        </w:tabs>
        <w:jc w:val="center"/>
        <w:rPr>
          <w:b/>
          <w:color w:val="C00000"/>
        </w:rPr>
      </w:pPr>
    </w:p>
    <w:p w14:paraId="7B01F870" w14:textId="77777777" w:rsidR="002204C6" w:rsidRDefault="002204C6" w:rsidP="002204C6">
      <w:pPr>
        <w:tabs>
          <w:tab w:val="left" w:pos="360"/>
        </w:tabs>
        <w:jc w:val="center"/>
        <w:rPr>
          <w:b/>
          <w:color w:val="C00000"/>
        </w:rPr>
      </w:pPr>
    </w:p>
    <w:p w14:paraId="4E578FCB" w14:textId="77777777" w:rsidR="002204C6" w:rsidRDefault="002204C6" w:rsidP="002204C6">
      <w:pPr>
        <w:tabs>
          <w:tab w:val="left" w:pos="360"/>
        </w:tabs>
        <w:jc w:val="center"/>
        <w:rPr>
          <w:b/>
          <w:color w:val="C00000"/>
        </w:rPr>
      </w:pPr>
    </w:p>
    <w:p w14:paraId="2E01BD42" w14:textId="77777777" w:rsidR="002204C6" w:rsidRDefault="002204C6" w:rsidP="002204C6">
      <w:pPr>
        <w:tabs>
          <w:tab w:val="left" w:pos="360"/>
        </w:tabs>
        <w:jc w:val="center"/>
        <w:rPr>
          <w:b/>
          <w:color w:val="C00000"/>
        </w:rPr>
      </w:pPr>
    </w:p>
    <w:p w14:paraId="17A83BDB" w14:textId="77777777" w:rsidR="002204C6" w:rsidRDefault="002204C6" w:rsidP="002204C6">
      <w:pPr>
        <w:tabs>
          <w:tab w:val="left" w:pos="360"/>
        </w:tabs>
        <w:jc w:val="center"/>
        <w:rPr>
          <w:b/>
          <w:color w:val="C00000"/>
        </w:rPr>
      </w:pPr>
    </w:p>
    <w:p w14:paraId="695ECFF8" w14:textId="77777777" w:rsidR="002204C6" w:rsidRDefault="002204C6" w:rsidP="002204C6">
      <w:pPr>
        <w:tabs>
          <w:tab w:val="left" w:pos="360"/>
        </w:tabs>
        <w:jc w:val="center"/>
        <w:rPr>
          <w:b/>
          <w:color w:val="C00000"/>
        </w:rPr>
      </w:pPr>
    </w:p>
    <w:p w14:paraId="35F22A0E" w14:textId="77777777" w:rsidR="002204C6" w:rsidRDefault="002204C6" w:rsidP="002204C6">
      <w:pPr>
        <w:tabs>
          <w:tab w:val="left" w:pos="360"/>
        </w:tabs>
        <w:jc w:val="center"/>
        <w:rPr>
          <w:b/>
          <w:color w:val="C00000"/>
        </w:rPr>
      </w:pPr>
    </w:p>
    <w:p w14:paraId="746C9BBB" w14:textId="77777777" w:rsidR="002204C6" w:rsidRDefault="002204C6" w:rsidP="002204C6">
      <w:pPr>
        <w:tabs>
          <w:tab w:val="left" w:pos="360"/>
        </w:tabs>
        <w:jc w:val="center"/>
        <w:rPr>
          <w:b/>
          <w:color w:val="C00000"/>
        </w:rPr>
      </w:pPr>
    </w:p>
    <w:p w14:paraId="2F405820" w14:textId="37C7509E" w:rsidR="002204C6" w:rsidRPr="00546870" w:rsidRDefault="002204C6" w:rsidP="002204C6">
      <w:pPr>
        <w:tabs>
          <w:tab w:val="left" w:pos="360"/>
        </w:tabs>
        <w:jc w:val="center"/>
        <w:rPr>
          <w:b/>
          <w:bCs/>
          <w:color w:val="C00000"/>
          <w:lang w:eastAsia="tr-TR"/>
        </w:rPr>
      </w:pPr>
      <w:r>
        <w:rPr>
          <w:b/>
          <w:color w:val="C00000"/>
        </w:rPr>
        <w:lastRenderedPageBreak/>
        <w:t>İSCEHİSAR</w:t>
      </w:r>
      <w:r w:rsidRPr="00546870">
        <w:rPr>
          <w:b/>
          <w:color w:val="C00000"/>
        </w:rPr>
        <w:t xml:space="preserve"> ADLİYESİ 20</w:t>
      </w:r>
      <w:r>
        <w:rPr>
          <w:b/>
          <w:color w:val="C00000"/>
        </w:rPr>
        <w:t>23</w:t>
      </w:r>
      <w:r w:rsidRPr="00546870">
        <w:rPr>
          <w:b/>
          <w:color w:val="C00000"/>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2204C6" w14:paraId="2699834A" w14:textId="77777777" w:rsidTr="00F40C2F">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52817D78" w14:textId="77777777" w:rsidR="002204C6" w:rsidRPr="000B4BA6" w:rsidRDefault="002204C6" w:rsidP="00F40C2F">
            <w:pPr>
              <w:suppressAutoHyphens w:val="0"/>
              <w:rPr>
                <w:b/>
                <w:bCs/>
                <w:color w:val="FFFFFF"/>
                <w:sz w:val="20"/>
                <w:szCs w:val="20"/>
                <w:lang w:eastAsia="tr-TR"/>
              </w:rPr>
            </w:pPr>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4CB74720" w14:textId="77777777" w:rsidR="002204C6" w:rsidRPr="000B4BA6" w:rsidRDefault="002204C6" w:rsidP="00F40C2F">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2E306AFF" w14:textId="77777777" w:rsidR="002204C6" w:rsidRPr="000B4BA6" w:rsidRDefault="002204C6" w:rsidP="00F40C2F">
            <w:pPr>
              <w:jc w:val="center"/>
              <w:rPr>
                <w:b/>
                <w:bCs/>
                <w:color w:val="FFFFFF"/>
                <w:sz w:val="20"/>
                <w:szCs w:val="20"/>
                <w:lang w:eastAsia="tr-TR"/>
              </w:rPr>
            </w:pPr>
            <w:r w:rsidRPr="000B4BA6">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12858059" w14:textId="77777777" w:rsidR="002204C6" w:rsidRPr="000B4BA6" w:rsidRDefault="002204C6" w:rsidP="00F40C2F">
            <w:pPr>
              <w:jc w:val="center"/>
              <w:rPr>
                <w:sz w:val="20"/>
                <w:szCs w:val="20"/>
              </w:rPr>
            </w:pPr>
            <w:r w:rsidRPr="000B4BA6">
              <w:rPr>
                <w:b/>
                <w:bCs/>
                <w:color w:val="FFFFFF"/>
                <w:sz w:val="20"/>
                <w:szCs w:val="20"/>
                <w:lang w:eastAsia="tr-TR"/>
              </w:rPr>
              <w:t>Toplam Harcama</w:t>
            </w:r>
          </w:p>
        </w:tc>
      </w:tr>
      <w:tr w:rsidR="002204C6" w14:paraId="69476005" w14:textId="77777777" w:rsidTr="00F40C2F">
        <w:trPr>
          <w:trHeight w:val="255"/>
        </w:trPr>
        <w:tc>
          <w:tcPr>
            <w:tcW w:w="1249" w:type="dxa"/>
            <w:tcBorders>
              <w:left w:val="single" w:sz="4" w:space="0" w:color="000000"/>
              <w:bottom w:val="single" w:sz="4" w:space="0" w:color="000000"/>
            </w:tcBorders>
            <w:shd w:val="clear" w:color="auto" w:fill="auto"/>
            <w:vAlign w:val="center"/>
          </w:tcPr>
          <w:p w14:paraId="6A4E871F" w14:textId="77777777" w:rsidR="002204C6" w:rsidRPr="00E940EF" w:rsidRDefault="002204C6" w:rsidP="00F40C2F">
            <w:pPr>
              <w:jc w:val="center"/>
              <w:rPr>
                <w:b/>
                <w:bCs/>
                <w:sz w:val="20"/>
                <w:szCs w:val="20"/>
                <w:lang w:eastAsia="tr-TR"/>
              </w:rPr>
            </w:pPr>
            <w:r w:rsidRPr="00E940EF">
              <w:rPr>
                <w:b/>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61A296E9" w14:textId="77777777" w:rsidR="002204C6" w:rsidRPr="00E940EF" w:rsidRDefault="002204C6" w:rsidP="00F40C2F">
            <w:pPr>
              <w:rPr>
                <w:b/>
                <w:bCs/>
                <w:sz w:val="20"/>
                <w:szCs w:val="20"/>
                <w:lang w:eastAsia="tr-TR"/>
              </w:rPr>
            </w:pPr>
            <w:r w:rsidRPr="00E940EF">
              <w:rPr>
                <w:b/>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35846301" w14:textId="77777777" w:rsidR="002204C6" w:rsidRPr="00E940EF" w:rsidRDefault="002204C6" w:rsidP="00F40C2F">
            <w:pPr>
              <w:snapToGrid w:val="0"/>
              <w:jc w:val="right"/>
              <w:rPr>
                <w:b/>
                <w:bCs/>
                <w:sz w:val="20"/>
                <w:szCs w:val="20"/>
                <w:lang w:eastAsia="tr-TR"/>
              </w:rPr>
            </w:pPr>
            <w:r w:rsidRPr="00E940EF">
              <w:rPr>
                <w:b/>
                <w:bCs/>
                <w:sz w:val="20"/>
                <w:szCs w:val="20"/>
                <w:lang w:eastAsia="tr-TR"/>
              </w:rPr>
              <w:t>14.894.466,37</w:t>
            </w:r>
          </w:p>
        </w:tc>
        <w:tc>
          <w:tcPr>
            <w:tcW w:w="2059" w:type="dxa"/>
            <w:tcBorders>
              <w:left w:val="single" w:sz="4" w:space="0" w:color="000000"/>
              <w:bottom w:val="single" w:sz="4" w:space="0" w:color="000000"/>
            </w:tcBorders>
            <w:shd w:val="clear" w:color="auto" w:fill="auto"/>
            <w:vAlign w:val="center"/>
          </w:tcPr>
          <w:p w14:paraId="32D6E898" w14:textId="77777777" w:rsidR="002204C6" w:rsidRPr="00E940EF" w:rsidRDefault="002204C6"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9A5D0C7" w14:textId="77777777" w:rsidR="002204C6" w:rsidRPr="00E940EF" w:rsidRDefault="002204C6" w:rsidP="00F40C2F">
            <w:pPr>
              <w:snapToGrid w:val="0"/>
              <w:jc w:val="right"/>
              <w:rPr>
                <w:b/>
                <w:bCs/>
                <w:sz w:val="20"/>
                <w:szCs w:val="20"/>
                <w:lang w:eastAsia="tr-TR"/>
              </w:rPr>
            </w:pPr>
            <w:r w:rsidRPr="00E940EF">
              <w:rPr>
                <w:b/>
                <w:bCs/>
                <w:sz w:val="20"/>
                <w:szCs w:val="20"/>
                <w:lang w:eastAsia="tr-TR"/>
              </w:rPr>
              <w:t>14.894.466,37</w:t>
            </w:r>
          </w:p>
        </w:tc>
      </w:tr>
      <w:tr w:rsidR="002204C6" w14:paraId="7BCCA1CE" w14:textId="77777777" w:rsidTr="00F40C2F">
        <w:trPr>
          <w:trHeight w:val="255"/>
        </w:trPr>
        <w:tc>
          <w:tcPr>
            <w:tcW w:w="1249" w:type="dxa"/>
            <w:tcBorders>
              <w:left w:val="single" w:sz="4" w:space="0" w:color="000000"/>
              <w:bottom w:val="single" w:sz="4" w:space="0" w:color="000000"/>
            </w:tcBorders>
            <w:shd w:val="clear" w:color="auto" w:fill="auto"/>
            <w:vAlign w:val="center"/>
          </w:tcPr>
          <w:p w14:paraId="723B9839" w14:textId="77777777" w:rsidR="002204C6" w:rsidRPr="00E940EF" w:rsidRDefault="002204C6" w:rsidP="00F40C2F">
            <w:pPr>
              <w:jc w:val="center"/>
              <w:rPr>
                <w:b/>
                <w:bCs/>
                <w:sz w:val="20"/>
                <w:szCs w:val="20"/>
                <w:lang w:eastAsia="tr-TR"/>
              </w:rPr>
            </w:pPr>
            <w:r w:rsidRPr="00E940EF">
              <w:rPr>
                <w:b/>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734BBEEF" w14:textId="77777777" w:rsidR="002204C6" w:rsidRPr="00E940EF" w:rsidRDefault="002204C6" w:rsidP="00F40C2F">
            <w:pPr>
              <w:rPr>
                <w:b/>
                <w:bCs/>
                <w:sz w:val="20"/>
                <w:szCs w:val="20"/>
                <w:lang w:eastAsia="tr-TR"/>
              </w:rPr>
            </w:pPr>
            <w:r w:rsidRPr="00E940EF">
              <w:rPr>
                <w:b/>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3BE8DD52" w14:textId="77777777" w:rsidR="002204C6" w:rsidRPr="00E940EF" w:rsidRDefault="002204C6" w:rsidP="00F40C2F">
            <w:pPr>
              <w:snapToGrid w:val="0"/>
              <w:jc w:val="right"/>
              <w:rPr>
                <w:b/>
                <w:bCs/>
                <w:sz w:val="20"/>
                <w:szCs w:val="20"/>
                <w:lang w:eastAsia="tr-TR"/>
              </w:rPr>
            </w:pPr>
            <w:r w:rsidRPr="00E940EF">
              <w:rPr>
                <w:b/>
                <w:bCs/>
                <w:sz w:val="20"/>
                <w:szCs w:val="20"/>
                <w:lang w:eastAsia="tr-TR"/>
              </w:rPr>
              <w:t>1.447.844,55</w:t>
            </w:r>
          </w:p>
        </w:tc>
        <w:tc>
          <w:tcPr>
            <w:tcW w:w="2059" w:type="dxa"/>
            <w:tcBorders>
              <w:left w:val="single" w:sz="4" w:space="0" w:color="000000"/>
              <w:bottom w:val="single" w:sz="4" w:space="0" w:color="000000"/>
            </w:tcBorders>
            <w:shd w:val="clear" w:color="auto" w:fill="auto"/>
            <w:vAlign w:val="center"/>
          </w:tcPr>
          <w:p w14:paraId="6F7F6E6C" w14:textId="77777777" w:rsidR="002204C6" w:rsidRPr="00E940EF" w:rsidRDefault="002204C6"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6BC2B0F" w14:textId="77777777" w:rsidR="002204C6" w:rsidRPr="00E940EF" w:rsidRDefault="002204C6" w:rsidP="00F40C2F">
            <w:pPr>
              <w:snapToGrid w:val="0"/>
              <w:jc w:val="right"/>
              <w:rPr>
                <w:b/>
                <w:bCs/>
                <w:sz w:val="20"/>
                <w:szCs w:val="20"/>
                <w:lang w:eastAsia="tr-TR"/>
              </w:rPr>
            </w:pPr>
            <w:r w:rsidRPr="00E940EF">
              <w:rPr>
                <w:b/>
                <w:bCs/>
                <w:sz w:val="20"/>
                <w:szCs w:val="20"/>
                <w:lang w:eastAsia="tr-TR"/>
              </w:rPr>
              <w:t>1.447.844,55</w:t>
            </w:r>
          </w:p>
        </w:tc>
      </w:tr>
      <w:tr w:rsidR="002204C6" w14:paraId="233BF814" w14:textId="77777777" w:rsidTr="00F40C2F">
        <w:trPr>
          <w:trHeight w:val="255"/>
        </w:trPr>
        <w:tc>
          <w:tcPr>
            <w:tcW w:w="1249" w:type="dxa"/>
            <w:tcBorders>
              <w:left w:val="single" w:sz="4" w:space="0" w:color="000000"/>
              <w:bottom w:val="single" w:sz="4" w:space="0" w:color="000000"/>
            </w:tcBorders>
            <w:shd w:val="clear" w:color="auto" w:fill="auto"/>
            <w:vAlign w:val="center"/>
          </w:tcPr>
          <w:p w14:paraId="74686759" w14:textId="77777777" w:rsidR="002204C6" w:rsidRPr="00E940EF" w:rsidRDefault="002204C6" w:rsidP="00F40C2F">
            <w:pPr>
              <w:jc w:val="center"/>
              <w:rPr>
                <w:b/>
                <w:bCs/>
                <w:sz w:val="20"/>
                <w:szCs w:val="20"/>
                <w:lang w:eastAsia="tr-TR"/>
              </w:rPr>
            </w:pPr>
            <w:r w:rsidRPr="00E940EF">
              <w:rPr>
                <w:b/>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6451C9ED" w14:textId="77777777" w:rsidR="002204C6" w:rsidRPr="00E940EF" w:rsidRDefault="002204C6" w:rsidP="00F40C2F">
            <w:pPr>
              <w:rPr>
                <w:b/>
                <w:bCs/>
                <w:sz w:val="20"/>
                <w:szCs w:val="20"/>
                <w:lang w:eastAsia="tr-TR"/>
              </w:rPr>
            </w:pPr>
            <w:r w:rsidRPr="00E940EF">
              <w:rPr>
                <w:b/>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30BC6808" w14:textId="77777777" w:rsidR="002204C6" w:rsidRPr="00E940EF" w:rsidRDefault="002204C6" w:rsidP="00F40C2F">
            <w:pPr>
              <w:snapToGrid w:val="0"/>
              <w:jc w:val="right"/>
              <w:rPr>
                <w:b/>
                <w:bCs/>
                <w:sz w:val="20"/>
                <w:szCs w:val="20"/>
                <w:lang w:eastAsia="tr-TR"/>
              </w:rPr>
            </w:pPr>
            <w:r w:rsidRPr="00E940EF">
              <w:rPr>
                <w:b/>
                <w:bCs/>
                <w:sz w:val="20"/>
                <w:szCs w:val="20"/>
                <w:lang w:eastAsia="tr-TR"/>
              </w:rPr>
              <w:t>4.056.915,57</w:t>
            </w:r>
          </w:p>
        </w:tc>
        <w:tc>
          <w:tcPr>
            <w:tcW w:w="2059" w:type="dxa"/>
            <w:tcBorders>
              <w:left w:val="single" w:sz="4" w:space="0" w:color="000000"/>
              <w:bottom w:val="single" w:sz="4" w:space="0" w:color="000000"/>
            </w:tcBorders>
            <w:shd w:val="clear" w:color="auto" w:fill="auto"/>
            <w:vAlign w:val="center"/>
          </w:tcPr>
          <w:p w14:paraId="46EFDA11" w14:textId="77777777" w:rsidR="002204C6" w:rsidRPr="00E940EF" w:rsidRDefault="002204C6" w:rsidP="00F40C2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A8D8BE0" w14:textId="77777777" w:rsidR="002204C6" w:rsidRPr="00E940EF" w:rsidRDefault="002204C6" w:rsidP="00F40C2F">
            <w:pPr>
              <w:snapToGrid w:val="0"/>
              <w:jc w:val="right"/>
              <w:rPr>
                <w:b/>
                <w:bCs/>
                <w:sz w:val="20"/>
                <w:szCs w:val="20"/>
                <w:lang w:eastAsia="tr-TR"/>
              </w:rPr>
            </w:pPr>
            <w:r w:rsidRPr="00E940EF">
              <w:rPr>
                <w:b/>
                <w:bCs/>
                <w:sz w:val="20"/>
                <w:szCs w:val="20"/>
                <w:lang w:eastAsia="tr-TR"/>
              </w:rPr>
              <w:t>4.056.915,57</w:t>
            </w:r>
          </w:p>
        </w:tc>
      </w:tr>
      <w:tr w:rsidR="002204C6" w14:paraId="3F8B7431" w14:textId="77777777" w:rsidTr="00F40C2F">
        <w:trPr>
          <w:trHeight w:val="239"/>
        </w:trPr>
        <w:tc>
          <w:tcPr>
            <w:tcW w:w="1249" w:type="dxa"/>
            <w:tcBorders>
              <w:left w:val="single" w:sz="4" w:space="0" w:color="000000"/>
              <w:bottom w:val="single" w:sz="4" w:space="0" w:color="000000"/>
            </w:tcBorders>
            <w:shd w:val="clear" w:color="auto" w:fill="auto"/>
            <w:vAlign w:val="center"/>
          </w:tcPr>
          <w:p w14:paraId="4EA8D9BA" w14:textId="77777777" w:rsidR="002204C6" w:rsidRDefault="002204C6" w:rsidP="00F40C2F">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3EB592D5" w14:textId="77777777" w:rsidR="002204C6" w:rsidRDefault="002204C6" w:rsidP="00F40C2F">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56CEBC2F" w14:textId="77777777" w:rsidR="002204C6" w:rsidRDefault="002204C6" w:rsidP="00F40C2F">
            <w:pPr>
              <w:snapToGrid w:val="0"/>
              <w:jc w:val="right"/>
              <w:rPr>
                <w:sz w:val="20"/>
                <w:szCs w:val="20"/>
                <w:lang w:eastAsia="tr-TR"/>
              </w:rPr>
            </w:pPr>
            <w:r w:rsidRPr="003433DF">
              <w:rPr>
                <w:sz w:val="20"/>
                <w:szCs w:val="20"/>
                <w:lang w:eastAsia="tr-TR"/>
              </w:rPr>
              <w:t>663</w:t>
            </w:r>
            <w:r>
              <w:rPr>
                <w:sz w:val="20"/>
                <w:szCs w:val="20"/>
                <w:lang w:eastAsia="tr-TR"/>
              </w:rPr>
              <w:t>.</w:t>
            </w:r>
            <w:r w:rsidRPr="003433DF">
              <w:rPr>
                <w:sz w:val="20"/>
                <w:szCs w:val="20"/>
                <w:lang w:eastAsia="tr-TR"/>
              </w:rPr>
              <w:t>967,7</w:t>
            </w: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541649DD"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61C879C" w14:textId="77777777" w:rsidR="002204C6" w:rsidRDefault="002204C6" w:rsidP="00F40C2F">
            <w:pPr>
              <w:snapToGrid w:val="0"/>
              <w:jc w:val="right"/>
              <w:rPr>
                <w:sz w:val="20"/>
                <w:szCs w:val="20"/>
                <w:lang w:eastAsia="tr-TR"/>
              </w:rPr>
            </w:pPr>
            <w:r w:rsidRPr="003433DF">
              <w:rPr>
                <w:sz w:val="20"/>
                <w:szCs w:val="20"/>
                <w:lang w:eastAsia="tr-TR"/>
              </w:rPr>
              <w:t>663</w:t>
            </w:r>
            <w:r>
              <w:rPr>
                <w:sz w:val="20"/>
                <w:szCs w:val="20"/>
                <w:lang w:eastAsia="tr-TR"/>
              </w:rPr>
              <w:t>.</w:t>
            </w:r>
            <w:r w:rsidRPr="003433DF">
              <w:rPr>
                <w:sz w:val="20"/>
                <w:szCs w:val="20"/>
                <w:lang w:eastAsia="tr-TR"/>
              </w:rPr>
              <w:t>967,7</w:t>
            </w:r>
            <w:r>
              <w:rPr>
                <w:sz w:val="20"/>
                <w:szCs w:val="20"/>
                <w:lang w:eastAsia="tr-TR"/>
              </w:rPr>
              <w:t>0</w:t>
            </w:r>
          </w:p>
        </w:tc>
      </w:tr>
      <w:tr w:rsidR="002204C6" w14:paraId="22426828" w14:textId="77777777" w:rsidTr="00F40C2F">
        <w:trPr>
          <w:trHeight w:val="239"/>
        </w:trPr>
        <w:tc>
          <w:tcPr>
            <w:tcW w:w="1249" w:type="dxa"/>
            <w:tcBorders>
              <w:left w:val="single" w:sz="4" w:space="0" w:color="000000"/>
              <w:bottom w:val="single" w:sz="4" w:space="0" w:color="000000"/>
            </w:tcBorders>
            <w:shd w:val="clear" w:color="auto" w:fill="auto"/>
            <w:vAlign w:val="center"/>
          </w:tcPr>
          <w:p w14:paraId="63F553D7" w14:textId="77777777" w:rsidR="002204C6" w:rsidRDefault="002204C6" w:rsidP="00F40C2F">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559E495A" w14:textId="77777777" w:rsidR="002204C6" w:rsidRDefault="002204C6" w:rsidP="00F40C2F">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3470F144" w14:textId="77777777" w:rsidR="002204C6" w:rsidRDefault="002204C6" w:rsidP="00F40C2F">
            <w:pPr>
              <w:snapToGrid w:val="0"/>
              <w:jc w:val="right"/>
              <w:rPr>
                <w:sz w:val="20"/>
                <w:szCs w:val="20"/>
                <w:lang w:eastAsia="tr-TR"/>
              </w:rPr>
            </w:pPr>
            <w:r>
              <w:rPr>
                <w:sz w:val="20"/>
                <w:szCs w:val="20"/>
                <w:lang w:eastAsia="tr-TR"/>
              </w:rPr>
              <w:t>140.205,00</w:t>
            </w:r>
          </w:p>
        </w:tc>
        <w:tc>
          <w:tcPr>
            <w:tcW w:w="2059" w:type="dxa"/>
            <w:tcBorders>
              <w:left w:val="single" w:sz="4" w:space="0" w:color="000000"/>
              <w:bottom w:val="single" w:sz="4" w:space="0" w:color="000000"/>
            </w:tcBorders>
            <w:shd w:val="clear" w:color="auto" w:fill="auto"/>
            <w:vAlign w:val="center"/>
          </w:tcPr>
          <w:p w14:paraId="6BE482EF"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88004BC" w14:textId="77777777" w:rsidR="002204C6" w:rsidRDefault="002204C6" w:rsidP="00F40C2F">
            <w:pPr>
              <w:snapToGrid w:val="0"/>
              <w:jc w:val="right"/>
              <w:rPr>
                <w:sz w:val="20"/>
                <w:szCs w:val="20"/>
                <w:lang w:eastAsia="tr-TR"/>
              </w:rPr>
            </w:pPr>
            <w:r>
              <w:rPr>
                <w:sz w:val="20"/>
                <w:szCs w:val="20"/>
                <w:lang w:eastAsia="tr-TR"/>
              </w:rPr>
              <w:t>140.205,00</w:t>
            </w:r>
          </w:p>
        </w:tc>
      </w:tr>
      <w:tr w:rsidR="002204C6" w14:paraId="7C484097" w14:textId="77777777" w:rsidTr="00F40C2F">
        <w:trPr>
          <w:trHeight w:val="239"/>
        </w:trPr>
        <w:tc>
          <w:tcPr>
            <w:tcW w:w="1249" w:type="dxa"/>
            <w:tcBorders>
              <w:left w:val="single" w:sz="4" w:space="0" w:color="000000"/>
              <w:bottom w:val="single" w:sz="4" w:space="0" w:color="000000"/>
            </w:tcBorders>
            <w:shd w:val="clear" w:color="auto" w:fill="auto"/>
            <w:vAlign w:val="center"/>
          </w:tcPr>
          <w:p w14:paraId="68A2816C" w14:textId="77777777" w:rsidR="002204C6" w:rsidRDefault="002204C6" w:rsidP="00F40C2F">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3D4C0398" w14:textId="77777777" w:rsidR="002204C6" w:rsidRDefault="002204C6" w:rsidP="00F40C2F">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2832C59F" w14:textId="77777777" w:rsidR="002204C6" w:rsidRDefault="002204C6" w:rsidP="00F40C2F">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3ED431B7"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D8401DC" w14:textId="77777777" w:rsidR="002204C6" w:rsidRDefault="002204C6" w:rsidP="00F40C2F">
            <w:pPr>
              <w:snapToGrid w:val="0"/>
              <w:jc w:val="right"/>
              <w:rPr>
                <w:sz w:val="20"/>
                <w:szCs w:val="20"/>
                <w:lang w:eastAsia="tr-TR"/>
              </w:rPr>
            </w:pPr>
            <w:r>
              <w:rPr>
                <w:sz w:val="20"/>
                <w:szCs w:val="20"/>
                <w:lang w:eastAsia="tr-TR"/>
              </w:rPr>
              <w:t>0,00</w:t>
            </w:r>
          </w:p>
        </w:tc>
      </w:tr>
      <w:tr w:rsidR="002204C6" w14:paraId="04C51EBD" w14:textId="77777777" w:rsidTr="00F40C2F">
        <w:trPr>
          <w:trHeight w:val="1045"/>
        </w:trPr>
        <w:tc>
          <w:tcPr>
            <w:tcW w:w="1249" w:type="dxa"/>
            <w:tcBorders>
              <w:left w:val="single" w:sz="4" w:space="0" w:color="000000"/>
              <w:bottom w:val="single" w:sz="4" w:space="0" w:color="000000"/>
            </w:tcBorders>
            <w:shd w:val="clear" w:color="auto" w:fill="auto"/>
            <w:vAlign w:val="center"/>
          </w:tcPr>
          <w:p w14:paraId="7AE2E1CE" w14:textId="77777777" w:rsidR="002204C6" w:rsidRDefault="002204C6" w:rsidP="00F40C2F">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6CFD8CE6" w14:textId="77777777" w:rsidR="002204C6" w:rsidRPr="003B241B" w:rsidRDefault="002204C6" w:rsidP="00F40C2F">
            <w:pPr>
              <w:rPr>
                <w:sz w:val="20"/>
                <w:szCs w:val="20"/>
                <w:lang w:eastAsia="tr-TR"/>
              </w:rPr>
            </w:pPr>
            <w:r w:rsidRPr="003B241B">
              <w:rPr>
                <w:sz w:val="20"/>
                <w:szCs w:val="20"/>
                <w:lang w:eastAsia="tr-TR"/>
              </w:rPr>
              <w:t>İlama Bağlı Borçlar</w:t>
            </w:r>
          </w:p>
          <w:p w14:paraId="56135781" w14:textId="77777777" w:rsidR="002204C6" w:rsidRPr="001546E9" w:rsidRDefault="002204C6" w:rsidP="00F40C2F">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t eden sanık lehine vekalet ücreti)</w:t>
            </w:r>
          </w:p>
        </w:tc>
        <w:tc>
          <w:tcPr>
            <w:tcW w:w="2426" w:type="dxa"/>
            <w:tcBorders>
              <w:left w:val="single" w:sz="4" w:space="0" w:color="000000"/>
              <w:bottom w:val="single" w:sz="4" w:space="0" w:color="000000"/>
            </w:tcBorders>
            <w:shd w:val="clear" w:color="auto" w:fill="auto"/>
            <w:vAlign w:val="center"/>
          </w:tcPr>
          <w:p w14:paraId="3F10C4C2" w14:textId="77777777" w:rsidR="002204C6" w:rsidRDefault="002204C6" w:rsidP="00F40C2F">
            <w:pPr>
              <w:snapToGrid w:val="0"/>
              <w:jc w:val="right"/>
              <w:rPr>
                <w:sz w:val="20"/>
                <w:szCs w:val="20"/>
                <w:lang w:eastAsia="tr-TR"/>
              </w:rPr>
            </w:pPr>
            <w:r w:rsidRPr="00D360E4">
              <w:rPr>
                <w:sz w:val="20"/>
                <w:szCs w:val="20"/>
                <w:lang w:eastAsia="tr-TR"/>
              </w:rPr>
              <w:t>216</w:t>
            </w:r>
            <w:r>
              <w:rPr>
                <w:sz w:val="20"/>
                <w:szCs w:val="20"/>
                <w:lang w:eastAsia="tr-TR"/>
              </w:rPr>
              <w:t>.</w:t>
            </w:r>
            <w:r w:rsidRPr="00D360E4">
              <w:rPr>
                <w:sz w:val="20"/>
                <w:szCs w:val="20"/>
                <w:lang w:eastAsia="tr-TR"/>
              </w:rPr>
              <w:t>280</w:t>
            </w:r>
            <w:r>
              <w:rPr>
                <w:sz w:val="20"/>
                <w:szCs w:val="20"/>
                <w:lang w:eastAsia="tr-TR"/>
              </w:rPr>
              <w:t>,00</w:t>
            </w:r>
          </w:p>
        </w:tc>
        <w:tc>
          <w:tcPr>
            <w:tcW w:w="2059" w:type="dxa"/>
            <w:tcBorders>
              <w:left w:val="single" w:sz="4" w:space="0" w:color="000000"/>
              <w:bottom w:val="single" w:sz="4" w:space="0" w:color="000000"/>
            </w:tcBorders>
            <w:shd w:val="clear" w:color="auto" w:fill="auto"/>
            <w:vAlign w:val="center"/>
          </w:tcPr>
          <w:p w14:paraId="0159189A"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211826B" w14:textId="77777777" w:rsidR="002204C6" w:rsidRDefault="002204C6" w:rsidP="00F40C2F">
            <w:pPr>
              <w:snapToGrid w:val="0"/>
              <w:jc w:val="right"/>
              <w:rPr>
                <w:sz w:val="20"/>
                <w:szCs w:val="20"/>
                <w:lang w:eastAsia="tr-TR"/>
              </w:rPr>
            </w:pPr>
            <w:r w:rsidRPr="00D360E4">
              <w:rPr>
                <w:sz w:val="20"/>
                <w:szCs w:val="20"/>
                <w:lang w:eastAsia="tr-TR"/>
              </w:rPr>
              <w:t>216</w:t>
            </w:r>
            <w:r>
              <w:rPr>
                <w:sz w:val="20"/>
                <w:szCs w:val="20"/>
                <w:lang w:eastAsia="tr-TR"/>
              </w:rPr>
              <w:t>.</w:t>
            </w:r>
            <w:r w:rsidRPr="00D360E4">
              <w:rPr>
                <w:sz w:val="20"/>
                <w:szCs w:val="20"/>
                <w:lang w:eastAsia="tr-TR"/>
              </w:rPr>
              <w:t>280</w:t>
            </w:r>
            <w:r>
              <w:rPr>
                <w:sz w:val="20"/>
                <w:szCs w:val="20"/>
                <w:lang w:eastAsia="tr-TR"/>
              </w:rPr>
              <w:t>,00</w:t>
            </w:r>
          </w:p>
        </w:tc>
      </w:tr>
      <w:tr w:rsidR="002204C6" w14:paraId="7D42F6DF" w14:textId="77777777" w:rsidTr="00F40C2F">
        <w:trPr>
          <w:trHeight w:val="257"/>
        </w:trPr>
        <w:tc>
          <w:tcPr>
            <w:tcW w:w="1249" w:type="dxa"/>
            <w:tcBorders>
              <w:left w:val="single" w:sz="4" w:space="0" w:color="000000"/>
              <w:bottom w:val="single" w:sz="4" w:space="0" w:color="000000"/>
            </w:tcBorders>
            <w:shd w:val="clear" w:color="auto" w:fill="auto"/>
            <w:vAlign w:val="center"/>
          </w:tcPr>
          <w:p w14:paraId="1938EBC4" w14:textId="77777777" w:rsidR="002204C6" w:rsidRPr="003433DF" w:rsidRDefault="002204C6" w:rsidP="00F40C2F">
            <w:pPr>
              <w:jc w:val="center"/>
              <w:rPr>
                <w:sz w:val="20"/>
                <w:szCs w:val="20"/>
                <w:lang w:eastAsia="tr-TR"/>
              </w:rPr>
            </w:pPr>
            <w:r w:rsidRPr="003433DF">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37B96D09" w14:textId="77777777" w:rsidR="002204C6" w:rsidRPr="003433DF" w:rsidRDefault="002204C6" w:rsidP="00F40C2F">
            <w:pPr>
              <w:rPr>
                <w:sz w:val="20"/>
                <w:szCs w:val="20"/>
                <w:lang w:eastAsia="tr-TR"/>
              </w:rPr>
            </w:pPr>
            <w:r w:rsidRPr="003433DF">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5F98B9E6" w14:textId="77777777" w:rsidR="002204C6" w:rsidRPr="003433DF" w:rsidRDefault="002204C6" w:rsidP="00F40C2F">
            <w:pPr>
              <w:snapToGrid w:val="0"/>
              <w:jc w:val="right"/>
              <w:rPr>
                <w:sz w:val="20"/>
                <w:szCs w:val="20"/>
                <w:lang w:eastAsia="tr-TR"/>
              </w:rPr>
            </w:pPr>
            <w:r w:rsidRPr="00E940EF">
              <w:rPr>
                <w:sz w:val="20"/>
                <w:szCs w:val="20"/>
                <w:lang w:eastAsia="tr-TR"/>
              </w:rPr>
              <w:t>3</w:t>
            </w:r>
            <w:r>
              <w:rPr>
                <w:sz w:val="20"/>
                <w:szCs w:val="20"/>
                <w:lang w:eastAsia="tr-TR"/>
              </w:rPr>
              <w:t>.</w:t>
            </w:r>
            <w:r w:rsidRPr="00E940EF">
              <w:rPr>
                <w:sz w:val="20"/>
                <w:szCs w:val="20"/>
                <w:lang w:eastAsia="tr-TR"/>
              </w:rPr>
              <w:t>983</w:t>
            </w:r>
            <w:r>
              <w:rPr>
                <w:sz w:val="20"/>
                <w:szCs w:val="20"/>
                <w:lang w:eastAsia="tr-TR"/>
              </w:rPr>
              <w:t>.</w:t>
            </w:r>
            <w:r w:rsidRPr="00E940EF">
              <w:rPr>
                <w:sz w:val="20"/>
                <w:szCs w:val="20"/>
                <w:lang w:eastAsia="tr-TR"/>
              </w:rPr>
              <w:t>835,57</w:t>
            </w:r>
          </w:p>
        </w:tc>
        <w:tc>
          <w:tcPr>
            <w:tcW w:w="2059" w:type="dxa"/>
            <w:tcBorders>
              <w:left w:val="single" w:sz="4" w:space="0" w:color="000000"/>
              <w:bottom w:val="single" w:sz="4" w:space="0" w:color="000000"/>
            </w:tcBorders>
            <w:shd w:val="clear" w:color="auto" w:fill="auto"/>
            <w:vAlign w:val="center"/>
          </w:tcPr>
          <w:p w14:paraId="01209F46" w14:textId="77777777" w:rsidR="002204C6" w:rsidRPr="003433DF"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B8AF76D" w14:textId="77777777" w:rsidR="002204C6" w:rsidRPr="003433DF" w:rsidRDefault="002204C6" w:rsidP="00F40C2F">
            <w:pPr>
              <w:snapToGrid w:val="0"/>
              <w:jc w:val="right"/>
              <w:rPr>
                <w:sz w:val="20"/>
                <w:szCs w:val="20"/>
                <w:lang w:eastAsia="tr-TR"/>
              </w:rPr>
            </w:pPr>
            <w:r w:rsidRPr="00E940EF">
              <w:rPr>
                <w:sz w:val="20"/>
                <w:szCs w:val="20"/>
                <w:lang w:eastAsia="tr-TR"/>
              </w:rPr>
              <w:t>3</w:t>
            </w:r>
            <w:r>
              <w:rPr>
                <w:sz w:val="20"/>
                <w:szCs w:val="20"/>
                <w:lang w:eastAsia="tr-TR"/>
              </w:rPr>
              <w:t>.</w:t>
            </w:r>
            <w:r w:rsidRPr="00E940EF">
              <w:rPr>
                <w:sz w:val="20"/>
                <w:szCs w:val="20"/>
                <w:lang w:eastAsia="tr-TR"/>
              </w:rPr>
              <w:t>983</w:t>
            </w:r>
            <w:r>
              <w:rPr>
                <w:sz w:val="20"/>
                <w:szCs w:val="20"/>
                <w:lang w:eastAsia="tr-TR"/>
              </w:rPr>
              <w:t>.</w:t>
            </w:r>
            <w:r w:rsidRPr="00E940EF">
              <w:rPr>
                <w:sz w:val="20"/>
                <w:szCs w:val="20"/>
                <w:lang w:eastAsia="tr-TR"/>
              </w:rPr>
              <w:t>835,57</w:t>
            </w:r>
          </w:p>
        </w:tc>
      </w:tr>
      <w:tr w:rsidR="002204C6" w14:paraId="6D3A5AE0" w14:textId="77777777" w:rsidTr="00F40C2F">
        <w:trPr>
          <w:trHeight w:val="521"/>
        </w:trPr>
        <w:tc>
          <w:tcPr>
            <w:tcW w:w="1249" w:type="dxa"/>
            <w:tcBorders>
              <w:left w:val="single" w:sz="4" w:space="0" w:color="000000"/>
              <w:bottom w:val="single" w:sz="4" w:space="0" w:color="000000"/>
            </w:tcBorders>
            <w:shd w:val="clear" w:color="auto" w:fill="auto"/>
            <w:vAlign w:val="center"/>
          </w:tcPr>
          <w:p w14:paraId="0D05D25C" w14:textId="77777777" w:rsidR="002204C6" w:rsidRDefault="002204C6" w:rsidP="00F40C2F">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3363C4F3" w14:textId="77777777" w:rsidR="002204C6" w:rsidRPr="003B241B" w:rsidRDefault="002204C6" w:rsidP="00F40C2F">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15877A98" w14:textId="77777777" w:rsidR="002204C6" w:rsidRDefault="002204C6" w:rsidP="00F40C2F">
            <w:pPr>
              <w:snapToGrid w:val="0"/>
              <w:jc w:val="right"/>
              <w:rPr>
                <w:sz w:val="20"/>
                <w:szCs w:val="20"/>
                <w:lang w:eastAsia="tr-TR"/>
              </w:rPr>
            </w:pPr>
            <w:r w:rsidRPr="00D360E4">
              <w:rPr>
                <w:sz w:val="20"/>
                <w:szCs w:val="20"/>
                <w:lang w:eastAsia="tr-TR"/>
              </w:rPr>
              <w:t>905</w:t>
            </w:r>
            <w:r>
              <w:rPr>
                <w:sz w:val="20"/>
                <w:szCs w:val="20"/>
                <w:lang w:eastAsia="tr-TR"/>
              </w:rPr>
              <w:t>.</w:t>
            </w:r>
            <w:r w:rsidRPr="00D360E4">
              <w:rPr>
                <w:sz w:val="20"/>
                <w:szCs w:val="20"/>
                <w:lang w:eastAsia="tr-TR"/>
              </w:rPr>
              <w:t>164,5</w:t>
            </w: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0976C44E"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C55A8D2" w14:textId="77777777" w:rsidR="002204C6" w:rsidRDefault="002204C6" w:rsidP="00F40C2F">
            <w:pPr>
              <w:snapToGrid w:val="0"/>
              <w:jc w:val="right"/>
              <w:rPr>
                <w:sz w:val="20"/>
                <w:szCs w:val="20"/>
                <w:lang w:eastAsia="tr-TR"/>
              </w:rPr>
            </w:pPr>
            <w:r w:rsidRPr="00D360E4">
              <w:rPr>
                <w:sz w:val="20"/>
                <w:szCs w:val="20"/>
                <w:lang w:eastAsia="tr-TR"/>
              </w:rPr>
              <w:t>905</w:t>
            </w:r>
            <w:r>
              <w:rPr>
                <w:sz w:val="20"/>
                <w:szCs w:val="20"/>
                <w:lang w:eastAsia="tr-TR"/>
              </w:rPr>
              <w:t>.</w:t>
            </w:r>
            <w:r w:rsidRPr="00D360E4">
              <w:rPr>
                <w:sz w:val="20"/>
                <w:szCs w:val="20"/>
                <w:lang w:eastAsia="tr-TR"/>
              </w:rPr>
              <w:t>164,5</w:t>
            </w:r>
            <w:r>
              <w:rPr>
                <w:sz w:val="20"/>
                <w:szCs w:val="20"/>
                <w:lang w:eastAsia="tr-TR"/>
              </w:rPr>
              <w:t>0</w:t>
            </w:r>
          </w:p>
        </w:tc>
      </w:tr>
      <w:tr w:rsidR="002204C6" w14:paraId="3101774B" w14:textId="77777777" w:rsidTr="00F40C2F">
        <w:trPr>
          <w:trHeight w:val="239"/>
        </w:trPr>
        <w:tc>
          <w:tcPr>
            <w:tcW w:w="1249" w:type="dxa"/>
            <w:tcBorders>
              <w:left w:val="single" w:sz="4" w:space="0" w:color="000000"/>
              <w:bottom w:val="single" w:sz="4" w:space="0" w:color="000000"/>
            </w:tcBorders>
            <w:shd w:val="clear" w:color="auto" w:fill="auto"/>
            <w:vAlign w:val="center"/>
          </w:tcPr>
          <w:p w14:paraId="72BD345D" w14:textId="77777777" w:rsidR="002204C6" w:rsidRDefault="002204C6" w:rsidP="00F40C2F">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5F8ED0B0" w14:textId="77777777" w:rsidR="002204C6" w:rsidRPr="003B241B" w:rsidRDefault="002204C6" w:rsidP="00F40C2F">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04E8E85A" w14:textId="77777777" w:rsidR="002204C6" w:rsidRDefault="002204C6" w:rsidP="00F40C2F">
            <w:pPr>
              <w:snapToGrid w:val="0"/>
              <w:jc w:val="right"/>
              <w:rPr>
                <w:sz w:val="20"/>
                <w:szCs w:val="20"/>
                <w:lang w:eastAsia="tr-TR"/>
              </w:rPr>
            </w:pPr>
            <w:r>
              <w:rPr>
                <w:sz w:val="20"/>
                <w:szCs w:val="20"/>
                <w:lang w:eastAsia="tr-TR"/>
              </w:rPr>
              <w:t>29.750,00</w:t>
            </w:r>
          </w:p>
        </w:tc>
        <w:tc>
          <w:tcPr>
            <w:tcW w:w="2059" w:type="dxa"/>
            <w:tcBorders>
              <w:left w:val="single" w:sz="4" w:space="0" w:color="000000"/>
              <w:bottom w:val="single" w:sz="4" w:space="0" w:color="000000"/>
            </w:tcBorders>
            <w:shd w:val="clear" w:color="auto" w:fill="auto"/>
            <w:vAlign w:val="center"/>
          </w:tcPr>
          <w:p w14:paraId="76267432"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C44A883" w14:textId="77777777" w:rsidR="002204C6" w:rsidRDefault="002204C6" w:rsidP="00F40C2F">
            <w:pPr>
              <w:snapToGrid w:val="0"/>
              <w:jc w:val="right"/>
              <w:rPr>
                <w:sz w:val="20"/>
                <w:szCs w:val="20"/>
                <w:lang w:eastAsia="tr-TR"/>
              </w:rPr>
            </w:pPr>
            <w:r>
              <w:rPr>
                <w:sz w:val="20"/>
                <w:szCs w:val="20"/>
                <w:lang w:eastAsia="tr-TR"/>
              </w:rPr>
              <w:t>29.750,00</w:t>
            </w:r>
          </w:p>
        </w:tc>
      </w:tr>
      <w:tr w:rsidR="002204C6" w14:paraId="3CC6A4F8" w14:textId="77777777" w:rsidTr="00F40C2F">
        <w:trPr>
          <w:trHeight w:val="239"/>
        </w:trPr>
        <w:tc>
          <w:tcPr>
            <w:tcW w:w="1249" w:type="dxa"/>
            <w:tcBorders>
              <w:left w:val="single" w:sz="4" w:space="0" w:color="000000"/>
              <w:bottom w:val="single" w:sz="4" w:space="0" w:color="000000"/>
            </w:tcBorders>
            <w:shd w:val="clear" w:color="auto" w:fill="auto"/>
            <w:vAlign w:val="center"/>
          </w:tcPr>
          <w:p w14:paraId="204A3996" w14:textId="77777777" w:rsidR="002204C6" w:rsidRDefault="002204C6" w:rsidP="00F40C2F">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5A8FF1F4" w14:textId="77777777" w:rsidR="002204C6" w:rsidRDefault="002204C6" w:rsidP="00F40C2F">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5F41FBE6" w14:textId="77777777" w:rsidR="002204C6" w:rsidRDefault="002204C6" w:rsidP="00F40C2F">
            <w:pPr>
              <w:snapToGrid w:val="0"/>
              <w:jc w:val="right"/>
              <w:rPr>
                <w:sz w:val="20"/>
                <w:szCs w:val="20"/>
                <w:lang w:eastAsia="tr-TR"/>
              </w:rPr>
            </w:pPr>
            <w:r>
              <w:rPr>
                <w:sz w:val="20"/>
                <w:szCs w:val="20"/>
                <w:lang w:eastAsia="tr-TR"/>
              </w:rPr>
              <w:t>367.880,00</w:t>
            </w:r>
          </w:p>
        </w:tc>
        <w:tc>
          <w:tcPr>
            <w:tcW w:w="2059" w:type="dxa"/>
            <w:tcBorders>
              <w:left w:val="single" w:sz="4" w:space="0" w:color="000000"/>
              <w:bottom w:val="single" w:sz="4" w:space="0" w:color="000000"/>
            </w:tcBorders>
            <w:shd w:val="clear" w:color="auto" w:fill="auto"/>
            <w:vAlign w:val="center"/>
          </w:tcPr>
          <w:p w14:paraId="016993BB"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A5512FF" w14:textId="77777777" w:rsidR="002204C6" w:rsidRDefault="002204C6" w:rsidP="00F40C2F">
            <w:pPr>
              <w:snapToGrid w:val="0"/>
              <w:jc w:val="right"/>
              <w:rPr>
                <w:sz w:val="20"/>
                <w:szCs w:val="20"/>
                <w:lang w:eastAsia="tr-TR"/>
              </w:rPr>
            </w:pPr>
            <w:r>
              <w:rPr>
                <w:sz w:val="20"/>
                <w:szCs w:val="20"/>
                <w:lang w:eastAsia="tr-TR"/>
              </w:rPr>
              <w:t>367.880,00</w:t>
            </w:r>
          </w:p>
        </w:tc>
      </w:tr>
      <w:tr w:rsidR="002204C6" w14:paraId="06945079" w14:textId="77777777" w:rsidTr="00F40C2F">
        <w:trPr>
          <w:trHeight w:val="239"/>
        </w:trPr>
        <w:tc>
          <w:tcPr>
            <w:tcW w:w="1249" w:type="dxa"/>
            <w:tcBorders>
              <w:left w:val="single" w:sz="4" w:space="0" w:color="000000"/>
              <w:bottom w:val="single" w:sz="4" w:space="0" w:color="000000"/>
            </w:tcBorders>
            <w:shd w:val="clear" w:color="auto" w:fill="auto"/>
            <w:vAlign w:val="center"/>
          </w:tcPr>
          <w:p w14:paraId="2BB3855A" w14:textId="77777777" w:rsidR="002204C6" w:rsidRDefault="002204C6" w:rsidP="00F40C2F">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210F9D92" w14:textId="77777777" w:rsidR="002204C6" w:rsidRDefault="002204C6" w:rsidP="00F40C2F">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6F1CB5A4" w14:textId="77777777" w:rsidR="002204C6" w:rsidRDefault="002204C6" w:rsidP="00F40C2F">
            <w:pPr>
              <w:snapToGrid w:val="0"/>
              <w:jc w:val="right"/>
              <w:rPr>
                <w:sz w:val="20"/>
                <w:szCs w:val="20"/>
                <w:lang w:eastAsia="tr-TR"/>
              </w:rPr>
            </w:pPr>
            <w:r w:rsidRPr="00D360E4">
              <w:rPr>
                <w:sz w:val="20"/>
                <w:szCs w:val="20"/>
                <w:lang w:eastAsia="tr-TR"/>
              </w:rPr>
              <w:t>311</w:t>
            </w:r>
            <w:r>
              <w:rPr>
                <w:sz w:val="20"/>
                <w:szCs w:val="20"/>
                <w:lang w:eastAsia="tr-TR"/>
              </w:rPr>
              <w:t>.</w:t>
            </w:r>
            <w:r w:rsidRPr="00D360E4">
              <w:rPr>
                <w:sz w:val="20"/>
                <w:szCs w:val="20"/>
                <w:lang w:eastAsia="tr-TR"/>
              </w:rPr>
              <w:t>060</w:t>
            </w:r>
            <w:r>
              <w:rPr>
                <w:sz w:val="20"/>
                <w:szCs w:val="20"/>
                <w:lang w:eastAsia="tr-TR"/>
              </w:rPr>
              <w:t>,00</w:t>
            </w:r>
          </w:p>
        </w:tc>
        <w:tc>
          <w:tcPr>
            <w:tcW w:w="2059" w:type="dxa"/>
            <w:tcBorders>
              <w:left w:val="single" w:sz="4" w:space="0" w:color="000000"/>
              <w:bottom w:val="single" w:sz="4" w:space="0" w:color="000000"/>
            </w:tcBorders>
            <w:shd w:val="clear" w:color="auto" w:fill="auto"/>
            <w:vAlign w:val="center"/>
          </w:tcPr>
          <w:p w14:paraId="3B7138FC"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1A3DE50" w14:textId="77777777" w:rsidR="002204C6" w:rsidRDefault="002204C6" w:rsidP="00F40C2F">
            <w:pPr>
              <w:snapToGrid w:val="0"/>
              <w:jc w:val="right"/>
              <w:rPr>
                <w:sz w:val="20"/>
                <w:szCs w:val="20"/>
                <w:lang w:eastAsia="tr-TR"/>
              </w:rPr>
            </w:pPr>
            <w:r w:rsidRPr="00D360E4">
              <w:rPr>
                <w:sz w:val="20"/>
                <w:szCs w:val="20"/>
                <w:lang w:eastAsia="tr-TR"/>
              </w:rPr>
              <w:t>311</w:t>
            </w:r>
            <w:r>
              <w:rPr>
                <w:sz w:val="20"/>
                <w:szCs w:val="20"/>
                <w:lang w:eastAsia="tr-TR"/>
              </w:rPr>
              <w:t>.</w:t>
            </w:r>
            <w:r w:rsidRPr="00D360E4">
              <w:rPr>
                <w:sz w:val="20"/>
                <w:szCs w:val="20"/>
                <w:lang w:eastAsia="tr-TR"/>
              </w:rPr>
              <w:t>060</w:t>
            </w:r>
            <w:r>
              <w:rPr>
                <w:sz w:val="20"/>
                <w:szCs w:val="20"/>
                <w:lang w:eastAsia="tr-TR"/>
              </w:rPr>
              <w:t>,00</w:t>
            </w:r>
          </w:p>
        </w:tc>
      </w:tr>
      <w:tr w:rsidR="002204C6" w14:paraId="611D47F1" w14:textId="77777777" w:rsidTr="00F40C2F">
        <w:trPr>
          <w:trHeight w:val="239"/>
        </w:trPr>
        <w:tc>
          <w:tcPr>
            <w:tcW w:w="1249" w:type="dxa"/>
            <w:tcBorders>
              <w:left w:val="single" w:sz="4" w:space="0" w:color="000000"/>
              <w:bottom w:val="single" w:sz="4" w:space="0" w:color="000000"/>
            </w:tcBorders>
            <w:shd w:val="clear" w:color="auto" w:fill="auto"/>
            <w:vAlign w:val="center"/>
          </w:tcPr>
          <w:p w14:paraId="02DFE849" w14:textId="77777777" w:rsidR="002204C6" w:rsidRDefault="002204C6" w:rsidP="00F40C2F">
            <w:pPr>
              <w:jc w:val="center"/>
              <w:rPr>
                <w:sz w:val="20"/>
                <w:szCs w:val="20"/>
                <w:lang w:eastAsia="tr-TR"/>
              </w:rPr>
            </w:pPr>
            <w:r>
              <w:rPr>
                <w:sz w:val="20"/>
                <w:szCs w:val="20"/>
                <w:lang w:eastAsia="tr-TR"/>
              </w:rPr>
              <w:t>03.05.70.03</w:t>
            </w:r>
          </w:p>
        </w:tc>
        <w:tc>
          <w:tcPr>
            <w:tcW w:w="1693" w:type="dxa"/>
            <w:tcBorders>
              <w:left w:val="single" w:sz="4" w:space="0" w:color="000000"/>
              <w:bottom w:val="single" w:sz="4" w:space="0" w:color="000000"/>
            </w:tcBorders>
            <w:shd w:val="clear" w:color="auto" w:fill="auto"/>
            <w:vAlign w:val="center"/>
          </w:tcPr>
          <w:p w14:paraId="62DEEB94" w14:textId="77777777" w:rsidR="002204C6" w:rsidRDefault="002204C6" w:rsidP="00F40C2F">
            <w:pPr>
              <w:rPr>
                <w:sz w:val="20"/>
                <w:szCs w:val="20"/>
                <w:lang w:eastAsia="tr-TR"/>
              </w:rPr>
            </w:pPr>
            <w:r>
              <w:rPr>
                <w:sz w:val="20"/>
                <w:szCs w:val="20"/>
                <w:lang w:eastAsia="tr-TR"/>
              </w:rPr>
              <w:t>Rapor ve Bilirkişi Giderleri</w:t>
            </w:r>
          </w:p>
        </w:tc>
        <w:tc>
          <w:tcPr>
            <w:tcW w:w="2426" w:type="dxa"/>
            <w:tcBorders>
              <w:left w:val="single" w:sz="4" w:space="0" w:color="000000"/>
              <w:bottom w:val="single" w:sz="4" w:space="0" w:color="000000"/>
            </w:tcBorders>
            <w:shd w:val="clear" w:color="auto" w:fill="auto"/>
            <w:vAlign w:val="center"/>
          </w:tcPr>
          <w:p w14:paraId="1D006A08" w14:textId="77777777" w:rsidR="002204C6" w:rsidRDefault="002204C6" w:rsidP="00F40C2F">
            <w:pPr>
              <w:snapToGrid w:val="0"/>
              <w:jc w:val="right"/>
              <w:rPr>
                <w:sz w:val="20"/>
                <w:szCs w:val="20"/>
                <w:lang w:eastAsia="tr-TR"/>
              </w:rPr>
            </w:pPr>
            <w:r w:rsidRPr="00D360E4">
              <w:rPr>
                <w:sz w:val="20"/>
                <w:szCs w:val="20"/>
                <w:lang w:eastAsia="tr-TR"/>
              </w:rPr>
              <w:t>1</w:t>
            </w:r>
            <w:r>
              <w:rPr>
                <w:sz w:val="20"/>
                <w:szCs w:val="20"/>
                <w:lang w:eastAsia="tr-TR"/>
              </w:rPr>
              <w:t>.</w:t>
            </w:r>
            <w:r w:rsidRPr="00D360E4">
              <w:rPr>
                <w:sz w:val="20"/>
                <w:szCs w:val="20"/>
                <w:lang w:eastAsia="tr-TR"/>
              </w:rPr>
              <w:t>345</w:t>
            </w:r>
            <w:r>
              <w:rPr>
                <w:sz w:val="20"/>
                <w:szCs w:val="20"/>
                <w:lang w:eastAsia="tr-TR"/>
              </w:rPr>
              <w:t>.</w:t>
            </w:r>
            <w:r w:rsidRPr="00D360E4">
              <w:rPr>
                <w:sz w:val="20"/>
                <w:szCs w:val="20"/>
                <w:lang w:eastAsia="tr-TR"/>
              </w:rPr>
              <w:t>701,07</w:t>
            </w:r>
          </w:p>
        </w:tc>
        <w:tc>
          <w:tcPr>
            <w:tcW w:w="2059" w:type="dxa"/>
            <w:tcBorders>
              <w:left w:val="single" w:sz="4" w:space="0" w:color="000000"/>
              <w:bottom w:val="single" w:sz="4" w:space="0" w:color="000000"/>
            </w:tcBorders>
            <w:shd w:val="clear" w:color="auto" w:fill="auto"/>
            <w:vAlign w:val="center"/>
          </w:tcPr>
          <w:p w14:paraId="33F08515"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D2E37BE" w14:textId="77777777" w:rsidR="002204C6" w:rsidRDefault="002204C6" w:rsidP="00F40C2F">
            <w:pPr>
              <w:snapToGrid w:val="0"/>
              <w:jc w:val="right"/>
              <w:rPr>
                <w:sz w:val="20"/>
                <w:szCs w:val="20"/>
                <w:lang w:eastAsia="tr-TR"/>
              </w:rPr>
            </w:pPr>
            <w:r w:rsidRPr="00D360E4">
              <w:rPr>
                <w:sz w:val="20"/>
                <w:szCs w:val="20"/>
                <w:lang w:eastAsia="tr-TR"/>
              </w:rPr>
              <w:t>1</w:t>
            </w:r>
            <w:r>
              <w:rPr>
                <w:sz w:val="20"/>
                <w:szCs w:val="20"/>
                <w:lang w:eastAsia="tr-TR"/>
              </w:rPr>
              <w:t>.</w:t>
            </w:r>
            <w:r w:rsidRPr="00D360E4">
              <w:rPr>
                <w:sz w:val="20"/>
                <w:szCs w:val="20"/>
                <w:lang w:eastAsia="tr-TR"/>
              </w:rPr>
              <w:t>345</w:t>
            </w:r>
            <w:r>
              <w:rPr>
                <w:sz w:val="20"/>
                <w:szCs w:val="20"/>
                <w:lang w:eastAsia="tr-TR"/>
              </w:rPr>
              <w:t>.</w:t>
            </w:r>
            <w:r w:rsidRPr="00D360E4">
              <w:rPr>
                <w:sz w:val="20"/>
                <w:szCs w:val="20"/>
                <w:lang w:eastAsia="tr-TR"/>
              </w:rPr>
              <w:t>701,07</w:t>
            </w:r>
          </w:p>
        </w:tc>
      </w:tr>
      <w:tr w:rsidR="002204C6" w14:paraId="0B5CE6A1" w14:textId="77777777" w:rsidTr="00F40C2F">
        <w:trPr>
          <w:trHeight w:val="239"/>
        </w:trPr>
        <w:tc>
          <w:tcPr>
            <w:tcW w:w="1249" w:type="dxa"/>
            <w:tcBorders>
              <w:left w:val="single" w:sz="4" w:space="0" w:color="000000"/>
              <w:bottom w:val="single" w:sz="4" w:space="0" w:color="000000"/>
            </w:tcBorders>
            <w:shd w:val="clear" w:color="auto" w:fill="auto"/>
            <w:vAlign w:val="center"/>
          </w:tcPr>
          <w:p w14:paraId="3B5DD32D" w14:textId="77777777" w:rsidR="002204C6" w:rsidRDefault="002204C6" w:rsidP="00F40C2F">
            <w:pPr>
              <w:jc w:val="center"/>
              <w:rPr>
                <w:sz w:val="20"/>
                <w:szCs w:val="20"/>
                <w:lang w:eastAsia="tr-TR"/>
              </w:rPr>
            </w:pPr>
            <w:r>
              <w:rPr>
                <w:sz w:val="20"/>
                <w:szCs w:val="20"/>
                <w:lang w:eastAsia="tr-TR"/>
              </w:rPr>
              <w:t>03.05.20.01</w:t>
            </w:r>
          </w:p>
        </w:tc>
        <w:tc>
          <w:tcPr>
            <w:tcW w:w="1693" w:type="dxa"/>
            <w:tcBorders>
              <w:left w:val="single" w:sz="4" w:space="0" w:color="000000"/>
              <w:bottom w:val="single" w:sz="4" w:space="0" w:color="000000"/>
            </w:tcBorders>
            <w:shd w:val="clear" w:color="auto" w:fill="auto"/>
            <w:vAlign w:val="center"/>
          </w:tcPr>
          <w:p w14:paraId="197B2B09" w14:textId="77777777" w:rsidR="002204C6" w:rsidRDefault="002204C6" w:rsidP="00F40C2F">
            <w:pPr>
              <w:rPr>
                <w:sz w:val="20"/>
                <w:szCs w:val="20"/>
                <w:lang w:eastAsia="tr-TR"/>
              </w:rPr>
            </w:pPr>
            <w:r>
              <w:rPr>
                <w:sz w:val="20"/>
                <w:szCs w:val="20"/>
                <w:lang w:eastAsia="tr-TR"/>
              </w:rPr>
              <w:t>Posta ve Telgraf Giderleri</w:t>
            </w:r>
          </w:p>
        </w:tc>
        <w:tc>
          <w:tcPr>
            <w:tcW w:w="2426" w:type="dxa"/>
            <w:tcBorders>
              <w:left w:val="single" w:sz="4" w:space="0" w:color="000000"/>
              <w:bottom w:val="single" w:sz="4" w:space="0" w:color="000000"/>
            </w:tcBorders>
            <w:shd w:val="clear" w:color="auto" w:fill="auto"/>
            <w:vAlign w:val="center"/>
          </w:tcPr>
          <w:p w14:paraId="252EA8E6" w14:textId="77777777" w:rsidR="002204C6" w:rsidRDefault="002204C6" w:rsidP="00F40C2F">
            <w:pPr>
              <w:snapToGrid w:val="0"/>
              <w:jc w:val="right"/>
              <w:rPr>
                <w:sz w:val="20"/>
                <w:szCs w:val="20"/>
                <w:lang w:eastAsia="tr-TR"/>
              </w:rPr>
            </w:pPr>
            <w:r w:rsidRPr="00D360E4">
              <w:rPr>
                <w:sz w:val="20"/>
                <w:szCs w:val="20"/>
                <w:lang w:eastAsia="tr-TR"/>
              </w:rPr>
              <w:t>1</w:t>
            </w:r>
            <w:r>
              <w:rPr>
                <w:sz w:val="20"/>
                <w:szCs w:val="20"/>
                <w:lang w:eastAsia="tr-TR"/>
              </w:rPr>
              <w:t>.</w:t>
            </w:r>
            <w:r w:rsidRPr="00D360E4">
              <w:rPr>
                <w:sz w:val="20"/>
                <w:szCs w:val="20"/>
                <w:lang w:eastAsia="tr-TR"/>
              </w:rPr>
              <w:t>024</w:t>
            </w:r>
            <w:r>
              <w:rPr>
                <w:sz w:val="20"/>
                <w:szCs w:val="20"/>
                <w:lang w:eastAsia="tr-TR"/>
              </w:rPr>
              <w:t>.</w:t>
            </w:r>
            <w:r w:rsidRPr="00D360E4">
              <w:rPr>
                <w:sz w:val="20"/>
                <w:szCs w:val="20"/>
                <w:lang w:eastAsia="tr-TR"/>
              </w:rPr>
              <w:t>280</w:t>
            </w:r>
            <w:r>
              <w:rPr>
                <w:sz w:val="20"/>
                <w:szCs w:val="20"/>
                <w:lang w:eastAsia="tr-TR"/>
              </w:rPr>
              <w:t>,00</w:t>
            </w:r>
          </w:p>
        </w:tc>
        <w:tc>
          <w:tcPr>
            <w:tcW w:w="2059" w:type="dxa"/>
            <w:tcBorders>
              <w:left w:val="single" w:sz="4" w:space="0" w:color="000000"/>
              <w:bottom w:val="single" w:sz="4" w:space="0" w:color="000000"/>
            </w:tcBorders>
            <w:shd w:val="clear" w:color="auto" w:fill="auto"/>
            <w:vAlign w:val="center"/>
          </w:tcPr>
          <w:p w14:paraId="0A1254FA"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C52B0FD" w14:textId="77777777" w:rsidR="002204C6" w:rsidRDefault="002204C6" w:rsidP="00F40C2F">
            <w:pPr>
              <w:snapToGrid w:val="0"/>
              <w:jc w:val="right"/>
              <w:rPr>
                <w:sz w:val="20"/>
                <w:szCs w:val="20"/>
                <w:lang w:eastAsia="tr-TR"/>
              </w:rPr>
            </w:pPr>
            <w:r w:rsidRPr="00D360E4">
              <w:rPr>
                <w:sz w:val="20"/>
                <w:szCs w:val="20"/>
                <w:lang w:eastAsia="tr-TR"/>
              </w:rPr>
              <w:t>1</w:t>
            </w:r>
            <w:r>
              <w:rPr>
                <w:sz w:val="20"/>
                <w:szCs w:val="20"/>
                <w:lang w:eastAsia="tr-TR"/>
              </w:rPr>
              <w:t>.</w:t>
            </w:r>
            <w:r w:rsidRPr="00D360E4">
              <w:rPr>
                <w:sz w:val="20"/>
                <w:szCs w:val="20"/>
                <w:lang w:eastAsia="tr-TR"/>
              </w:rPr>
              <w:t>024</w:t>
            </w:r>
            <w:r>
              <w:rPr>
                <w:sz w:val="20"/>
                <w:szCs w:val="20"/>
                <w:lang w:eastAsia="tr-TR"/>
              </w:rPr>
              <w:t>.</w:t>
            </w:r>
            <w:r w:rsidRPr="00D360E4">
              <w:rPr>
                <w:sz w:val="20"/>
                <w:szCs w:val="20"/>
                <w:lang w:eastAsia="tr-TR"/>
              </w:rPr>
              <w:t>280</w:t>
            </w:r>
            <w:r>
              <w:rPr>
                <w:sz w:val="20"/>
                <w:szCs w:val="20"/>
                <w:lang w:eastAsia="tr-TR"/>
              </w:rPr>
              <w:t>,00</w:t>
            </w:r>
          </w:p>
        </w:tc>
      </w:tr>
      <w:tr w:rsidR="002204C6" w14:paraId="0182C4B0" w14:textId="77777777" w:rsidTr="00F40C2F">
        <w:trPr>
          <w:trHeight w:val="239"/>
        </w:trPr>
        <w:tc>
          <w:tcPr>
            <w:tcW w:w="1249" w:type="dxa"/>
            <w:tcBorders>
              <w:left w:val="single" w:sz="4" w:space="0" w:color="000000"/>
              <w:bottom w:val="single" w:sz="4" w:space="0" w:color="000000"/>
            </w:tcBorders>
            <w:shd w:val="clear" w:color="auto" w:fill="auto"/>
            <w:vAlign w:val="center"/>
          </w:tcPr>
          <w:p w14:paraId="060866C3" w14:textId="77777777" w:rsidR="002204C6" w:rsidRDefault="002204C6" w:rsidP="00F40C2F">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0B5B0A21" w14:textId="77777777" w:rsidR="002204C6" w:rsidRDefault="002204C6" w:rsidP="00F40C2F">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3EA04BCF" w14:textId="77777777" w:rsidR="002204C6" w:rsidRDefault="002204C6" w:rsidP="00F40C2F">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26892A67"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72C81F6" w14:textId="77777777" w:rsidR="002204C6" w:rsidRDefault="002204C6" w:rsidP="00F40C2F">
            <w:pPr>
              <w:snapToGrid w:val="0"/>
              <w:jc w:val="right"/>
              <w:rPr>
                <w:sz w:val="20"/>
                <w:szCs w:val="20"/>
                <w:lang w:eastAsia="tr-TR"/>
              </w:rPr>
            </w:pPr>
            <w:r>
              <w:rPr>
                <w:sz w:val="20"/>
                <w:szCs w:val="20"/>
                <w:lang w:eastAsia="tr-TR"/>
              </w:rPr>
              <w:t>0,00</w:t>
            </w:r>
          </w:p>
        </w:tc>
      </w:tr>
      <w:tr w:rsidR="002204C6" w14:paraId="392B073D" w14:textId="77777777" w:rsidTr="00F40C2F">
        <w:trPr>
          <w:trHeight w:val="239"/>
        </w:trPr>
        <w:tc>
          <w:tcPr>
            <w:tcW w:w="1249" w:type="dxa"/>
            <w:tcBorders>
              <w:left w:val="single" w:sz="4" w:space="0" w:color="000000"/>
              <w:bottom w:val="single" w:sz="4" w:space="0" w:color="000000"/>
            </w:tcBorders>
            <w:shd w:val="clear" w:color="auto" w:fill="auto"/>
            <w:vAlign w:val="center"/>
          </w:tcPr>
          <w:p w14:paraId="10C05368" w14:textId="77777777" w:rsidR="002204C6" w:rsidRDefault="002204C6" w:rsidP="00F40C2F">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3D4C6A7D" w14:textId="77777777" w:rsidR="002204C6" w:rsidRDefault="002204C6" w:rsidP="00F40C2F">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379E1B1C" w14:textId="77777777" w:rsidR="002204C6" w:rsidRDefault="002204C6" w:rsidP="00F40C2F">
            <w:pPr>
              <w:snapToGrid w:val="0"/>
              <w:jc w:val="right"/>
              <w:rPr>
                <w:sz w:val="20"/>
                <w:szCs w:val="20"/>
                <w:lang w:eastAsia="tr-TR"/>
              </w:rPr>
            </w:pPr>
            <w:r w:rsidRPr="00D360E4">
              <w:rPr>
                <w:sz w:val="20"/>
                <w:szCs w:val="20"/>
                <w:lang w:eastAsia="tr-TR"/>
              </w:rPr>
              <w:t>73</w:t>
            </w:r>
            <w:r>
              <w:rPr>
                <w:sz w:val="20"/>
                <w:szCs w:val="20"/>
                <w:lang w:eastAsia="tr-TR"/>
              </w:rPr>
              <w:t>.</w:t>
            </w:r>
            <w:r w:rsidRPr="00D360E4">
              <w:rPr>
                <w:sz w:val="20"/>
                <w:szCs w:val="20"/>
                <w:lang w:eastAsia="tr-TR"/>
              </w:rPr>
              <w:t>080</w:t>
            </w:r>
            <w:r>
              <w:rPr>
                <w:sz w:val="20"/>
                <w:szCs w:val="20"/>
                <w:lang w:eastAsia="tr-TR"/>
              </w:rPr>
              <w:t>,00</w:t>
            </w:r>
          </w:p>
        </w:tc>
        <w:tc>
          <w:tcPr>
            <w:tcW w:w="2059" w:type="dxa"/>
            <w:tcBorders>
              <w:left w:val="single" w:sz="4" w:space="0" w:color="000000"/>
              <w:bottom w:val="single" w:sz="4" w:space="0" w:color="000000"/>
            </w:tcBorders>
            <w:shd w:val="clear" w:color="auto" w:fill="auto"/>
            <w:vAlign w:val="center"/>
          </w:tcPr>
          <w:p w14:paraId="4782CD4D"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00ACB6F" w14:textId="77777777" w:rsidR="002204C6" w:rsidRDefault="002204C6" w:rsidP="00F40C2F">
            <w:pPr>
              <w:snapToGrid w:val="0"/>
              <w:jc w:val="right"/>
              <w:rPr>
                <w:sz w:val="20"/>
                <w:szCs w:val="20"/>
                <w:lang w:eastAsia="tr-TR"/>
              </w:rPr>
            </w:pPr>
            <w:r w:rsidRPr="00D360E4">
              <w:rPr>
                <w:sz w:val="20"/>
                <w:szCs w:val="20"/>
                <w:lang w:eastAsia="tr-TR"/>
              </w:rPr>
              <w:t>73</w:t>
            </w:r>
            <w:r>
              <w:rPr>
                <w:sz w:val="20"/>
                <w:szCs w:val="20"/>
                <w:lang w:eastAsia="tr-TR"/>
              </w:rPr>
              <w:t>.</w:t>
            </w:r>
            <w:r w:rsidRPr="00D360E4">
              <w:rPr>
                <w:sz w:val="20"/>
                <w:szCs w:val="20"/>
                <w:lang w:eastAsia="tr-TR"/>
              </w:rPr>
              <w:t>080</w:t>
            </w:r>
            <w:r>
              <w:rPr>
                <w:sz w:val="20"/>
                <w:szCs w:val="20"/>
                <w:lang w:eastAsia="tr-TR"/>
              </w:rPr>
              <w:t>,00</w:t>
            </w:r>
          </w:p>
        </w:tc>
      </w:tr>
      <w:tr w:rsidR="002204C6" w14:paraId="1D1CE178" w14:textId="77777777" w:rsidTr="00F40C2F">
        <w:trPr>
          <w:trHeight w:val="239"/>
        </w:trPr>
        <w:tc>
          <w:tcPr>
            <w:tcW w:w="1249" w:type="dxa"/>
            <w:tcBorders>
              <w:left w:val="single" w:sz="4" w:space="0" w:color="000000"/>
              <w:bottom w:val="single" w:sz="4" w:space="0" w:color="000000"/>
            </w:tcBorders>
            <w:shd w:val="clear" w:color="auto" w:fill="auto"/>
            <w:vAlign w:val="center"/>
          </w:tcPr>
          <w:p w14:paraId="42C1858E" w14:textId="77777777" w:rsidR="002204C6" w:rsidRDefault="002204C6" w:rsidP="00F40C2F">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152D6A43" w14:textId="77777777" w:rsidR="002204C6" w:rsidRDefault="002204C6" w:rsidP="00F40C2F">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0A523F5F" w14:textId="77777777" w:rsidR="002204C6" w:rsidRDefault="002204C6" w:rsidP="00F40C2F">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1055C760"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5CE79A1" w14:textId="77777777" w:rsidR="002204C6" w:rsidRDefault="002204C6" w:rsidP="00F40C2F">
            <w:pPr>
              <w:snapToGrid w:val="0"/>
              <w:jc w:val="right"/>
              <w:rPr>
                <w:sz w:val="20"/>
                <w:szCs w:val="20"/>
                <w:lang w:eastAsia="tr-TR"/>
              </w:rPr>
            </w:pPr>
            <w:r>
              <w:rPr>
                <w:sz w:val="20"/>
                <w:szCs w:val="20"/>
                <w:lang w:eastAsia="tr-TR"/>
              </w:rPr>
              <w:t>0,00</w:t>
            </w:r>
          </w:p>
        </w:tc>
      </w:tr>
      <w:tr w:rsidR="002204C6" w14:paraId="5ABFCADF" w14:textId="77777777" w:rsidTr="00F40C2F">
        <w:trPr>
          <w:trHeight w:val="239"/>
        </w:trPr>
        <w:tc>
          <w:tcPr>
            <w:tcW w:w="1249" w:type="dxa"/>
            <w:tcBorders>
              <w:left w:val="single" w:sz="4" w:space="0" w:color="000000"/>
              <w:bottom w:val="single" w:sz="4" w:space="0" w:color="000000"/>
            </w:tcBorders>
            <w:shd w:val="clear" w:color="auto" w:fill="auto"/>
            <w:vAlign w:val="center"/>
          </w:tcPr>
          <w:p w14:paraId="7802731C" w14:textId="77777777" w:rsidR="002204C6" w:rsidRDefault="002204C6" w:rsidP="00F40C2F">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1106F40F" w14:textId="77777777" w:rsidR="002204C6" w:rsidRDefault="002204C6" w:rsidP="00F40C2F">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52CD92BA" w14:textId="77777777" w:rsidR="002204C6" w:rsidRDefault="002204C6" w:rsidP="00F40C2F">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3382DB03" w14:textId="77777777" w:rsidR="002204C6" w:rsidRDefault="002204C6" w:rsidP="00F40C2F">
            <w:pPr>
              <w:snapToGrid w:val="0"/>
              <w:jc w:val="right"/>
              <w:rPr>
                <w:sz w:val="20"/>
                <w:szCs w:val="20"/>
                <w:lang w:eastAsia="tr-TR"/>
              </w:rPr>
            </w:pPr>
            <w:r>
              <w:rPr>
                <w:sz w:val="20"/>
                <w:szCs w:val="20"/>
                <w:lang w:eastAsia="tr-TR"/>
              </w:rPr>
              <w:t>0,00</w:t>
            </w:r>
          </w:p>
        </w:tc>
        <w:tc>
          <w:tcPr>
            <w:tcW w:w="2354" w:type="dxa"/>
            <w:tcBorders>
              <w:left w:val="single" w:sz="4" w:space="0" w:color="000000"/>
              <w:bottom w:val="single" w:sz="4" w:space="0" w:color="000000"/>
              <w:right w:val="single" w:sz="4" w:space="0" w:color="000000"/>
            </w:tcBorders>
            <w:shd w:val="clear" w:color="auto" w:fill="auto"/>
            <w:vAlign w:val="center"/>
          </w:tcPr>
          <w:p w14:paraId="3E18DC14" w14:textId="77777777" w:rsidR="002204C6" w:rsidRDefault="002204C6" w:rsidP="00F40C2F">
            <w:pPr>
              <w:snapToGrid w:val="0"/>
              <w:jc w:val="right"/>
              <w:rPr>
                <w:sz w:val="20"/>
                <w:szCs w:val="20"/>
                <w:lang w:eastAsia="tr-TR"/>
              </w:rPr>
            </w:pPr>
            <w:r>
              <w:rPr>
                <w:sz w:val="20"/>
                <w:szCs w:val="20"/>
                <w:lang w:eastAsia="tr-TR"/>
              </w:rPr>
              <w:t>0,00</w:t>
            </w:r>
          </w:p>
        </w:tc>
      </w:tr>
      <w:tr w:rsidR="002204C6" w14:paraId="373E6DAB" w14:textId="77777777" w:rsidTr="00F40C2F">
        <w:trPr>
          <w:trHeight w:val="255"/>
        </w:trPr>
        <w:tc>
          <w:tcPr>
            <w:tcW w:w="1249" w:type="dxa"/>
            <w:tcBorders>
              <w:left w:val="single" w:sz="4" w:space="0" w:color="000000"/>
              <w:bottom w:val="single" w:sz="4" w:space="0" w:color="000000"/>
            </w:tcBorders>
            <w:shd w:val="clear" w:color="auto" w:fill="auto"/>
            <w:vAlign w:val="center"/>
          </w:tcPr>
          <w:p w14:paraId="0AD6C487" w14:textId="77777777" w:rsidR="002204C6" w:rsidRPr="006842A0" w:rsidRDefault="002204C6" w:rsidP="00F40C2F">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6C3E17A7" w14:textId="77777777" w:rsidR="002204C6" w:rsidRPr="006842A0" w:rsidRDefault="002204C6" w:rsidP="00F40C2F">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251E4CBE" w14:textId="77777777" w:rsidR="002204C6" w:rsidRDefault="002204C6" w:rsidP="00F40C2F">
            <w:pPr>
              <w:snapToGrid w:val="0"/>
              <w:jc w:val="right"/>
              <w:rPr>
                <w:b/>
                <w:bCs/>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1672DE3B" w14:textId="77777777" w:rsidR="002204C6" w:rsidRDefault="002204C6" w:rsidP="00F40C2F">
            <w:pPr>
              <w:snapToGrid w:val="0"/>
              <w:jc w:val="right"/>
              <w:rPr>
                <w:b/>
                <w:bCs/>
                <w:sz w:val="20"/>
                <w:szCs w:val="20"/>
                <w:lang w:eastAsia="tr-TR"/>
              </w:rPr>
            </w:pPr>
            <w:r>
              <w:rPr>
                <w:sz w:val="20"/>
                <w:szCs w:val="20"/>
                <w:lang w:eastAsia="tr-TR"/>
              </w:rPr>
              <w:t>0,00</w:t>
            </w:r>
          </w:p>
        </w:tc>
        <w:tc>
          <w:tcPr>
            <w:tcW w:w="2354" w:type="dxa"/>
            <w:tcBorders>
              <w:left w:val="single" w:sz="4" w:space="0" w:color="000000"/>
              <w:bottom w:val="single" w:sz="4" w:space="0" w:color="000000"/>
              <w:right w:val="single" w:sz="4" w:space="0" w:color="000000"/>
            </w:tcBorders>
            <w:shd w:val="clear" w:color="auto" w:fill="auto"/>
            <w:vAlign w:val="center"/>
          </w:tcPr>
          <w:p w14:paraId="4FC442AB" w14:textId="77777777" w:rsidR="002204C6" w:rsidRDefault="002204C6" w:rsidP="00F40C2F">
            <w:pPr>
              <w:snapToGrid w:val="0"/>
              <w:jc w:val="right"/>
              <w:rPr>
                <w:b/>
                <w:bCs/>
                <w:sz w:val="20"/>
                <w:szCs w:val="20"/>
                <w:lang w:eastAsia="tr-TR"/>
              </w:rPr>
            </w:pPr>
            <w:r>
              <w:rPr>
                <w:sz w:val="20"/>
                <w:szCs w:val="20"/>
                <w:lang w:eastAsia="tr-TR"/>
              </w:rPr>
              <w:t>0,00</w:t>
            </w:r>
          </w:p>
        </w:tc>
      </w:tr>
      <w:tr w:rsidR="002204C6" w14:paraId="24B5E864" w14:textId="77777777" w:rsidTr="00F40C2F">
        <w:trPr>
          <w:trHeight w:val="255"/>
        </w:trPr>
        <w:tc>
          <w:tcPr>
            <w:tcW w:w="1249" w:type="dxa"/>
            <w:tcBorders>
              <w:left w:val="single" w:sz="4" w:space="0" w:color="000000"/>
              <w:bottom w:val="single" w:sz="4" w:space="0" w:color="000000"/>
            </w:tcBorders>
            <w:shd w:val="clear" w:color="auto" w:fill="auto"/>
            <w:vAlign w:val="center"/>
          </w:tcPr>
          <w:p w14:paraId="710200E6" w14:textId="77777777" w:rsidR="002204C6" w:rsidRPr="006842A0" w:rsidRDefault="002204C6" w:rsidP="00F40C2F">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74E97834" w14:textId="77777777" w:rsidR="002204C6" w:rsidRPr="006842A0" w:rsidRDefault="002204C6" w:rsidP="00F40C2F">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3BB55E73" w14:textId="77777777" w:rsidR="002204C6" w:rsidRDefault="002204C6" w:rsidP="00F40C2F">
            <w:pPr>
              <w:snapToGrid w:val="0"/>
              <w:jc w:val="right"/>
              <w:rPr>
                <w:b/>
                <w:bCs/>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37F5297C" w14:textId="77777777" w:rsidR="002204C6" w:rsidRDefault="002204C6" w:rsidP="00F40C2F">
            <w:pPr>
              <w:snapToGrid w:val="0"/>
              <w:jc w:val="right"/>
              <w:rPr>
                <w:b/>
                <w:bCs/>
                <w:sz w:val="20"/>
                <w:szCs w:val="20"/>
                <w:lang w:eastAsia="tr-TR"/>
              </w:rPr>
            </w:pPr>
            <w:r>
              <w:rPr>
                <w:sz w:val="20"/>
                <w:szCs w:val="20"/>
                <w:lang w:eastAsia="tr-TR"/>
              </w:rPr>
              <w:t>0,00</w:t>
            </w:r>
          </w:p>
        </w:tc>
        <w:tc>
          <w:tcPr>
            <w:tcW w:w="2354" w:type="dxa"/>
            <w:tcBorders>
              <w:left w:val="single" w:sz="4" w:space="0" w:color="000000"/>
              <w:bottom w:val="single" w:sz="4" w:space="0" w:color="000000"/>
              <w:right w:val="single" w:sz="4" w:space="0" w:color="000000"/>
            </w:tcBorders>
            <w:shd w:val="clear" w:color="auto" w:fill="auto"/>
            <w:vAlign w:val="center"/>
          </w:tcPr>
          <w:p w14:paraId="53454D5E" w14:textId="77777777" w:rsidR="002204C6" w:rsidRDefault="002204C6" w:rsidP="00F40C2F">
            <w:pPr>
              <w:snapToGrid w:val="0"/>
              <w:jc w:val="right"/>
              <w:rPr>
                <w:b/>
                <w:bCs/>
                <w:sz w:val="20"/>
                <w:szCs w:val="20"/>
                <w:lang w:eastAsia="tr-TR"/>
              </w:rPr>
            </w:pPr>
            <w:r>
              <w:rPr>
                <w:sz w:val="20"/>
                <w:szCs w:val="20"/>
                <w:lang w:eastAsia="tr-TR"/>
              </w:rPr>
              <w:t>0,00</w:t>
            </w:r>
          </w:p>
        </w:tc>
      </w:tr>
      <w:tr w:rsidR="002204C6" w14:paraId="60FBA7EB" w14:textId="77777777" w:rsidTr="00F40C2F">
        <w:trPr>
          <w:trHeight w:val="239"/>
        </w:trPr>
        <w:tc>
          <w:tcPr>
            <w:tcW w:w="1249" w:type="dxa"/>
            <w:tcBorders>
              <w:left w:val="single" w:sz="4" w:space="0" w:color="000000"/>
              <w:bottom w:val="single" w:sz="4" w:space="0" w:color="000000"/>
            </w:tcBorders>
            <w:shd w:val="clear" w:color="auto" w:fill="auto"/>
            <w:vAlign w:val="center"/>
          </w:tcPr>
          <w:p w14:paraId="71A1049D" w14:textId="77777777" w:rsidR="002204C6" w:rsidRDefault="002204C6" w:rsidP="00F40C2F">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493AF565" w14:textId="77777777" w:rsidR="002204C6" w:rsidRDefault="002204C6" w:rsidP="00F40C2F">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75E4EEFE" w14:textId="77777777" w:rsidR="002204C6" w:rsidRDefault="002204C6" w:rsidP="00F40C2F">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6AB1752A" w14:textId="77777777" w:rsidR="002204C6" w:rsidRDefault="002204C6" w:rsidP="00F40C2F">
            <w:pPr>
              <w:snapToGrid w:val="0"/>
              <w:jc w:val="right"/>
              <w:rPr>
                <w:sz w:val="20"/>
                <w:szCs w:val="20"/>
                <w:lang w:eastAsia="tr-TR"/>
              </w:rPr>
            </w:pPr>
            <w:r>
              <w:rPr>
                <w:sz w:val="20"/>
                <w:szCs w:val="20"/>
                <w:lang w:eastAsia="tr-TR"/>
              </w:rPr>
              <w:t>0,00</w:t>
            </w:r>
          </w:p>
        </w:tc>
        <w:tc>
          <w:tcPr>
            <w:tcW w:w="2354" w:type="dxa"/>
            <w:tcBorders>
              <w:left w:val="single" w:sz="4" w:space="0" w:color="000000"/>
              <w:bottom w:val="single" w:sz="4" w:space="0" w:color="000000"/>
              <w:right w:val="single" w:sz="4" w:space="0" w:color="000000"/>
            </w:tcBorders>
            <w:shd w:val="clear" w:color="auto" w:fill="auto"/>
            <w:vAlign w:val="center"/>
          </w:tcPr>
          <w:p w14:paraId="34E8C5DE" w14:textId="77777777" w:rsidR="002204C6" w:rsidRDefault="002204C6" w:rsidP="00F40C2F">
            <w:pPr>
              <w:snapToGrid w:val="0"/>
              <w:jc w:val="right"/>
              <w:rPr>
                <w:sz w:val="20"/>
                <w:szCs w:val="20"/>
                <w:lang w:eastAsia="tr-TR"/>
              </w:rPr>
            </w:pPr>
            <w:r>
              <w:rPr>
                <w:sz w:val="20"/>
                <w:szCs w:val="20"/>
                <w:lang w:eastAsia="tr-TR"/>
              </w:rPr>
              <w:t>0,00</w:t>
            </w:r>
          </w:p>
        </w:tc>
      </w:tr>
      <w:tr w:rsidR="002204C6" w14:paraId="5BBDEBDA" w14:textId="77777777" w:rsidTr="00F40C2F">
        <w:trPr>
          <w:trHeight w:val="239"/>
        </w:trPr>
        <w:tc>
          <w:tcPr>
            <w:tcW w:w="1249" w:type="dxa"/>
            <w:tcBorders>
              <w:left w:val="single" w:sz="4" w:space="0" w:color="000000"/>
              <w:bottom w:val="single" w:sz="4" w:space="0" w:color="000000"/>
            </w:tcBorders>
            <w:shd w:val="clear" w:color="auto" w:fill="auto"/>
            <w:vAlign w:val="center"/>
          </w:tcPr>
          <w:p w14:paraId="3165CD25" w14:textId="77777777" w:rsidR="002204C6" w:rsidRDefault="002204C6" w:rsidP="00F40C2F">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297BD810" w14:textId="77777777" w:rsidR="002204C6" w:rsidRDefault="002204C6" w:rsidP="00F40C2F">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0F1CAC91" w14:textId="77777777" w:rsidR="002204C6" w:rsidRDefault="002204C6" w:rsidP="00F40C2F">
            <w:pPr>
              <w:snapToGrid w:val="0"/>
              <w:jc w:val="right"/>
              <w:rPr>
                <w:sz w:val="20"/>
                <w:szCs w:val="20"/>
                <w:lang w:eastAsia="tr-TR"/>
              </w:rPr>
            </w:pPr>
            <w:r>
              <w:rPr>
                <w:sz w:val="20"/>
                <w:szCs w:val="20"/>
                <w:lang w:eastAsia="tr-TR"/>
              </w:rPr>
              <w:t>0,00</w:t>
            </w:r>
          </w:p>
        </w:tc>
        <w:tc>
          <w:tcPr>
            <w:tcW w:w="2059" w:type="dxa"/>
            <w:tcBorders>
              <w:left w:val="single" w:sz="4" w:space="0" w:color="000000"/>
              <w:bottom w:val="single" w:sz="4" w:space="0" w:color="000000"/>
            </w:tcBorders>
            <w:shd w:val="clear" w:color="auto" w:fill="auto"/>
            <w:vAlign w:val="center"/>
          </w:tcPr>
          <w:p w14:paraId="5A14E67B" w14:textId="77777777" w:rsidR="002204C6" w:rsidRDefault="002204C6" w:rsidP="00F40C2F">
            <w:pPr>
              <w:snapToGrid w:val="0"/>
              <w:jc w:val="right"/>
              <w:rPr>
                <w:sz w:val="20"/>
                <w:szCs w:val="20"/>
                <w:lang w:eastAsia="tr-TR"/>
              </w:rPr>
            </w:pPr>
            <w:r>
              <w:rPr>
                <w:sz w:val="20"/>
                <w:szCs w:val="20"/>
                <w:lang w:eastAsia="tr-TR"/>
              </w:rPr>
              <w:t>0,00</w:t>
            </w:r>
          </w:p>
        </w:tc>
        <w:tc>
          <w:tcPr>
            <w:tcW w:w="2354" w:type="dxa"/>
            <w:tcBorders>
              <w:left w:val="single" w:sz="4" w:space="0" w:color="000000"/>
              <w:bottom w:val="single" w:sz="4" w:space="0" w:color="000000"/>
              <w:right w:val="single" w:sz="4" w:space="0" w:color="000000"/>
            </w:tcBorders>
            <w:shd w:val="clear" w:color="auto" w:fill="auto"/>
            <w:vAlign w:val="center"/>
          </w:tcPr>
          <w:p w14:paraId="6EDAD22D" w14:textId="77777777" w:rsidR="002204C6" w:rsidRDefault="002204C6" w:rsidP="00F40C2F">
            <w:pPr>
              <w:snapToGrid w:val="0"/>
              <w:jc w:val="right"/>
              <w:rPr>
                <w:sz w:val="20"/>
                <w:szCs w:val="20"/>
                <w:lang w:eastAsia="tr-TR"/>
              </w:rPr>
            </w:pPr>
            <w:r>
              <w:rPr>
                <w:sz w:val="20"/>
                <w:szCs w:val="20"/>
                <w:lang w:eastAsia="tr-TR"/>
              </w:rPr>
              <w:t>0,00</w:t>
            </w:r>
          </w:p>
        </w:tc>
      </w:tr>
      <w:tr w:rsidR="002204C6" w14:paraId="26695260" w14:textId="77777777" w:rsidTr="00F40C2F">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200DEC6E" w14:textId="77777777" w:rsidR="002204C6" w:rsidRDefault="002204C6" w:rsidP="00F40C2F">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5133F075" w14:textId="77777777" w:rsidR="002204C6" w:rsidRPr="00D063A2" w:rsidRDefault="002204C6" w:rsidP="00F40C2F">
            <w:pPr>
              <w:snapToGrid w:val="0"/>
              <w:jc w:val="right"/>
              <w:rPr>
                <w:b/>
                <w:sz w:val="20"/>
                <w:szCs w:val="20"/>
                <w:lang w:eastAsia="tr-TR"/>
              </w:rPr>
            </w:pPr>
            <w:r>
              <w:rPr>
                <w:b/>
                <w:sz w:val="20"/>
                <w:szCs w:val="20"/>
                <w:lang w:eastAsia="tr-TR"/>
              </w:rPr>
              <w:t>20.399.226.49</w:t>
            </w:r>
          </w:p>
        </w:tc>
        <w:tc>
          <w:tcPr>
            <w:tcW w:w="2059" w:type="dxa"/>
            <w:tcBorders>
              <w:left w:val="single" w:sz="4" w:space="0" w:color="000000"/>
              <w:bottom w:val="single" w:sz="4" w:space="0" w:color="000000"/>
            </w:tcBorders>
            <w:shd w:val="clear" w:color="auto" w:fill="auto"/>
            <w:vAlign w:val="center"/>
          </w:tcPr>
          <w:p w14:paraId="509C90B2"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167CE7D" w14:textId="77777777" w:rsidR="002204C6" w:rsidRDefault="002204C6" w:rsidP="00F40C2F">
            <w:pPr>
              <w:snapToGrid w:val="0"/>
              <w:jc w:val="right"/>
              <w:rPr>
                <w:sz w:val="20"/>
                <w:szCs w:val="20"/>
                <w:lang w:eastAsia="tr-TR"/>
              </w:rPr>
            </w:pPr>
            <w:r>
              <w:rPr>
                <w:b/>
                <w:sz w:val="20"/>
                <w:szCs w:val="20"/>
                <w:lang w:eastAsia="tr-TR"/>
              </w:rPr>
              <w:t>20.399.226.49</w:t>
            </w:r>
          </w:p>
        </w:tc>
      </w:tr>
    </w:tbl>
    <w:p w14:paraId="746C7D6C" w14:textId="77777777" w:rsidR="002204C6" w:rsidRDefault="002204C6" w:rsidP="002204C6">
      <w:pPr>
        <w:tabs>
          <w:tab w:val="left" w:pos="360"/>
        </w:tabs>
        <w:jc w:val="center"/>
        <w:rPr>
          <w:b/>
        </w:rPr>
      </w:pPr>
    </w:p>
    <w:p w14:paraId="676D6672" w14:textId="77777777" w:rsidR="002204C6" w:rsidRDefault="002204C6" w:rsidP="002204C6">
      <w:pPr>
        <w:tabs>
          <w:tab w:val="left" w:pos="360"/>
        </w:tabs>
        <w:jc w:val="center"/>
        <w:rPr>
          <w:b/>
        </w:rPr>
      </w:pPr>
    </w:p>
    <w:p w14:paraId="1C2FD050" w14:textId="77777777" w:rsidR="002204C6" w:rsidRDefault="002204C6" w:rsidP="002204C6">
      <w:pPr>
        <w:tabs>
          <w:tab w:val="left" w:pos="360"/>
        </w:tabs>
        <w:jc w:val="center"/>
        <w:rPr>
          <w:b/>
        </w:rPr>
      </w:pPr>
    </w:p>
    <w:p w14:paraId="2B7FE874" w14:textId="77777777" w:rsidR="002204C6" w:rsidRDefault="002204C6" w:rsidP="002204C6">
      <w:pPr>
        <w:tabs>
          <w:tab w:val="left" w:pos="360"/>
        </w:tabs>
        <w:jc w:val="center"/>
        <w:rPr>
          <w:b/>
        </w:rPr>
      </w:pPr>
    </w:p>
    <w:p w14:paraId="57C78159" w14:textId="77777777" w:rsidR="002204C6" w:rsidRDefault="002204C6" w:rsidP="002204C6">
      <w:pPr>
        <w:tabs>
          <w:tab w:val="left" w:pos="360"/>
        </w:tabs>
        <w:jc w:val="center"/>
        <w:rPr>
          <w:b/>
        </w:rPr>
      </w:pPr>
    </w:p>
    <w:p w14:paraId="3962611C" w14:textId="627C5B4D" w:rsidR="002204C6" w:rsidRPr="002204C6" w:rsidRDefault="002204C6" w:rsidP="002204C6">
      <w:pPr>
        <w:tabs>
          <w:tab w:val="left" w:pos="360"/>
        </w:tabs>
        <w:jc w:val="center"/>
        <w:rPr>
          <w:b/>
          <w:bCs/>
          <w:color w:val="C00000"/>
          <w:lang w:eastAsia="tr-TR"/>
        </w:rPr>
      </w:pPr>
      <w:r w:rsidRPr="002204C6">
        <w:rPr>
          <w:b/>
          <w:color w:val="C00000"/>
        </w:rPr>
        <w:lastRenderedPageBreak/>
        <w:t>ŞUHUT ADLİYESİ 2024 YILI BÜTÇE TABLOSU</w:t>
      </w:r>
    </w:p>
    <w:tbl>
      <w:tblPr>
        <w:tblpPr w:leftFromText="141" w:rightFromText="141" w:vertAnchor="text" w:tblpY="1"/>
        <w:tblOverlap w:val="never"/>
        <w:tblW w:w="9781" w:type="dxa"/>
        <w:tblLayout w:type="fixed"/>
        <w:tblCellMar>
          <w:left w:w="70" w:type="dxa"/>
          <w:right w:w="70" w:type="dxa"/>
        </w:tblCellMar>
        <w:tblLook w:val="0000" w:firstRow="0" w:lastRow="0" w:firstColumn="0" w:lastColumn="0" w:noHBand="0" w:noVBand="0"/>
      </w:tblPr>
      <w:tblGrid>
        <w:gridCol w:w="1249"/>
        <w:gridCol w:w="2148"/>
        <w:gridCol w:w="1971"/>
        <w:gridCol w:w="2059"/>
        <w:gridCol w:w="2354"/>
      </w:tblGrid>
      <w:tr w:rsidR="002204C6" w14:paraId="2A341B29" w14:textId="77777777" w:rsidTr="00F40C2F">
        <w:trPr>
          <w:cantSplit/>
          <w:trHeight w:val="618"/>
        </w:trPr>
        <w:tc>
          <w:tcPr>
            <w:tcW w:w="3397" w:type="dxa"/>
            <w:gridSpan w:val="2"/>
            <w:tcBorders>
              <w:top w:val="single" w:sz="4" w:space="0" w:color="000000"/>
              <w:left w:val="single" w:sz="4" w:space="0" w:color="000000"/>
              <w:bottom w:val="single" w:sz="4" w:space="0" w:color="000000"/>
            </w:tcBorders>
            <w:shd w:val="clear" w:color="auto" w:fill="C00000"/>
            <w:vAlign w:val="center"/>
          </w:tcPr>
          <w:p w14:paraId="0E344A70" w14:textId="77777777" w:rsidR="002204C6" w:rsidRDefault="002204C6" w:rsidP="00F40C2F">
            <w:pPr>
              <w:suppressAutoHyphens w:val="0"/>
              <w:rPr>
                <w:b/>
                <w:bCs/>
                <w:color w:val="FFFFFF"/>
                <w:sz w:val="18"/>
                <w:szCs w:val="18"/>
                <w:lang w:eastAsia="tr-TR"/>
              </w:rPr>
            </w:pPr>
            <w:r>
              <w:rPr>
                <w:b/>
                <w:bCs/>
                <w:color w:val="FFFFFF"/>
                <w:sz w:val="18"/>
                <w:szCs w:val="18"/>
                <w:lang w:eastAsia="tr-TR"/>
              </w:rPr>
              <w:t>Ekonomik Kodlar</w:t>
            </w:r>
          </w:p>
        </w:tc>
        <w:tc>
          <w:tcPr>
            <w:tcW w:w="1971" w:type="dxa"/>
            <w:tcBorders>
              <w:left w:val="single" w:sz="4" w:space="0" w:color="000000"/>
              <w:bottom w:val="single" w:sz="4" w:space="0" w:color="000000"/>
            </w:tcBorders>
            <w:shd w:val="clear" w:color="auto" w:fill="C00000"/>
            <w:vAlign w:val="center"/>
          </w:tcPr>
          <w:p w14:paraId="0718674F" w14:textId="77777777" w:rsidR="002204C6" w:rsidRDefault="002204C6" w:rsidP="00F40C2F">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4E3FF327" w14:textId="77777777" w:rsidR="002204C6" w:rsidRDefault="002204C6" w:rsidP="00F40C2F">
            <w:pPr>
              <w:jc w:val="center"/>
              <w:rPr>
                <w:b/>
                <w:bCs/>
                <w:color w:val="FFFFFF"/>
                <w:sz w:val="20"/>
                <w:szCs w:val="20"/>
                <w:lang w:eastAsia="tr-TR"/>
              </w:rPr>
            </w:pPr>
            <w:r>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065FF484" w14:textId="77777777" w:rsidR="002204C6" w:rsidRDefault="002204C6" w:rsidP="00F40C2F">
            <w:pPr>
              <w:jc w:val="center"/>
            </w:pPr>
            <w:r>
              <w:rPr>
                <w:b/>
                <w:bCs/>
                <w:color w:val="FFFFFF"/>
                <w:sz w:val="20"/>
                <w:szCs w:val="20"/>
                <w:lang w:eastAsia="tr-TR"/>
              </w:rPr>
              <w:t>Toplam Harcama</w:t>
            </w:r>
          </w:p>
        </w:tc>
      </w:tr>
      <w:tr w:rsidR="002204C6" w14:paraId="27411B14" w14:textId="77777777" w:rsidTr="00F40C2F">
        <w:trPr>
          <w:trHeight w:val="255"/>
        </w:trPr>
        <w:tc>
          <w:tcPr>
            <w:tcW w:w="1249" w:type="dxa"/>
            <w:tcBorders>
              <w:left w:val="single" w:sz="4" w:space="0" w:color="000000"/>
              <w:bottom w:val="single" w:sz="4" w:space="0" w:color="000000"/>
            </w:tcBorders>
            <w:shd w:val="clear" w:color="auto" w:fill="auto"/>
            <w:vAlign w:val="center"/>
          </w:tcPr>
          <w:p w14:paraId="2C02B802" w14:textId="77777777" w:rsidR="002204C6" w:rsidRPr="006842A0" w:rsidRDefault="002204C6" w:rsidP="00F40C2F">
            <w:pPr>
              <w:jc w:val="center"/>
              <w:rPr>
                <w:bCs/>
                <w:sz w:val="20"/>
                <w:szCs w:val="20"/>
                <w:lang w:eastAsia="tr-TR"/>
              </w:rPr>
            </w:pPr>
            <w:r w:rsidRPr="006842A0">
              <w:rPr>
                <w:bCs/>
                <w:sz w:val="20"/>
                <w:szCs w:val="20"/>
                <w:lang w:eastAsia="tr-TR"/>
              </w:rPr>
              <w:t>01</w:t>
            </w:r>
          </w:p>
        </w:tc>
        <w:tc>
          <w:tcPr>
            <w:tcW w:w="2148" w:type="dxa"/>
            <w:tcBorders>
              <w:left w:val="single" w:sz="4" w:space="0" w:color="000000"/>
              <w:bottom w:val="single" w:sz="4" w:space="0" w:color="000000"/>
            </w:tcBorders>
            <w:shd w:val="clear" w:color="auto" w:fill="auto"/>
            <w:vAlign w:val="center"/>
          </w:tcPr>
          <w:p w14:paraId="7F59DC78" w14:textId="77777777" w:rsidR="002204C6" w:rsidRPr="006842A0" w:rsidRDefault="002204C6" w:rsidP="00F40C2F">
            <w:pPr>
              <w:rPr>
                <w:bCs/>
                <w:sz w:val="20"/>
                <w:szCs w:val="20"/>
                <w:lang w:eastAsia="tr-TR"/>
              </w:rPr>
            </w:pPr>
            <w:r w:rsidRPr="006842A0">
              <w:rPr>
                <w:bCs/>
                <w:sz w:val="20"/>
                <w:szCs w:val="20"/>
                <w:lang w:eastAsia="tr-TR"/>
              </w:rPr>
              <w:t>Personel Giderleri</w:t>
            </w:r>
          </w:p>
        </w:tc>
        <w:tc>
          <w:tcPr>
            <w:tcW w:w="1971" w:type="dxa"/>
            <w:tcBorders>
              <w:left w:val="single" w:sz="4" w:space="0" w:color="000000"/>
              <w:bottom w:val="single" w:sz="4" w:space="0" w:color="000000"/>
            </w:tcBorders>
            <w:shd w:val="clear" w:color="auto" w:fill="auto"/>
            <w:vAlign w:val="center"/>
          </w:tcPr>
          <w:p w14:paraId="356BED31" w14:textId="77777777" w:rsidR="002204C6" w:rsidRDefault="002204C6" w:rsidP="00F40C2F">
            <w:pPr>
              <w:snapToGrid w:val="0"/>
              <w:jc w:val="right"/>
              <w:rPr>
                <w:b/>
                <w:bCs/>
                <w:sz w:val="20"/>
                <w:szCs w:val="20"/>
                <w:lang w:eastAsia="tr-TR"/>
              </w:rPr>
            </w:pPr>
            <w:r>
              <w:rPr>
                <w:b/>
                <w:bCs/>
                <w:sz w:val="20"/>
                <w:szCs w:val="20"/>
                <w:lang w:eastAsia="tr-TR"/>
              </w:rPr>
              <w:t>16.483.942,72</w:t>
            </w:r>
          </w:p>
        </w:tc>
        <w:tc>
          <w:tcPr>
            <w:tcW w:w="2059" w:type="dxa"/>
            <w:tcBorders>
              <w:left w:val="single" w:sz="4" w:space="0" w:color="000000"/>
              <w:bottom w:val="single" w:sz="4" w:space="0" w:color="000000"/>
            </w:tcBorders>
            <w:shd w:val="clear" w:color="auto" w:fill="auto"/>
            <w:vAlign w:val="center"/>
          </w:tcPr>
          <w:p w14:paraId="0877458C" w14:textId="77777777" w:rsidR="002204C6" w:rsidRDefault="002204C6" w:rsidP="00F40C2F">
            <w:pPr>
              <w:snapToGrid w:val="0"/>
              <w:jc w:val="right"/>
              <w:rPr>
                <w:b/>
                <w:bCs/>
                <w:sz w:val="20"/>
                <w:szCs w:val="20"/>
                <w:lang w:eastAsia="tr-TR"/>
              </w:rPr>
            </w:pPr>
            <w:r>
              <w:rPr>
                <w:b/>
                <w:bCs/>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62B3D00B" w14:textId="77777777" w:rsidR="002204C6" w:rsidRDefault="002204C6" w:rsidP="00F40C2F">
            <w:pPr>
              <w:snapToGrid w:val="0"/>
              <w:jc w:val="right"/>
              <w:rPr>
                <w:b/>
                <w:bCs/>
                <w:sz w:val="20"/>
                <w:szCs w:val="20"/>
                <w:lang w:eastAsia="tr-TR"/>
              </w:rPr>
            </w:pPr>
            <w:r>
              <w:rPr>
                <w:b/>
                <w:bCs/>
                <w:sz w:val="20"/>
                <w:szCs w:val="20"/>
                <w:lang w:eastAsia="tr-TR"/>
              </w:rPr>
              <w:t>16.483.942,72</w:t>
            </w:r>
          </w:p>
        </w:tc>
      </w:tr>
      <w:tr w:rsidR="002204C6" w14:paraId="3E64EB2F" w14:textId="77777777" w:rsidTr="00F40C2F">
        <w:trPr>
          <w:trHeight w:val="255"/>
        </w:trPr>
        <w:tc>
          <w:tcPr>
            <w:tcW w:w="1249" w:type="dxa"/>
            <w:tcBorders>
              <w:left w:val="single" w:sz="4" w:space="0" w:color="000000"/>
              <w:bottom w:val="single" w:sz="4" w:space="0" w:color="000000"/>
            </w:tcBorders>
            <w:shd w:val="clear" w:color="auto" w:fill="auto"/>
            <w:vAlign w:val="center"/>
          </w:tcPr>
          <w:p w14:paraId="07B88305" w14:textId="77777777" w:rsidR="002204C6" w:rsidRPr="006842A0" w:rsidRDefault="002204C6" w:rsidP="00F40C2F">
            <w:pPr>
              <w:jc w:val="center"/>
              <w:rPr>
                <w:bCs/>
                <w:sz w:val="20"/>
                <w:szCs w:val="20"/>
                <w:lang w:eastAsia="tr-TR"/>
              </w:rPr>
            </w:pPr>
            <w:r w:rsidRPr="006842A0">
              <w:rPr>
                <w:bCs/>
                <w:sz w:val="20"/>
                <w:szCs w:val="20"/>
                <w:lang w:eastAsia="tr-TR"/>
              </w:rPr>
              <w:t>02</w:t>
            </w:r>
          </w:p>
        </w:tc>
        <w:tc>
          <w:tcPr>
            <w:tcW w:w="2148" w:type="dxa"/>
            <w:tcBorders>
              <w:left w:val="single" w:sz="4" w:space="0" w:color="000000"/>
              <w:bottom w:val="single" w:sz="4" w:space="0" w:color="000000"/>
            </w:tcBorders>
            <w:shd w:val="clear" w:color="auto" w:fill="auto"/>
            <w:vAlign w:val="center"/>
          </w:tcPr>
          <w:p w14:paraId="4C87057F" w14:textId="77777777" w:rsidR="002204C6" w:rsidRPr="006842A0" w:rsidRDefault="002204C6" w:rsidP="00F40C2F">
            <w:pPr>
              <w:rPr>
                <w:bCs/>
                <w:sz w:val="20"/>
                <w:szCs w:val="20"/>
                <w:lang w:eastAsia="tr-TR"/>
              </w:rPr>
            </w:pPr>
            <w:r w:rsidRPr="006842A0">
              <w:rPr>
                <w:bCs/>
                <w:sz w:val="20"/>
                <w:szCs w:val="20"/>
                <w:lang w:eastAsia="tr-TR"/>
              </w:rPr>
              <w:t>SGK Devlet Primi Giderleri</w:t>
            </w:r>
          </w:p>
        </w:tc>
        <w:tc>
          <w:tcPr>
            <w:tcW w:w="1971" w:type="dxa"/>
            <w:tcBorders>
              <w:left w:val="single" w:sz="4" w:space="0" w:color="000000"/>
              <w:bottom w:val="single" w:sz="4" w:space="0" w:color="000000"/>
            </w:tcBorders>
            <w:shd w:val="clear" w:color="auto" w:fill="auto"/>
            <w:vAlign w:val="center"/>
          </w:tcPr>
          <w:p w14:paraId="72EAB931" w14:textId="77777777" w:rsidR="002204C6" w:rsidRDefault="002204C6" w:rsidP="00F40C2F">
            <w:pPr>
              <w:snapToGrid w:val="0"/>
              <w:jc w:val="right"/>
              <w:rPr>
                <w:b/>
                <w:bCs/>
                <w:sz w:val="20"/>
                <w:szCs w:val="20"/>
                <w:lang w:eastAsia="tr-TR"/>
              </w:rPr>
            </w:pPr>
            <w:r>
              <w:rPr>
                <w:b/>
                <w:bCs/>
                <w:sz w:val="20"/>
                <w:szCs w:val="20"/>
                <w:lang w:eastAsia="tr-TR"/>
              </w:rPr>
              <w:t>1.758.753,84</w:t>
            </w:r>
          </w:p>
        </w:tc>
        <w:tc>
          <w:tcPr>
            <w:tcW w:w="2059" w:type="dxa"/>
            <w:tcBorders>
              <w:left w:val="single" w:sz="4" w:space="0" w:color="000000"/>
              <w:bottom w:val="single" w:sz="4" w:space="0" w:color="000000"/>
            </w:tcBorders>
            <w:shd w:val="clear" w:color="auto" w:fill="auto"/>
            <w:vAlign w:val="center"/>
          </w:tcPr>
          <w:p w14:paraId="31CF87C2" w14:textId="77777777" w:rsidR="002204C6" w:rsidRDefault="002204C6" w:rsidP="00F40C2F">
            <w:pPr>
              <w:snapToGrid w:val="0"/>
              <w:jc w:val="right"/>
              <w:rPr>
                <w:b/>
                <w:bCs/>
                <w:sz w:val="20"/>
                <w:szCs w:val="20"/>
                <w:lang w:eastAsia="tr-TR"/>
              </w:rPr>
            </w:pPr>
            <w:r>
              <w:rPr>
                <w:b/>
                <w:bCs/>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0197FA2B" w14:textId="77777777" w:rsidR="002204C6" w:rsidRDefault="002204C6" w:rsidP="00F40C2F">
            <w:pPr>
              <w:snapToGrid w:val="0"/>
              <w:jc w:val="right"/>
              <w:rPr>
                <w:b/>
                <w:bCs/>
                <w:sz w:val="20"/>
                <w:szCs w:val="20"/>
                <w:lang w:eastAsia="tr-TR"/>
              </w:rPr>
            </w:pPr>
            <w:r>
              <w:rPr>
                <w:b/>
                <w:bCs/>
                <w:sz w:val="20"/>
                <w:szCs w:val="20"/>
                <w:lang w:eastAsia="tr-TR"/>
              </w:rPr>
              <w:t>1.758.753,84</w:t>
            </w:r>
          </w:p>
        </w:tc>
      </w:tr>
      <w:tr w:rsidR="002204C6" w14:paraId="1CADD896" w14:textId="77777777" w:rsidTr="00F40C2F">
        <w:trPr>
          <w:trHeight w:val="255"/>
        </w:trPr>
        <w:tc>
          <w:tcPr>
            <w:tcW w:w="1249" w:type="dxa"/>
            <w:tcBorders>
              <w:left w:val="single" w:sz="4" w:space="0" w:color="000000"/>
              <w:bottom w:val="single" w:sz="4" w:space="0" w:color="000000"/>
            </w:tcBorders>
            <w:shd w:val="clear" w:color="auto" w:fill="auto"/>
            <w:vAlign w:val="center"/>
          </w:tcPr>
          <w:p w14:paraId="409F4051" w14:textId="77777777" w:rsidR="002204C6" w:rsidRPr="006842A0" w:rsidRDefault="002204C6" w:rsidP="00F40C2F">
            <w:pPr>
              <w:jc w:val="center"/>
              <w:rPr>
                <w:bCs/>
                <w:sz w:val="20"/>
                <w:szCs w:val="20"/>
                <w:lang w:eastAsia="tr-TR"/>
              </w:rPr>
            </w:pPr>
            <w:r w:rsidRPr="006842A0">
              <w:rPr>
                <w:bCs/>
                <w:sz w:val="20"/>
                <w:szCs w:val="20"/>
                <w:lang w:eastAsia="tr-TR"/>
              </w:rPr>
              <w:t>03</w:t>
            </w:r>
          </w:p>
        </w:tc>
        <w:tc>
          <w:tcPr>
            <w:tcW w:w="2148" w:type="dxa"/>
            <w:tcBorders>
              <w:left w:val="single" w:sz="4" w:space="0" w:color="000000"/>
              <w:bottom w:val="single" w:sz="4" w:space="0" w:color="000000"/>
            </w:tcBorders>
            <w:shd w:val="clear" w:color="auto" w:fill="auto"/>
            <w:vAlign w:val="center"/>
          </w:tcPr>
          <w:p w14:paraId="38734B5A" w14:textId="77777777" w:rsidR="002204C6" w:rsidRPr="006842A0" w:rsidRDefault="002204C6" w:rsidP="00F40C2F">
            <w:pPr>
              <w:rPr>
                <w:bCs/>
                <w:sz w:val="20"/>
                <w:szCs w:val="20"/>
                <w:lang w:eastAsia="tr-TR"/>
              </w:rPr>
            </w:pPr>
            <w:r w:rsidRPr="006842A0">
              <w:rPr>
                <w:bCs/>
                <w:sz w:val="20"/>
                <w:szCs w:val="20"/>
                <w:lang w:eastAsia="tr-TR"/>
              </w:rPr>
              <w:t>Mal ve Hizmet Alım Giderleri</w:t>
            </w:r>
          </w:p>
        </w:tc>
        <w:tc>
          <w:tcPr>
            <w:tcW w:w="1971" w:type="dxa"/>
            <w:tcBorders>
              <w:left w:val="single" w:sz="4" w:space="0" w:color="000000"/>
              <w:bottom w:val="single" w:sz="4" w:space="0" w:color="000000"/>
            </w:tcBorders>
            <w:shd w:val="clear" w:color="auto" w:fill="auto"/>
            <w:vAlign w:val="center"/>
          </w:tcPr>
          <w:p w14:paraId="3A1E9310" w14:textId="77777777" w:rsidR="002204C6" w:rsidRDefault="002204C6" w:rsidP="00F40C2F">
            <w:pPr>
              <w:snapToGrid w:val="0"/>
              <w:jc w:val="right"/>
              <w:rPr>
                <w:b/>
                <w:bCs/>
                <w:sz w:val="20"/>
                <w:szCs w:val="20"/>
                <w:lang w:eastAsia="tr-TR"/>
              </w:rPr>
            </w:pPr>
            <w:r>
              <w:rPr>
                <w:b/>
                <w:bCs/>
                <w:sz w:val="20"/>
                <w:szCs w:val="20"/>
                <w:lang w:eastAsia="tr-TR"/>
              </w:rPr>
              <w:t>4.460,007,00</w:t>
            </w:r>
          </w:p>
        </w:tc>
        <w:tc>
          <w:tcPr>
            <w:tcW w:w="2059" w:type="dxa"/>
            <w:tcBorders>
              <w:left w:val="single" w:sz="4" w:space="0" w:color="000000"/>
              <w:bottom w:val="single" w:sz="4" w:space="0" w:color="000000"/>
            </w:tcBorders>
            <w:shd w:val="clear" w:color="auto" w:fill="auto"/>
            <w:vAlign w:val="center"/>
          </w:tcPr>
          <w:p w14:paraId="41FC9EB6" w14:textId="77777777" w:rsidR="002204C6" w:rsidRDefault="002204C6" w:rsidP="00F40C2F">
            <w:pPr>
              <w:snapToGrid w:val="0"/>
              <w:jc w:val="right"/>
              <w:rPr>
                <w:b/>
                <w:bCs/>
                <w:sz w:val="20"/>
                <w:szCs w:val="20"/>
                <w:lang w:eastAsia="tr-TR"/>
              </w:rPr>
            </w:pPr>
            <w:r>
              <w:rPr>
                <w:b/>
                <w:bCs/>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1361740D" w14:textId="77777777" w:rsidR="002204C6" w:rsidRDefault="002204C6" w:rsidP="00F40C2F">
            <w:pPr>
              <w:snapToGrid w:val="0"/>
              <w:jc w:val="right"/>
              <w:rPr>
                <w:b/>
                <w:bCs/>
                <w:sz w:val="20"/>
                <w:szCs w:val="20"/>
                <w:lang w:eastAsia="tr-TR"/>
              </w:rPr>
            </w:pPr>
            <w:r>
              <w:rPr>
                <w:b/>
                <w:bCs/>
                <w:sz w:val="20"/>
                <w:szCs w:val="20"/>
                <w:lang w:eastAsia="tr-TR"/>
              </w:rPr>
              <w:t>4.460,007,00</w:t>
            </w:r>
          </w:p>
        </w:tc>
      </w:tr>
      <w:tr w:rsidR="002204C6" w14:paraId="2D2454E2" w14:textId="77777777" w:rsidTr="00F40C2F">
        <w:trPr>
          <w:trHeight w:val="239"/>
        </w:trPr>
        <w:tc>
          <w:tcPr>
            <w:tcW w:w="1249" w:type="dxa"/>
            <w:tcBorders>
              <w:left w:val="single" w:sz="4" w:space="0" w:color="000000"/>
              <w:bottom w:val="single" w:sz="4" w:space="0" w:color="000000"/>
            </w:tcBorders>
            <w:shd w:val="clear" w:color="auto" w:fill="auto"/>
            <w:vAlign w:val="center"/>
          </w:tcPr>
          <w:p w14:paraId="545ABF5E" w14:textId="77777777" w:rsidR="002204C6" w:rsidRDefault="002204C6" w:rsidP="00F40C2F">
            <w:pPr>
              <w:jc w:val="center"/>
              <w:rPr>
                <w:sz w:val="20"/>
                <w:szCs w:val="20"/>
                <w:lang w:eastAsia="tr-TR"/>
              </w:rPr>
            </w:pPr>
            <w:r>
              <w:rPr>
                <w:sz w:val="20"/>
                <w:szCs w:val="20"/>
                <w:lang w:eastAsia="tr-TR"/>
              </w:rPr>
              <w:t>03.2</w:t>
            </w:r>
          </w:p>
        </w:tc>
        <w:tc>
          <w:tcPr>
            <w:tcW w:w="2148" w:type="dxa"/>
            <w:tcBorders>
              <w:left w:val="single" w:sz="4" w:space="0" w:color="000000"/>
              <w:bottom w:val="single" w:sz="4" w:space="0" w:color="000000"/>
            </w:tcBorders>
            <w:shd w:val="clear" w:color="auto" w:fill="auto"/>
            <w:vAlign w:val="center"/>
          </w:tcPr>
          <w:p w14:paraId="386C60ED" w14:textId="77777777" w:rsidR="002204C6" w:rsidRDefault="002204C6" w:rsidP="00F40C2F">
            <w:pPr>
              <w:rPr>
                <w:sz w:val="20"/>
                <w:szCs w:val="20"/>
                <w:lang w:eastAsia="tr-TR"/>
              </w:rPr>
            </w:pPr>
            <w:r>
              <w:rPr>
                <w:sz w:val="20"/>
                <w:szCs w:val="20"/>
                <w:lang w:eastAsia="tr-TR"/>
              </w:rPr>
              <w:t>Tüketime Yönelik Mal ve Malzeme Alımları</w:t>
            </w:r>
          </w:p>
        </w:tc>
        <w:tc>
          <w:tcPr>
            <w:tcW w:w="1971" w:type="dxa"/>
            <w:tcBorders>
              <w:left w:val="single" w:sz="4" w:space="0" w:color="000000"/>
              <w:bottom w:val="single" w:sz="4" w:space="0" w:color="000000"/>
            </w:tcBorders>
            <w:shd w:val="clear" w:color="auto" w:fill="auto"/>
            <w:vAlign w:val="center"/>
          </w:tcPr>
          <w:p w14:paraId="30CF2D87" w14:textId="77777777" w:rsidR="002204C6" w:rsidRPr="00817268" w:rsidRDefault="002204C6" w:rsidP="00F40C2F">
            <w:pPr>
              <w:snapToGrid w:val="0"/>
              <w:jc w:val="right"/>
              <w:rPr>
                <w:b/>
                <w:sz w:val="20"/>
                <w:szCs w:val="20"/>
                <w:lang w:eastAsia="tr-TR"/>
              </w:rPr>
            </w:pPr>
            <w:r>
              <w:rPr>
                <w:b/>
                <w:sz w:val="20"/>
                <w:szCs w:val="20"/>
                <w:lang w:eastAsia="tr-TR"/>
              </w:rPr>
              <w:t>971</w:t>
            </w:r>
            <w:r w:rsidRPr="00817268">
              <w:rPr>
                <w:b/>
                <w:sz w:val="20"/>
                <w:szCs w:val="20"/>
                <w:lang w:eastAsia="tr-TR"/>
              </w:rPr>
              <w:t>.</w:t>
            </w:r>
            <w:r>
              <w:rPr>
                <w:b/>
                <w:sz w:val="20"/>
                <w:szCs w:val="20"/>
                <w:lang w:eastAsia="tr-TR"/>
              </w:rPr>
              <w:t>389,20</w:t>
            </w:r>
          </w:p>
        </w:tc>
        <w:tc>
          <w:tcPr>
            <w:tcW w:w="2059" w:type="dxa"/>
            <w:tcBorders>
              <w:left w:val="single" w:sz="4" w:space="0" w:color="000000"/>
              <w:bottom w:val="single" w:sz="4" w:space="0" w:color="000000"/>
            </w:tcBorders>
            <w:shd w:val="clear" w:color="auto" w:fill="auto"/>
            <w:vAlign w:val="center"/>
          </w:tcPr>
          <w:p w14:paraId="17126E2F" w14:textId="77777777" w:rsidR="002204C6" w:rsidRDefault="002204C6" w:rsidP="00F40C2F">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3919C842" w14:textId="77777777" w:rsidR="002204C6" w:rsidRDefault="002204C6" w:rsidP="00F40C2F">
            <w:pPr>
              <w:snapToGrid w:val="0"/>
              <w:jc w:val="right"/>
              <w:rPr>
                <w:sz w:val="20"/>
                <w:szCs w:val="20"/>
                <w:lang w:eastAsia="tr-TR"/>
              </w:rPr>
            </w:pPr>
            <w:r>
              <w:rPr>
                <w:b/>
                <w:sz w:val="20"/>
                <w:szCs w:val="20"/>
                <w:lang w:eastAsia="tr-TR"/>
              </w:rPr>
              <w:t>971</w:t>
            </w:r>
            <w:r w:rsidRPr="00817268">
              <w:rPr>
                <w:b/>
                <w:sz w:val="20"/>
                <w:szCs w:val="20"/>
                <w:lang w:eastAsia="tr-TR"/>
              </w:rPr>
              <w:t>.</w:t>
            </w:r>
            <w:r>
              <w:rPr>
                <w:b/>
                <w:sz w:val="20"/>
                <w:szCs w:val="20"/>
                <w:lang w:eastAsia="tr-TR"/>
              </w:rPr>
              <w:t>389,20</w:t>
            </w:r>
          </w:p>
        </w:tc>
      </w:tr>
      <w:tr w:rsidR="002204C6" w14:paraId="7061069E" w14:textId="77777777" w:rsidTr="00F40C2F">
        <w:trPr>
          <w:trHeight w:val="239"/>
        </w:trPr>
        <w:tc>
          <w:tcPr>
            <w:tcW w:w="1249" w:type="dxa"/>
            <w:tcBorders>
              <w:left w:val="single" w:sz="4" w:space="0" w:color="000000"/>
              <w:bottom w:val="single" w:sz="4" w:space="0" w:color="000000"/>
            </w:tcBorders>
            <w:shd w:val="clear" w:color="auto" w:fill="auto"/>
            <w:vAlign w:val="center"/>
          </w:tcPr>
          <w:p w14:paraId="65D931D3" w14:textId="77777777" w:rsidR="002204C6" w:rsidRDefault="002204C6" w:rsidP="00F40C2F">
            <w:pPr>
              <w:jc w:val="center"/>
              <w:rPr>
                <w:sz w:val="20"/>
                <w:szCs w:val="20"/>
                <w:lang w:eastAsia="tr-TR"/>
              </w:rPr>
            </w:pPr>
            <w:r>
              <w:rPr>
                <w:sz w:val="20"/>
                <w:szCs w:val="20"/>
                <w:lang w:eastAsia="tr-TR"/>
              </w:rPr>
              <w:t>03.3</w:t>
            </w:r>
          </w:p>
        </w:tc>
        <w:tc>
          <w:tcPr>
            <w:tcW w:w="2148" w:type="dxa"/>
            <w:tcBorders>
              <w:left w:val="single" w:sz="4" w:space="0" w:color="000000"/>
              <w:bottom w:val="single" w:sz="4" w:space="0" w:color="000000"/>
            </w:tcBorders>
            <w:shd w:val="clear" w:color="auto" w:fill="auto"/>
            <w:vAlign w:val="center"/>
          </w:tcPr>
          <w:p w14:paraId="58594FAE" w14:textId="77777777" w:rsidR="002204C6" w:rsidRDefault="002204C6" w:rsidP="00F40C2F">
            <w:pPr>
              <w:rPr>
                <w:sz w:val="20"/>
                <w:szCs w:val="20"/>
                <w:lang w:eastAsia="tr-TR"/>
              </w:rPr>
            </w:pPr>
            <w:r>
              <w:rPr>
                <w:sz w:val="20"/>
                <w:szCs w:val="20"/>
                <w:lang w:eastAsia="tr-TR"/>
              </w:rPr>
              <w:t>Yolluklar</w:t>
            </w:r>
          </w:p>
        </w:tc>
        <w:tc>
          <w:tcPr>
            <w:tcW w:w="1971" w:type="dxa"/>
            <w:tcBorders>
              <w:left w:val="single" w:sz="4" w:space="0" w:color="000000"/>
              <w:bottom w:val="single" w:sz="4" w:space="0" w:color="000000"/>
            </w:tcBorders>
            <w:shd w:val="clear" w:color="auto" w:fill="auto"/>
            <w:vAlign w:val="center"/>
          </w:tcPr>
          <w:p w14:paraId="7552B2DB" w14:textId="77777777" w:rsidR="002204C6" w:rsidRPr="00817268" w:rsidRDefault="002204C6" w:rsidP="00F40C2F">
            <w:pPr>
              <w:snapToGrid w:val="0"/>
              <w:jc w:val="right"/>
              <w:rPr>
                <w:b/>
                <w:sz w:val="20"/>
                <w:szCs w:val="20"/>
                <w:lang w:eastAsia="tr-TR"/>
              </w:rPr>
            </w:pPr>
            <w:r>
              <w:rPr>
                <w:b/>
                <w:sz w:val="20"/>
                <w:szCs w:val="20"/>
                <w:lang w:eastAsia="tr-TR"/>
              </w:rPr>
              <w:t>192.870,00</w:t>
            </w:r>
          </w:p>
        </w:tc>
        <w:tc>
          <w:tcPr>
            <w:tcW w:w="2059" w:type="dxa"/>
            <w:tcBorders>
              <w:left w:val="single" w:sz="4" w:space="0" w:color="000000"/>
              <w:bottom w:val="single" w:sz="4" w:space="0" w:color="000000"/>
            </w:tcBorders>
            <w:shd w:val="clear" w:color="auto" w:fill="auto"/>
            <w:vAlign w:val="center"/>
          </w:tcPr>
          <w:p w14:paraId="00A463F0" w14:textId="77777777" w:rsidR="002204C6" w:rsidRDefault="002204C6" w:rsidP="00F40C2F">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3D9AA2B6" w14:textId="77777777" w:rsidR="002204C6" w:rsidRDefault="002204C6" w:rsidP="00F40C2F">
            <w:pPr>
              <w:snapToGrid w:val="0"/>
              <w:jc w:val="right"/>
              <w:rPr>
                <w:sz w:val="20"/>
                <w:szCs w:val="20"/>
                <w:lang w:eastAsia="tr-TR"/>
              </w:rPr>
            </w:pPr>
            <w:r>
              <w:rPr>
                <w:b/>
                <w:sz w:val="20"/>
                <w:szCs w:val="20"/>
                <w:lang w:eastAsia="tr-TR"/>
              </w:rPr>
              <w:t>192.870,00</w:t>
            </w:r>
          </w:p>
        </w:tc>
      </w:tr>
      <w:tr w:rsidR="002204C6" w14:paraId="0E7C57F7" w14:textId="77777777" w:rsidTr="00F40C2F">
        <w:trPr>
          <w:trHeight w:val="239"/>
        </w:trPr>
        <w:tc>
          <w:tcPr>
            <w:tcW w:w="1249" w:type="dxa"/>
            <w:tcBorders>
              <w:left w:val="single" w:sz="4" w:space="0" w:color="000000"/>
              <w:bottom w:val="single" w:sz="4" w:space="0" w:color="000000"/>
            </w:tcBorders>
            <w:shd w:val="clear" w:color="auto" w:fill="auto"/>
            <w:vAlign w:val="center"/>
          </w:tcPr>
          <w:p w14:paraId="5547D348" w14:textId="77777777" w:rsidR="002204C6" w:rsidRDefault="002204C6" w:rsidP="00F40C2F">
            <w:pPr>
              <w:jc w:val="center"/>
              <w:rPr>
                <w:sz w:val="20"/>
                <w:szCs w:val="20"/>
                <w:lang w:eastAsia="tr-TR"/>
              </w:rPr>
            </w:pPr>
            <w:r>
              <w:rPr>
                <w:sz w:val="20"/>
                <w:szCs w:val="20"/>
                <w:lang w:eastAsia="tr-TR"/>
              </w:rPr>
              <w:t>03.4</w:t>
            </w:r>
          </w:p>
        </w:tc>
        <w:tc>
          <w:tcPr>
            <w:tcW w:w="2148" w:type="dxa"/>
            <w:tcBorders>
              <w:left w:val="single" w:sz="4" w:space="0" w:color="000000"/>
              <w:bottom w:val="single" w:sz="4" w:space="0" w:color="000000"/>
            </w:tcBorders>
            <w:shd w:val="clear" w:color="auto" w:fill="auto"/>
            <w:vAlign w:val="center"/>
          </w:tcPr>
          <w:p w14:paraId="3F8162F9" w14:textId="77777777" w:rsidR="002204C6" w:rsidRDefault="002204C6" w:rsidP="00F40C2F">
            <w:pPr>
              <w:rPr>
                <w:sz w:val="20"/>
                <w:szCs w:val="20"/>
                <w:lang w:eastAsia="tr-TR"/>
              </w:rPr>
            </w:pPr>
            <w:r>
              <w:rPr>
                <w:sz w:val="20"/>
                <w:szCs w:val="20"/>
                <w:lang w:eastAsia="tr-TR"/>
              </w:rPr>
              <w:t>Görev Giderleri</w:t>
            </w:r>
          </w:p>
        </w:tc>
        <w:tc>
          <w:tcPr>
            <w:tcW w:w="1971" w:type="dxa"/>
            <w:tcBorders>
              <w:left w:val="single" w:sz="4" w:space="0" w:color="000000"/>
              <w:bottom w:val="single" w:sz="4" w:space="0" w:color="000000"/>
            </w:tcBorders>
            <w:shd w:val="clear" w:color="auto" w:fill="auto"/>
            <w:vAlign w:val="center"/>
          </w:tcPr>
          <w:p w14:paraId="61BEC0EC" w14:textId="77777777" w:rsidR="002204C6" w:rsidRPr="00817268" w:rsidRDefault="002204C6" w:rsidP="00F40C2F">
            <w:pPr>
              <w:snapToGrid w:val="0"/>
              <w:jc w:val="right"/>
              <w:rPr>
                <w:b/>
                <w:sz w:val="20"/>
                <w:szCs w:val="20"/>
                <w:lang w:eastAsia="tr-TR"/>
              </w:rPr>
            </w:pPr>
            <w:r>
              <w:rPr>
                <w:b/>
                <w:sz w:val="20"/>
                <w:szCs w:val="20"/>
                <w:lang w:eastAsia="tr-TR"/>
              </w:rPr>
              <w:t>143.181,32</w:t>
            </w:r>
          </w:p>
        </w:tc>
        <w:tc>
          <w:tcPr>
            <w:tcW w:w="2059" w:type="dxa"/>
            <w:tcBorders>
              <w:left w:val="single" w:sz="4" w:space="0" w:color="000000"/>
              <w:bottom w:val="single" w:sz="4" w:space="0" w:color="000000"/>
            </w:tcBorders>
            <w:shd w:val="clear" w:color="auto" w:fill="auto"/>
            <w:vAlign w:val="center"/>
          </w:tcPr>
          <w:p w14:paraId="6DFC0F19" w14:textId="77777777" w:rsidR="002204C6" w:rsidRDefault="002204C6" w:rsidP="00F40C2F">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79DC2B76" w14:textId="77777777" w:rsidR="002204C6" w:rsidRDefault="002204C6" w:rsidP="00F40C2F">
            <w:pPr>
              <w:snapToGrid w:val="0"/>
              <w:jc w:val="right"/>
              <w:rPr>
                <w:sz w:val="20"/>
                <w:szCs w:val="20"/>
                <w:lang w:eastAsia="tr-TR"/>
              </w:rPr>
            </w:pPr>
            <w:r>
              <w:rPr>
                <w:b/>
                <w:sz w:val="20"/>
                <w:szCs w:val="20"/>
                <w:lang w:eastAsia="tr-TR"/>
              </w:rPr>
              <w:t>143.181,32</w:t>
            </w:r>
          </w:p>
        </w:tc>
      </w:tr>
      <w:tr w:rsidR="002204C6" w14:paraId="03B05D18" w14:textId="77777777" w:rsidTr="00F40C2F">
        <w:trPr>
          <w:trHeight w:val="1045"/>
        </w:trPr>
        <w:tc>
          <w:tcPr>
            <w:tcW w:w="1249" w:type="dxa"/>
            <w:tcBorders>
              <w:left w:val="single" w:sz="4" w:space="0" w:color="000000"/>
              <w:bottom w:val="single" w:sz="4" w:space="0" w:color="000000"/>
            </w:tcBorders>
            <w:shd w:val="clear" w:color="auto" w:fill="auto"/>
            <w:vAlign w:val="center"/>
          </w:tcPr>
          <w:p w14:paraId="53474937" w14:textId="77777777" w:rsidR="002204C6" w:rsidRDefault="002204C6" w:rsidP="00F40C2F">
            <w:pPr>
              <w:jc w:val="center"/>
              <w:rPr>
                <w:sz w:val="20"/>
                <w:szCs w:val="20"/>
                <w:lang w:eastAsia="tr-TR"/>
              </w:rPr>
            </w:pPr>
            <w:r>
              <w:rPr>
                <w:sz w:val="20"/>
                <w:szCs w:val="20"/>
                <w:lang w:eastAsia="tr-TR"/>
              </w:rPr>
              <w:t>03.4.80.01</w:t>
            </w:r>
          </w:p>
        </w:tc>
        <w:tc>
          <w:tcPr>
            <w:tcW w:w="2148" w:type="dxa"/>
            <w:tcBorders>
              <w:left w:val="single" w:sz="4" w:space="0" w:color="000000"/>
              <w:bottom w:val="single" w:sz="4" w:space="0" w:color="000000"/>
            </w:tcBorders>
            <w:shd w:val="clear" w:color="auto" w:fill="auto"/>
            <w:vAlign w:val="center"/>
          </w:tcPr>
          <w:p w14:paraId="70D09C71" w14:textId="77777777" w:rsidR="002204C6" w:rsidRPr="003B241B" w:rsidRDefault="002204C6" w:rsidP="00F40C2F">
            <w:pPr>
              <w:rPr>
                <w:sz w:val="20"/>
                <w:szCs w:val="20"/>
                <w:lang w:eastAsia="tr-TR"/>
              </w:rPr>
            </w:pPr>
            <w:r w:rsidRPr="003B241B">
              <w:rPr>
                <w:sz w:val="20"/>
                <w:szCs w:val="20"/>
                <w:lang w:eastAsia="tr-TR"/>
              </w:rPr>
              <w:t>İlama Bağlı Borçlar</w:t>
            </w:r>
          </w:p>
          <w:p w14:paraId="0E0E969C" w14:textId="77777777" w:rsidR="002204C6" w:rsidRPr="001546E9" w:rsidRDefault="002204C6" w:rsidP="00F40C2F">
            <w:pPr>
              <w:rPr>
                <w:b/>
                <w:color w:val="00B050"/>
                <w:sz w:val="20"/>
                <w:szCs w:val="20"/>
                <w:lang w:eastAsia="tr-TR"/>
              </w:rPr>
            </w:pPr>
            <w:r w:rsidRPr="003B241B">
              <w:rPr>
                <w:sz w:val="20"/>
                <w:szCs w:val="20"/>
                <w:lang w:eastAsia="tr-TR"/>
              </w:rPr>
              <w:t>(Berat eden sanık lehine vekalet ücreti)</w:t>
            </w:r>
          </w:p>
        </w:tc>
        <w:tc>
          <w:tcPr>
            <w:tcW w:w="1971" w:type="dxa"/>
            <w:tcBorders>
              <w:left w:val="single" w:sz="4" w:space="0" w:color="000000"/>
              <w:bottom w:val="single" w:sz="4" w:space="0" w:color="000000"/>
            </w:tcBorders>
            <w:shd w:val="clear" w:color="auto" w:fill="auto"/>
            <w:vAlign w:val="center"/>
          </w:tcPr>
          <w:p w14:paraId="60B4A660" w14:textId="77777777" w:rsidR="002204C6" w:rsidRDefault="002204C6" w:rsidP="00F40C2F">
            <w:pPr>
              <w:snapToGrid w:val="0"/>
              <w:jc w:val="right"/>
              <w:rPr>
                <w:sz w:val="20"/>
                <w:szCs w:val="20"/>
                <w:lang w:eastAsia="tr-TR"/>
              </w:rPr>
            </w:pPr>
            <w:r>
              <w:rPr>
                <w:sz w:val="20"/>
                <w:szCs w:val="20"/>
                <w:lang w:eastAsia="tr-TR"/>
              </w:rPr>
              <w:t>141.200,00</w:t>
            </w:r>
          </w:p>
        </w:tc>
        <w:tc>
          <w:tcPr>
            <w:tcW w:w="2059" w:type="dxa"/>
            <w:tcBorders>
              <w:left w:val="single" w:sz="4" w:space="0" w:color="000000"/>
              <w:bottom w:val="single" w:sz="4" w:space="0" w:color="000000"/>
            </w:tcBorders>
            <w:shd w:val="clear" w:color="auto" w:fill="auto"/>
            <w:vAlign w:val="center"/>
          </w:tcPr>
          <w:p w14:paraId="0D5FAA90" w14:textId="77777777" w:rsidR="002204C6" w:rsidRDefault="002204C6" w:rsidP="00F40C2F">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2A1F0931" w14:textId="77777777" w:rsidR="002204C6" w:rsidRDefault="002204C6" w:rsidP="00F40C2F">
            <w:pPr>
              <w:snapToGrid w:val="0"/>
              <w:jc w:val="right"/>
              <w:rPr>
                <w:sz w:val="20"/>
                <w:szCs w:val="20"/>
                <w:lang w:eastAsia="tr-TR"/>
              </w:rPr>
            </w:pPr>
            <w:r>
              <w:rPr>
                <w:sz w:val="20"/>
                <w:szCs w:val="20"/>
                <w:lang w:eastAsia="tr-TR"/>
              </w:rPr>
              <w:t>141.200,00</w:t>
            </w:r>
          </w:p>
        </w:tc>
      </w:tr>
      <w:tr w:rsidR="002204C6" w14:paraId="4903E997" w14:textId="77777777" w:rsidTr="00F40C2F">
        <w:trPr>
          <w:trHeight w:val="249"/>
        </w:trPr>
        <w:tc>
          <w:tcPr>
            <w:tcW w:w="1249" w:type="dxa"/>
            <w:tcBorders>
              <w:left w:val="single" w:sz="4" w:space="0" w:color="000000"/>
              <w:bottom w:val="single" w:sz="4" w:space="0" w:color="000000"/>
            </w:tcBorders>
            <w:shd w:val="clear" w:color="auto" w:fill="auto"/>
            <w:vAlign w:val="center"/>
          </w:tcPr>
          <w:p w14:paraId="1FF00F5A" w14:textId="77777777" w:rsidR="002204C6" w:rsidRDefault="002204C6" w:rsidP="00F40C2F">
            <w:pPr>
              <w:jc w:val="center"/>
              <w:rPr>
                <w:sz w:val="20"/>
                <w:szCs w:val="20"/>
                <w:lang w:eastAsia="tr-TR"/>
              </w:rPr>
            </w:pPr>
            <w:r>
              <w:rPr>
                <w:sz w:val="20"/>
                <w:szCs w:val="20"/>
                <w:lang w:eastAsia="tr-TR"/>
              </w:rPr>
              <w:t>03.4.20.90</w:t>
            </w:r>
          </w:p>
        </w:tc>
        <w:tc>
          <w:tcPr>
            <w:tcW w:w="2148" w:type="dxa"/>
            <w:tcBorders>
              <w:left w:val="single" w:sz="4" w:space="0" w:color="000000"/>
              <w:bottom w:val="single" w:sz="4" w:space="0" w:color="000000"/>
            </w:tcBorders>
            <w:shd w:val="clear" w:color="auto" w:fill="auto"/>
            <w:vAlign w:val="center"/>
          </w:tcPr>
          <w:p w14:paraId="5789BAEC" w14:textId="77777777" w:rsidR="002204C6" w:rsidRPr="003B241B" w:rsidRDefault="002204C6" w:rsidP="00F40C2F">
            <w:pPr>
              <w:rPr>
                <w:sz w:val="20"/>
                <w:szCs w:val="20"/>
                <w:lang w:eastAsia="tr-TR"/>
              </w:rPr>
            </w:pPr>
            <w:r>
              <w:rPr>
                <w:sz w:val="20"/>
                <w:szCs w:val="20"/>
                <w:lang w:eastAsia="tr-TR"/>
              </w:rPr>
              <w:t>Diğer Görev Giderleri</w:t>
            </w:r>
          </w:p>
        </w:tc>
        <w:tc>
          <w:tcPr>
            <w:tcW w:w="1971" w:type="dxa"/>
            <w:tcBorders>
              <w:left w:val="single" w:sz="4" w:space="0" w:color="000000"/>
              <w:bottom w:val="single" w:sz="4" w:space="0" w:color="000000"/>
            </w:tcBorders>
            <w:shd w:val="clear" w:color="auto" w:fill="auto"/>
            <w:vAlign w:val="center"/>
          </w:tcPr>
          <w:p w14:paraId="59D4D7A9" w14:textId="77777777" w:rsidR="002204C6" w:rsidRDefault="002204C6" w:rsidP="00F40C2F">
            <w:pPr>
              <w:snapToGrid w:val="0"/>
              <w:jc w:val="right"/>
              <w:rPr>
                <w:sz w:val="20"/>
                <w:szCs w:val="20"/>
                <w:lang w:eastAsia="tr-TR"/>
              </w:rPr>
            </w:pPr>
            <w:r>
              <w:rPr>
                <w:sz w:val="20"/>
                <w:szCs w:val="20"/>
                <w:lang w:eastAsia="tr-TR"/>
              </w:rPr>
              <w:t>1.981,32</w:t>
            </w:r>
          </w:p>
        </w:tc>
        <w:tc>
          <w:tcPr>
            <w:tcW w:w="2059" w:type="dxa"/>
            <w:tcBorders>
              <w:left w:val="single" w:sz="4" w:space="0" w:color="000000"/>
              <w:bottom w:val="single" w:sz="4" w:space="0" w:color="000000"/>
            </w:tcBorders>
            <w:shd w:val="clear" w:color="auto" w:fill="auto"/>
            <w:vAlign w:val="center"/>
          </w:tcPr>
          <w:p w14:paraId="556245C3"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61B1BBD" w14:textId="77777777" w:rsidR="002204C6" w:rsidRDefault="002204C6" w:rsidP="00F40C2F">
            <w:pPr>
              <w:snapToGrid w:val="0"/>
              <w:jc w:val="right"/>
              <w:rPr>
                <w:sz w:val="20"/>
                <w:szCs w:val="20"/>
                <w:lang w:eastAsia="tr-TR"/>
              </w:rPr>
            </w:pPr>
            <w:r>
              <w:rPr>
                <w:sz w:val="20"/>
                <w:szCs w:val="20"/>
                <w:lang w:eastAsia="tr-TR"/>
              </w:rPr>
              <w:t>1.981,32</w:t>
            </w:r>
          </w:p>
        </w:tc>
      </w:tr>
      <w:tr w:rsidR="002204C6" w14:paraId="4AAF32D4" w14:textId="77777777" w:rsidTr="00F40C2F">
        <w:trPr>
          <w:trHeight w:val="257"/>
        </w:trPr>
        <w:tc>
          <w:tcPr>
            <w:tcW w:w="1249" w:type="dxa"/>
            <w:tcBorders>
              <w:left w:val="single" w:sz="4" w:space="0" w:color="000000"/>
              <w:bottom w:val="single" w:sz="4" w:space="0" w:color="000000"/>
            </w:tcBorders>
            <w:shd w:val="clear" w:color="auto" w:fill="auto"/>
            <w:vAlign w:val="center"/>
          </w:tcPr>
          <w:p w14:paraId="36252E15" w14:textId="77777777" w:rsidR="002204C6" w:rsidRDefault="002204C6" w:rsidP="00F40C2F">
            <w:pPr>
              <w:jc w:val="center"/>
              <w:rPr>
                <w:sz w:val="20"/>
                <w:szCs w:val="20"/>
                <w:lang w:eastAsia="tr-TR"/>
              </w:rPr>
            </w:pPr>
            <w:r>
              <w:rPr>
                <w:sz w:val="20"/>
                <w:szCs w:val="20"/>
                <w:lang w:eastAsia="tr-TR"/>
              </w:rPr>
              <w:t>03.5</w:t>
            </w:r>
          </w:p>
        </w:tc>
        <w:tc>
          <w:tcPr>
            <w:tcW w:w="2148" w:type="dxa"/>
            <w:tcBorders>
              <w:left w:val="single" w:sz="4" w:space="0" w:color="000000"/>
              <w:bottom w:val="single" w:sz="4" w:space="0" w:color="000000"/>
            </w:tcBorders>
            <w:shd w:val="clear" w:color="auto" w:fill="auto"/>
            <w:vAlign w:val="center"/>
          </w:tcPr>
          <w:p w14:paraId="4B65A881" w14:textId="77777777" w:rsidR="002204C6" w:rsidRDefault="002204C6" w:rsidP="00F40C2F">
            <w:pPr>
              <w:rPr>
                <w:sz w:val="20"/>
                <w:szCs w:val="20"/>
                <w:lang w:eastAsia="tr-TR"/>
              </w:rPr>
            </w:pPr>
            <w:r>
              <w:rPr>
                <w:sz w:val="20"/>
                <w:szCs w:val="20"/>
                <w:lang w:eastAsia="tr-TR"/>
              </w:rPr>
              <w:t>Hizmet Alımları</w:t>
            </w:r>
          </w:p>
        </w:tc>
        <w:tc>
          <w:tcPr>
            <w:tcW w:w="1971" w:type="dxa"/>
            <w:tcBorders>
              <w:left w:val="single" w:sz="4" w:space="0" w:color="000000"/>
              <w:bottom w:val="single" w:sz="4" w:space="0" w:color="000000"/>
            </w:tcBorders>
            <w:shd w:val="clear" w:color="auto" w:fill="auto"/>
            <w:vAlign w:val="center"/>
          </w:tcPr>
          <w:p w14:paraId="15FE44A4" w14:textId="77777777" w:rsidR="002204C6" w:rsidRPr="00817268" w:rsidRDefault="002204C6" w:rsidP="00F40C2F">
            <w:pPr>
              <w:snapToGrid w:val="0"/>
              <w:jc w:val="right"/>
              <w:rPr>
                <w:b/>
                <w:sz w:val="20"/>
                <w:szCs w:val="20"/>
                <w:lang w:eastAsia="tr-TR"/>
              </w:rPr>
            </w:pPr>
            <w:r>
              <w:rPr>
                <w:b/>
                <w:sz w:val="20"/>
                <w:szCs w:val="20"/>
                <w:lang w:eastAsia="tr-TR"/>
              </w:rPr>
              <w:t>3.152.566,48</w:t>
            </w:r>
          </w:p>
        </w:tc>
        <w:tc>
          <w:tcPr>
            <w:tcW w:w="2059" w:type="dxa"/>
            <w:tcBorders>
              <w:left w:val="single" w:sz="4" w:space="0" w:color="000000"/>
              <w:bottom w:val="single" w:sz="4" w:space="0" w:color="000000"/>
            </w:tcBorders>
            <w:shd w:val="clear" w:color="auto" w:fill="auto"/>
            <w:vAlign w:val="center"/>
          </w:tcPr>
          <w:p w14:paraId="569C1102" w14:textId="77777777" w:rsidR="002204C6" w:rsidRDefault="002204C6" w:rsidP="00F40C2F">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3C4553DE" w14:textId="77777777" w:rsidR="002204C6" w:rsidRDefault="002204C6" w:rsidP="00F40C2F">
            <w:pPr>
              <w:snapToGrid w:val="0"/>
              <w:jc w:val="right"/>
              <w:rPr>
                <w:sz w:val="20"/>
                <w:szCs w:val="20"/>
                <w:lang w:eastAsia="tr-TR"/>
              </w:rPr>
            </w:pPr>
            <w:r>
              <w:rPr>
                <w:b/>
                <w:sz w:val="20"/>
                <w:szCs w:val="20"/>
                <w:lang w:eastAsia="tr-TR"/>
              </w:rPr>
              <w:t>3.152.566,48</w:t>
            </w:r>
          </w:p>
        </w:tc>
      </w:tr>
      <w:tr w:rsidR="002204C6" w14:paraId="5E287AFE" w14:textId="77777777" w:rsidTr="00F40C2F">
        <w:trPr>
          <w:trHeight w:val="257"/>
        </w:trPr>
        <w:tc>
          <w:tcPr>
            <w:tcW w:w="1249" w:type="dxa"/>
            <w:tcBorders>
              <w:left w:val="single" w:sz="4" w:space="0" w:color="000000"/>
              <w:bottom w:val="single" w:sz="4" w:space="0" w:color="000000"/>
            </w:tcBorders>
            <w:shd w:val="clear" w:color="auto" w:fill="auto"/>
            <w:vAlign w:val="center"/>
          </w:tcPr>
          <w:p w14:paraId="3E3DDE49" w14:textId="77777777" w:rsidR="002204C6" w:rsidRDefault="002204C6" w:rsidP="00F40C2F">
            <w:pPr>
              <w:jc w:val="center"/>
              <w:rPr>
                <w:sz w:val="20"/>
                <w:szCs w:val="20"/>
                <w:lang w:eastAsia="tr-TR"/>
              </w:rPr>
            </w:pPr>
            <w:r>
              <w:rPr>
                <w:sz w:val="20"/>
                <w:szCs w:val="20"/>
                <w:lang w:eastAsia="tr-TR"/>
              </w:rPr>
              <w:t>03.5.10.90</w:t>
            </w:r>
          </w:p>
        </w:tc>
        <w:tc>
          <w:tcPr>
            <w:tcW w:w="2148" w:type="dxa"/>
            <w:tcBorders>
              <w:left w:val="single" w:sz="4" w:space="0" w:color="000000"/>
              <w:bottom w:val="single" w:sz="4" w:space="0" w:color="000000"/>
            </w:tcBorders>
            <w:shd w:val="clear" w:color="auto" w:fill="auto"/>
            <w:vAlign w:val="center"/>
          </w:tcPr>
          <w:p w14:paraId="6685663E" w14:textId="77777777" w:rsidR="002204C6" w:rsidRDefault="002204C6" w:rsidP="00F40C2F">
            <w:pPr>
              <w:rPr>
                <w:sz w:val="20"/>
                <w:szCs w:val="20"/>
                <w:lang w:eastAsia="tr-TR"/>
              </w:rPr>
            </w:pPr>
            <w:r>
              <w:rPr>
                <w:sz w:val="20"/>
                <w:szCs w:val="20"/>
                <w:lang w:eastAsia="tr-TR"/>
              </w:rPr>
              <w:t>Diğer Hizmet Alımları</w:t>
            </w:r>
          </w:p>
        </w:tc>
        <w:tc>
          <w:tcPr>
            <w:tcW w:w="1971" w:type="dxa"/>
            <w:tcBorders>
              <w:left w:val="single" w:sz="4" w:space="0" w:color="000000"/>
              <w:bottom w:val="single" w:sz="4" w:space="0" w:color="000000"/>
            </w:tcBorders>
            <w:shd w:val="clear" w:color="auto" w:fill="auto"/>
            <w:vAlign w:val="center"/>
          </w:tcPr>
          <w:p w14:paraId="26B03C8E" w14:textId="77777777" w:rsidR="002204C6" w:rsidRDefault="002204C6" w:rsidP="00F40C2F">
            <w:pPr>
              <w:snapToGrid w:val="0"/>
              <w:jc w:val="right"/>
              <w:rPr>
                <w:sz w:val="20"/>
                <w:szCs w:val="20"/>
                <w:lang w:eastAsia="tr-TR"/>
              </w:rPr>
            </w:pPr>
            <w:r>
              <w:rPr>
                <w:sz w:val="20"/>
                <w:szCs w:val="20"/>
                <w:lang w:eastAsia="tr-TR"/>
              </w:rPr>
              <w:t>10.800,00</w:t>
            </w:r>
          </w:p>
        </w:tc>
        <w:tc>
          <w:tcPr>
            <w:tcW w:w="2059" w:type="dxa"/>
            <w:tcBorders>
              <w:left w:val="single" w:sz="4" w:space="0" w:color="000000"/>
              <w:bottom w:val="single" w:sz="4" w:space="0" w:color="000000"/>
            </w:tcBorders>
            <w:shd w:val="clear" w:color="auto" w:fill="auto"/>
            <w:vAlign w:val="center"/>
          </w:tcPr>
          <w:p w14:paraId="520FD9DE"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5260206" w14:textId="77777777" w:rsidR="002204C6" w:rsidRDefault="002204C6" w:rsidP="00F40C2F">
            <w:pPr>
              <w:snapToGrid w:val="0"/>
              <w:jc w:val="right"/>
              <w:rPr>
                <w:sz w:val="20"/>
                <w:szCs w:val="20"/>
                <w:lang w:eastAsia="tr-TR"/>
              </w:rPr>
            </w:pPr>
            <w:r>
              <w:rPr>
                <w:sz w:val="20"/>
                <w:szCs w:val="20"/>
                <w:lang w:eastAsia="tr-TR"/>
              </w:rPr>
              <w:t>10.800,00</w:t>
            </w:r>
          </w:p>
        </w:tc>
      </w:tr>
      <w:tr w:rsidR="002204C6" w14:paraId="303582D1" w14:textId="77777777" w:rsidTr="00F40C2F">
        <w:trPr>
          <w:trHeight w:val="257"/>
        </w:trPr>
        <w:tc>
          <w:tcPr>
            <w:tcW w:w="1249" w:type="dxa"/>
            <w:tcBorders>
              <w:left w:val="single" w:sz="4" w:space="0" w:color="000000"/>
              <w:bottom w:val="single" w:sz="4" w:space="0" w:color="000000"/>
            </w:tcBorders>
            <w:shd w:val="clear" w:color="auto" w:fill="auto"/>
            <w:vAlign w:val="center"/>
          </w:tcPr>
          <w:p w14:paraId="520341CE" w14:textId="77777777" w:rsidR="002204C6" w:rsidRDefault="002204C6" w:rsidP="00F40C2F">
            <w:pPr>
              <w:jc w:val="center"/>
              <w:rPr>
                <w:sz w:val="20"/>
                <w:szCs w:val="20"/>
                <w:lang w:eastAsia="tr-TR"/>
              </w:rPr>
            </w:pPr>
            <w:r>
              <w:rPr>
                <w:sz w:val="20"/>
                <w:szCs w:val="20"/>
                <w:lang w:eastAsia="tr-TR"/>
              </w:rPr>
              <w:t>03.5.20.01</w:t>
            </w:r>
          </w:p>
        </w:tc>
        <w:tc>
          <w:tcPr>
            <w:tcW w:w="2148" w:type="dxa"/>
            <w:tcBorders>
              <w:left w:val="single" w:sz="4" w:space="0" w:color="000000"/>
              <w:bottom w:val="single" w:sz="4" w:space="0" w:color="000000"/>
            </w:tcBorders>
            <w:shd w:val="clear" w:color="auto" w:fill="auto"/>
            <w:vAlign w:val="center"/>
          </w:tcPr>
          <w:p w14:paraId="62006C60" w14:textId="77777777" w:rsidR="002204C6" w:rsidRDefault="002204C6" w:rsidP="00F40C2F">
            <w:pPr>
              <w:rPr>
                <w:sz w:val="20"/>
                <w:szCs w:val="20"/>
                <w:lang w:eastAsia="tr-TR"/>
              </w:rPr>
            </w:pPr>
            <w:r>
              <w:rPr>
                <w:sz w:val="20"/>
                <w:szCs w:val="20"/>
                <w:lang w:eastAsia="tr-TR"/>
              </w:rPr>
              <w:t>Haberleşme Gideri</w:t>
            </w:r>
          </w:p>
          <w:p w14:paraId="454A9855" w14:textId="77777777" w:rsidR="002204C6" w:rsidRDefault="002204C6" w:rsidP="00F40C2F">
            <w:pPr>
              <w:rPr>
                <w:sz w:val="20"/>
                <w:szCs w:val="20"/>
                <w:lang w:eastAsia="tr-TR"/>
              </w:rPr>
            </w:pPr>
            <w:r>
              <w:rPr>
                <w:sz w:val="20"/>
                <w:szCs w:val="20"/>
                <w:lang w:eastAsia="tr-TR"/>
              </w:rPr>
              <w:t>(Posta Gideri)</w:t>
            </w:r>
          </w:p>
        </w:tc>
        <w:tc>
          <w:tcPr>
            <w:tcW w:w="1971" w:type="dxa"/>
            <w:tcBorders>
              <w:left w:val="single" w:sz="4" w:space="0" w:color="000000"/>
              <w:bottom w:val="single" w:sz="4" w:space="0" w:color="000000"/>
            </w:tcBorders>
            <w:shd w:val="clear" w:color="auto" w:fill="auto"/>
            <w:vAlign w:val="center"/>
          </w:tcPr>
          <w:p w14:paraId="59C2DF93" w14:textId="77777777" w:rsidR="002204C6" w:rsidRDefault="002204C6" w:rsidP="00F40C2F">
            <w:pPr>
              <w:snapToGrid w:val="0"/>
              <w:jc w:val="right"/>
              <w:rPr>
                <w:sz w:val="20"/>
                <w:szCs w:val="20"/>
                <w:lang w:eastAsia="tr-TR"/>
              </w:rPr>
            </w:pPr>
            <w:r>
              <w:rPr>
                <w:sz w:val="20"/>
                <w:szCs w:val="20"/>
                <w:lang w:eastAsia="tr-TR"/>
              </w:rPr>
              <w:t>1.017.789,66</w:t>
            </w:r>
          </w:p>
        </w:tc>
        <w:tc>
          <w:tcPr>
            <w:tcW w:w="2059" w:type="dxa"/>
            <w:tcBorders>
              <w:left w:val="single" w:sz="4" w:space="0" w:color="000000"/>
              <w:bottom w:val="single" w:sz="4" w:space="0" w:color="000000"/>
            </w:tcBorders>
            <w:shd w:val="clear" w:color="auto" w:fill="auto"/>
            <w:vAlign w:val="center"/>
          </w:tcPr>
          <w:p w14:paraId="2407FD6B"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191C4BD" w14:textId="77777777" w:rsidR="002204C6" w:rsidRDefault="002204C6" w:rsidP="00F40C2F">
            <w:pPr>
              <w:snapToGrid w:val="0"/>
              <w:jc w:val="right"/>
              <w:rPr>
                <w:sz w:val="20"/>
                <w:szCs w:val="20"/>
                <w:lang w:eastAsia="tr-TR"/>
              </w:rPr>
            </w:pPr>
            <w:r>
              <w:rPr>
                <w:sz w:val="20"/>
                <w:szCs w:val="20"/>
                <w:lang w:eastAsia="tr-TR"/>
              </w:rPr>
              <w:t>1.017.789,66</w:t>
            </w:r>
          </w:p>
        </w:tc>
      </w:tr>
      <w:tr w:rsidR="002204C6" w14:paraId="15113B7D" w14:textId="77777777" w:rsidTr="00F40C2F">
        <w:trPr>
          <w:trHeight w:val="257"/>
        </w:trPr>
        <w:tc>
          <w:tcPr>
            <w:tcW w:w="1249" w:type="dxa"/>
            <w:tcBorders>
              <w:left w:val="single" w:sz="4" w:space="0" w:color="000000"/>
              <w:bottom w:val="single" w:sz="4" w:space="0" w:color="000000"/>
            </w:tcBorders>
            <w:shd w:val="clear" w:color="auto" w:fill="auto"/>
            <w:vAlign w:val="center"/>
          </w:tcPr>
          <w:p w14:paraId="0FE864F2" w14:textId="77777777" w:rsidR="002204C6" w:rsidRDefault="002204C6" w:rsidP="00F40C2F">
            <w:pPr>
              <w:jc w:val="center"/>
              <w:rPr>
                <w:sz w:val="20"/>
                <w:szCs w:val="20"/>
                <w:lang w:eastAsia="tr-TR"/>
              </w:rPr>
            </w:pPr>
            <w:r>
              <w:rPr>
                <w:sz w:val="20"/>
                <w:szCs w:val="20"/>
                <w:lang w:eastAsia="tr-TR"/>
              </w:rPr>
              <w:t>03.5.20.02</w:t>
            </w:r>
          </w:p>
        </w:tc>
        <w:tc>
          <w:tcPr>
            <w:tcW w:w="2148" w:type="dxa"/>
            <w:tcBorders>
              <w:left w:val="single" w:sz="4" w:space="0" w:color="000000"/>
              <w:bottom w:val="single" w:sz="4" w:space="0" w:color="000000"/>
            </w:tcBorders>
            <w:shd w:val="clear" w:color="auto" w:fill="auto"/>
            <w:vAlign w:val="center"/>
          </w:tcPr>
          <w:p w14:paraId="6175434C" w14:textId="77777777" w:rsidR="002204C6" w:rsidRDefault="002204C6" w:rsidP="00F40C2F">
            <w:pPr>
              <w:rPr>
                <w:sz w:val="20"/>
                <w:szCs w:val="20"/>
                <w:lang w:eastAsia="tr-TR"/>
              </w:rPr>
            </w:pPr>
            <w:r>
              <w:rPr>
                <w:sz w:val="20"/>
                <w:szCs w:val="20"/>
                <w:lang w:eastAsia="tr-TR"/>
              </w:rPr>
              <w:t>Telefon Kullanım Ücreti</w:t>
            </w:r>
          </w:p>
        </w:tc>
        <w:tc>
          <w:tcPr>
            <w:tcW w:w="1971" w:type="dxa"/>
            <w:tcBorders>
              <w:left w:val="single" w:sz="4" w:space="0" w:color="000000"/>
              <w:bottom w:val="single" w:sz="4" w:space="0" w:color="000000"/>
            </w:tcBorders>
            <w:shd w:val="clear" w:color="auto" w:fill="auto"/>
            <w:vAlign w:val="center"/>
          </w:tcPr>
          <w:p w14:paraId="6AA39AF7" w14:textId="77777777" w:rsidR="002204C6" w:rsidRDefault="002204C6" w:rsidP="00F40C2F">
            <w:pPr>
              <w:snapToGrid w:val="0"/>
              <w:jc w:val="right"/>
              <w:rPr>
                <w:sz w:val="20"/>
                <w:szCs w:val="20"/>
                <w:lang w:eastAsia="tr-TR"/>
              </w:rPr>
            </w:pPr>
            <w:r>
              <w:rPr>
                <w:sz w:val="20"/>
                <w:szCs w:val="20"/>
                <w:lang w:eastAsia="tr-TR"/>
              </w:rPr>
              <w:t>2.242,00</w:t>
            </w:r>
          </w:p>
        </w:tc>
        <w:tc>
          <w:tcPr>
            <w:tcW w:w="2059" w:type="dxa"/>
            <w:tcBorders>
              <w:left w:val="single" w:sz="4" w:space="0" w:color="000000"/>
              <w:bottom w:val="single" w:sz="4" w:space="0" w:color="000000"/>
            </w:tcBorders>
            <w:shd w:val="clear" w:color="auto" w:fill="auto"/>
            <w:vAlign w:val="center"/>
          </w:tcPr>
          <w:p w14:paraId="217CE633"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F97FEA7" w14:textId="77777777" w:rsidR="002204C6" w:rsidRDefault="002204C6" w:rsidP="00F40C2F">
            <w:pPr>
              <w:snapToGrid w:val="0"/>
              <w:jc w:val="right"/>
              <w:rPr>
                <w:sz w:val="20"/>
                <w:szCs w:val="20"/>
                <w:lang w:eastAsia="tr-TR"/>
              </w:rPr>
            </w:pPr>
            <w:r>
              <w:rPr>
                <w:sz w:val="20"/>
                <w:szCs w:val="20"/>
                <w:lang w:eastAsia="tr-TR"/>
              </w:rPr>
              <w:t>2.242,00</w:t>
            </w:r>
          </w:p>
        </w:tc>
      </w:tr>
      <w:tr w:rsidR="002204C6" w14:paraId="62059630" w14:textId="77777777" w:rsidTr="00F40C2F">
        <w:trPr>
          <w:trHeight w:val="257"/>
        </w:trPr>
        <w:tc>
          <w:tcPr>
            <w:tcW w:w="1249" w:type="dxa"/>
            <w:tcBorders>
              <w:left w:val="single" w:sz="4" w:space="0" w:color="000000"/>
              <w:bottom w:val="single" w:sz="4" w:space="0" w:color="000000"/>
            </w:tcBorders>
            <w:shd w:val="clear" w:color="auto" w:fill="auto"/>
            <w:vAlign w:val="center"/>
          </w:tcPr>
          <w:p w14:paraId="5123F6B0" w14:textId="77777777" w:rsidR="002204C6" w:rsidRDefault="002204C6" w:rsidP="00F40C2F">
            <w:pPr>
              <w:jc w:val="center"/>
              <w:rPr>
                <w:sz w:val="20"/>
                <w:szCs w:val="20"/>
                <w:lang w:eastAsia="tr-TR"/>
              </w:rPr>
            </w:pPr>
            <w:r>
              <w:rPr>
                <w:sz w:val="20"/>
                <w:szCs w:val="20"/>
                <w:lang w:eastAsia="tr-TR"/>
              </w:rPr>
              <w:t>03.5.40.02</w:t>
            </w:r>
          </w:p>
        </w:tc>
        <w:tc>
          <w:tcPr>
            <w:tcW w:w="2148" w:type="dxa"/>
            <w:tcBorders>
              <w:left w:val="single" w:sz="4" w:space="0" w:color="000000"/>
              <w:bottom w:val="single" w:sz="4" w:space="0" w:color="000000"/>
            </w:tcBorders>
            <w:shd w:val="clear" w:color="auto" w:fill="auto"/>
            <w:vAlign w:val="center"/>
          </w:tcPr>
          <w:p w14:paraId="6BBB9454" w14:textId="77777777" w:rsidR="002204C6" w:rsidRDefault="002204C6" w:rsidP="00F40C2F">
            <w:pPr>
              <w:rPr>
                <w:sz w:val="20"/>
                <w:szCs w:val="20"/>
                <w:lang w:eastAsia="tr-TR"/>
              </w:rPr>
            </w:pPr>
            <w:r>
              <w:rPr>
                <w:sz w:val="20"/>
                <w:szCs w:val="20"/>
                <w:lang w:eastAsia="tr-TR"/>
              </w:rPr>
              <w:t>Araç Sigorta Giderleri</w:t>
            </w:r>
          </w:p>
        </w:tc>
        <w:tc>
          <w:tcPr>
            <w:tcW w:w="1971" w:type="dxa"/>
            <w:tcBorders>
              <w:left w:val="single" w:sz="4" w:space="0" w:color="000000"/>
              <w:bottom w:val="single" w:sz="4" w:space="0" w:color="000000"/>
            </w:tcBorders>
            <w:shd w:val="clear" w:color="auto" w:fill="auto"/>
            <w:vAlign w:val="center"/>
          </w:tcPr>
          <w:p w14:paraId="163644EB" w14:textId="77777777" w:rsidR="002204C6" w:rsidRDefault="002204C6" w:rsidP="00F40C2F">
            <w:pPr>
              <w:snapToGrid w:val="0"/>
              <w:jc w:val="right"/>
              <w:rPr>
                <w:sz w:val="20"/>
                <w:szCs w:val="20"/>
                <w:lang w:eastAsia="tr-TR"/>
              </w:rPr>
            </w:pPr>
            <w:r>
              <w:rPr>
                <w:sz w:val="20"/>
                <w:szCs w:val="20"/>
                <w:lang w:eastAsia="tr-TR"/>
              </w:rPr>
              <w:t>7.864,94</w:t>
            </w:r>
          </w:p>
        </w:tc>
        <w:tc>
          <w:tcPr>
            <w:tcW w:w="2059" w:type="dxa"/>
            <w:tcBorders>
              <w:left w:val="single" w:sz="4" w:space="0" w:color="000000"/>
              <w:bottom w:val="single" w:sz="4" w:space="0" w:color="000000"/>
            </w:tcBorders>
            <w:shd w:val="clear" w:color="auto" w:fill="auto"/>
            <w:vAlign w:val="center"/>
          </w:tcPr>
          <w:p w14:paraId="3AFE9C26"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4B94129" w14:textId="77777777" w:rsidR="002204C6" w:rsidRDefault="002204C6" w:rsidP="00F40C2F">
            <w:pPr>
              <w:snapToGrid w:val="0"/>
              <w:jc w:val="right"/>
              <w:rPr>
                <w:sz w:val="20"/>
                <w:szCs w:val="20"/>
                <w:lang w:eastAsia="tr-TR"/>
              </w:rPr>
            </w:pPr>
            <w:r>
              <w:rPr>
                <w:sz w:val="20"/>
                <w:szCs w:val="20"/>
                <w:lang w:eastAsia="tr-TR"/>
              </w:rPr>
              <w:t>7.864,94</w:t>
            </w:r>
          </w:p>
        </w:tc>
      </w:tr>
      <w:tr w:rsidR="002204C6" w14:paraId="4E21461B" w14:textId="77777777" w:rsidTr="00F40C2F">
        <w:trPr>
          <w:trHeight w:val="521"/>
        </w:trPr>
        <w:tc>
          <w:tcPr>
            <w:tcW w:w="1249" w:type="dxa"/>
            <w:tcBorders>
              <w:left w:val="single" w:sz="4" w:space="0" w:color="000000"/>
              <w:bottom w:val="single" w:sz="4" w:space="0" w:color="000000"/>
            </w:tcBorders>
            <w:shd w:val="clear" w:color="auto" w:fill="auto"/>
            <w:vAlign w:val="center"/>
          </w:tcPr>
          <w:p w14:paraId="0B5F968B" w14:textId="77777777" w:rsidR="002204C6" w:rsidRDefault="002204C6" w:rsidP="00F40C2F">
            <w:pPr>
              <w:jc w:val="center"/>
              <w:rPr>
                <w:sz w:val="20"/>
                <w:szCs w:val="20"/>
                <w:lang w:eastAsia="tr-TR"/>
              </w:rPr>
            </w:pPr>
            <w:r>
              <w:rPr>
                <w:sz w:val="20"/>
                <w:szCs w:val="20"/>
                <w:lang w:eastAsia="tr-TR"/>
              </w:rPr>
              <w:t>03.5.70.01</w:t>
            </w:r>
          </w:p>
        </w:tc>
        <w:tc>
          <w:tcPr>
            <w:tcW w:w="2148" w:type="dxa"/>
            <w:tcBorders>
              <w:left w:val="single" w:sz="4" w:space="0" w:color="000000"/>
              <w:bottom w:val="single" w:sz="4" w:space="0" w:color="000000"/>
            </w:tcBorders>
            <w:shd w:val="clear" w:color="auto" w:fill="auto"/>
            <w:vAlign w:val="center"/>
          </w:tcPr>
          <w:p w14:paraId="6D1F0392" w14:textId="77777777" w:rsidR="002204C6" w:rsidRPr="003B241B" w:rsidRDefault="002204C6" w:rsidP="00F40C2F">
            <w:pPr>
              <w:rPr>
                <w:sz w:val="20"/>
                <w:szCs w:val="20"/>
                <w:lang w:eastAsia="tr-TR"/>
              </w:rPr>
            </w:pPr>
            <w:r w:rsidRPr="003B241B">
              <w:rPr>
                <w:sz w:val="20"/>
                <w:szCs w:val="20"/>
                <w:lang w:eastAsia="tr-TR"/>
              </w:rPr>
              <w:t xml:space="preserve">Zorunlu Müdafi Giderleri (CMK) </w:t>
            </w:r>
          </w:p>
        </w:tc>
        <w:tc>
          <w:tcPr>
            <w:tcW w:w="1971" w:type="dxa"/>
            <w:tcBorders>
              <w:left w:val="single" w:sz="4" w:space="0" w:color="000000"/>
              <w:bottom w:val="single" w:sz="4" w:space="0" w:color="000000"/>
            </w:tcBorders>
            <w:shd w:val="clear" w:color="auto" w:fill="auto"/>
            <w:vAlign w:val="center"/>
          </w:tcPr>
          <w:p w14:paraId="59D8F744" w14:textId="77777777" w:rsidR="002204C6" w:rsidRDefault="002204C6" w:rsidP="00F40C2F">
            <w:pPr>
              <w:snapToGrid w:val="0"/>
              <w:jc w:val="right"/>
              <w:rPr>
                <w:sz w:val="20"/>
                <w:szCs w:val="20"/>
                <w:lang w:eastAsia="tr-TR"/>
              </w:rPr>
            </w:pPr>
            <w:r>
              <w:rPr>
                <w:sz w:val="20"/>
                <w:szCs w:val="20"/>
                <w:lang w:eastAsia="tr-TR"/>
              </w:rPr>
              <w:t>785.447,99</w:t>
            </w:r>
          </w:p>
        </w:tc>
        <w:tc>
          <w:tcPr>
            <w:tcW w:w="2059" w:type="dxa"/>
            <w:tcBorders>
              <w:left w:val="single" w:sz="4" w:space="0" w:color="000000"/>
              <w:bottom w:val="single" w:sz="4" w:space="0" w:color="000000"/>
            </w:tcBorders>
            <w:shd w:val="clear" w:color="auto" w:fill="auto"/>
            <w:vAlign w:val="center"/>
          </w:tcPr>
          <w:p w14:paraId="7392D606" w14:textId="77777777" w:rsidR="002204C6" w:rsidRDefault="002204C6" w:rsidP="00F40C2F">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63299AB7" w14:textId="77777777" w:rsidR="002204C6" w:rsidRDefault="002204C6" w:rsidP="00F40C2F">
            <w:pPr>
              <w:snapToGrid w:val="0"/>
              <w:jc w:val="right"/>
              <w:rPr>
                <w:sz w:val="20"/>
                <w:szCs w:val="20"/>
                <w:lang w:eastAsia="tr-TR"/>
              </w:rPr>
            </w:pPr>
            <w:r>
              <w:rPr>
                <w:sz w:val="20"/>
                <w:szCs w:val="20"/>
                <w:lang w:eastAsia="tr-TR"/>
              </w:rPr>
              <w:t>785.447,99</w:t>
            </w:r>
          </w:p>
        </w:tc>
      </w:tr>
      <w:tr w:rsidR="002204C6" w14:paraId="5FA494F3" w14:textId="77777777" w:rsidTr="00F40C2F">
        <w:trPr>
          <w:trHeight w:val="239"/>
        </w:trPr>
        <w:tc>
          <w:tcPr>
            <w:tcW w:w="1249" w:type="dxa"/>
            <w:tcBorders>
              <w:left w:val="single" w:sz="4" w:space="0" w:color="000000"/>
              <w:bottom w:val="single" w:sz="4" w:space="0" w:color="000000"/>
            </w:tcBorders>
            <w:shd w:val="clear" w:color="auto" w:fill="auto"/>
            <w:vAlign w:val="center"/>
          </w:tcPr>
          <w:p w14:paraId="6D8B5BAA" w14:textId="77777777" w:rsidR="002204C6" w:rsidRDefault="002204C6" w:rsidP="00F40C2F">
            <w:pPr>
              <w:jc w:val="center"/>
              <w:rPr>
                <w:sz w:val="20"/>
                <w:szCs w:val="20"/>
                <w:lang w:eastAsia="tr-TR"/>
              </w:rPr>
            </w:pPr>
            <w:r>
              <w:rPr>
                <w:sz w:val="20"/>
                <w:szCs w:val="20"/>
                <w:lang w:eastAsia="tr-TR"/>
              </w:rPr>
              <w:t>03.5.20.01</w:t>
            </w:r>
          </w:p>
        </w:tc>
        <w:tc>
          <w:tcPr>
            <w:tcW w:w="2148" w:type="dxa"/>
            <w:tcBorders>
              <w:left w:val="single" w:sz="4" w:space="0" w:color="000000"/>
              <w:bottom w:val="single" w:sz="4" w:space="0" w:color="000000"/>
            </w:tcBorders>
            <w:shd w:val="clear" w:color="auto" w:fill="auto"/>
            <w:vAlign w:val="center"/>
          </w:tcPr>
          <w:p w14:paraId="16486B24" w14:textId="77777777" w:rsidR="002204C6" w:rsidRPr="003B241B" w:rsidRDefault="002204C6" w:rsidP="00F40C2F">
            <w:pPr>
              <w:rPr>
                <w:sz w:val="20"/>
                <w:szCs w:val="20"/>
                <w:lang w:eastAsia="tr-TR"/>
              </w:rPr>
            </w:pPr>
            <w:r w:rsidRPr="003B241B">
              <w:rPr>
                <w:sz w:val="20"/>
                <w:szCs w:val="20"/>
                <w:lang w:eastAsia="tr-TR"/>
              </w:rPr>
              <w:t xml:space="preserve">Adli Yardım Giderleri </w:t>
            </w:r>
          </w:p>
        </w:tc>
        <w:tc>
          <w:tcPr>
            <w:tcW w:w="1971" w:type="dxa"/>
            <w:tcBorders>
              <w:left w:val="single" w:sz="4" w:space="0" w:color="000000"/>
              <w:bottom w:val="single" w:sz="4" w:space="0" w:color="000000"/>
            </w:tcBorders>
            <w:shd w:val="clear" w:color="auto" w:fill="auto"/>
            <w:vAlign w:val="center"/>
          </w:tcPr>
          <w:p w14:paraId="73430A95" w14:textId="77777777" w:rsidR="002204C6" w:rsidRDefault="002204C6" w:rsidP="00F40C2F">
            <w:pPr>
              <w:snapToGrid w:val="0"/>
              <w:jc w:val="right"/>
              <w:rPr>
                <w:sz w:val="20"/>
                <w:szCs w:val="20"/>
                <w:lang w:eastAsia="tr-TR"/>
              </w:rPr>
            </w:pPr>
            <w:r>
              <w:rPr>
                <w:sz w:val="20"/>
                <w:szCs w:val="20"/>
                <w:lang w:eastAsia="tr-TR"/>
              </w:rPr>
              <w:t>2.670,00</w:t>
            </w:r>
          </w:p>
        </w:tc>
        <w:tc>
          <w:tcPr>
            <w:tcW w:w="2059" w:type="dxa"/>
            <w:tcBorders>
              <w:left w:val="single" w:sz="4" w:space="0" w:color="000000"/>
              <w:bottom w:val="single" w:sz="4" w:space="0" w:color="000000"/>
            </w:tcBorders>
            <w:shd w:val="clear" w:color="auto" w:fill="auto"/>
            <w:vAlign w:val="center"/>
          </w:tcPr>
          <w:p w14:paraId="6DF9F368" w14:textId="77777777" w:rsidR="002204C6" w:rsidRDefault="002204C6" w:rsidP="00F40C2F">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28FBD199" w14:textId="77777777" w:rsidR="002204C6" w:rsidRDefault="002204C6" w:rsidP="00F40C2F">
            <w:pPr>
              <w:snapToGrid w:val="0"/>
              <w:jc w:val="right"/>
              <w:rPr>
                <w:sz w:val="20"/>
                <w:szCs w:val="20"/>
                <w:lang w:eastAsia="tr-TR"/>
              </w:rPr>
            </w:pPr>
            <w:r>
              <w:rPr>
                <w:sz w:val="20"/>
                <w:szCs w:val="20"/>
                <w:lang w:eastAsia="tr-TR"/>
              </w:rPr>
              <w:t>2.670,00</w:t>
            </w:r>
          </w:p>
        </w:tc>
      </w:tr>
      <w:tr w:rsidR="002204C6" w14:paraId="33912612" w14:textId="77777777" w:rsidTr="00F40C2F">
        <w:trPr>
          <w:trHeight w:val="239"/>
        </w:trPr>
        <w:tc>
          <w:tcPr>
            <w:tcW w:w="1249" w:type="dxa"/>
            <w:tcBorders>
              <w:left w:val="single" w:sz="4" w:space="0" w:color="000000"/>
              <w:bottom w:val="single" w:sz="4" w:space="0" w:color="000000"/>
            </w:tcBorders>
            <w:shd w:val="clear" w:color="auto" w:fill="auto"/>
            <w:vAlign w:val="center"/>
          </w:tcPr>
          <w:p w14:paraId="47F31B39" w14:textId="77777777" w:rsidR="002204C6" w:rsidRDefault="002204C6" w:rsidP="00F40C2F">
            <w:pPr>
              <w:jc w:val="center"/>
              <w:rPr>
                <w:sz w:val="20"/>
                <w:szCs w:val="20"/>
                <w:lang w:eastAsia="tr-TR"/>
              </w:rPr>
            </w:pPr>
            <w:r>
              <w:rPr>
                <w:sz w:val="20"/>
                <w:szCs w:val="20"/>
                <w:lang w:eastAsia="tr-TR"/>
              </w:rPr>
              <w:t>03.5.70.02</w:t>
            </w:r>
          </w:p>
        </w:tc>
        <w:tc>
          <w:tcPr>
            <w:tcW w:w="2148" w:type="dxa"/>
            <w:tcBorders>
              <w:left w:val="single" w:sz="4" w:space="0" w:color="000000"/>
              <w:bottom w:val="single" w:sz="4" w:space="0" w:color="000000"/>
            </w:tcBorders>
            <w:shd w:val="clear" w:color="auto" w:fill="auto"/>
            <w:vAlign w:val="center"/>
          </w:tcPr>
          <w:p w14:paraId="54683797" w14:textId="77777777" w:rsidR="002204C6" w:rsidRPr="003B241B" w:rsidRDefault="002204C6" w:rsidP="00F40C2F">
            <w:pPr>
              <w:rPr>
                <w:sz w:val="20"/>
                <w:szCs w:val="20"/>
                <w:lang w:eastAsia="tr-TR"/>
              </w:rPr>
            </w:pPr>
            <w:r>
              <w:rPr>
                <w:sz w:val="20"/>
                <w:szCs w:val="20"/>
                <w:lang w:eastAsia="tr-TR"/>
              </w:rPr>
              <w:t>Keşif Giderleri</w:t>
            </w:r>
          </w:p>
        </w:tc>
        <w:tc>
          <w:tcPr>
            <w:tcW w:w="1971" w:type="dxa"/>
            <w:tcBorders>
              <w:left w:val="single" w:sz="4" w:space="0" w:color="000000"/>
              <w:bottom w:val="single" w:sz="4" w:space="0" w:color="000000"/>
            </w:tcBorders>
            <w:shd w:val="clear" w:color="auto" w:fill="auto"/>
            <w:vAlign w:val="center"/>
          </w:tcPr>
          <w:p w14:paraId="3D298C8C" w14:textId="77777777" w:rsidR="002204C6" w:rsidRDefault="002204C6" w:rsidP="00F40C2F">
            <w:pPr>
              <w:snapToGrid w:val="0"/>
              <w:jc w:val="right"/>
              <w:rPr>
                <w:sz w:val="20"/>
                <w:szCs w:val="20"/>
                <w:lang w:eastAsia="tr-TR"/>
              </w:rPr>
            </w:pPr>
            <w:r>
              <w:rPr>
                <w:sz w:val="20"/>
                <w:szCs w:val="20"/>
                <w:lang w:eastAsia="tr-TR"/>
              </w:rPr>
              <w:t>836.376,89</w:t>
            </w:r>
          </w:p>
        </w:tc>
        <w:tc>
          <w:tcPr>
            <w:tcW w:w="2059" w:type="dxa"/>
            <w:tcBorders>
              <w:left w:val="single" w:sz="4" w:space="0" w:color="000000"/>
              <w:bottom w:val="single" w:sz="4" w:space="0" w:color="000000"/>
            </w:tcBorders>
            <w:shd w:val="clear" w:color="auto" w:fill="auto"/>
            <w:vAlign w:val="center"/>
          </w:tcPr>
          <w:p w14:paraId="7E01B7E3" w14:textId="77777777" w:rsidR="002204C6" w:rsidRDefault="002204C6" w:rsidP="00F40C2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2F88849" w14:textId="77777777" w:rsidR="002204C6" w:rsidRDefault="002204C6" w:rsidP="00F40C2F">
            <w:pPr>
              <w:snapToGrid w:val="0"/>
              <w:jc w:val="right"/>
              <w:rPr>
                <w:sz w:val="20"/>
                <w:szCs w:val="20"/>
                <w:lang w:eastAsia="tr-TR"/>
              </w:rPr>
            </w:pPr>
            <w:r>
              <w:rPr>
                <w:sz w:val="20"/>
                <w:szCs w:val="20"/>
                <w:lang w:eastAsia="tr-TR"/>
              </w:rPr>
              <w:t>836.376,89</w:t>
            </w:r>
          </w:p>
        </w:tc>
      </w:tr>
      <w:tr w:rsidR="002204C6" w14:paraId="4E6F79D8" w14:textId="77777777" w:rsidTr="00F40C2F">
        <w:trPr>
          <w:trHeight w:val="239"/>
        </w:trPr>
        <w:tc>
          <w:tcPr>
            <w:tcW w:w="1249" w:type="dxa"/>
            <w:tcBorders>
              <w:left w:val="single" w:sz="4" w:space="0" w:color="000000"/>
              <w:bottom w:val="single" w:sz="4" w:space="0" w:color="000000"/>
            </w:tcBorders>
            <w:shd w:val="clear" w:color="auto" w:fill="auto"/>
            <w:vAlign w:val="center"/>
          </w:tcPr>
          <w:p w14:paraId="626E5A4D" w14:textId="77777777" w:rsidR="002204C6" w:rsidRDefault="002204C6" w:rsidP="00F40C2F">
            <w:pPr>
              <w:jc w:val="center"/>
              <w:rPr>
                <w:sz w:val="20"/>
                <w:szCs w:val="20"/>
                <w:lang w:eastAsia="tr-TR"/>
              </w:rPr>
            </w:pPr>
            <w:r>
              <w:rPr>
                <w:sz w:val="20"/>
                <w:szCs w:val="20"/>
                <w:lang w:eastAsia="tr-TR"/>
              </w:rPr>
              <w:t>03.5.70.04</w:t>
            </w:r>
          </w:p>
        </w:tc>
        <w:tc>
          <w:tcPr>
            <w:tcW w:w="2148" w:type="dxa"/>
            <w:tcBorders>
              <w:left w:val="single" w:sz="4" w:space="0" w:color="000000"/>
              <w:bottom w:val="single" w:sz="4" w:space="0" w:color="000000"/>
            </w:tcBorders>
            <w:shd w:val="clear" w:color="auto" w:fill="auto"/>
            <w:vAlign w:val="center"/>
          </w:tcPr>
          <w:p w14:paraId="3E8B2D0A" w14:textId="77777777" w:rsidR="002204C6" w:rsidRDefault="002204C6" w:rsidP="00F40C2F">
            <w:pPr>
              <w:rPr>
                <w:sz w:val="20"/>
                <w:szCs w:val="20"/>
                <w:lang w:eastAsia="tr-TR"/>
              </w:rPr>
            </w:pPr>
            <w:r>
              <w:rPr>
                <w:sz w:val="20"/>
                <w:szCs w:val="20"/>
                <w:lang w:eastAsia="tr-TR"/>
              </w:rPr>
              <w:t>Uzlaştırma Giderleri</w:t>
            </w:r>
          </w:p>
        </w:tc>
        <w:tc>
          <w:tcPr>
            <w:tcW w:w="1971" w:type="dxa"/>
            <w:tcBorders>
              <w:left w:val="single" w:sz="4" w:space="0" w:color="000000"/>
              <w:bottom w:val="single" w:sz="4" w:space="0" w:color="000000"/>
            </w:tcBorders>
            <w:shd w:val="clear" w:color="auto" w:fill="auto"/>
            <w:vAlign w:val="center"/>
          </w:tcPr>
          <w:p w14:paraId="7C4BB624" w14:textId="77777777" w:rsidR="002204C6" w:rsidRDefault="002204C6" w:rsidP="00F40C2F">
            <w:pPr>
              <w:snapToGrid w:val="0"/>
              <w:jc w:val="right"/>
              <w:rPr>
                <w:sz w:val="20"/>
                <w:szCs w:val="20"/>
                <w:lang w:eastAsia="tr-TR"/>
              </w:rPr>
            </w:pPr>
            <w:r>
              <w:rPr>
                <w:sz w:val="20"/>
                <w:szCs w:val="20"/>
                <w:lang w:eastAsia="tr-TR"/>
              </w:rPr>
              <w:t>231.635,00</w:t>
            </w:r>
          </w:p>
        </w:tc>
        <w:tc>
          <w:tcPr>
            <w:tcW w:w="2059" w:type="dxa"/>
            <w:tcBorders>
              <w:left w:val="single" w:sz="4" w:space="0" w:color="000000"/>
              <w:bottom w:val="single" w:sz="4" w:space="0" w:color="000000"/>
            </w:tcBorders>
            <w:shd w:val="clear" w:color="auto" w:fill="auto"/>
            <w:vAlign w:val="center"/>
          </w:tcPr>
          <w:p w14:paraId="7F97774A" w14:textId="77777777" w:rsidR="002204C6" w:rsidRDefault="002204C6" w:rsidP="00F40C2F">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70C84798" w14:textId="77777777" w:rsidR="002204C6" w:rsidRDefault="002204C6" w:rsidP="00F40C2F">
            <w:pPr>
              <w:snapToGrid w:val="0"/>
              <w:jc w:val="right"/>
              <w:rPr>
                <w:sz w:val="20"/>
                <w:szCs w:val="20"/>
                <w:lang w:eastAsia="tr-TR"/>
              </w:rPr>
            </w:pPr>
            <w:r>
              <w:rPr>
                <w:sz w:val="20"/>
                <w:szCs w:val="20"/>
                <w:lang w:eastAsia="tr-TR"/>
              </w:rPr>
              <w:t>231.635,00</w:t>
            </w:r>
          </w:p>
        </w:tc>
      </w:tr>
      <w:tr w:rsidR="002204C6" w14:paraId="339C250A" w14:textId="77777777" w:rsidTr="00F40C2F">
        <w:trPr>
          <w:trHeight w:val="239"/>
        </w:trPr>
        <w:tc>
          <w:tcPr>
            <w:tcW w:w="1249" w:type="dxa"/>
            <w:tcBorders>
              <w:left w:val="single" w:sz="4" w:space="0" w:color="000000"/>
              <w:bottom w:val="single" w:sz="4" w:space="0" w:color="000000"/>
            </w:tcBorders>
            <w:shd w:val="clear" w:color="auto" w:fill="auto"/>
            <w:vAlign w:val="center"/>
          </w:tcPr>
          <w:p w14:paraId="25A23567" w14:textId="77777777" w:rsidR="002204C6" w:rsidRDefault="002204C6" w:rsidP="00F40C2F">
            <w:pPr>
              <w:jc w:val="center"/>
              <w:rPr>
                <w:sz w:val="20"/>
                <w:szCs w:val="20"/>
                <w:lang w:eastAsia="tr-TR"/>
              </w:rPr>
            </w:pPr>
            <w:r>
              <w:rPr>
                <w:sz w:val="20"/>
                <w:szCs w:val="20"/>
                <w:lang w:eastAsia="tr-TR"/>
              </w:rPr>
              <w:t>03.5.70.05</w:t>
            </w:r>
          </w:p>
        </w:tc>
        <w:tc>
          <w:tcPr>
            <w:tcW w:w="2148" w:type="dxa"/>
            <w:tcBorders>
              <w:left w:val="single" w:sz="4" w:space="0" w:color="000000"/>
              <w:bottom w:val="single" w:sz="4" w:space="0" w:color="000000"/>
            </w:tcBorders>
            <w:shd w:val="clear" w:color="auto" w:fill="auto"/>
            <w:vAlign w:val="center"/>
          </w:tcPr>
          <w:p w14:paraId="5AE77367" w14:textId="77777777" w:rsidR="002204C6" w:rsidRDefault="002204C6" w:rsidP="00F40C2F">
            <w:pPr>
              <w:rPr>
                <w:sz w:val="20"/>
                <w:szCs w:val="20"/>
                <w:lang w:eastAsia="tr-TR"/>
              </w:rPr>
            </w:pPr>
            <w:r>
              <w:rPr>
                <w:sz w:val="20"/>
                <w:szCs w:val="20"/>
                <w:lang w:eastAsia="tr-TR"/>
              </w:rPr>
              <w:t>Arabuluculuk Giderleri</w:t>
            </w:r>
          </w:p>
        </w:tc>
        <w:tc>
          <w:tcPr>
            <w:tcW w:w="1971" w:type="dxa"/>
            <w:tcBorders>
              <w:left w:val="single" w:sz="4" w:space="0" w:color="000000"/>
              <w:bottom w:val="single" w:sz="4" w:space="0" w:color="000000"/>
            </w:tcBorders>
            <w:shd w:val="clear" w:color="auto" w:fill="auto"/>
            <w:vAlign w:val="center"/>
          </w:tcPr>
          <w:p w14:paraId="7C431F17" w14:textId="77777777" w:rsidR="002204C6" w:rsidRDefault="002204C6" w:rsidP="00F40C2F">
            <w:pPr>
              <w:snapToGrid w:val="0"/>
              <w:jc w:val="right"/>
              <w:rPr>
                <w:sz w:val="20"/>
                <w:szCs w:val="20"/>
                <w:lang w:eastAsia="tr-TR"/>
              </w:rPr>
            </w:pPr>
            <w:r>
              <w:rPr>
                <w:sz w:val="20"/>
                <w:szCs w:val="20"/>
                <w:lang w:eastAsia="tr-TR"/>
              </w:rPr>
              <w:t>257.740,00</w:t>
            </w:r>
          </w:p>
        </w:tc>
        <w:tc>
          <w:tcPr>
            <w:tcW w:w="2059" w:type="dxa"/>
            <w:tcBorders>
              <w:left w:val="single" w:sz="4" w:space="0" w:color="000000"/>
              <w:bottom w:val="single" w:sz="4" w:space="0" w:color="000000"/>
            </w:tcBorders>
            <w:shd w:val="clear" w:color="auto" w:fill="auto"/>
            <w:vAlign w:val="center"/>
          </w:tcPr>
          <w:p w14:paraId="360CAC0B" w14:textId="77777777" w:rsidR="002204C6" w:rsidRDefault="002204C6" w:rsidP="00F40C2F">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1F30F10C" w14:textId="77777777" w:rsidR="002204C6" w:rsidRDefault="002204C6" w:rsidP="00F40C2F">
            <w:pPr>
              <w:snapToGrid w:val="0"/>
              <w:jc w:val="right"/>
              <w:rPr>
                <w:sz w:val="20"/>
                <w:szCs w:val="20"/>
                <w:lang w:eastAsia="tr-TR"/>
              </w:rPr>
            </w:pPr>
            <w:r>
              <w:rPr>
                <w:sz w:val="20"/>
                <w:szCs w:val="20"/>
                <w:lang w:eastAsia="tr-TR"/>
              </w:rPr>
              <w:t>257.740,00</w:t>
            </w:r>
          </w:p>
        </w:tc>
      </w:tr>
      <w:tr w:rsidR="002204C6" w14:paraId="6D210512" w14:textId="77777777" w:rsidTr="00F40C2F">
        <w:trPr>
          <w:trHeight w:val="239"/>
        </w:trPr>
        <w:tc>
          <w:tcPr>
            <w:tcW w:w="1249" w:type="dxa"/>
            <w:tcBorders>
              <w:left w:val="single" w:sz="4" w:space="0" w:color="000000"/>
              <w:bottom w:val="single" w:sz="4" w:space="0" w:color="000000"/>
            </w:tcBorders>
            <w:shd w:val="clear" w:color="auto" w:fill="auto"/>
            <w:vAlign w:val="center"/>
          </w:tcPr>
          <w:p w14:paraId="0845B5A5" w14:textId="77777777" w:rsidR="002204C6" w:rsidRDefault="002204C6" w:rsidP="00F40C2F">
            <w:pPr>
              <w:jc w:val="center"/>
              <w:rPr>
                <w:sz w:val="20"/>
                <w:szCs w:val="20"/>
                <w:lang w:eastAsia="tr-TR"/>
              </w:rPr>
            </w:pPr>
            <w:r>
              <w:rPr>
                <w:sz w:val="20"/>
                <w:szCs w:val="20"/>
                <w:lang w:eastAsia="tr-TR"/>
              </w:rPr>
              <w:t>03.6</w:t>
            </w:r>
          </w:p>
        </w:tc>
        <w:tc>
          <w:tcPr>
            <w:tcW w:w="2148" w:type="dxa"/>
            <w:tcBorders>
              <w:left w:val="single" w:sz="4" w:space="0" w:color="000000"/>
              <w:bottom w:val="single" w:sz="4" w:space="0" w:color="000000"/>
            </w:tcBorders>
            <w:shd w:val="clear" w:color="auto" w:fill="auto"/>
            <w:vAlign w:val="center"/>
          </w:tcPr>
          <w:p w14:paraId="75563994" w14:textId="77777777" w:rsidR="002204C6" w:rsidRDefault="002204C6" w:rsidP="00F40C2F">
            <w:pPr>
              <w:rPr>
                <w:sz w:val="20"/>
                <w:szCs w:val="20"/>
                <w:lang w:eastAsia="tr-TR"/>
              </w:rPr>
            </w:pPr>
            <w:r>
              <w:rPr>
                <w:sz w:val="20"/>
                <w:szCs w:val="20"/>
                <w:lang w:eastAsia="tr-TR"/>
              </w:rPr>
              <w:t>Temsil ve Tanıtma Giderleri</w:t>
            </w:r>
          </w:p>
        </w:tc>
        <w:tc>
          <w:tcPr>
            <w:tcW w:w="1971" w:type="dxa"/>
            <w:tcBorders>
              <w:left w:val="single" w:sz="4" w:space="0" w:color="000000"/>
              <w:bottom w:val="single" w:sz="4" w:space="0" w:color="000000"/>
            </w:tcBorders>
            <w:shd w:val="clear" w:color="auto" w:fill="auto"/>
            <w:vAlign w:val="center"/>
          </w:tcPr>
          <w:p w14:paraId="07EBDD47" w14:textId="77777777" w:rsidR="002204C6" w:rsidRDefault="002204C6" w:rsidP="00F40C2F">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7E949FAA" w14:textId="77777777" w:rsidR="002204C6" w:rsidRDefault="002204C6" w:rsidP="00F40C2F">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26BE49C6" w14:textId="77777777" w:rsidR="002204C6" w:rsidRDefault="002204C6" w:rsidP="00F40C2F">
            <w:pPr>
              <w:snapToGrid w:val="0"/>
              <w:jc w:val="right"/>
              <w:rPr>
                <w:sz w:val="20"/>
                <w:szCs w:val="20"/>
                <w:lang w:eastAsia="tr-TR"/>
              </w:rPr>
            </w:pPr>
            <w:r>
              <w:rPr>
                <w:sz w:val="20"/>
                <w:szCs w:val="20"/>
                <w:lang w:eastAsia="tr-TR"/>
              </w:rPr>
              <w:t>0</w:t>
            </w:r>
          </w:p>
        </w:tc>
      </w:tr>
      <w:tr w:rsidR="002204C6" w14:paraId="443EC87C" w14:textId="77777777" w:rsidTr="00F40C2F">
        <w:trPr>
          <w:trHeight w:val="239"/>
        </w:trPr>
        <w:tc>
          <w:tcPr>
            <w:tcW w:w="1249" w:type="dxa"/>
            <w:tcBorders>
              <w:left w:val="single" w:sz="4" w:space="0" w:color="000000"/>
              <w:bottom w:val="single" w:sz="4" w:space="0" w:color="000000"/>
            </w:tcBorders>
            <w:shd w:val="clear" w:color="auto" w:fill="auto"/>
            <w:vAlign w:val="center"/>
          </w:tcPr>
          <w:p w14:paraId="26CC8312" w14:textId="77777777" w:rsidR="002204C6" w:rsidRDefault="002204C6" w:rsidP="00F40C2F">
            <w:pPr>
              <w:jc w:val="center"/>
              <w:rPr>
                <w:sz w:val="20"/>
                <w:szCs w:val="20"/>
                <w:lang w:eastAsia="tr-TR"/>
              </w:rPr>
            </w:pPr>
            <w:r>
              <w:rPr>
                <w:sz w:val="20"/>
                <w:szCs w:val="20"/>
                <w:lang w:eastAsia="tr-TR"/>
              </w:rPr>
              <w:t>03.7</w:t>
            </w:r>
          </w:p>
        </w:tc>
        <w:tc>
          <w:tcPr>
            <w:tcW w:w="2148" w:type="dxa"/>
            <w:tcBorders>
              <w:left w:val="single" w:sz="4" w:space="0" w:color="000000"/>
              <w:bottom w:val="single" w:sz="4" w:space="0" w:color="000000"/>
            </w:tcBorders>
            <w:shd w:val="clear" w:color="auto" w:fill="auto"/>
            <w:vAlign w:val="center"/>
          </w:tcPr>
          <w:p w14:paraId="0ECD0303" w14:textId="77777777" w:rsidR="002204C6" w:rsidRDefault="002204C6" w:rsidP="00F40C2F">
            <w:pPr>
              <w:rPr>
                <w:sz w:val="20"/>
                <w:szCs w:val="20"/>
                <w:lang w:eastAsia="tr-TR"/>
              </w:rPr>
            </w:pPr>
            <w:r>
              <w:rPr>
                <w:sz w:val="20"/>
                <w:szCs w:val="20"/>
                <w:lang w:eastAsia="tr-TR"/>
              </w:rPr>
              <w:t>Menkul Mal, Gayri Maddi Hak Alım, Bakım ve Onarım Giderleri</w:t>
            </w:r>
          </w:p>
        </w:tc>
        <w:tc>
          <w:tcPr>
            <w:tcW w:w="1971" w:type="dxa"/>
            <w:tcBorders>
              <w:left w:val="single" w:sz="4" w:space="0" w:color="000000"/>
              <w:bottom w:val="single" w:sz="4" w:space="0" w:color="000000"/>
            </w:tcBorders>
            <w:shd w:val="clear" w:color="auto" w:fill="auto"/>
            <w:vAlign w:val="center"/>
          </w:tcPr>
          <w:p w14:paraId="69F949C7" w14:textId="77777777" w:rsidR="002204C6" w:rsidRPr="00817268" w:rsidRDefault="002204C6" w:rsidP="00F40C2F">
            <w:pPr>
              <w:snapToGrid w:val="0"/>
              <w:jc w:val="right"/>
              <w:rPr>
                <w:b/>
                <w:sz w:val="20"/>
                <w:szCs w:val="20"/>
                <w:lang w:eastAsia="tr-TR"/>
              </w:rPr>
            </w:pPr>
            <w:r>
              <w:rPr>
                <w:b/>
                <w:sz w:val="20"/>
                <w:szCs w:val="20"/>
                <w:lang w:eastAsia="tr-TR"/>
              </w:rPr>
              <w:t>0</w:t>
            </w:r>
            <w:r w:rsidRPr="00817268">
              <w:rPr>
                <w:b/>
                <w:sz w:val="20"/>
                <w:szCs w:val="20"/>
                <w:lang w:eastAsia="tr-TR"/>
              </w:rPr>
              <w:t>,</w:t>
            </w:r>
            <w:r>
              <w:rPr>
                <w:b/>
                <w:sz w:val="20"/>
                <w:szCs w:val="20"/>
                <w:lang w:eastAsia="tr-TR"/>
              </w:rPr>
              <w:t>0</w:t>
            </w:r>
            <w:r w:rsidRPr="00817268">
              <w:rPr>
                <w:b/>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1B904045" w14:textId="77777777" w:rsidR="002204C6" w:rsidRDefault="002204C6" w:rsidP="00F40C2F">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07FE5CE7" w14:textId="77777777" w:rsidR="002204C6" w:rsidRDefault="002204C6" w:rsidP="00F40C2F">
            <w:pPr>
              <w:snapToGrid w:val="0"/>
              <w:jc w:val="right"/>
              <w:rPr>
                <w:sz w:val="20"/>
                <w:szCs w:val="20"/>
                <w:lang w:eastAsia="tr-TR"/>
              </w:rPr>
            </w:pPr>
            <w:r>
              <w:rPr>
                <w:b/>
                <w:sz w:val="20"/>
                <w:szCs w:val="20"/>
                <w:lang w:eastAsia="tr-TR"/>
              </w:rPr>
              <w:t>0</w:t>
            </w:r>
            <w:r w:rsidRPr="00817268">
              <w:rPr>
                <w:b/>
                <w:sz w:val="20"/>
                <w:szCs w:val="20"/>
                <w:lang w:eastAsia="tr-TR"/>
              </w:rPr>
              <w:t>,</w:t>
            </w:r>
            <w:r>
              <w:rPr>
                <w:b/>
                <w:sz w:val="20"/>
                <w:szCs w:val="20"/>
                <w:lang w:eastAsia="tr-TR"/>
              </w:rPr>
              <w:t>0</w:t>
            </w:r>
            <w:r w:rsidRPr="00817268">
              <w:rPr>
                <w:b/>
                <w:sz w:val="20"/>
                <w:szCs w:val="20"/>
                <w:lang w:eastAsia="tr-TR"/>
              </w:rPr>
              <w:t>0</w:t>
            </w:r>
          </w:p>
        </w:tc>
      </w:tr>
      <w:tr w:rsidR="002204C6" w14:paraId="59508DD7" w14:textId="77777777" w:rsidTr="00F40C2F">
        <w:trPr>
          <w:trHeight w:val="239"/>
        </w:trPr>
        <w:tc>
          <w:tcPr>
            <w:tcW w:w="1249" w:type="dxa"/>
            <w:tcBorders>
              <w:left w:val="single" w:sz="4" w:space="0" w:color="000000"/>
              <w:bottom w:val="single" w:sz="4" w:space="0" w:color="000000"/>
            </w:tcBorders>
            <w:shd w:val="clear" w:color="auto" w:fill="auto"/>
            <w:vAlign w:val="center"/>
          </w:tcPr>
          <w:p w14:paraId="379E0A39" w14:textId="77777777" w:rsidR="002204C6" w:rsidRDefault="002204C6" w:rsidP="00F40C2F">
            <w:pPr>
              <w:jc w:val="center"/>
              <w:rPr>
                <w:sz w:val="20"/>
                <w:szCs w:val="20"/>
                <w:lang w:eastAsia="tr-TR"/>
              </w:rPr>
            </w:pPr>
            <w:r>
              <w:rPr>
                <w:sz w:val="20"/>
                <w:szCs w:val="20"/>
                <w:lang w:eastAsia="tr-TR"/>
              </w:rPr>
              <w:t>03.8</w:t>
            </w:r>
          </w:p>
        </w:tc>
        <w:tc>
          <w:tcPr>
            <w:tcW w:w="2148" w:type="dxa"/>
            <w:tcBorders>
              <w:left w:val="single" w:sz="4" w:space="0" w:color="000000"/>
              <w:bottom w:val="single" w:sz="4" w:space="0" w:color="000000"/>
            </w:tcBorders>
            <w:shd w:val="clear" w:color="auto" w:fill="auto"/>
            <w:vAlign w:val="center"/>
          </w:tcPr>
          <w:p w14:paraId="44FB09FE" w14:textId="77777777" w:rsidR="002204C6" w:rsidRDefault="002204C6" w:rsidP="00F40C2F">
            <w:pPr>
              <w:rPr>
                <w:sz w:val="20"/>
                <w:szCs w:val="20"/>
                <w:lang w:eastAsia="tr-TR"/>
              </w:rPr>
            </w:pPr>
            <w:r>
              <w:rPr>
                <w:sz w:val="20"/>
                <w:szCs w:val="20"/>
                <w:lang w:eastAsia="tr-TR"/>
              </w:rPr>
              <w:t xml:space="preserve">Gayrimenkul Mal Bakım ve Onarım Giderleri </w:t>
            </w:r>
          </w:p>
        </w:tc>
        <w:tc>
          <w:tcPr>
            <w:tcW w:w="1971" w:type="dxa"/>
            <w:tcBorders>
              <w:left w:val="single" w:sz="4" w:space="0" w:color="000000"/>
              <w:bottom w:val="single" w:sz="4" w:space="0" w:color="000000"/>
            </w:tcBorders>
            <w:shd w:val="clear" w:color="auto" w:fill="auto"/>
            <w:vAlign w:val="center"/>
          </w:tcPr>
          <w:p w14:paraId="6DBB3494" w14:textId="77777777" w:rsidR="002204C6" w:rsidRPr="00817268" w:rsidRDefault="002204C6" w:rsidP="00F40C2F">
            <w:pPr>
              <w:snapToGrid w:val="0"/>
              <w:jc w:val="right"/>
              <w:rPr>
                <w:b/>
                <w:sz w:val="20"/>
                <w:szCs w:val="20"/>
                <w:lang w:eastAsia="tr-TR"/>
              </w:rPr>
            </w:pPr>
            <w:r>
              <w:rPr>
                <w:b/>
                <w:sz w:val="20"/>
                <w:szCs w:val="20"/>
                <w:lang w:eastAsia="tr-TR"/>
              </w:rPr>
              <w:t>0</w:t>
            </w:r>
            <w:r w:rsidRPr="00817268">
              <w:rPr>
                <w:b/>
                <w:sz w:val="20"/>
                <w:szCs w:val="20"/>
                <w:lang w:eastAsia="tr-TR"/>
              </w:rPr>
              <w:t>,00</w:t>
            </w:r>
          </w:p>
        </w:tc>
        <w:tc>
          <w:tcPr>
            <w:tcW w:w="2059" w:type="dxa"/>
            <w:tcBorders>
              <w:left w:val="single" w:sz="4" w:space="0" w:color="000000"/>
              <w:bottom w:val="single" w:sz="4" w:space="0" w:color="000000"/>
            </w:tcBorders>
            <w:shd w:val="clear" w:color="auto" w:fill="auto"/>
            <w:vAlign w:val="center"/>
          </w:tcPr>
          <w:p w14:paraId="41DD13C4" w14:textId="77777777" w:rsidR="002204C6" w:rsidRDefault="002204C6" w:rsidP="00F40C2F">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594C25BC" w14:textId="77777777" w:rsidR="002204C6" w:rsidRDefault="002204C6" w:rsidP="00F40C2F">
            <w:pPr>
              <w:snapToGrid w:val="0"/>
              <w:jc w:val="right"/>
              <w:rPr>
                <w:sz w:val="20"/>
                <w:szCs w:val="20"/>
                <w:lang w:eastAsia="tr-TR"/>
              </w:rPr>
            </w:pPr>
            <w:r>
              <w:rPr>
                <w:b/>
                <w:sz w:val="20"/>
                <w:szCs w:val="20"/>
                <w:lang w:eastAsia="tr-TR"/>
              </w:rPr>
              <w:t>0</w:t>
            </w:r>
            <w:r w:rsidRPr="00817268">
              <w:rPr>
                <w:b/>
                <w:sz w:val="20"/>
                <w:szCs w:val="20"/>
                <w:lang w:eastAsia="tr-TR"/>
              </w:rPr>
              <w:t>,00</w:t>
            </w:r>
          </w:p>
        </w:tc>
      </w:tr>
      <w:tr w:rsidR="002204C6" w14:paraId="7AAA85E5" w14:textId="77777777" w:rsidTr="00F40C2F">
        <w:trPr>
          <w:trHeight w:val="239"/>
        </w:trPr>
        <w:tc>
          <w:tcPr>
            <w:tcW w:w="1249" w:type="dxa"/>
            <w:tcBorders>
              <w:left w:val="single" w:sz="4" w:space="0" w:color="000000"/>
              <w:bottom w:val="single" w:sz="4" w:space="0" w:color="000000"/>
            </w:tcBorders>
            <w:shd w:val="clear" w:color="auto" w:fill="auto"/>
            <w:vAlign w:val="center"/>
          </w:tcPr>
          <w:p w14:paraId="025E4434" w14:textId="77777777" w:rsidR="002204C6" w:rsidRDefault="002204C6" w:rsidP="00F40C2F">
            <w:pPr>
              <w:jc w:val="center"/>
              <w:rPr>
                <w:sz w:val="20"/>
                <w:szCs w:val="20"/>
                <w:lang w:eastAsia="tr-TR"/>
              </w:rPr>
            </w:pPr>
            <w:r>
              <w:rPr>
                <w:sz w:val="20"/>
                <w:szCs w:val="20"/>
                <w:lang w:eastAsia="tr-TR"/>
              </w:rPr>
              <w:t>03.9</w:t>
            </w:r>
          </w:p>
        </w:tc>
        <w:tc>
          <w:tcPr>
            <w:tcW w:w="2148" w:type="dxa"/>
            <w:tcBorders>
              <w:left w:val="single" w:sz="4" w:space="0" w:color="000000"/>
            </w:tcBorders>
            <w:shd w:val="clear" w:color="auto" w:fill="auto"/>
            <w:vAlign w:val="center"/>
          </w:tcPr>
          <w:p w14:paraId="756B4339" w14:textId="77777777" w:rsidR="002204C6" w:rsidRDefault="002204C6" w:rsidP="00F40C2F">
            <w:pPr>
              <w:rPr>
                <w:sz w:val="20"/>
                <w:szCs w:val="20"/>
                <w:lang w:eastAsia="tr-TR"/>
              </w:rPr>
            </w:pPr>
            <w:r>
              <w:rPr>
                <w:sz w:val="20"/>
                <w:szCs w:val="20"/>
                <w:lang w:eastAsia="tr-TR"/>
              </w:rPr>
              <w:t xml:space="preserve">Tedavi ve Cenaze Giderleri </w:t>
            </w:r>
          </w:p>
        </w:tc>
        <w:tc>
          <w:tcPr>
            <w:tcW w:w="1971" w:type="dxa"/>
            <w:tcBorders>
              <w:left w:val="single" w:sz="4" w:space="0" w:color="000000"/>
              <w:bottom w:val="single" w:sz="4" w:space="0" w:color="000000"/>
            </w:tcBorders>
            <w:shd w:val="clear" w:color="auto" w:fill="auto"/>
            <w:vAlign w:val="center"/>
          </w:tcPr>
          <w:p w14:paraId="2EFED4BA" w14:textId="77777777" w:rsidR="002204C6" w:rsidRDefault="002204C6" w:rsidP="00F40C2F">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0133A716" w14:textId="77777777" w:rsidR="002204C6" w:rsidRDefault="002204C6" w:rsidP="00F40C2F">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359D9D5B" w14:textId="77777777" w:rsidR="002204C6" w:rsidRDefault="002204C6" w:rsidP="00F40C2F">
            <w:pPr>
              <w:snapToGrid w:val="0"/>
              <w:jc w:val="right"/>
              <w:rPr>
                <w:sz w:val="20"/>
                <w:szCs w:val="20"/>
                <w:lang w:eastAsia="tr-TR"/>
              </w:rPr>
            </w:pPr>
            <w:r>
              <w:rPr>
                <w:sz w:val="20"/>
                <w:szCs w:val="20"/>
                <w:lang w:eastAsia="tr-TR"/>
              </w:rPr>
              <w:t>0</w:t>
            </w:r>
          </w:p>
        </w:tc>
      </w:tr>
      <w:tr w:rsidR="002204C6" w14:paraId="4914955B" w14:textId="77777777" w:rsidTr="00F40C2F">
        <w:trPr>
          <w:trHeight w:val="255"/>
        </w:trPr>
        <w:tc>
          <w:tcPr>
            <w:tcW w:w="1249" w:type="dxa"/>
            <w:tcBorders>
              <w:left w:val="single" w:sz="4" w:space="0" w:color="000000"/>
              <w:bottom w:val="single" w:sz="4" w:space="0" w:color="000000"/>
            </w:tcBorders>
            <w:shd w:val="clear" w:color="auto" w:fill="auto"/>
            <w:vAlign w:val="center"/>
          </w:tcPr>
          <w:p w14:paraId="7ADFA5B0" w14:textId="77777777" w:rsidR="002204C6" w:rsidRPr="006842A0" w:rsidRDefault="002204C6" w:rsidP="00F40C2F">
            <w:pPr>
              <w:jc w:val="center"/>
              <w:rPr>
                <w:bCs/>
                <w:sz w:val="20"/>
                <w:szCs w:val="20"/>
                <w:lang w:eastAsia="tr-TR"/>
              </w:rPr>
            </w:pPr>
            <w:r w:rsidRPr="006842A0">
              <w:rPr>
                <w:bCs/>
                <w:sz w:val="20"/>
                <w:szCs w:val="20"/>
                <w:lang w:eastAsia="tr-TR"/>
              </w:rPr>
              <w:t>05</w:t>
            </w:r>
          </w:p>
        </w:tc>
        <w:tc>
          <w:tcPr>
            <w:tcW w:w="2148" w:type="dxa"/>
            <w:tcBorders>
              <w:top w:val="single" w:sz="4" w:space="0" w:color="000000"/>
              <w:left w:val="single" w:sz="4" w:space="0" w:color="000000"/>
              <w:bottom w:val="single" w:sz="4" w:space="0" w:color="000000"/>
            </w:tcBorders>
            <w:shd w:val="clear" w:color="auto" w:fill="auto"/>
            <w:vAlign w:val="center"/>
          </w:tcPr>
          <w:p w14:paraId="70E448BF" w14:textId="77777777" w:rsidR="002204C6" w:rsidRPr="006842A0" w:rsidRDefault="002204C6" w:rsidP="00F40C2F">
            <w:pPr>
              <w:rPr>
                <w:bCs/>
                <w:sz w:val="20"/>
                <w:szCs w:val="20"/>
                <w:lang w:eastAsia="tr-TR"/>
              </w:rPr>
            </w:pPr>
            <w:r w:rsidRPr="006842A0">
              <w:rPr>
                <w:bCs/>
                <w:sz w:val="20"/>
                <w:szCs w:val="20"/>
                <w:lang w:eastAsia="tr-TR"/>
              </w:rPr>
              <w:t>Cari Transferler</w:t>
            </w:r>
          </w:p>
        </w:tc>
        <w:tc>
          <w:tcPr>
            <w:tcW w:w="1971" w:type="dxa"/>
            <w:tcBorders>
              <w:left w:val="single" w:sz="4" w:space="0" w:color="000000"/>
              <w:bottom w:val="single" w:sz="4" w:space="0" w:color="000000"/>
            </w:tcBorders>
            <w:shd w:val="clear" w:color="auto" w:fill="auto"/>
            <w:vAlign w:val="center"/>
          </w:tcPr>
          <w:p w14:paraId="00C7B250" w14:textId="77777777" w:rsidR="002204C6" w:rsidRDefault="002204C6" w:rsidP="00F40C2F">
            <w:pPr>
              <w:snapToGrid w:val="0"/>
              <w:jc w:val="right"/>
              <w:rPr>
                <w:b/>
                <w:bCs/>
                <w:sz w:val="20"/>
                <w:szCs w:val="20"/>
                <w:lang w:eastAsia="tr-TR"/>
              </w:rPr>
            </w:pPr>
            <w:r>
              <w:rPr>
                <w:b/>
                <w:bCs/>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08106256" w14:textId="77777777" w:rsidR="002204C6" w:rsidRDefault="002204C6" w:rsidP="00F40C2F">
            <w:pPr>
              <w:snapToGrid w:val="0"/>
              <w:jc w:val="right"/>
              <w:rPr>
                <w:b/>
                <w:bCs/>
                <w:sz w:val="20"/>
                <w:szCs w:val="20"/>
                <w:lang w:eastAsia="tr-TR"/>
              </w:rPr>
            </w:pPr>
            <w:r>
              <w:rPr>
                <w:b/>
                <w:bCs/>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7799245A" w14:textId="77777777" w:rsidR="002204C6" w:rsidRDefault="002204C6" w:rsidP="00F40C2F">
            <w:pPr>
              <w:snapToGrid w:val="0"/>
              <w:jc w:val="right"/>
              <w:rPr>
                <w:b/>
                <w:bCs/>
                <w:sz w:val="20"/>
                <w:szCs w:val="20"/>
                <w:lang w:eastAsia="tr-TR"/>
              </w:rPr>
            </w:pPr>
            <w:r>
              <w:rPr>
                <w:b/>
                <w:bCs/>
                <w:sz w:val="20"/>
                <w:szCs w:val="20"/>
                <w:lang w:eastAsia="tr-TR"/>
              </w:rPr>
              <w:t>0</w:t>
            </w:r>
          </w:p>
        </w:tc>
      </w:tr>
      <w:tr w:rsidR="002204C6" w14:paraId="1BFA1C55" w14:textId="77777777" w:rsidTr="00F40C2F">
        <w:trPr>
          <w:trHeight w:val="255"/>
        </w:trPr>
        <w:tc>
          <w:tcPr>
            <w:tcW w:w="1249" w:type="dxa"/>
            <w:tcBorders>
              <w:left w:val="single" w:sz="4" w:space="0" w:color="000000"/>
              <w:bottom w:val="single" w:sz="4" w:space="0" w:color="000000"/>
            </w:tcBorders>
            <w:shd w:val="clear" w:color="auto" w:fill="auto"/>
            <w:vAlign w:val="center"/>
          </w:tcPr>
          <w:p w14:paraId="35B2A1A5" w14:textId="77777777" w:rsidR="002204C6" w:rsidRPr="006842A0" w:rsidRDefault="002204C6" w:rsidP="00F40C2F">
            <w:pPr>
              <w:jc w:val="center"/>
              <w:rPr>
                <w:bCs/>
                <w:sz w:val="20"/>
                <w:szCs w:val="20"/>
                <w:lang w:eastAsia="tr-TR"/>
              </w:rPr>
            </w:pPr>
            <w:r w:rsidRPr="006842A0">
              <w:rPr>
                <w:bCs/>
                <w:sz w:val="20"/>
                <w:szCs w:val="20"/>
                <w:lang w:eastAsia="tr-TR"/>
              </w:rPr>
              <w:t>06</w:t>
            </w:r>
          </w:p>
        </w:tc>
        <w:tc>
          <w:tcPr>
            <w:tcW w:w="2148" w:type="dxa"/>
            <w:tcBorders>
              <w:left w:val="single" w:sz="4" w:space="0" w:color="000000"/>
              <w:bottom w:val="single" w:sz="4" w:space="0" w:color="000000"/>
            </w:tcBorders>
            <w:shd w:val="clear" w:color="auto" w:fill="auto"/>
            <w:vAlign w:val="center"/>
          </w:tcPr>
          <w:p w14:paraId="20F00BC3" w14:textId="77777777" w:rsidR="002204C6" w:rsidRPr="006842A0" w:rsidRDefault="002204C6" w:rsidP="00F40C2F">
            <w:pPr>
              <w:rPr>
                <w:bCs/>
                <w:sz w:val="20"/>
                <w:szCs w:val="20"/>
                <w:lang w:eastAsia="tr-TR"/>
              </w:rPr>
            </w:pPr>
            <w:r w:rsidRPr="006842A0">
              <w:rPr>
                <w:bCs/>
                <w:sz w:val="20"/>
                <w:szCs w:val="20"/>
                <w:lang w:eastAsia="tr-TR"/>
              </w:rPr>
              <w:t>Sermaye Giderleri</w:t>
            </w:r>
          </w:p>
        </w:tc>
        <w:tc>
          <w:tcPr>
            <w:tcW w:w="1971" w:type="dxa"/>
            <w:tcBorders>
              <w:left w:val="single" w:sz="4" w:space="0" w:color="000000"/>
              <w:bottom w:val="single" w:sz="4" w:space="0" w:color="000000"/>
            </w:tcBorders>
            <w:shd w:val="clear" w:color="auto" w:fill="auto"/>
            <w:vAlign w:val="center"/>
          </w:tcPr>
          <w:p w14:paraId="340002FE" w14:textId="77777777" w:rsidR="002204C6" w:rsidRDefault="002204C6" w:rsidP="00F40C2F">
            <w:pPr>
              <w:snapToGrid w:val="0"/>
              <w:jc w:val="right"/>
              <w:rPr>
                <w:b/>
                <w:bCs/>
                <w:sz w:val="20"/>
                <w:szCs w:val="20"/>
                <w:lang w:eastAsia="tr-TR"/>
              </w:rPr>
            </w:pPr>
            <w:r>
              <w:rPr>
                <w:b/>
                <w:bCs/>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7F7FAB3A" w14:textId="77777777" w:rsidR="002204C6" w:rsidRDefault="002204C6" w:rsidP="00F40C2F">
            <w:pPr>
              <w:snapToGrid w:val="0"/>
              <w:jc w:val="right"/>
              <w:rPr>
                <w:b/>
                <w:bCs/>
                <w:sz w:val="20"/>
                <w:szCs w:val="20"/>
                <w:lang w:eastAsia="tr-TR"/>
              </w:rPr>
            </w:pPr>
            <w:r>
              <w:rPr>
                <w:b/>
                <w:bCs/>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5FD8D1EB" w14:textId="77777777" w:rsidR="002204C6" w:rsidRDefault="002204C6" w:rsidP="00F40C2F">
            <w:pPr>
              <w:snapToGrid w:val="0"/>
              <w:jc w:val="right"/>
              <w:rPr>
                <w:b/>
                <w:bCs/>
                <w:sz w:val="20"/>
                <w:szCs w:val="20"/>
                <w:lang w:eastAsia="tr-TR"/>
              </w:rPr>
            </w:pPr>
            <w:r>
              <w:rPr>
                <w:b/>
                <w:bCs/>
                <w:sz w:val="20"/>
                <w:szCs w:val="20"/>
                <w:lang w:eastAsia="tr-TR"/>
              </w:rPr>
              <w:t>0</w:t>
            </w:r>
          </w:p>
        </w:tc>
      </w:tr>
      <w:tr w:rsidR="002204C6" w14:paraId="666F597B" w14:textId="77777777" w:rsidTr="00F40C2F">
        <w:trPr>
          <w:trHeight w:val="239"/>
        </w:trPr>
        <w:tc>
          <w:tcPr>
            <w:tcW w:w="1249" w:type="dxa"/>
            <w:tcBorders>
              <w:left w:val="single" w:sz="4" w:space="0" w:color="000000"/>
              <w:bottom w:val="single" w:sz="4" w:space="0" w:color="000000"/>
            </w:tcBorders>
            <w:shd w:val="clear" w:color="auto" w:fill="auto"/>
            <w:vAlign w:val="center"/>
          </w:tcPr>
          <w:p w14:paraId="651DBB4C" w14:textId="77777777" w:rsidR="002204C6" w:rsidRDefault="002204C6" w:rsidP="00F40C2F">
            <w:pPr>
              <w:jc w:val="center"/>
              <w:rPr>
                <w:sz w:val="20"/>
                <w:szCs w:val="20"/>
                <w:lang w:eastAsia="tr-TR"/>
              </w:rPr>
            </w:pPr>
            <w:r>
              <w:rPr>
                <w:sz w:val="20"/>
                <w:szCs w:val="20"/>
                <w:lang w:eastAsia="tr-TR"/>
              </w:rPr>
              <w:t>06.6</w:t>
            </w:r>
          </w:p>
        </w:tc>
        <w:tc>
          <w:tcPr>
            <w:tcW w:w="2148" w:type="dxa"/>
            <w:tcBorders>
              <w:left w:val="single" w:sz="4" w:space="0" w:color="000000"/>
              <w:bottom w:val="single" w:sz="4" w:space="0" w:color="000000"/>
            </w:tcBorders>
            <w:shd w:val="clear" w:color="auto" w:fill="auto"/>
            <w:vAlign w:val="center"/>
          </w:tcPr>
          <w:p w14:paraId="40A74B52" w14:textId="77777777" w:rsidR="002204C6" w:rsidRDefault="002204C6" w:rsidP="00F40C2F">
            <w:pPr>
              <w:rPr>
                <w:sz w:val="20"/>
                <w:szCs w:val="20"/>
                <w:lang w:eastAsia="tr-TR"/>
              </w:rPr>
            </w:pPr>
            <w:r>
              <w:rPr>
                <w:sz w:val="20"/>
                <w:szCs w:val="20"/>
                <w:lang w:eastAsia="tr-TR"/>
              </w:rPr>
              <w:t>Menkul Mal Büyük Onarım Giderleri</w:t>
            </w:r>
          </w:p>
        </w:tc>
        <w:tc>
          <w:tcPr>
            <w:tcW w:w="1971" w:type="dxa"/>
            <w:tcBorders>
              <w:left w:val="single" w:sz="4" w:space="0" w:color="000000"/>
              <w:bottom w:val="single" w:sz="4" w:space="0" w:color="000000"/>
            </w:tcBorders>
            <w:shd w:val="clear" w:color="auto" w:fill="auto"/>
            <w:vAlign w:val="center"/>
          </w:tcPr>
          <w:p w14:paraId="6D01542A" w14:textId="77777777" w:rsidR="002204C6" w:rsidRDefault="002204C6" w:rsidP="00F40C2F">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6706C51E" w14:textId="77777777" w:rsidR="002204C6" w:rsidRDefault="002204C6" w:rsidP="00F40C2F">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09C50577" w14:textId="77777777" w:rsidR="002204C6" w:rsidRDefault="002204C6" w:rsidP="00F40C2F">
            <w:pPr>
              <w:snapToGrid w:val="0"/>
              <w:jc w:val="right"/>
              <w:rPr>
                <w:sz w:val="20"/>
                <w:szCs w:val="20"/>
                <w:lang w:eastAsia="tr-TR"/>
              </w:rPr>
            </w:pPr>
            <w:r>
              <w:rPr>
                <w:sz w:val="20"/>
                <w:szCs w:val="20"/>
                <w:lang w:eastAsia="tr-TR"/>
              </w:rPr>
              <w:t>0</w:t>
            </w:r>
          </w:p>
        </w:tc>
      </w:tr>
      <w:tr w:rsidR="002204C6" w14:paraId="0B609A76" w14:textId="77777777" w:rsidTr="00F40C2F">
        <w:trPr>
          <w:trHeight w:val="239"/>
        </w:trPr>
        <w:tc>
          <w:tcPr>
            <w:tcW w:w="1249" w:type="dxa"/>
            <w:tcBorders>
              <w:left w:val="single" w:sz="4" w:space="0" w:color="000000"/>
              <w:bottom w:val="single" w:sz="4" w:space="0" w:color="000000"/>
            </w:tcBorders>
            <w:shd w:val="clear" w:color="auto" w:fill="auto"/>
            <w:vAlign w:val="center"/>
          </w:tcPr>
          <w:p w14:paraId="58C8A6D0" w14:textId="77777777" w:rsidR="002204C6" w:rsidRDefault="002204C6" w:rsidP="00F40C2F">
            <w:pPr>
              <w:jc w:val="center"/>
              <w:rPr>
                <w:sz w:val="20"/>
                <w:szCs w:val="20"/>
                <w:lang w:eastAsia="tr-TR"/>
              </w:rPr>
            </w:pPr>
            <w:r>
              <w:rPr>
                <w:sz w:val="20"/>
                <w:szCs w:val="20"/>
                <w:lang w:eastAsia="tr-TR"/>
              </w:rPr>
              <w:t>06.7</w:t>
            </w:r>
          </w:p>
        </w:tc>
        <w:tc>
          <w:tcPr>
            <w:tcW w:w="2148" w:type="dxa"/>
            <w:tcBorders>
              <w:left w:val="single" w:sz="4" w:space="0" w:color="000000"/>
              <w:bottom w:val="single" w:sz="4" w:space="0" w:color="000000"/>
            </w:tcBorders>
            <w:shd w:val="clear" w:color="auto" w:fill="auto"/>
            <w:vAlign w:val="center"/>
          </w:tcPr>
          <w:p w14:paraId="24B45F51" w14:textId="77777777" w:rsidR="002204C6" w:rsidRDefault="002204C6" w:rsidP="00F40C2F">
            <w:pPr>
              <w:rPr>
                <w:sz w:val="20"/>
                <w:szCs w:val="20"/>
                <w:lang w:eastAsia="tr-TR"/>
              </w:rPr>
            </w:pPr>
            <w:r>
              <w:rPr>
                <w:sz w:val="20"/>
                <w:szCs w:val="20"/>
                <w:lang w:eastAsia="tr-TR"/>
              </w:rPr>
              <w:t>Gayrimenkul Büyük Onarım Giderleri</w:t>
            </w:r>
          </w:p>
        </w:tc>
        <w:tc>
          <w:tcPr>
            <w:tcW w:w="1971" w:type="dxa"/>
            <w:tcBorders>
              <w:left w:val="single" w:sz="4" w:space="0" w:color="000000"/>
              <w:bottom w:val="single" w:sz="4" w:space="0" w:color="000000"/>
            </w:tcBorders>
            <w:shd w:val="clear" w:color="auto" w:fill="auto"/>
            <w:vAlign w:val="center"/>
          </w:tcPr>
          <w:p w14:paraId="36B97387" w14:textId="77777777" w:rsidR="002204C6" w:rsidRDefault="002204C6" w:rsidP="00F40C2F">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0391D85D" w14:textId="77777777" w:rsidR="002204C6" w:rsidRDefault="002204C6" w:rsidP="00F40C2F">
            <w:pPr>
              <w:snapToGrid w:val="0"/>
              <w:jc w:val="right"/>
              <w:rPr>
                <w:sz w:val="20"/>
                <w:szCs w:val="20"/>
                <w:lang w:eastAsia="tr-TR"/>
              </w:rPr>
            </w:pPr>
            <w:r>
              <w:rPr>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0D2624DB" w14:textId="77777777" w:rsidR="002204C6" w:rsidRDefault="002204C6" w:rsidP="00F40C2F">
            <w:pPr>
              <w:snapToGrid w:val="0"/>
              <w:jc w:val="right"/>
              <w:rPr>
                <w:sz w:val="20"/>
                <w:szCs w:val="20"/>
                <w:lang w:eastAsia="tr-TR"/>
              </w:rPr>
            </w:pPr>
            <w:r>
              <w:rPr>
                <w:sz w:val="20"/>
                <w:szCs w:val="20"/>
                <w:lang w:eastAsia="tr-TR"/>
              </w:rPr>
              <w:t>0</w:t>
            </w:r>
          </w:p>
        </w:tc>
      </w:tr>
      <w:tr w:rsidR="002204C6" w14:paraId="02E13590" w14:textId="77777777" w:rsidTr="00F40C2F">
        <w:trPr>
          <w:trHeight w:val="239"/>
        </w:trPr>
        <w:tc>
          <w:tcPr>
            <w:tcW w:w="3397" w:type="dxa"/>
            <w:gridSpan w:val="2"/>
            <w:tcBorders>
              <w:left w:val="single" w:sz="4" w:space="0" w:color="000000"/>
              <w:bottom w:val="single" w:sz="4" w:space="0" w:color="000000"/>
            </w:tcBorders>
            <w:shd w:val="clear" w:color="auto" w:fill="7F7F7F" w:themeFill="text1" w:themeFillTint="80"/>
            <w:vAlign w:val="center"/>
          </w:tcPr>
          <w:p w14:paraId="14125D7D" w14:textId="77777777" w:rsidR="002204C6" w:rsidRDefault="002204C6" w:rsidP="00F40C2F">
            <w:pPr>
              <w:rPr>
                <w:sz w:val="20"/>
                <w:szCs w:val="20"/>
                <w:lang w:eastAsia="tr-TR"/>
              </w:rPr>
            </w:pPr>
            <w:r>
              <w:rPr>
                <w:b/>
                <w:bCs/>
                <w:sz w:val="20"/>
                <w:szCs w:val="20"/>
                <w:lang w:eastAsia="tr-TR"/>
              </w:rPr>
              <w:t>GENEL TOPLAM</w:t>
            </w:r>
          </w:p>
        </w:tc>
        <w:tc>
          <w:tcPr>
            <w:tcW w:w="1971" w:type="dxa"/>
            <w:tcBorders>
              <w:left w:val="single" w:sz="4" w:space="0" w:color="000000"/>
              <w:bottom w:val="single" w:sz="4" w:space="0" w:color="000000"/>
            </w:tcBorders>
            <w:shd w:val="clear" w:color="auto" w:fill="auto"/>
            <w:vAlign w:val="center"/>
          </w:tcPr>
          <w:p w14:paraId="1F9935DD" w14:textId="77777777" w:rsidR="002204C6" w:rsidRPr="00A92EC1" w:rsidRDefault="002204C6" w:rsidP="00F40C2F">
            <w:pPr>
              <w:snapToGrid w:val="0"/>
              <w:jc w:val="right"/>
              <w:rPr>
                <w:b/>
                <w:sz w:val="20"/>
                <w:szCs w:val="20"/>
                <w:lang w:eastAsia="tr-TR"/>
              </w:rPr>
            </w:pPr>
            <w:r>
              <w:rPr>
                <w:b/>
                <w:sz w:val="20"/>
                <w:szCs w:val="20"/>
                <w:lang w:eastAsia="tr-TR"/>
              </w:rPr>
              <w:t>22.702.703,56</w:t>
            </w:r>
          </w:p>
        </w:tc>
        <w:tc>
          <w:tcPr>
            <w:tcW w:w="2059" w:type="dxa"/>
            <w:tcBorders>
              <w:left w:val="single" w:sz="4" w:space="0" w:color="000000"/>
              <w:bottom w:val="single" w:sz="4" w:space="0" w:color="000000"/>
            </w:tcBorders>
            <w:shd w:val="clear" w:color="auto" w:fill="auto"/>
            <w:vAlign w:val="center"/>
          </w:tcPr>
          <w:p w14:paraId="53B434A1" w14:textId="77777777" w:rsidR="002204C6" w:rsidRPr="00A92EC1" w:rsidRDefault="002204C6" w:rsidP="00F40C2F">
            <w:pPr>
              <w:snapToGrid w:val="0"/>
              <w:jc w:val="right"/>
              <w:rPr>
                <w:b/>
                <w:sz w:val="20"/>
                <w:szCs w:val="20"/>
                <w:lang w:eastAsia="tr-TR"/>
              </w:rPr>
            </w:pPr>
            <w:r w:rsidRPr="00A92EC1">
              <w:rPr>
                <w:b/>
                <w:sz w:val="20"/>
                <w:szCs w:val="20"/>
                <w:lang w:eastAsia="tr-TR"/>
              </w:rPr>
              <w:t>0</w:t>
            </w:r>
          </w:p>
        </w:tc>
        <w:tc>
          <w:tcPr>
            <w:tcW w:w="2354" w:type="dxa"/>
            <w:tcBorders>
              <w:left w:val="single" w:sz="4" w:space="0" w:color="000000"/>
              <w:bottom w:val="single" w:sz="4" w:space="0" w:color="000000"/>
              <w:right w:val="single" w:sz="4" w:space="0" w:color="000000"/>
            </w:tcBorders>
            <w:shd w:val="clear" w:color="auto" w:fill="auto"/>
            <w:vAlign w:val="center"/>
          </w:tcPr>
          <w:p w14:paraId="4353DA0E" w14:textId="77777777" w:rsidR="002204C6" w:rsidRPr="00A92EC1" w:rsidRDefault="002204C6" w:rsidP="00F40C2F">
            <w:pPr>
              <w:snapToGrid w:val="0"/>
              <w:jc w:val="right"/>
              <w:rPr>
                <w:b/>
                <w:sz w:val="20"/>
                <w:szCs w:val="20"/>
                <w:lang w:eastAsia="tr-TR"/>
              </w:rPr>
            </w:pPr>
            <w:r>
              <w:rPr>
                <w:b/>
                <w:sz w:val="20"/>
                <w:szCs w:val="20"/>
                <w:lang w:eastAsia="tr-TR"/>
              </w:rPr>
              <w:t>22.702.703,56</w:t>
            </w:r>
          </w:p>
        </w:tc>
      </w:tr>
    </w:tbl>
    <w:p w14:paraId="49F462A9" w14:textId="77777777" w:rsidR="00E32D7B" w:rsidRDefault="00E32D7B">
      <w:pPr>
        <w:jc w:val="both"/>
        <w:rPr>
          <w:b/>
        </w:rPr>
      </w:pPr>
    </w:p>
    <w:p w14:paraId="3F79C62F" w14:textId="77777777" w:rsidR="00E32D7B" w:rsidRDefault="00E32D7B">
      <w:pPr>
        <w:jc w:val="both"/>
        <w:rPr>
          <w:b/>
        </w:rPr>
      </w:pPr>
    </w:p>
    <w:p w14:paraId="3DB4DC48" w14:textId="77777777" w:rsidR="00E32D7B" w:rsidRDefault="00E32D7B">
      <w:pPr>
        <w:jc w:val="both"/>
        <w:rPr>
          <w:b/>
        </w:rPr>
      </w:pPr>
    </w:p>
    <w:p w14:paraId="5E737C83" w14:textId="77777777" w:rsidR="00E32D7B" w:rsidRPr="00546870" w:rsidRDefault="00E32D7B">
      <w:pPr>
        <w:pStyle w:val="Balk3"/>
        <w:pageBreakBefore/>
        <w:numPr>
          <w:ilvl w:val="0"/>
          <w:numId w:val="1"/>
        </w:numPr>
        <w:ind w:left="0" w:firstLine="0"/>
        <w:rPr>
          <w:color w:val="C00000"/>
          <w:sz w:val="24"/>
          <w:szCs w:val="24"/>
        </w:rPr>
      </w:pPr>
      <w:bookmarkStart w:id="165" w:name="__RefHeading__187_1323963809"/>
      <w:bookmarkStart w:id="166" w:name="__RefHeading__316_597354004"/>
      <w:bookmarkStart w:id="167" w:name="__RefHeading__230_1086036030"/>
      <w:bookmarkStart w:id="168" w:name="__RefHeading__175_1589488387"/>
      <w:bookmarkStart w:id="169" w:name="__RefHeading___Toc450743422"/>
      <w:bookmarkStart w:id="170" w:name="__RefHeading__752_2095565461"/>
      <w:bookmarkStart w:id="171" w:name="__RefHeading__609_796719703"/>
      <w:bookmarkStart w:id="172" w:name="_Toc121219596"/>
      <w:bookmarkEnd w:id="165"/>
      <w:bookmarkEnd w:id="166"/>
      <w:bookmarkEnd w:id="167"/>
      <w:bookmarkEnd w:id="168"/>
      <w:bookmarkEnd w:id="169"/>
      <w:bookmarkEnd w:id="170"/>
      <w:bookmarkEnd w:id="171"/>
      <w:r w:rsidRPr="00546870">
        <w:rPr>
          <w:rFonts w:ascii="Times New Roman" w:hAnsi="Times New Roman" w:cs="Times New Roman"/>
          <w:color w:val="C00000"/>
          <w:sz w:val="24"/>
          <w:szCs w:val="24"/>
        </w:rPr>
        <w:lastRenderedPageBreak/>
        <w:t>B. CUMHURİYET BAŞSAVCILIĞINA İLİŞKİN BİLGİLER</w:t>
      </w:r>
      <w:bookmarkEnd w:id="172"/>
    </w:p>
    <w:p w14:paraId="0F7C9CF0" w14:textId="77777777" w:rsidR="00E32D7B" w:rsidRPr="00546870" w:rsidRDefault="00E32D7B" w:rsidP="00D07949">
      <w:pPr>
        <w:pStyle w:val="Balk4"/>
        <w:numPr>
          <w:ilvl w:val="1"/>
          <w:numId w:val="4"/>
        </w:numPr>
        <w:ind w:left="0" w:firstLine="851"/>
        <w:rPr>
          <w:color w:val="C00000"/>
          <w:sz w:val="24"/>
          <w:szCs w:val="24"/>
        </w:rPr>
      </w:pPr>
      <w:bookmarkStart w:id="173" w:name="__RefHeading__189_1323963809"/>
      <w:bookmarkStart w:id="174" w:name="__RefHeading__318_597354004"/>
      <w:bookmarkStart w:id="175" w:name="__RefHeading__232_1086036030"/>
      <w:bookmarkStart w:id="176" w:name="__RefHeading__177_1589488387"/>
      <w:bookmarkStart w:id="177" w:name="__RefHeading___Toc450743423"/>
      <w:bookmarkStart w:id="178" w:name="__RefHeading__754_2095565461"/>
      <w:bookmarkStart w:id="179" w:name="__RefHeading__611_796719703"/>
      <w:bookmarkStart w:id="180" w:name="_Toc455182134"/>
      <w:bookmarkStart w:id="181" w:name="_Toc92879963"/>
      <w:bookmarkStart w:id="182" w:name="_Toc94867869"/>
      <w:bookmarkStart w:id="183" w:name="_Toc121219597"/>
      <w:bookmarkEnd w:id="173"/>
      <w:bookmarkEnd w:id="174"/>
      <w:bookmarkEnd w:id="175"/>
      <w:bookmarkEnd w:id="176"/>
      <w:bookmarkEnd w:id="177"/>
      <w:bookmarkEnd w:id="178"/>
      <w:bookmarkEnd w:id="179"/>
      <w:r w:rsidRPr="00546870">
        <w:rPr>
          <w:color w:val="C00000"/>
          <w:sz w:val="24"/>
          <w:szCs w:val="24"/>
        </w:rPr>
        <w:t>MERKEZ CUMHURİYET BAŞSAVCILIĞI</w:t>
      </w:r>
      <w:bookmarkEnd w:id="180"/>
      <w:bookmarkEnd w:id="181"/>
      <w:bookmarkEnd w:id="182"/>
      <w:bookmarkEnd w:id="183"/>
    </w:p>
    <w:p w14:paraId="3A9D5384" w14:textId="77777777" w:rsidR="00E32D7B" w:rsidRPr="00546870" w:rsidRDefault="00E32D7B">
      <w:pPr>
        <w:rPr>
          <w:color w:val="C00000"/>
        </w:rPr>
      </w:pPr>
    </w:p>
    <w:p w14:paraId="397D36A6" w14:textId="77777777" w:rsidR="00F40C2F" w:rsidRPr="00546870" w:rsidRDefault="00B7249B" w:rsidP="00F40C2F">
      <w:pPr>
        <w:tabs>
          <w:tab w:val="left" w:pos="360"/>
        </w:tabs>
        <w:jc w:val="both"/>
        <w:rPr>
          <w:color w:val="C00000"/>
        </w:rPr>
      </w:pPr>
      <w:r w:rsidRPr="00546870">
        <w:rPr>
          <w:b/>
          <w:color w:val="C00000"/>
        </w:rPr>
        <w:tab/>
      </w:r>
      <w:r w:rsidR="00F40C2F" w:rsidRPr="00546870">
        <w:rPr>
          <w:b/>
          <w:color w:val="C00000"/>
        </w:rPr>
        <w:t>1.  Cumhuriyet Başsavcılığı Soruşturma Dosyalarının Temizlenme Oranları</w:t>
      </w:r>
      <w:r w:rsidR="00F40C2F" w:rsidRPr="00546870">
        <w:rPr>
          <w:rStyle w:val="DipnotBavurusu2"/>
          <w:color w:val="C00000"/>
        </w:rPr>
        <w:footnoteReference w:id="1"/>
      </w:r>
      <w:r w:rsidR="00F40C2F" w:rsidRPr="00546870">
        <w:rPr>
          <w:b/>
          <w:color w:val="C00000"/>
        </w:rPr>
        <w:t xml:space="preserve"> ve Reel Çalışma Oranları</w:t>
      </w:r>
    </w:p>
    <w:p w14:paraId="13A65EF7" w14:textId="77777777" w:rsidR="00F40C2F" w:rsidRPr="007B3A86" w:rsidRDefault="00F40C2F" w:rsidP="00F40C2F">
      <w:pPr>
        <w:tabs>
          <w:tab w:val="left" w:pos="360"/>
        </w:tabs>
        <w:jc w:val="both"/>
        <w:rPr>
          <w:color w:val="00B050"/>
        </w:rPr>
      </w:pPr>
      <w:r>
        <w:rPr>
          <w:noProof/>
          <w:lang w:eastAsia="tr-TR"/>
        </w:rPr>
        <mc:AlternateContent>
          <mc:Choice Requires="wps">
            <w:drawing>
              <wp:anchor distT="0" distB="0" distL="89535" distR="89535" simplePos="0" relativeHeight="251673600" behindDoc="0" locked="0" layoutInCell="1" allowOverlap="1" wp14:anchorId="3BF89587" wp14:editId="4A8D27A5">
                <wp:simplePos x="0" y="0"/>
                <wp:positionH relativeFrom="margin">
                  <wp:posOffset>-81280</wp:posOffset>
                </wp:positionH>
                <wp:positionV relativeFrom="paragraph">
                  <wp:posOffset>247015</wp:posOffset>
                </wp:positionV>
                <wp:extent cx="6598285" cy="16236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28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209" w:type="dxa"/>
                              <w:tblLayout w:type="fixed"/>
                              <w:tblLook w:val="0000" w:firstRow="0" w:lastRow="0" w:firstColumn="0" w:lastColumn="0" w:noHBand="0" w:noVBand="0"/>
                            </w:tblPr>
                            <w:tblGrid>
                              <w:gridCol w:w="1773"/>
                              <w:gridCol w:w="1340"/>
                              <w:gridCol w:w="1469"/>
                              <w:gridCol w:w="942"/>
                              <w:gridCol w:w="992"/>
                              <w:gridCol w:w="1417"/>
                              <w:gridCol w:w="1276"/>
                            </w:tblGrid>
                            <w:tr w:rsidR="00852528" w14:paraId="7E898E6B" w14:textId="77777777" w:rsidTr="00F40C2F">
                              <w:trPr>
                                <w:trHeight w:val="222"/>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C00000"/>
                                </w:tcPr>
                                <w:p w14:paraId="6DF58203" w14:textId="77777777" w:rsidR="00852528" w:rsidRDefault="00852528">
                                  <w:pPr>
                                    <w:jc w:val="center"/>
                                    <w:rPr>
                                      <w:b/>
                                      <w:color w:val="FFFFFF"/>
                                    </w:rPr>
                                  </w:pPr>
                                  <w:r>
                                    <w:rPr>
                                      <w:b/>
                                      <w:color w:val="FFFFFF"/>
                                    </w:rPr>
                                    <w:t>Cumhuriyet Başsavcılığı Soruşturma Dosyaları</w:t>
                                  </w:r>
                                </w:p>
                              </w:tc>
                            </w:tr>
                            <w:tr w:rsidR="00852528" w14:paraId="7FC60981" w14:textId="77777777" w:rsidTr="00F40C2F">
                              <w:trPr>
                                <w:trHeight w:val="900"/>
                              </w:trPr>
                              <w:tc>
                                <w:tcPr>
                                  <w:tcW w:w="1773" w:type="dxa"/>
                                  <w:tcBorders>
                                    <w:top w:val="single" w:sz="4" w:space="0" w:color="000000"/>
                                    <w:left w:val="single" w:sz="4" w:space="0" w:color="000000"/>
                                    <w:bottom w:val="single" w:sz="4" w:space="0" w:color="000000"/>
                                  </w:tcBorders>
                                  <w:shd w:val="clear" w:color="auto" w:fill="auto"/>
                                </w:tcPr>
                                <w:p w14:paraId="7E299D46" w14:textId="77777777" w:rsidR="00852528" w:rsidRDefault="00852528">
                                  <w:pPr>
                                    <w:snapToGrid w:val="0"/>
                                    <w:jc w:val="center"/>
                                    <w:rPr>
                                      <w:b/>
                                    </w:rPr>
                                  </w:pPr>
                                </w:p>
                              </w:tc>
                              <w:tc>
                                <w:tcPr>
                                  <w:tcW w:w="1340" w:type="dxa"/>
                                  <w:tcBorders>
                                    <w:top w:val="single" w:sz="4" w:space="0" w:color="000000"/>
                                    <w:left w:val="single" w:sz="4" w:space="0" w:color="000000"/>
                                    <w:bottom w:val="single" w:sz="4" w:space="0" w:color="000000"/>
                                  </w:tcBorders>
                                  <w:shd w:val="clear" w:color="auto" w:fill="auto"/>
                                </w:tcPr>
                                <w:p w14:paraId="1D8370C1" w14:textId="77777777" w:rsidR="00852528" w:rsidRDefault="00852528">
                                  <w:pPr>
                                    <w:jc w:val="center"/>
                                    <w:rPr>
                                      <w:b/>
                                    </w:rPr>
                                  </w:pPr>
                                  <w:r>
                                    <w:rPr>
                                      <w:b/>
                                    </w:rPr>
                                    <w:t xml:space="preserve">Yıl İçerisinde Gelen Dosya Sayısı  </w:t>
                                  </w:r>
                                </w:p>
                              </w:tc>
                              <w:tc>
                                <w:tcPr>
                                  <w:tcW w:w="1469" w:type="dxa"/>
                                  <w:tcBorders>
                                    <w:top w:val="single" w:sz="4" w:space="0" w:color="000000"/>
                                    <w:left w:val="single" w:sz="4" w:space="0" w:color="000000"/>
                                    <w:bottom w:val="single" w:sz="4" w:space="0" w:color="000000"/>
                                  </w:tcBorders>
                                  <w:shd w:val="clear" w:color="auto" w:fill="auto"/>
                                </w:tcPr>
                                <w:p w14:paraId="56896C5C" w14:textId="77777777" w:rsidR="00852528" w:rsidRDefault="00852528">
                                  <w:pPr>
                                    <w:jc w:val="center"/>
                                    <w:rPr>
                                      <w:b/>
                                    </w:rPr>
                                  </w:pPr>
                                  <w:r>
                                    <w:rPr>
                                      <w:b/>
                                    </w:rPr>
                                    <w:t>Bir Önceki Yıldan Devreden Dosya Sayısı</w:t>
                                  </w:r>
                                </w:p>
                              </w:tc>
                              <w:tc>
                                <w:tcPr>
                                  <w:tcW w:w="942" w:type="dxa"/>
                                  <w:tcBorders>
                                    <w:top w:val="single" w:sz="4" w:space="0" w:color="000000"/>
                                    <w:left w:val="single" w:sz="4" w:space="0" w:color="000000"/>
                                    <w:bottom w:val="single" w:sz="4" w:space="0" w:color="000000"/>
                                  </w:tcBorders>
                                  <w:shd w:val="clear" w:color="auto" w:fill="auto"/>
                                </w:tcPr>
                                <w:p w14:paraId="710EF3DD" w14:textId="77777777" w:rsidR="00852528" w:rsidRDefault="00852528">
                                  <w:pPr>
                                    <w:jc w:val="center"/>
                                    <w:rPr>
                                      <w:b/>
                                    </w:rPr>
                                  </w:pPr>
                                  <w:r>
                                    <w:rPr>
                                      <w:b/>
                                    </w:rPr>
                                    <w:t>Karar Sayısı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AE5B72" w14:textId="77777777" w:rsidR="00852528" w:rsidRDefault="00852528">
                                  <w:pPr>
                                    <w:jc w:val="center"/>
                                    <w:rPr>
                                      <w:b/>
                                    </w:rPr>
                                  </w:pPr>
                                  <w:r>
                                    <w:rPr>
                                      <w:b/>
                                    </w:rPr>
                                    <w:t>Temizlenme Oranı</w:t>
                                  </w:r>
                                </w:p>
                                <w:p w14:paraId="6CF70F7C" w14:textId="77777777" w:rsidR="00852528" w:rsidRDefault="00852528">
                                  <w:pPr>
                                    <w:jc w:val="center"/>
                                  </w:pPr>
                                </w:p>
                              </w:tc>
                              <w:tc>
                                <w:tcPr>
                                  <w:tcW w:w="1417" w:type="dxa"/>
                                  <w:tcBorders>
                                    <w:top w:val="single" w:sz="4" w:space="0" w:color="000000"/>
                                    <w:left w:val="single" w:sz="4" w:space="0" w:color="000000"/>
                                    <w:bottom w:val="single" w:sz="4" w:space="0" w:color="000000"/>
                                    <w:right w:val="single" w:sz="4" w:space="0" w:color="000000"/>
                                  </w:tcBorders>
                                </w:tcPr>
                                <w:p w14:paraId="5D19F78A" w14:textId="77777777" w:rsidR="00852528" w:rsidRDefault="00852528">
                                  <w:pPr>
                                    <w:jc w:val="center"/>
                                    <w:rPr>
                                      <w:b/>
                                    </w:rPr>
                                  </w:pPr>
                                  <w:r>
                                    <w:rPr>
                                      <w:b/>
                                    </w:rPr>
                                    <w:t>Bir önceki yıl Temizlenme Oranı</w:t>
                                  </w:r>
                                </w:p>
                              </w:tc>
                              <w:tc>
                                <w:tcPr>
                                  <w:tcW w:w="1276" w:type="dxa"/>
                                  <w:tcBorders>
                                    <w:top w:val="single" w:sz="4" w:space="0" w:color="000000"/>
                                    <w:left w:val="single" w:sz="4" w:space="0" w:color="000000"/>
                                    <w:bottom w:val="single" w:sz="4" w:space="0" w:color="000000"/>
                                    <w:right w:val="single" w:sz="4" w:space="0" w:color="000000"/>
                                  </w:tcBorders>
                                </w:tcPr>
                                <w:p w14:paraId="483A4DC3" w14:textId="77777777" w:rsidR="00852528" w:rsidRDefault="00852528">
                                  <w:pPr>
                                    <w:jc w:val="center"/>
                                    <w:rPr>
                                      <w:b/>
                                    </w:rPr>
                                  </w:pPr>
                                  <w:r>
                                    <w:rPr>
                                      <w:b/>
                                    </w:rPr>
                                    <w:t>Reel Çalışma Oranı</w:t>
                                  </w:r>
                                </w:p>
                              </w:tc>
                            </w:tr>
                            <w:tr w:rsidR="00852528" w14:paraId="2F00B634" w14:textId="77777777" w:rsidTr="00F40C2F">
                              <w:trPr>
                                <w:trHeight w:val="239"/>
                              </w:trPr>
                              <w:tc>
                                <w:tcPr>
                                  <w:tcW w:w="1773" w:type="dxa"/>
                                  <w:tcBorders>
                                    <w:top w:val="single" w:sz="4" w:space="0" w:color="000000"/>
                                    <w:left w:val="single" w:sz="4" w:space="0" w:color="000000"/>
                                    <w:bottom w:val="single" w:sz="4" w:space="0" w:color="000000"/>
                                  </w:tcBorders>
                                  <w:shd w:val="clear" w:color="auto" w:fill="F2F2F2"/>
                                </w:tcPr>
                                <w:p w14:paraId="6B6787A2" w14:textId="77777777" w:rsidR="00852528" w:rsidRDefault="00852528">
                                  <w:r>
                                    <w:t>Afyonkarahisar Cumhuriyet Başsavcılığı</w:t>
                                  </w:r>
                                </w:p>
                              </w:tc>
                              <w:tc>
                                <w:tcPr>
                                  <w:tcW w:w="1340" w:type="dxa"/>
                                  <w:tcBorders>
                                    <w:top w:val="single" w:sz="4" w:space="0" w:color="000000"/>
                                    <w:left w:val="single" w:sz="4" w:space="0" w:color="000000"/>
                                    <w:bottom w:val="single" w:sz="4" w:space="0" w:color="000000"/>
                                  </w:tcBorders>
                                  <w:shd w:val="clear" w:color="auto" w:fill="F2F2F2"/>
                                </w:tcPr>
                                <w:p w14:paraId="7DCB2FBC" w14:textId="77777777" w:rsidR="00852528" w:rsidRDefault="00852528">
                                  <w:pPr>
                                    <w:snapToGrid w:val="0"/>
                                    <w:jc w:val="center"/>
                                  </w:pPr>
                                  <w:r>
                                    <w:t>24000</w:t>
                                  </w:r>
                                </w:p>
                              </w:tc>
                              <w:tc>
                                <w:tcPr>
                                  <w:tcW w:w="1469" w:type="dxa"/>
                                  <w:tcBorders>
                                    <w:top w:val="single" w:sz="4" w:space="0" w:color="000000"/>
                                    <w:left w:val="single" w:sz="4" w:space="0" w:color="000000"/>
                                    <w:bottom w:val="single" w:sz="4" w:space="0" w:color="000000"/>
                                  </w:tcBorders>
                                  <w:shd w:val="clear" w:color="auto" w:fill="F2F2F2"/>
                                </w:tcPr>
                                <w:p w14:paraId="76F33010" w14:textId="77777777" w:rsidR="00852528" w:rsidRDefault="00852528">
                                  <w:pPr>
                                    <w:snapToGrid w:val="0"/>
                                    <w:jc w:val="center"/>
                                  </w:pPr>
                                  <w:r>
                                    <w:t>16230</w:t>
                                  </w:r>
                                </w:p>
                              </w:tc>
                              <w:tc>
                                <w:tcPr>
                                  <w:tcW w:w="942" w:type="dxa"/>
                                  <w:tcBorders>
                                    <w:top w:val="single" w:sz="4" w:space="0" w:color="000000"/>
                                    <w:left w:val="single" w:sz="4" w:space="0" w:color="000000"/>
                                    <w:bottom w:val="single" w:sz="4" w:space="0" w:color="000000"/>
                                  </w:tcBorders>
                                  <w:shd w:val="clear" w:color="auto" w:fill="F2F2F2"/>
                                </w:tcPr>
                                <w:p w14:paraId="6A87BDE3" w14:textId="77777777" w:rsidR="00852528" w:rsidRDefault="00852528">
                                  <w:pPr>
                                    <w:snapToGrid w:val="0"/>
                                    <w:jc w:val="center"/>
                                  </w:pPr>
                                  <w:r>
                                    <w:t>23494</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14:paraId="748C92D7" w14:textId="77777777" w:rsidR="00852528" w:rsidRDefault="00852528">
                                  <w:pPr>
                                    <w:snapToGrid w:val="0"/>
                                    <w:jc w:val="center"/>
                                  </w:pPr>
                                  <w:r>
                                    <w:t>%97.89</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4FEA3917" w14:textId="77777777" w:rsidR="00852528" w:rsidRDefault="00852528">
                                  <w:pPr>
                                    <w:snapToGrid w:val="0"/>
                                    <w:jc w:val="center"/>
                                  </w:pPr>
                                  <w:r>
                                    <w:t>%97.37</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14:paraId="0FD30F5A" w14:textId="6AFDD36A" w:rsidR="00852528" w:rsidRDefault="00852528">
                                  <w:pPr>
                                    <w:snapToGrid w:val="0"/>
                                    <w:jc w:val="center"/>
                                  </w:pPr>
                                  <w:r>
                                    <w:t xml:space="preserve"> (%58)</w:t>
                                  </w:r>
                                </w:p>
                              </w:tc>
                            </w:tr>
                          </w:tbl>
                          <w:p w14:paraId="495ABFCF" w14:textId="77777777" w:rsidR="00852528" w:rsidRDefault="00852528" w:rsidP="00F40C2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89587" id="_x0000_t202" coordsize="21600,21600" o:spt="202" path="m,l,21600r21600,l21600,xe">
                <v:stroke joinstyle="miter"/>
                <v:path gradientshapeok="t" o:connecttype="rect"/>
              </v:shapetype>
              <v:shape id="Text Box 2" o:spid="_x0000_s1028" type="#_x0000_t202" style="position:absolute;left:0;text-align:left;margin-left:-6.4pt;margin-top:19.45pt;width:519.55pt;height:127.85pt;z-index:251673600;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UGfQIAAAc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" stroked="f">
                <v:textbox inset="0,0,0,0">
                  <w:txbxContent>
                    <w:tbl>
                      <w:tblPr>
                        <w:tblW w:w="9209" w:type="dxa"/>
                        <w:tblLayout w:type="fixed"/>
                        <w:tblLook w:val="0000" w:firstRow="0" w:lastRow="0" w:firstColumn="0" w:lastColumn="0" w:noHBand="0" w:noVBand="0"/>
                      </w:tblPr>
                      <w:tblGrid>
                        <w:gridCol w:w="1773"/>
                        <w:gridCol w:w="1340"/>
                        <w:gridCol w:w="1469"/>
                        <w:gridCol w:w="942"/>
                        <w:gridCol w:w="992"/>
                        <w:gridCol w:w="1417"/>
                        <w:gridCol w:w="1276"/>
                      </w:tblGrid>
                      <w:tr w:rsidR="00852528" w14:paraId="7E898E6B" w14:textId="77777777" w:rsidTr="00F40C2F">
                        <w:trPr>
                          <w:trHeight w:val="222"/>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C00000"/>
                          </w:tcPr>
                          <w:p w14:paraId="6DF58203" w14:textId="77777777" w:rsidR="00852528" w:rsidRDefault="00852528">
                            <w:pPr>
                              <w:jc w:val="center"/>
                              <w:rPr>
                                <w:b/>
                                <w:color w:val="FFFFFF"/>
                              </w:rPr>
                            </w:pPr>
                            <w:r>
                              <w:rPr>
                                <w:b/>
                                <w:color w:val="FFFFFF"/>
                              </w:rPr>
                              <w:t>Cumhuriyet Başsavcılığı Soruşturma Dosyaları</w:t>
                            </w:r>
                          </w:p>
                        </w:tc>
                      </w:tr>
                      <w:tr w:rsidR="00852528" w14:paraId="7FC60981" w14:textId="77777777" w:rsidTr="00F40C2F">
                        <w:trPr>
                          <w:trHeight w:val="900"/>
                        </w:trPr>
                        <w:tc>
                          <w:tcPr>
                            <w:tcW w:w="1773" w:type="dxa"/>
                            <w:tcBorders>
                              <w:top w:val="single" w:sz="4" w:space="0" w:color="000000"/>
                              <w:left w:val="single" w:sz="4" w:space="0" w:color="000000"/>
                              <w:bottom w:val="single" w:sz="4" w:space="0" w:color="000000"/>
                            </w:tcBorders>
                            <w:shd w:val="clear" w:color="auto" w:fill="auto"/>
                          </w:tcPr>
                          <w:p w14:paraId="7E299D46" w14:textId="77777777" w:rsidR="00852528" w:rsidRDefault="00852528">
                            <w:pPr>
                              <w:snapToGrid w:val="0"/>
                              <w:jc w:val="center"/>
                              <w:rPr>
                                <w:b/>
                              </w:rPr>
                            </w:pPr>
                          </w:p>
                        </w:tc>
                        <w:tc>
                          <w:tcPr>
                            <w:tcW w:w="1340" w:type="dxa"/>
                            <w:tcBorders>
                              <w:top w:val="single" w:sz="4" w:space="0" w:color="000000"/>
                              <w:left w:val="single" w:sz="4" w:space="0" w:color="000000"/>
                              <w:bottom w:val="single" w:sz="4" w:space="0" w:color="000000"/>
                            </w:tcBorders>
                            <w:shd w:val="clear" w:color="auto" w:fill="auto"/>
                          </w:tcPr>
                          <w:p w14:paraId="1D8370C1" w14:textId="77777777" w:rsidR="00852528" w:rsidRDefault="00852528">
                            <w:pPr>
                              <w:jc w:val="center"/>
                              <w:rPr>
                                <w:b/>
                              </w:rPr>
                            </w:pPr>
                            <w:r>
                              <w:rPr>
                                <w:b/>
                              </w:rPr>
                              <w:t xml:space="preserve">Yıl İçerisinde Gelen Dosya Sayısı  </w:t>
                            </w:r>
                          </w:p>
                        </w:tc>
                        <w:tc>
                          <w:tcPr>
                            <w:tcW w:w="1469" w:type="dxa"/>
                            <w:tcBorders>
                              <w:top w:val="single" w:sz="4" w:space="0" w:color="000000"/>
                              <w:left w:val="single" w:sz="4" w:space="0" w:color="000000"/>
                              <w:bottom w:val="single" w:sz="4" w:space="0" w:color="000000"/>
                            </w:tcBorders>
                            <w:shd w:val="clear" w:color="auto" w:fill="auto"/>
                          </w:tcPr>
                          <w:p w14:paraId="56896C5C" w14:textId="77777777" w:rsidR="00852528" w:rsidRDefault="00852528">
                            <w:pPr>
                              <w:jc w:val="center"/>
                              <w:rPr>
                                <w:b/>
                              </w:rPr>
                            </w:pPr>
                            <w:r>
                              <w:rPr>
                                <w:b/>
                              </w:rPr>
                              <w:t>Bir Önceki Yıldan Devreden Dosya Sayısı</w:t>
                            </w:r>
                          </w:p>
                        </w:tc>
                        <w:tc>
                          <w:tcPr>
                            <w:tcW w:w="942" w:type="dxa"/>
                            <w:tcBorders>
                              <w:top w:val="single" w:sz="4" w:space="0" w:color="000000"/>
                              <w:left w:val="single" w:sz="4" w:space="0" w:color="000000"/>
                              <w:bottom w:val="single" w:sz="4" w:space="0" w:color="000000"/>
                            </w:tcBorders>
                            <w:shd w:val="clear" w:color="auto" w:fill="auto"/>
                          </w:tcPr>
                          <w:p w14:paraId="710EF3DD" w14:textId="77777777" w:rsidR="00852528" w:rsidRDefault="00852528">
                            <w:pPr>
                              <w:jc w:val="center"/>
                              <w:rPr>
                                <w:b/>
                              </w:rPr>
                            </w:pPr>
                            <w:r>
                              <w:rPr>
                                <w:b/>
                              </w:rPr>
                              <w:t>Karar Sayısı</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AE5B72" w14:textId="77777777" w:rsidR="00852528" w:rsidRDefault="00852528">
                            <w:pPr>
                              <w:jc w:val="center"/>
                              <w:rPr>
                                <w:b/>
                              </w:rPr>
                            </w:pPr>
                            <w:r>
                              <w:rPr>
                                <w:b/>
                              </w:rPr>
                              <w:t>Temizlenme Oranı</w:t>
                            </w:r>
                          </w:p>
                          <w:p w14:paraId="6CF70F7C" w14:textId="77777777" w:rsidR="00852528" w:rsidRDefault="00852528">
                            <w:pPr>
                              <w:jc w:val="center"/>
                            </w:pPr>
                          </w:p>
                        </w:tc>
                        <w:tc>
                          <w:tcPr>
                            <w:tcW w:w="1417" w:type="dxa"/>
                            <w:tcBorders>
                              <w:top w:val="single" w:sz="4" w:space="0" w:color="000000"/>
                              <w:left w:val="single" w:sz="4" w:space="0" w:color="000000"/>
                              <w:bottom w:val="single" w:sz="4" w:space="0" w:color="000000"/>
                              <w:right w:val="single" w:sz="4" w:space="0" w:color="000000"/>
                            </w:tcBorders>
                          </w:tcPr>
                          <w:p w14:paraId="5D19F78A" w14:textId="77777777" w:rsidR="00852528" w:rsidRDefault="00852528">
                            <w:pPr>
                              <w:jc w:val="center"/>
                              <w:rPr>
                                <w:b/>
                              </w:rPr>
                            </w:pPr>
                            <w:r>
                              <w:rPr>
                                <w:b/>
                              </w:rPr>
                              <w:t>Bir önceki yıl Temizlenme Oranı</w:t>
                            </w:r>
                          </w:p>
                        </w:tc>
                        <w:tc>
                          <w:tcPr>
                            <w:tcW w:w="1276" w:type="dxa"/>
                            <w:tcBorders>
                              <w:top w:val="single" w:sz="4" w:space="0" w:color="000000"/>
                              <w:left w:val="single" w:sz="4" w:space="0" w:color="000000"/>
                              <w:bottom w:val="single" w:sz="4" w:space="0" w:color="000000"/>
                              <w:right w:val="single" w:sz="4" w:space="0" w:color="000000"/>
                            </w:tcBorders>
                          </w:tcPr>
                          <w:p w14:paraId="483A4DC3" w14:textId="77777777" w:rsidR="00852528" w:rsidRDefault="00852528">
                            <w:pPr>
                              <w:jc w:val="center"/>
                              <w:rPr>
                                <w:b/>
                              </w:rPr>
                            </w:pPr>
                            <w:r>
                              <w:rPr>
                                <w:b/>
                              </w:rPr>
                              <w:t>Reel Çalışma Oranı</w:t>
                            </w:r>
                          </w:p>
                        </w:tc>
                      </w:tr>
                      <w:tr w:rsidR="00852528" w14:paraId="2F00B634" w14:textId="77777777" w:rsidTr="00F40C2F">
                        <w:trPr>
                          <w:trHeight w:val="239"/>
                        </w:trPr>
                        <w:tc>
                          <w:tcPr>
                            <w:tcW w:w="1773" w:type="dxa"/>
                            <w:tcBorders>
                              <w:top w:val="single" w:sz="4" w:space="0" w:color="000000"/>
                              <w:left w:val="single" w:sz="4" w:space="0" w:color="000000"/>
                              <w:bottom w:val="single" w:sz="4" w:space="0" w:color="000000"/>
                            </w:tcBorders>
                            <w:shd w:val="clear" w:color="auto" w:fill="F2F2F2"/>
                          </w:tcPr>
                          <w:p w14:paraId="6B6787A2" w14:textId="77777777" w:rsidR="00852528" w:rsidRDefault="00852528">
                            <w:r>
                              <w:t>Afyonkarahisar Cumhuriyet Başsavcılığı</w:t>
                            </w:r>
                          </w:p>
                        </w:tc>
                        <w:tc>
                          <w:tcPr>
                            <w:tcW w:w="1340" w:type="dxa"/>
                            <w:tcBorders>
                              <w:top w:val="single" w:sz="4" w:space="0" w:color="000000"/>
                              <w:left w:val="single" w:sz="4" w:space="0" w:color="000000"/>
                              <w:bottom w:val="single" w:sz="4" w:space="0" w:color="000000"/>
                            </w:tcBorders>
                            <w:shd w:val="clear" w:color="auto" w:fill="F2F2F2"/>
                          </w:tcPr>
                          <w:p w14:paraId="7DCB2FBC" w14:textId="77777777" w:rsidR="00852528" w:rsidRDefault="00852528">
                            <w:pPr>
                              <w:snapToGrid w:val="0"/>
                              <w:jc w:val="center"/>
                            </w:pPr>
                            <w:r>
                              <w:t>24000</w:t>
                            </w:r>
                          </w:p>
                        </w:tc>
                        <w:tc>
                          <w:tcPr>
                            <w:tcW w:w="1469" w:type="dxa"/>
                            <w:tcBorders>
                              <w:top w:val="single" w:sz="4" w:space="0" w:color="000000"/>
                              <w:left w:val="single" w:sz="4" w:space="0" w:color="000000"/>
                              <w:bottom w:val="single" w:sz="4" w:space="0" w:color="000000"/>
                            </w:tcBorders>
                            <w:shd w:val="clear" w:color="auto" w:fill="F2F2F2"/>
                          </w:tcPr>
                          <w:p w14:paraId="76F33010" w14:textId="77777777" w:rsidR="00852528" w:rsidRDefault="00852528">
                            <w:pPr>
                              <w:snapToGrid w:val="0"/>
                              <w:jc w:val="center"/>
                            </w:pPr>
                            <w:r>
                              <w:t>16230</w:t>
                            </w:r>
                          </w:p>
                        </w:tc>
                        <w:tc>
                          <w:tcPr>
                            <w:tcW w:w="942" w:type="dxa"/>
                            <w:tcBorders>
                              <w:top w:val="single" w:sz="4" w:space="0" w:color="000000"/>
                              <w:left w:val="single" w:sz="4" w:space="0" w:color="000000"/>
                              <w:bottom w:val="single" w:sz="4" w:space="0" w:color="000000"/>
                            </w:tcBorders>
                            <w:shd w:val="clear" w:color="auto" w:fill="F2F2F2"/>
                          </w:tcPr>
                          <w:p w14:paraId="6A87BDE3" w14:textId="77777777" w:rsidR="00852528" w:rsidRDefault="00852528">
                            <w:pPr>
                              <w:snapToGrid w:val="0"/>
                              <w:jc w:val="center"/>
                            </w:pPr>
                            <w:r>
                              <w:t>23494</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14:paraId="748C92D7" w14:textId="77777777" w:rsidR="00852528" w:rsidRDefault="00852528">
                            <w:pPr>
                              <w:snapToGrid w:val="0"/>
                              <w:jc w:val="center"/>
                            </w:pPr>
                            <w:r>
                              <w:t>%97.89</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4FEA3917" w14:textId="77777777" w:rsidR="00852528" w:rsidRDefault="00852528">
                            <w:pPr>
                              <w:snapToGrid w:val="0"/>
                              <w:jc w:val="center"/>
                            </w:pPr>
                            <w:r>
                              <w:t>%97.37</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14:paraId="0FD30F5A" w14:textId="6AFDD36A" w:rsidR="00852528" w:rsidRDefault="00852528">
                            <w:pPr>
                              <w:snapToGrid w:val="0"/>
                              <w:jc w:val="center"/>
                            </w:pPr>
                            <w:r>
                              <w:t xml:space="preserve"> (%58)</w:t>
                            </w:r>
                          </w:p>
                        </w:tc>
                      </w:tr>
                    </w:tbl>
                    <w:p w14:paraId="495ABFCF" w14:textId="77777777" w:rsidR="00852528" w:rsidRDefault="00852528" w:rsidP="00F40C2F">
                      <w:r>
                        <w:t xml:space="preserve"> </w:t>
                      </w:r>
                    </w:p>
                  </w:txbxContent>
                </v:textbox>
                <w10:wrap type="square" anchorx="margin"/>
              </v:shape>
            </w:pict>
          </mc:Fallback>
        </mc:AlternateContent>
      </w:r>
    </w:p>
    <w:p w14:paraId="419683BF" w14:textId="77777777" w:rsidR="00F40C2F" w:rsidRPr="00190038" w:rsidRDefault="00F40C2F" w:rsidP="00F40C2F">
      <w:pPr>
        <w:rPr>
          <w:color w:val="1C04CC"/>
        </w:rPr>
      </w:pPr>
    </w:p>
    <w:p w14:paraId="464901EB" w14:textId="77777777" w:rsidR="00F40C2F" w:rsidRPr="00546870" w:rsidRDefault="00F40C2F" w:rsidP="00D07949">
      <w:pPr>
        <w:numPr>
          <w:ilvl w:val="0"/>
          <w:numId w:val="3"/>
        </w:numPr>
        <w:tabs>
          <w:tab w:val="left" w:pos="360"/>
        </w:tabs>
        <w:spacing w:after="120"/>
        <w:ind w:left="714" w:hanging="357"/>
        <w:jc w:val="both"/>
        <w:rPr>
          <w:b/>
          <w:color w:val="C00000"/>
        </w:rPr>
      </w:pPr>
      <w:r w:rsidRPr="00546870">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F40C2F" w:rsidRPr="00131F9B" w14:paraId="2A970284" w14:textId="77777777" w:rsidTr="00F40C2F">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79DB6271" w14:textId="77777777" w:rsidR="00F40C2F" w:rsidRPr="00454345" w:rsidRDefault="00F40C2F" w:rsidP="00F40C2F">
            <w:pPr>
              <w:jc w:val="center"/>
              <w:rPr>
                <w:b/>
                <w:color w:val="FFFFFF" w:themeColor="background1"/>
                <w:sz w:val="22"/>
                <w:szCs w:val="22"/>
              </w:rPr>
            </w:pPr>
            <w:r>
              <w:rPr>
                <w:b/>
                <w:color w:val="FFFFFF" w:themeColor="background1"/>
                <w:sz w:val="22"/>
                <w:szCs w:val="22"/>
              </w:rPr>
              <w:t>Afyonkarahisar C</w:t>
            </w:r>
            <w:r w:rsidRPr="00454345">
              <w:rPr>
                <w:b/>
                <w:color w:val="FFFFFF" w:themeColor="background1"/>
                <w:sz w:val="22"/>
                <w:szCs w:val="22"/>
              </w:rPr>
              <w:t>umhuriyet Başsavcılığı</w:t>
            </w:r>
          </w:p>
          <w:p w14:paraId="705C9397" w14:textId="77777777" w:rsidR="00F40C2F" w:rsidRPr="00131F9B" w:rsidRDefault="00F40C2F" w:rsidP="00F40C2F">
            <w:pPr>
              <w:jc w:val="center"/>
              <w:rPr>
                <w:color w:val="7030A0"/>
              </w:rPr>
            </w:pPr>
            <w:r w:rsidRPr="00454345">
              <w:rPr>
                <w:b/>
                <w:color w:val="FFFFFF" w:themeColor="background1"/>
                <w:sz w:val="22"/>
                <w:szCs w:val="22"/>
              </w:rPr>
              <w:t>Suç Türlerine Göre Soruşturmaların Bitirilme Süreleri Ortalaması</w:t>
            </w:r>
          </w:p>
        </w:tc>
      </w:tr>
      <w:tr w:rsidR="00F40C2F" w:rsidRPr="00131F9B" w14:paraId="7C0056C7" w14:textId="77777777" w:rsidTr="00F40C2F">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7E4842C3" w14:textId="77777777" w:rsidR="00F40C2F" w:rsidRPr="00454345" w:rsidRDefault="00F40C2F" w:rsidP="00F40C2F">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536379D" w14:textId="77777777" w:rsidR="00F40C2F" w:rsidRPr="00454345" w:rsidRDefault="00F40C2F" w:rsidP="00F40C2F">
            <w:pPr>
              <w:jc w:val="center"/>
              <w:rPr>
                <w:sz w:val="22"/>
                <w:szCs w:val="22"/>
              </w:rPr>
            </w:pPr>
            <w:r w:rsidRPr="00454345">
              <w:rPr>
                <w:b/>
                <w:sz w:val="22"/>
                <w:szCs w:val="22"/>
              </w:rPr>
              <w:t>Ortalama Bitirilme Süresi (Gün)</w:t>
            </w:r>
          </w:p>
        </w:tc>
      </w:tr>
      <w:tr w:rsidR="00F40C2F" w:rsidRPr="00131F9B" w14:paraId="076A0F44" w14:textId="77777777" w:rsidTr="00F40C2F">
        <w:tc>
          <w:tcPr>
            <w:tcW w:w="524" w:type="dxa"/>
            <w:tcBorders>
              <w:top w:val="single" w:sz="4" w:space="0" w:color="000000"/>
              <w:left w:val="single" w:sz="4" w:space="0" w:color="000000"/>
              <w:bottom w:val="single" w:sz="4" w:space="0" w:color="000000"/>
            </w:tcBorders>
            <w:shd w:val="clear" w:color="auto" w:fill="F2F2F2"/>
          </w:tcPr>
          <w:p w14:paraId="340DFAD8" w14:textId="77777777" w:rsidR="00F40C2F" w:rsidRPr="00454345" w:rsidRDefault="00F40C2F" w:rsidP="00F40C2F">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175CEF56" w14:textId="77777777" w:rsidR="00F40C2F" w:rsidRPr="00454345" w:rsidRDefault="00F40C2F" w:rsidP="00F40C2F">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35678ED" w14:textId="77777777" w:rsidR="00F40C2F" w:rsidRPr="00454345" w:rsidRDefault="00F40C2F" w:rsidP="00F40C2F">
            <w:pPr>
              <w:snapToGrid w:val="0"/>
              <w:jc w:val="center"/>
            </w:pPr>
            <w:r>
              <w:t>48</w:t>
            </w:r>
          </w:p>
        </w:tc>
      </w:tr>
      <w:tr w:rsidR="00F40C2F" w:rsidRPr="00131F9B" w14:paraId="4626025B" w14:textId="77777777" w:rsidTr="00F40C2F">
        <w:tc>
          <w:tcPr>
            <w:tcW w:w="524" w:type="dxa"/>
            <w:tcBorders>
              <w:top w:val="single" w:sz="4" w:space="0" w:color="000000"/>
              <w:left w:val="single" w:sz="4" w:space="0" w:color="000000"/>
              <w:bottom w:val="single" w:sz="4" w:space="0" w:color="000000"/>
            </w:tcBorders>
            <w:shd w:val="clear" w:color="auto" w:fill="auto"/>
          </w:tcPr>
          <w:p w14:paraId="0AD85E27" w14:textId="77777777" w:rsidR="00F40C2F" w:rsidRPr="00454345" w:rsidRDefault="00F40C2F" w:rsidP="00F40C2F">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29A0A55B" w14:textId="77777777" w:rsidR="00F40C2F" w:rsidRPr="00454345" w:rsidRDefault="00F40C2F" w:rsidP="00F40C2F">
            <w:pPr>
              <w:snapToGrid w:val="0"/>
              <w:jc w:val="both"/>
            </w:pPr>
            <w:r>
              <w:t>Sesli Yazılı veya Görüntülü Bir İleti İle Hakaret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2F46DD3" w14:textId="77777777" w:rsidR="00F40C2F" w:rsidRPr="00454345" w:rsidRDefault="00F40C2F" w:rsidP="00F40C2F">
            <w:pPr>
              <w:snapToGrid w:val="0"/>
              <w:jc w:val="center"/>
            </w:pPr>
            <w:r>
              <w:t>44</w:t>
            </w:r>
          </w:p>
        </w:tc>
      </w:tr>
      <w:tr w:rsidR="00F40C2F" w:rsidRPr="00131F9B" w14:paraId="3A485807" w14:textId="77777777" w:rsidTr="00F40C2F">
        <w:tc>
          <w:tcPr>
            <w:tcW w:w="524" w:type="dxa"/>
            <w:tcBorders>
              <w:top w:val="single" w:sz="4" w:space="0" w:color="000000"/>
              <w:left w:val="single" w:sz="4" w:space="0" w:color="000000"/>
              <w:bottom w:val="single" w:sz="4" w:space="0" w:color="000000"/>
            </w:tcBorders>
            <w:shd w:val="clear" w:color="auto" w:fill="F2F2F2"/>
          </w:tcPr>
          <w:p w14:paraId="3B353A92" w14:textId="77777777" w:rsidR="00F40C2F" w:rsidRPr="00454345" w:rsidRDefault="00F40C2F" w:rsidP="00F40C2F">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0414C0E5" w14:textId="77777777" w:rsidR="00F40C2F" w:rsidRPr="00454345" w:rsidRDefault="00F40C2F" w:rsidP="00F40C2F">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B38BA1B" w14:textId="77777777" w:rsidR="00F40C2F" w:rsidRPr="00454345" w:rsidRDefault="00F40C2F" w:rsidP="00F40C2F">
            <w:pPr>
              <w:snapToGrid w:val="0"/>
              <w:jc w:val="center"/>
            </w:pPr>
            <w:r>
              <w:t>58</w:t>
            </w:r>
          </w:p>
        </w:tc>
      </w:tr>
      <w:tr w:rsidR="00F40C2F" w:rsidRPr="00131F9B" w14:paraId="483EC181" w14:textId="77777777" w:rsidTr="00F40C2F">
        <w:tc>
          <w:tcPr>
            <w:tcW w:w="524" w:type="dxa"/>
            <w:tcBorders>
              <w:top w:val="single" w:sz="4" w:space="0" w:color="000000"/>
              <w:left w:val="single" w:sz="4" w:space="0" w:color="000000"/>
              <w:bottom w:val="single" w:sz="4" w:space="0" w:color="000000"/>
            </w:tcBorders>
            <w:shd w:val="clear" w:color="auto" w:fill="auto"/>
          </w:tcPr>
          <w:p w14:paraId="0465E38E" w14:textId="77777777" w:rsidR="00F40C2F" w:rsidRPr="00454345" w:rsidRDefault="00F40C2F" w:rsidP="00F40C2F">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53D77E59" w14:textId="77777777" w:rsidR="00F40C2F" w:rsidRPr="00454345" w:rsidRDefault="00F40C2F" w:rsidP="00F40C2F">
            <w:pPr>
              <w:snapToGrid w:val="0"/>
              <w:jc w:val="both"/>
            </w:pPr>
            <w:r>
              <w:t>Bilişim Sistemleri Banka veya Kredi Kurumlarının Araç Olarak Kullanılması Suretiyle 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D170C47" w14:textId="77777777" w:rsidR="00F40C2F" w:rsidRPr="00454345" w:rsidRDefault="00F40C2F" w:rsidP="00F40C2F">
            <w:pPr>
              <w:snapToGrid w:val="0"/>
              <w:jc w:val="center"/>
            </w:pPr>
            <w:r>
              <w:t>93</w:t>
            </w:r>
          </w:p>
        </w:tc>
      </w:tr>
      <w:tr w:rsidR="00F40C2F" w:rsidRPr="00131F9B" w14:paraId="44254524" w14:textId="77777777" w:rsidTr="00F40C2F">
        <w:tc>
          <w:tcPr>
            <w:tcW w:w="524" w:type="dxa"/>
            <w:tcBorders>
              <w:top w:val="single" w:sz="4" w:space="0" w:color="000000"/>
              <w:left w:val="single" w:sz="4" w:space="0" w:color="000000"/>
              <w:bottom w:val="single" w:sz="4" w:space="0" w:color="000000"/>
            </w:tcBorders>
            <w:shd w:val="clear" w:color="auto" w:fill="F2F2F2"/>
          </w:tcPr>
          <w:p w14:paraId="2A92572B" w14:textId="77777777" w:rsidR="00F40C2F" w:rsidRPr="00454345" w:rsidRDefault="00F40C2F" w:rsidP="00F40C2F">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4B26D646" w14:textId="77777777" w:rsidR="00F40C2F" w:rsidRPr="00454345" w:rsidRDefault="00F40C2F" w:rsidP="00F40C2F">
            <w:pPr>
              <w:snapToGrid w:val="0"/>
              <w:jc w:val="both"/>
            </w:pPr>
            <w:r>
              <w:t>Taksirle 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BF72A7A" w14:textId="77777777" w:rsidR="00F40C2F" w:rsidRPr="00454345" w:rsidRDefault="00F40C2F" w:rsidP="00F40C2F">
            <w:pPr>
              <w:snapToGrid w:val="0"/>
              <w:jc w:val="center"/>
            </w:pPr>
            <w:r>
              <w:t>22</w:t>
            </w:r>
          </w:p>
        </w:tc>
      </w:tr>
      <w:tr w:rsidR="00F40C2F" w:rsidRPr="00131F9B" w14:paraId="07AB4869" w14:textId="77777777" w:rsidTr="00F40C2F">
        <w:tc>
          <w:tcPr>
            <w:tcW w:w="524" w:type="dxa"/>
            <w:tcBorders>
              <w:top w:val="single" w:sz="4" w:space="0" w:color="000000"/>
              <w:left w:val="single" w:sz="4" w:space="0" w:color="000000"/>
              <w:bottom w:val="single" w:sz="4" w:space="0" w:color="000000"/>
            </w:tcBorders>
            <w:shd w:val="clear" w:color="auto" w:fill="auto"/>
          </w:tcPr>
          <w:p w14:paraId="64DA401B" w14:textId="77777777" w:rsidR="00F40C2F" w:rsidRPr="00454345" w:rsidRDefault="00F40C2F" w:rsidP="00F40C2F">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23DA3755" w14:textId="77777777" w:rsidR="00F40C2F" w:rsidRPr="00454345" w:rsidRDefault="00F40C2F" w:rsidP="00F40C2F">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5898476" w14:textId="77777777" w:rsidR="00F40C2F" w:rsidRPr="00454345" w:rsidRDefault="00F40C2F" w:rsidP="00F40C2F">
            <w:pPr>
              <w:snapToGrid w:val="0"/>
              <w:jc w:val="center"/>
            </w:pPr>
            <w:r>
              <w:t>50</w:t>
            </w:r>
          </w:p>
        </w:tc>
      </w:tr>
      <w:tr w:rsidR="00F40C2F" w:rsidRPr="00131F9B" w14:paraId="3916B9E9" w14:textId="77777777" w:rsidTr="00F40C2F">
        <w:tc>
          <w:tcPr>
            <w:tcW w:w="524" w:type="dxa"/>
            <w:tcBorders>
              <w:top w:val="single" w:sz="4" w:space="0" w:color="000000"/>
              <w:left w:val="single" w:sz="4" w:space="0" w:color="000000"/>
              <w:bottom w:val="single" w:sz="4" w:space="0" w:color="000000"/>
            </w:tcBorders>
            <w:shd w:val="clear" w:color="auto" w:fill="F2F2F2"/>
          </w:tcPr>
          <w:p w14:paraId="510597B2" w14:textId="77777777" w:rsidR="00F40C2F" w:rsidRPr="00454345" w:rsidRDefault="00F40C2F" w:rsidP="00F40C2F">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5E99604D" w14:textId="77777777" w:rsidR="00F40C2F" w:rsidRPr="00454345" w:rsidRDefault="00F40C2F" w:rsidP="00F40C2F">
            <w:pPr>
              <w:snapToGrid w:val="0"/>
              <w:jc w:val="both"/>
            </w:pPr>
            <w:r w:rsidRPr="00551216">
              <w:t>Kullanmak İçin Uyuşturucu veya Uyarıcı Madde Satın Almak, Kabul Etmek, Bulundurmak ve Kullanmak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D10659B" w14:textId="77777777" w:rsidR="00F40C2F" w:rsidRPr="00454345" w:rsidRDefault="00F40C2F" w:rsidP="00F40C2F">
            <w:pPr>
              <w:snapToGrid w:val="0"/>
              <w:jc w:val="center"/>
            </w:pPr>
            <w:r>
              <w:t>50</w:t>
            </w:r>
          </w:p>
        </w:tc>
      </w:tr>
      <w:tr w:rsidR="00F40C2F" w:rsidRPr="00131F9B" w14:paraId="4ABF5B5F" w14:textId="77777777" w:rsidTr="00F40C2F">
        <w:tc>
          <w:tcPr>
            <w:tcW w:w="524" w:type="dxa"/>
            <w:tcBorders>
              <w:top w:val="single" w:sz="4" w:space="0" w:color="000000"/>
              <w:left w:val="single" w:sz="4" w:space="0" w:color="000000"/>
              <w:bottom w:val="single" w:sz="4" w:space="0" w:color="000000"/>
            </w:tcBorders>
            <w:shd w:val="clear" w:color="auto" w:fill="auto"/>
          </w:tcPr>
          <w:p w14:paraId="37E6E7E0" w14:textId="77777777" w:rsidR="00F40C2F" w:rsidRPr="00454345" w:rsidRDefault="00F40C2F" w:rsidP="00F40C2F">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305A5A1D" w14:textId="77777777" w:rsidR="00F40C2F" w:rsidRPr="00454345" w:rsidRDefault="00F40C2F" w:rsidP="00F40C2F">
            <w:pPr>
              <w:snapToGrid w:val="0"/>
              <w:jc w:val="both"/>
            </w:pPr>
            <w:r>
              <w:t>Kadına Karşı 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53FC6EE" w14:textId="77777777" w:rsidR="00F40C2F" w:rsidRPr="00454345" w:rsidRDefault="00F40C2F" w:rsidP="00F40C2F">
            <w:pPr>
              <w:snapToGrid w:val="0"/>
              <w:jc w:val="center"/>
            </w:pPr>
            <w:r>
              <w:t>50</w:t>
            </w:r>
          </w:p>
        </w:tc>
      </w:tr>
      <w:tr w:rsidR="00F40C2F" w:rsidRPr="00131F9B" w14:paraId="697C2BA5" w14:textId="77777777" w:rsidTr="00F40C2F">
        <w:tc>
          <w:tcPr>
            <w:tcW w:w="524" w:type="dxa"/>
            <w:tcBorders>
              <w:top w:val="single" w:sz="4" w:space="0" w:color="000000"/>
              <w:left w:val="single" w:sz="4" w:space="0" w:color="000000"/>
              <w:bottom w:val="single" w:sz="4" w:space="0" w:color="000000"/>
            </w:tcBorders>
            <w:shd w:val="clear" w:color="auto" w:fill="F2F2F2"/>
          </w:tcPr>
          <w:p w14:paraId="2A212D38" w14:textId="77777777" w:rsidR="00F40C2F" w:rsidRPr="00454345" w:rsidRDefault="00F40C2F" w:rsidP="00F40C2F">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55D091C9" w14:textId="77777777" w:rsidR="00F40C2F" w:rsidRPr="00454345" w:rsidRDefault="00F40C2F" w:rsidP="00F40C2F">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D75C10F" w14:textId="77777777" w:rsidR="00F40C2F" w:rsidRPr="00454345" w:rsidRDefault="00F40C2F" w:rsidP="00F40C2F">
            <w:pPr>
              <w:snapToGrid w:val="0"/>
              <w:jc w:val="center"/>
            </w:pPr>
            <w:r>
              <w:t>39</w:t>
            </w:r>
          </w:p>
        </w:tc>
      </w:tr>
      <w:tr w:rsidR="00F40C2F" w:rsidRPr="00131F9B" w14:paraId="699CF0B6" w14:textId="77777777" w:rsidTr="00F40C2F">
        <w:tc>
          <w:tcPr>
            <w:tcW w:w="524" w:type="dxa"/>
            <w:tcBorders>
              <w:top w:val="single" w:sz="4" w:space="0" w:color="000000"/>
              <w:left w:val="single" w:sz="4" w:space="0" w:color="000000"/>
              <w:bottom w:val="single" w:sz="4" w:space="0" w:color="000000"/>
            </w:tcBorders>
            <w:shd w:val="clear" w:color="auto" w:fill="auto"/>
          </w:tcPr>
          <w:p w14:paraId="5BA358EB" w14:textId="77777777" w:rsidR="00F40C2F" w:rsidRPr="00454345" w:rsidRDefault="00F40C2F" w:rsidP="00F40C2F">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24971281" w14:textId="77777777" w:rsidR="00F40C2F" w:rsidRPr="00454345" w:rsidRDefault="00F40C2F" w:rsidP="00F40C2F">
            <w:pPr>
              <w:snapToGrid w:val="0"/>
              <w:jc w:val="both"/>
            </w:pPr>
            <w:r>
              <w:t>Resmi Belgede Sahtecilik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2AD9E40" w14:textId="77777777" w:rsidR="00F40C2F" w:rsidRPr="00454345" w:rsidRDefault="00F40C2F" w:rsidP="00F40C2F">
            <w:pPr>
              <w:snapToGrid w:val="0"/>
              <w:jc w:val="center"/>
            </w:pPr>
            <w:r>
              <w:t>64</w:t>
            </w:r>
          </w:p>
        </w:tc>
      </w:tr>
      <w:tr w:rsidR="00F40C2F" w:rsidRPr="00131F9B" w14:paraId="6529E1AB" w14:textId="77777777" w:rsidTr="00F40C2F">
        <w:tc>
          <w:tcPr>
            <w:tcW w:w="524" w:type="dxa"/>
            <w:tcBorders>
              <w:top w:val="single" w:sz="4" w:space="0" w:color="000000"/>
              <w:left w:val="single" w:sz="4" w:space="0" w:color="000000"/>
              <w:bottom w:val="single" w:sz="4" w:space="0" w:color="000000"/>
            </w:tcBorders>
            <w:shd w:val="clear" w:color="auto" w:fill="auto"/>
          </w:tcPr>
          <w:p w14:paraId="44CB72CC" w14:textId="77777777" w:rsidR="00F40C2F" w:rsidRPr="00454345" w:rsidRDefault="00F40C2F" w:rsidP="00F40C2F">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4BFFDF8A" w14:textId="77777777" w:rsidR="00F40C2F" w:rsidRPr="00454345" w:rsidRDefault="00F40C2F" w:rsidP="00F40C2F">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22F8C66" w14:textId="77777777" w:rsidR="00F40C2F" w:rsidRPr="00204B35" w:rsidRDefault="00F40C2F" w:rsidP="00F40C2F">
            <w:pPr>
              <w:snapToGrid w:val="0"/>
              <w:jc w:val="center"/>
              <w:rPr>
                <w:b/>
              </w:rPr>
            </w:pPr>
            <w:r w:rsidRPr="00204B35">
              <w:rPr>
                <w:b/>
              </w:rPr>
              <w:t>518</w:t>
            </w:r>
          </w:p>
        </w:tc>
      </w:tr>
    </w:tbl>
    <w:p w14:paraId="6B9EEEFE" w14:textId="77777777" w:rsidR="00F40C2F" w:rsidRPr="00546870" w:rsidRDefault="00F40C2F" w:rsidP="00D07949">
      <w:pPr>
        <w:pStyle w:val="ListeParagraf"/>
        <w:numPr>
          <w:ilvl w:val="0"/>
          <w:numId w:val="3"/>
        </w:numPr>
        <w:tabs>
          <w:tab w:val="left" w:pos="360"/>
        </w:tabs>
        <w:spacing w:before="120" w:after="120"/>
        <w:jc w:val="both"/>
        <w:rPr>
          <w:color w:val="C00000"/>
        </w:rPr>
      </w:pPr>
      <w:r w:rsidRPr="00546870">
        <w:rPr>
          <w:b/>
          <w:color w:val="C00000"/>
        </w:rPr>
        <w:lastRenderedPageBreak/>
        <w:t>En Çok Karşılaşılan 10 Suç Türüne Göre Daimi Arama Dosya Sayısı</w:t>
      </w:r>
    </w:p>
    <w:tbl>
      <w:tblPr>
        <w:tblW w:w="9042" w:type="dxa"/>
        <w:tblLayout w:type="fixed"/>
        <w:tblLook w:val="0000" w:firstRow="0" w:lastRow="0" w:firstColumn="0" w:lastColumn="0" w:noHBand="0" w:noVBand="0"/>
      </w:tblPr>
      <w:tblGrid>
        <w:gridCol w:w="524"/>
        <w:gridCol w:w="4270"/>
        <w:gridCol w:w="4248"/>
      </w:tblGrid>
      <w:tr w:rsidR="00F40C2F" w14:paraId="754EED4F" w14:textId="77777777" w:rsidTr="00F40C2F">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4B4370E5" w14:textId="77777777" w:rsidR="00F40C2F" w:rsidRPr="004F42F2" w:rsidRDefault="00F40C2F" w:rsidP="00F40C2F">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F40C2F" w14:paraId="482FF40C" w14:textId="77777777" w:rsidTr="00F40C2F">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6FF2F405" w14:textId="77777777" w:rsidR="00F40C2F" w:rsidRPr="004F42F2" w:rsidRDefault="00F40C2F" w:rsidP="00F40C2F">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6885BA0" w14:textId="77777777" w:rsidR="00F40C2F" w:rsidRPr="004F42F2" w:rsidRDefault="00F40C2F" w:rsidP="00F40C2F">
            <w:pPr>
              <w:jc w:val="center"/>
              <w:rPr>
                <w:sz w:val="22"/>
                <w:szCs w:val="22"/>
              </w:rPr>
            </w:pPr>
            <w:r w:rsidRPr="004F42F2">
              <w:rPr>
                <w:b/>
                <w:sz w:val="22"/>
                <w:szCs w:val="22"/>
              </w:rPr>
              <w:t>Dosya Sayısı</w:t>
            </w:r>
          </w:p>
        </w:tc>
      </w:tr>
      <w:tr w:rsidR="00F40C2F" w14:paraId="3D60AB5A" w14:textId="77777777" w:rsidTr="00F40C2F">
        <w:trPr>
          <w:trHeight w:val="117"/>
        </w:trPr>
        <w:tc>
          <w:tcPr>
            <w:tcW w:w="524" w:type="dxa"/>
            <w:tcBorders>
              <w:top w:val="single" w:sz="4" w:space="0" w:color="000000"/>
              <w:left w:val="single" w:sz="4" w:space="0" w:color="000000"/>
              <w:bottom w:val="single" w:sz="4" w:space="0" w:color="000000"/>
            </w:tcBorders>
            <w:shd w:val="clear" w:color="auto" w:fill="F2F2F2"/>
          </w:tcPr>
          <w:p w14:paraId="72B251EA" w14:textId="77777777" w:rsidR="00F40C2F" w:rsidRPr="009823F1" w:rsidRDefault="00F40C2F" w:rsidP="00F40C2F">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3DFD6AE1" w14:textId="77777777" w:rsidR="00F40C2F" w:rsidRDefault="00F40C2F" w:rsidP="00F40C2F">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DFA10BB" w14:textId="77777777" w:rsidR="00F40C2F" w:rsidRDefault="00F40C2F" w:rsidP="00F40C2F">
            <w:pPr>
              <w:snapToGrid w:val="0"/>
              <w:jc w:val="center"/>
            </w:pPr>
            <w:r>
              <w:t>307</w:t>
            </w:r>
          </w:p>
        </w:tc>
      </w:tr>
      <w:tr w:rsidR="00F40C2F" w14:paraId="07AAD695" w14:textId="77777777" w:rsidTr="00F40C2F">
        <w:trPr>
          <w:trHeight w:val="117"/>
        </w:trPr>
        <w:tc>
          <w:tcPr>
            <w:tcW w:w="524" w:type="dxa"/>
            <w:tcBorders>
              <w:top w:val="single" w:sz="4" w:space="0" w:color="000000"/>
              <w:left w:val="single" w:sz="4" w:space="0" w:color="000000"/>
              <w:bottom w:val="single" w:sz="4" w:space="0" w:color="000000"/>
            </w:tcBorders>
            <w:shd w:val="clear" w:color="auto" w:fill="auto"/>
          </w:tcPr>
          <w:p w14:paraId="409A783B" w14:textId="77777777" w:rsidR="00F40C2F" w:rsidRPr="009823F1" w:rsidRDefault="00F40C2F" w:rsidP="00F40C2F">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010355CA" w14:textId="77777777" w:rsidR="00F40C2F" w:rsidRDefault="00F40C2F" w:rsidP="00F40C2F">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7FEDE80" w14:textId="77777777" w:rsidR="00F40C2F" w:rsidRDefault="00F40C2F" w:rsidP="00F40C2F">
            <w:pPr>
              <w:snapToGrid w:val="0"/>
              <w:jc w:val="center"/>
            </w:pPr>
            <w:r>
              <w:t>60</w:t>
            </w:r>
          </w:p>
        </w:tc>
      </w:tr>
      <w:tr w:rsidR="00F40C2F" w14:paraId="107DA92E" w14:textId="77777777" w:rsidTr="00F40C2F">
        <w:trPr>
          <w:trHeight w:val="117"/>
        </w:trPr>
        <w:tc>
          <w:tcPr>
            <w:tcW w:w="524" w:type="dxa"/>
            <w:tcBorders>
              <w:top w:val="single" w:sz="4" w:space="0" w:color="000000"/>
              <w:left w:val="single" w:sz="4" w:space="0" w:color="000000"/>
              <w:bottom w:val="single" w:sz="4" w:space="0" w:color="000000"/>
            </w:tcBorders>
            <w:shd w:val="clear" w:color="auto" w:fill="F2F2F2"/>
          </w:tcPr>
          <w:p w14:paraId="3FF6B75E" w14:textId="77777777" w:rsidR="00F40C2F" w:rsidRPr="009823F1" w:rsidRDefault="00F40C2F" w:rsidP="00F40C2F">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76E5758D" w14:textId="77777777" w:rsidR="00F40C2F" w:rsidRDefault="00F40C2F" w:rsidP="00F40C2F">
            <w:pPr>
              <w:snapToGrid w:val="0"/>
              <w:jc w:val="both"/>
            </w:pPr>
            <w:r w:rsidRPr="004B690F">
              <w:t>Bilişim Sistemleri Banka veya Kredi Kurumlarının Araç Olarak Kullanılması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BDB8B58" w14:textId="77777777" w:rsidR="00F40C2F" w:rsidRDefault="00F40C2F" w:rsidP="00F40C2F">
            <w:pPr>
              <w:snapToGrid w:val="0"/>
              <w:jc w:val="center"/>
            </w:pPr>
            <w:r>
              <w:t>202</w:t>
            </w:r>
          </w:p>
        </w:tc>
      </w:tr>
      <w:tr w:rsidR="00F40C2F" w14:paraId="31A7B81A" w14:textId="77777777" w:rsidTr="00F40C2F">
        <w:trPr>
          <w:trHeight w:val="117"/>
        </w:trPr>
        <w:tc>
          <w:tcPr>
            <w:tcW w:w="524" w:type="dxa"/>
            <w:tcBorders>
              <w:top w:val="single" w:sz="4" w:space="0" w:color="000000"/>
              <w:left w:val="single" w:sz="4" w:space="0" w:color="000000"/>
              <w:bottom w:val="single" w:sz="4" w:space="0" w:color="000000"/>
            </w:tcBorders>
            <w:shd w:val="clear" w:color="auto" w:fill="auto"/>
          </w:tcPr>
          <w:p w14:paraId="3FD00701" w14:textId="77777777" w:rsidR="00F40C2F" w:rsidRPr="009823F1" w:rsidRDefault="00F40C2F" w:rsidP="00F40C2F">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2AA97B2B" w14:textId="77777777" w:rsidR="00F40C2F" w:rsidRDefault="00F40C2F" w:rsidP="00F40C2F">
            <w:pPr>
              <w:snapToGrid w:val="0"/>
              <w:jc w:val="both"/>
            </w:pPr>
            <w:r>
              <w:t>Sesli Yazılı veya Görüntülü  Bir İleti İle Hakaret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2E6F73D" w14:textId="77777777" w:rsidR="00F40C2F" w:rsidRDefault="00F40C2F" w:rsidP="00F40C2F">
            <w:pPr>
              <w:snapToGrid w:val="0"/>
              <w:jc w:val="center"/>
            </w:pPr>
            <w:r>
              <w:t>504</w:t>
            </w:r>
          </w:p>
        </w:tc>
      </w:tr>
      <w:tr w:rsidR="00F40C2F" w14:paraId="76273F45" w14:textId="77777777" w:rsidTr="00F40C2F">
        <w:trPr>
          <w:trHeight w:val="117"/>
        </w:trPr>
        <w:tc>
          <w:tcPr>
            <w:tcW w:w="524" w:type="dxa"/>
            <w:tcBorders>
              <w:top w:val="single" w:sz="4" w:space="0" w:color="000000"/>
              <w:left w:val="single" w:sz="4" w:space="0" w:color="000000"/>
              <w:bottom w:val="single" w:sz="4" w:space="0" w:color="000000"/>
            </w:tcBorders>
            <w:shd w:val="clear" w:color="auto" w:fill="F2F2F2"/>
          </w:tcPr>
          <w:p w14:paraId="0A4E883A" w14:textId="77777777" w:rsidR="00F40C2F" w:rsidRPr="009823F1" w:rsidRDefault="00F40C2F" w:rsidP="00F40C2F">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01CCD731" w14:textId="77777777" w:rsidR="00F40C2F" w:rsidRDefault="00F40C2F" w:rsidP="00F40C2F">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2A68162B" w14:textId="77777777" w:rsidR="00F40C2F" w:rsidRDefault="00F40C2F" w:rsidP="00F40C2F">
            <w:pPr>
              <w:snapToGrid w:val="0"/>
              <w:jc w:val="center"/>
            </w:pPr>
            <w:r>
              <w:t>212</w:t>
            </w:r>
          </w:p>
        </w:tc>
      </w:tr>
      <w:tr w:rsidR="00F40C2F" w14:paraId="3C0DEFFE" w14:textId="77777777" w:rsidTr="00F40C2F">
        <w:trPr>
          <w:trHeight w:val="117"/>
        </w:trPr>
        <w:tc>
          <w:tcPr>
            <w:tcW w:w="524" w:type="dxa"/>
            <w:tcBorders>
              <w:top w:val="single" w:sz="4" w:space="0" w:color="000000"/>
              <w:left w:val="single" w:sz="4" w:space="0" w:color="000000"/>
              <w:bottom w:val="single" w:sz="4" w:space="0" w:color="000000"/>
            </w:tcBorders>
            <w:shd w:val="clear" w:color="auto" w:fill="auto"/>
          </w:tcPr>
          <w:p w14:paraId="5AB32E21" w14:textId="77777777" w:rsidR="00F40C2F" w:rsidRPr="009823F1" w:rsidRDefault="00F40C2F" w:rsidP="00F40C2F">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26FD8FC4" w14:textId="77777777" w:rsidR="00F40C2F" w:rsidRDefault="00F40C2F" w:rsidP="00F40C2F">
            <w:pPr>
              <w:snapToGrid w:val="0"/>
              <w:jc w:val="both"/>
            </w:pPr>
            <w:r w:rsidRPr="004B690F">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8811BA1" w14:textId="77777777" w:rsidR="00F40C2F" w:rsidRDefault="00F40C2F" w:rsidP="00F40C2F">
            <w:pPr>
              <w:snapToGrid w:val="0"/>
              <w:jc w:val="center"/>
            </w:pPr>
            <w:r>
              <w:t>91</w:t>
            </w:r>
          </w:p>
        </w:tc>
      </w:tr>
      <w:tr w:rsidR="00F40C2F" w14:paraId="444B728C" w14:textId="77777777" w:rsidTr="00F40C2F">
        <w:trPr>
          <w:trHeight w:val="117"/>
        </w:trPr>
        <w:tc>
          <w:tcPr>
            <w:tcW w:w="524" w:type="dxa"/>
            <w:tcBorders>
              <w:top w:val="single" w:sz="4" w:space="0" w:color="000000"/>
              <w:left w:val="single" w:sz="4" w:space="0" w:color="000000"/>
              <w:bottom w:val="single" w:sz="4" w:space="0" w:color="000000"/>
            </w:tcBorders>
            <w:shd w:val="clear" w:color="auto" w:fill="F2F2F2"/>
          </w:tcPr>
          <w:p w14:paraId="7DBCAA74" w14:textId="77777777" w:rsidR="00F40C2F" w:rsidRPr="009823F1" w:rsidRDefault="00F40C2F" w:rsidP="00F40C2F">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49E41369" w14:textId="77777777" w:rsidR="00F40C2F" w:rsidRDefault="00F40C2F" w:rsidP="00F40C2F">
            <w:pPr>
              <w:snapToGrid w:val="0"/>
              <w:jc w:val="both"/>
            </w:pPr>
            <w:r>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DC972F1" w14:textId="77777777" w:rsidR="00F40C2F" w:rsidRDefault="00F40C2F" w:rsidP="00F40C2F">
            <w:pPr>
              <w:snapToGrid w:val="0"/>
              <w:jc w:val="center"/>
            </w:pPr>
            <w:r>
              <w:t>996</w:t>
            </w:r>
          </w:p>
        </w:tc>
      </w:tr>
      <w:tr w:rsidR="00F40C2F" w14:paraId="626EB4D6" w14:textId="77777777" w:rsidTr="00F40C2F">
        <w:trPr>
          <w:trHeight w:val="109"/>
        </w:trPr>
        <w:tc>
          <w:tcPr>
            <w:tcW w:w="524" w:type="dxa"/>
            <w:tcBorders>
              <w:top w:val="single" w:sz="4" w:space="0" w:color="000000"/>
              <w:left w:val="single" w:sz="4" w:space="0" w:color="000000"/>
              <w:bottom w:val="single" w:sz="4" w:space="0" w:color="000000"/>
            </w:tcBorders>
            <w:shd w:val="clear" w:color="auto" w:fill="auto"/>
          </w:tcPr>
          <w:p w14:paraId="1D764D63" w14:textId="77777777" w:rsidR="00F40C2F" w:rsidRPr="009823F1" w:rsidRDefault="00F40C2F" w:rsidP="00F40C2F">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5E83915A" w14:textId="77777777" w:rsidR="00F40C2F" w:rsidRDefault="00F40C2F" w:rsidP="00F40C2F">
            <w:pPr>
              <w:snapToGrid w:val="0"/>
              <w:jc w:val="both"/>
            </w:pPr>
            <w: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86C00FC" w14:textId="77777777" w:rsidR="00F40C2F" w:rsidRDefault="00F40C2F" w:rsidP="00F40C2F">
            <w:pPr>
              <w:snapToGrid w:val="0"/>
              <w:jc w:val="center"/>
            </w:pPr>
            <w:r>
              <w:t>45</w:t>
            </w:r>
          </w:p>
        </w:tc>
      </w:tr>
      <w:tr w:rsidR="00F40C2F" w14:paraId="3E7CF418" w14:textId="77777777" w:rsidTr="00F40C2F">
        <w:trPr>
          <w:trHeight w:val="117"/>
        </w:trPr>
        <w:tc>
          <w:tcPr>
            <w:tcW w:w="524" w:type="dxa"/>
            <w:tcBorders>
              <w:top w:val="single" w:sz="4" w:space="0" w:color="000000"/>
              <w:left w:val="single" w:sz="4" w:space="0" w:color="000000"/>
              <w:bottom w:val="single" w:sz="4" w:space="0" w:color="000000"/>
            </w:tcBorders>
            <w:shd w:val="clear" w:color="auto" w:fill="F2F2F2"/>
          </w:tcPr>
          <w:p w14:paraId="4C1C6828" w14:textId="77777777" w:rsidR="00F40C2F" w:rsidRPr="009823F1" w:rsidRDefault="00F40C2F" w:rsidP="00F40C2F">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78D4AE61" w14:textId="77777777" w:rsidR="00F40C2F" w:rsidRDefault="00F40C2F" w:rsidP="00F40C2F">
            <w:pPr>
              <w:tabs>
                <w:tab w:val="left" w:pos="1075"/>
              </w:tabs>
              <w:snapToGrid w:val="0"/>
              <w:jc w:val="both"/>
            </w:pPr>
            <w:r w:rsidRPr="004B690F">
              <w:t>Bilişim Sistemlerinin Kullanılması Suretiyle 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232B601" w14:textId="77777777" w:rsidR="00F40C2F" w:rsidRDefault="00F40C2F" w:rsidP="00F40C2F">
            <w:pPr>
              <w:snapToGrid w:val="0"/>
              <w:jc w:val="center"/>
            </w:pPr>
            <w:r>
              <w:t>88</w:t>
            </w:r>
          </w:p>
        </w:tc>
      </w:tr>
      <w:tr w:rsidR="00F40C2F" w14:paraId="2F0815C7" w14:textId="77777777" w:rsidTr="00F40C2F">
        <w:trPr>
          <w:trHeight w:val="117"/>
        </w:trPr>
        <w:tc>
          <w:tcPr>
            <w:tcW w:w="524" w:type="dxa"/>
            <w:tcBorders>
              <w:top w:val="single" w:sz="4" w:space="0" w:color="000000"/>
              <w:left w:val="single" w:sz="4" w:space="0" w:color="000000"/>
              <w:bottom w:val="single" w:sz="4" w:space="0" w:color="000000"/>
            </w:tcBorders>
            <w:shd w:val="clear" w:color="auto" w:fill="auto"/>
          </w:tcPr>
          <w:p w14:paraId="5AAD0B3E" w14:textId="77777777" w:rsidR="00F40C2F" w:rsidRPr="009823F1" w:rsidRDefault="00F40C2F" w:rsidP="00F40C2F">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3B953126" w14:textId="77777777" w:rsidR="00F40C2F" w:rsidRDefault="00F40C2F" w:rsidP="00F40C2F">
            <w:pPr>
              <w:snapToGrid w:val="0"/>
              <w:jc w:val="both"/>
            </w:pPr>
            <w:r>
              <w:t>Kaybolmuş veya Hata Sonucu Ele Geçmiş Eşya Üzerinde Tasarruf</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58B60A9" w14:textId="77777777" w:rsidR="00F40C2F" w:rsidRDefault="00F40C2F" w:rsidP="00F40C2F">
            <w:pPr>
              <w:snapToGrid w:val="0"/>
              <w:jc w:val="center"/>
            </w:pPr>
            <w:r>
              <w:t>419</w:t>
            </w:r>
          </w:p>
        </w:tc>
      </w:tr>
      <w:tr w:rsidR="00F40C2F" w14:paraId="1C5A28C0" w14:textId="77777777" w:rsidTr="00F40C2F">
        <w:trPr>
          <w:trHeight w:val="70"/>
        </w:trPr>
        <w:tc>
          <w:tcPr>
            <w:tcW w:w="524" w:type="dxa"/>
            <w:tcBorders>
              <w:top w:val="single" w:sz="4" w:space="0" w:color="000000"/>
              <w:left w:val="single" w:sz="4" w:space="0" w:color="000000"/>
              <w:bottom w:val="single" w:sz="4" w:space="0" w:color="000000"/>
            </w:tcBorders>
            <w:shd w:val="clear" w:color="auto" w:fill="auto"/>
          </w:tcPr>
          <w:p w14:paraId="643839B9" w14:textId="77777777" w:rsidR="00F40C2F" w:rsidRDefault="00F40C2F" w:rsidP="00F40C2F">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5C0B6484" w14:textId="77777777" w:rsidR="00F40C2F" w:rsidRPr="00EB12D0" w:rsidRDefault="00F40C2F" w:rsidP="00F40C2F">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C1C14E3" w14:textId="77777777" w:rsidR="00F40C2F" w:rsidRPr="008627A6" w:rsidRDefault="00F40C2F" w:rsidP="00F40C2F">
            <w:pPr>
              <w:snapToGrid w:val="0"/>
              <w:jc w:val="center"/>
              <w:rPr>
                <w:b/>
              </w:rPr>
            </w:pPr>
            <w:r w:rsidRPr="008627A6">
              <w:rPr>
                <w:b/>
              </w:rPr>
              <w:t>2924</w:t>
            </w:r>
          </w:p>
        </w:tc>
      </w:tr>
    </w:tbl>
    <w:p w14:paraId="49DA10E3" w14:textId="77777777" w:rsidR="00F40C2F" w:rsidRDefault="00F40C2F" w:rsidP="00F40C2F">
      <w:pPr>
        <w:jc w:val="both"/>
        <w:rPr>
          <w:b/>
          <w:i/>
          <w:color w:val="00B050"/>
        </w:rPr>
      </w:pPr>
    </w:p>
    <w:p w14:paraId="4DC6A4B6" w14:textId="77777777" w:rsidR="00F40C2F" w:rsidRPr="00F51B64" w:rsidRDefault="00F40C2F" w:rsidP="00F40C2F">
      <w:pPr>
        <w:jc w:val="both"/>
      </w:pPr>
      <w:r w:rsidRPr="0014178B">
        <w:rPr>
          <w:i/>
        </w:rPr>
        <w:t>(</w:t>
      </w:r>
      <w:r>
        <w:t>TCK ‘ni</w:t>
      </w:r>
      <w:r w:rsidRPr="00F51B64">
        <w:t xml:space="preserve">n </w:t>
      </w:r>
      <w:r>
        <w:t>4. k</w:t>
      </w:r>
      <w:r w:rsidRPr="00F635F5">
        <w:t xml:space="preserve">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ncı bölümde yer alan </w:t>
      </w:r>
      <w:r>
        <w:t>Milli Savunmaya Karşı Suçlar, 7’</w:t>
      </w:r>
      <w:r w:rsidRPr="00F51B64">
        <w:t>nci Bölümde yer alan Devlet Sırlarına Karşı Suçlar ve Casusluk ile 3713 sayılı Terörle Mücadele Kanunda yer alan suçlar tabloda yer almayacaktır.)</w:t>
      </w:r>
    </w:p>
    <w:p w14:paraId="58A9C88F" w14:textId="77777777" w:rsidR="00F40C2F" w:rsidRDefault="00F40C2F" w:rsidP="00F40C2F">
      <w:pPr>
        <w:tabs>
          <w:tab w:val="left" w:pos="360"/>
        </w:tabs>
        <w:jc w:val="both"/>
        <w:rPr>
          <w:b/>
          <w:color w:val="CC0000"/>
        </w:rPr>
      </w:pPr>
    </w:p>
    <w:p w14:paraId="04800C1D" w14:textId="77777777" w:rsidR="00F40C2F" w:rsidRPr="00546870" w:rsidRDefault="00F40C2F" w:rsidP="00D07949">
      <w:pPr>
        <w:numPr>
          <w:ilvl w:val="0"/>
          <w:numId w:val="3"/>
        </w:numPr>
        <w:tabs>
          <w:tab w:val="left" w:pos="360"/>
        </w:tabs>
        <w:jc w:val="both"/>
        <w:rPr>
          <w:b/>
          <w:color w:val="C00000"/>
        </w:rPr>
      </w:pPr>
      <w:r w:rsidRPr="00546870">
        <w:rPr>
          <w:b/>
          <w:color w:val="C00000"/>
        </w:rPr>
        <w:t>Yıllara Göre Açılan Soruşturma Sayısı</w:t>
      </w:r>
    </w:p>
    <w:p w14:paraId="3F5D792B" w14:textId="77777777" w:rsidR="00F40C2F" w:rsidRPr="00AC5B1A" w:rsidRDefault="00F40C2F" w:rsidP="00F40C2F">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F40C2F" w14:paraId="5A2F2731" w14:textId="77777777" w:rsidTr="00F40C2F">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7FFE4F24" w14:textId="77777777" w:rsidR="00F40C2F" w:rsidRDefault="00F40C2F" w:rsidP="00F40C2F">
            <w:pPr>
              <w:jc w:val="center"/>
            </w:pPr>
            <w:r>
              <w:rPr>
                <w:b/>
                <w:color w:val="FFFFFF"/>
              </w:rPr>
              <w:t>Son Beş Yıla Göre Soruşturma Dosya Sayıları</w:t>
            </w:r>
          </w:p>
        </w:tc>
      </w:tr>
      <w:tr w:rsidR="00F40C2F" w14:paraId="34482124" w14:textId="77777777" w:rsidTr="00F40C2F">
        <w:trPr>
          <w:trHeight w:val="270"/>
        </w:trPr>
        <w:tc>
          <w:tcPr>
            <w:tcW w:w="4278" w:type="dxa"/>
            <w:tcBorders>
              <w:top w:val="single" w:sz="4" w:space="0" w:color="000000"/>
              <w:left w:val="single" w:sz="4" w:space="0" w:color="000000"/>
              <w:bottom w:val="single" w:sz="4" w:space="0" w:color="000000"/>
            </w:tcBorders>
            <w:shd w:val="clear" w:color="auto" w:fill="auto"/>
          </w:tcPr>
          <w:p w14:paraId="5DFF5A3E" w14:textId="77777777" w:rsidR="00F40C2F" w:rsidRPr="0075352F" w:rsidRDefault="00F40C2F" w:rsidP="00F40C2F">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2835D564" w14:textId="77777777" w:rsidR="00F40C2F" w:rsidRPr="004B73EF" w:rsidRDefault="00F40C2F" w:rsidP="00F40C2F">
            <w:pPr>
              <w:snapToGrid w:val="0"/>
              <w:jc w:val="center"/>
            </w:pPr>
            <w:r w:rsidRPr="004B73EF">
              <w:t>17179</w:t>
            </w:r>
          </w:p>
        </w:tc>
      </w:tr>
      <w:tr w:rsidR="00F40C2F" w14:paraId="797CCBD3" w14:textId="77777777" w:rsidTr="00F40C2F">
        <w:trPr>
          <w:trHeight w:val="270"/>
        </w:trPr>
        <w:tc>
          <w:tcPr>
            <w:tcW w:w="4278" w:type="dxa"/>
            <w:tcBorders>
              <w:top w:val="single" w:sz="4" w:space="0" w:color="000000"/>
              <w:left w:val="single" w:sz="4" w:space="0" w:color="000000"/>
              <w:bottom w:val="single" w:sz="4" w:space="0" w:color="000000"/>
            </w:tcBorders>
            <w:shd w:val="clear" w:color="auto" w:fill="F2F2F2"/>
          </w:tcPr>
          <w:p w14:paraId="4E2C2450" w14:textId="77777777" w:rsidR="00F40C2F" w:rsidRDefault="00F40C2F" w:rsidP="00F40C2F">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E7A00C9" w14:textId="77777777" w:rsidR="00F40C2F" w:rsidRDefault="00F40C2F" w:rsidP="00F40C2F">
            <w:pPr>
              <w:snapToGrid w:val="0"/>
              <w:jc w:val="center"/>
            </w:pPr>
            <w:r>
              <w:t>17662</w:t>
            </w:r>
          </w:p>
        </w:tc>
      </w:tr>
      <w:tr w:rsidR="00F40C2F" w14:paraId="07388DE9" w14:textId="77777777" w:rsidTr="00F40C2F">
        <w:trPr>
          <w:trHeight w:val="270"/>
        </w:trPr>
        <w:tc>
          <w:tcPr>
            <w:tcW w:w="4278" w:type="dxa"/>
            <w:tcBorders>
              <w:top w:val="single" w:sz="4" w:space="0" w:color="000000"/>
              <w:left w:val="single" w:sz="4" w:space="0" w:color="000000"/>
              <w:bottom w:val="single" w:sz="4" w:space="0" w:color="000000"/>
            </w:tcBorders>
            <w:shd w:val="clear" w:color="auto" w:fill="FFFFFF"/>
          </w:tcPr>
          <w:p w14:paraId="43A44F52" w14:textId="77777777" w:rsidR="00F40C2F" w:rsidRDefault="00F40C2F" w:rsidP="00F40C2F">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1183C566" w14:textId="77777777" w:rsidR="00F40C2F" w:rsidRDefault="00F40C2F" w:rsidP="00F40C2F">
            <w:pPr>
              <w:snapToGrid w:val="0"/>
              <w:jc w:val="center"/>
            </w:pPr>
            <w:r>
              <w:t>17950</w:t>
            </w:r>
          </w:p>
        </w:tc>
      </w:tr>
      <w:tr w:rsidR="00F40C2F" w14:paraId="406FD045" w14:textId="77777777" w:rsidTr="00F40C2F">
        <w:trPr>
          <w:trHeight w:val="270"/>
        </w:trPr>
        <w:tc>
          <w:tcPr>
            <w:tcW w:w="4278" w:type="dxa"/>
            <w:tcBorders>
              <w:top w:val="single" w:sz="4" w:space="0" w:color="000000"/>
              <w:left w:val="single" w:sz="4" w:space="0" w:color="000000"/>
              <w:bottom w:val="single" w:sz="4" w:space="0" w:color="000000"/>
            </w:tcBorders>
            <w:shd w:val="clear" w:color="auto" w:fill="F2F2F2"/>
          </w:tcPr>
          <w:p w14:paraId="1FA8CB6F" w14:textId="77777777" w:rsidR="00F40C2F" w:rsidRDefault="00F40C2F" w:rsidP="00F40C2F">
            <w:pPr>
              <w:jc w:val="both"/>
            </w:pPr>
            <w:r>
              <w:t xml:space="preserve">2022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991261C" w14:textId="77777777" w:rsidR="00F40C2F" w:rsidRDefault="00F40C2F" w:rsidP="00F40C2F">
            <w:pPr>
              <w:snapToGrid w:val="0"/>
              <w:jc w:val="center"/>
            </w:pPr>
            <w:r>
              <w:t>19303</w:t>
            </w:r>
          </w:p>
        </w:tc>
      </w:tr>
      <w:tr w:rsidR="00F40C2F" w14:paraId="22671B4D" w14:textId="77777777" w:rsidTr="00F40C2F">
        <w:trPr>
          <w:trHeight w:val="270"/>
        </w:trPr>
        <w:tc>
          <w:tcPr>
            <w:tcW w:w="4278" w:type="dxa"/>
            <w:tcBorders>
              <w:top w:val="single" w:sz="4" w:space="0" w:color="000000"/>
              <w:left w:val="single" w:sz="4" w:space="0" w:color="000000"/>
              <w:bottom w:val="single" w:sz="4" w:space="0" w:color="000000"/>
            </w:tcBorders>
            <w:shd w:val="clear" w:color="auto" w:fill="FFFFFF"/>
          </w:tcPr>
          <w:p w14:paraId="1C95C794" w14:textId="77777777" w:rsidR="00F40C2F" w:rsidRDefault="00F40C2F" w:rsidP="00F40C2F">
            <w:pPr>
              <w:jc w:val="both"/>
            </w:pPr>
            <w:r>
              <w:t>2023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39162A72" w14:textId="77777777" w:rsidR="00F40C2F" w:rsidRDefault="00F40C2F" w:rsidP="00F40C2F">
            <w:pPr>
              <w:snapToGrid w:val="0"/>
              <w:jc w:val="center"/>
            </w:pPr>
            <w:r>
              <w:t>21082</w:t>
            </w:r>
          </w:p>
        </w:tc>
      </w:tr>
    </w:tbl>
    <w:p w14:paraId="688F222D" w14:textId="77777777" w:rsidR="00F40C2F" w:rsidRDefault="00F40C2F" w:rsidP="00F40C2F">
      <w:pPr>
        <w:rPr>
          <w:color w:val="4F81BD"/>
          <w:lang w:eastAsia="tr-TR"/>
        </w:rPr>
      </w:pPr>
    </w:p>
    <w:p w14:paraId="561F03F2" w14:textId="77777777" w:rsidR="00F40C2F" w:rsidRDefault="00F40C2F" w:rsidP="00F40C2F">
      <w:pPr>
        <w:rPr>
          <w:color w:val="4F81BD"/>
          <w:lang w:eastAsia="tr-TR"/>
        </w:rPr>
      </w:pPr>
    </w:p>
    <w:p w14:paraId="7EE72E75" w14:textId="77777777" w:rsidR="00F40C2F" w:rsidRPr="00546870" w:rsidRDefault="00F40C2F" w:rsidP="00D07949">
      <w:pPr>
        <w:numPr>
          <w:ilvl w:val="0"/>
          <w:numId w:val="3"/>
        </w:numPr>
        <w:tabs>
          <w:tab w:val="left" w:pos="360"/>
        </w:tabs>
        <w:jc w:val="both"/>
        <w:rPr>
          <w:b/>
          <w:color w:val="C00000"/>
        </w:rPr>
      </w:pPr>
      <w:r w:rsidRPr="00546870">
        <w:rPr>
          <w:b/>
          <w:color w:val="C00000"/>
        </w:rPr>
        <w:t>Tutuklama ve Adli Kontrol Talebi ile Mahkemeye Sevk Edilen Şüphelilere İlişkin Dosya Sayıları</w:t>
      </w:r>
    </w:p>
    <w:p w14:paraId="05EE2CA7" w14:textId="77777777" w:rsidR="00F40C2F" w:rsidRDefault="00F40C2F" w:rsidP="00F40C2F">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F40C2F" w14:paraId="01B6300E" w14:textId="77777777" w:rsidTr="00F40C2F">
        <w:tc>
          <w:tcPr>
            <w:tcW w:w="4409" w:type="dxa"/>
            <w:gridSpan w:val="2"/>
            <w:tcBorders>
              <w:top w:val="single" w:sz="4" w:space="0" w:color="000000"/>
              <w:left w:val="single" w:sz="4" w:space="0" w:color="000000"/>
              <w:bottom w:val="single" w:sz="4" w:space="0" w:color="000000"/>
            </w:tcBorders>
            <w:shd w:val="clear" w:color="auto" w:fill="C00000"/>
          </w:tcPr>
          <w:p w14:paraId="1D33B6BF" w14:textId="77777777" w:rsidR="00F40C2F" w:rsidRDefault="00F40C2F" w:rsidP="00F40C2F">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63F67A14" w14:textId="77777777" w:rsidR="00F40C2F" w:rsidRDefault="00F40C2F" w:rsidP="00F40C2F">
            <w:pPr>
              <w:tabs>
                <w:tab w:val="left" w:pos="360"/>
              </w:tabs>
              <w:jc w:val="center"/>
            </w:pPr>
            <w:r>
              <w:rPr>
                <w:b/>
                <w:color w:val="FFFFFF"/>
              </w:rPr>
              <w:t>Adli Kontrol Talebi ile Mahkemeye Sevk Edilen Şüphelilere İlişkin Dosya Sayıları</w:t>
            </w:r>
          </w:p>
        </w:tc>
      </w:tr>
      <w:tr w:rsidR="00F40C2F" w14:paraId="4AD1ED42" w14:textId="77777777" w:rsidTr="00F40C2F">
        <w:tc>
          <w:tcPr>
            <w:tcW w:w="3238" w:type="dxa"/>
            <w:tcBorders>
              <w:top w:val="single" w:sz="4" w:space="0" w:color="000000"/>
              <w:left w:val="single" w:sz="4" w:space="0" w:color="000000"/>
              <w:bottom w:val="single" w:sz="4" w:space="0" w:color="000000"/>
            </w:tcBorders>
            <w:shd w:val="clear" w:color="auto" w:fill="auto"/>
          </w:tcPr>
          <w:p w14:paraId="455E33F2" w14:textId="77777777" w:rsidR="00F40C2F" w:rsidRDefault="00F40C2F" w:rsidP="00F40C2F">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49FBA0DC" w14:textId="77777777" w:rsidR="00F40C2F" w:rsidRDefault="00F40C2F" w:rsidP="00F40C2F">
            <w:pPr>
              <w:snapToGrid w:val="0"/>
              <w:jc w:val="both"/>
            </w:pPr>
            <w:r>
              <w:t>742</w:t>
            </w:r>
          </w:p>
        </w:tc>
        <w:tc>
          <w:tcPr>
            <w:tcW w:w="3356" w:type="dxa"/>
            <w:tcBorders>
              <w:top w:val="single" w:sz="4" w:space="0" w:color="000000"/>
              <w:left w:val="single" w:sz="4" w:space="0" w:color="000000"/>
              <w:bottom w:val="single" w:sz="4" w:space="0" w:color="000000"/>
            </w:tcBorders>
            <w:shd w:val="clear" w:color="auto" w:fill="auto"/>
          </w:tcPr>
          <w:p w14:paraId="5556EF83" w14:textId="77777777" w:rsidR="00F40C2F" w:rsidRDefault="00F40C2F" w:rsidP="00F40C2F">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32F5B65" w14:textId="77777777" w:rsidR="00F40C2F" w:rsidRDefault="00F40C2F" w:rsidP="00F40C2F">
            <w:pPr>
              <w:snapToGrid w:val="0"/>
              <w:jc w:val="center"/>
            </w:pPr>
            <w:r>
              <w:t>508</w:t>
            </w:r>
          </w:p>
        </w:tc>
      </w:tr>
      <w:tr w:rsidR="00F40C2F" w14:paraId="73DB19F5" w14:textId="77777777" w:rsidTr="00F40C2F">
        <w:tc>
          <w:tcPr>
            <w:tcW w:w="3238" w:type="dxa"/>
            <w:tcBorders>
              <w:top w:val="single" w:sz="4" w:space="0" w:color="000000"/>
              <w:left w:val="single" w:sz="4" w:space="0" w:color="000000"/>
              <w:bottom w:val="single" w:sz="4" w:space="0" w:color="000000"/>
            </w:tcBorders>
            <w:shd w:val="clear" w:color="auto" w:fill="F2F2F2"/>
          </w:tcPr>
          <w:p w14:paraId="7287E653" w14:textId="77777777" w:rsidR="00F40C2F" w:rsidRDefault="00F40C2F" w:rsidP="00F40C2F">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629BFDD4" w14:textId="77777777" w:rsidR="00F40C2F" w:rsidRDefault="00F40C2F" w:rsidP="00F40C2F">
            <w:pPr>
              <w:snapToGrid w:val="0"/>
              <w:jc w:val="both"/>
            </w:pPr>
            <w:r>
              <w:t>508</w:t>
            </w:r>
          </w:p>
        </w:tc>
        <w:tc>
          <w:tcPr>
            <w:tcW w:w="3356" w:type="dxa"/>
            <w:tcBorders>
              <w:top w:val="single" w:sz="4" w:space="0" w:color="000000"/>
              <w:left w:val="single" w:sz="4" w:space="0" w:color="000000"/>
              <w:bottom w:val="single" w:sz="4" w:space="0" w:color="000000"/>
            </w:tcBorders>
            <w:shd w:val="clear" w:color="auto" w:fill="F2F2F2"/>
          </w:tcPr>
          <w:p w14:paraId="15659BA3" w14:textId="77777777" w:rsidR="00F40C2F" w:rsidRDefault="00F40C2F" w:rsidP="00F40C2F">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6108C16" w14:textId="77777777" w:rsidR="00F40C2F" w:rsidRDefault="00F40C2F" w:rsidP="00F40C2F">
            <w:pPr>
              <w:snapToGrid w:val="0"/>
              <w:jc w:val="center"/>
            </w:pPr>
            <w:r>
              <w:t>470</w:t>
            </w:r>
          </w:p>
        </w:tc>
      </w:tr>
      <w:tr w:rsidR="00F40C2F" w14:paraId="62C862A4" w14:textId="77777777" w:rsidTr="00F40C2F">
        <w:tc>
          <w:tcPr>
            <w:tcW w:w="3238" w:type="dxa"/>
            <w:tcBorders>
              <w:top w:val="single" w:sz="4" w:space="0" w:color="000000"/>
              <w:left w:val="single" w:sz="4" w:space="0" w:color="000000"/>
              <w:bottom w:val="single" w:sz="4" w:space="0" w:color="000000"/>
            </w:tcBorders>
            <w:shd w:val="clear" w:color="auto" w:fill="F2F2F2"/>
          </w:tcPr>
          <w:p w14:paraId="377FB07C" w14:textId="77777777" w:rsidR="00F40C2F" w:rsidRDefault="00F40C2F" w:rsidP="00F40C2F">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38A24EDA" w14:textId="77777777" w:rsidR="00F40C2F" w:rsidRPr="00204B35" w:rsidRDefault="00F40C2F" w:rsidP="00F40C2F">
            <w:pPr>
              <w:snapToGrid w:val="0"/>
              <w:jc w:val="both"/>
            </w:pPr>
            <w:r w:rsidRPr="00204B35">
              <w:t>848</w:t>
            </w:r>
          </w:p>
        </w:tc>
        <w:tc>
          <w:tcPr>
            <w:tcW w:w="3356" w:type="dxa"/>
            <w:tcBorders>
              <w:top w:val="single" w:sz="4" w:space="0" w:color="000000"/>
              <w:left w:val="single" w:sz="4" w:space="0" w:color="000000"/>
              <w:bottom w:val="single" w:sz="4" w:space="0" w:color="000000"/>
            </w:tcBorders>
            <w:shd w:val="clear" w:color="auto" w:fill="F2F2F2"/>
          </w:tcPr>
          <w:p w14:paraId="45B7D7D0" w14:textId="77777777" w:rsidR="00F40C2F" w:rsidRDefault="00F40C2F" w:rsidP="00F40C2F">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8DF1F81" w14:textId="77777777" w:rsidR="00F40C2F" w:rsidRDefault="00F40C2F" w:rsidP="00F40C2F">
            <w:pPr>
              <w:snapToGrid w:val="0"/>
              <w:jc w:val="center"/>
              <w:rPr>
                <w:b/>
              </w:rPr>
            </w:pPr>
          </w:p>
        </w:tc>
      </w:tr>
      <w:tr w:rsidR="00F40C2F" w14:paraId="287AE09A" w14:textId="77777777" w:rsidTr="00F40C2F">
        <w:tc>
          <w:tcPr>
            <w:tcW w:w="3238" w:type="dxa"/>
            <w:tcBorders>
              <w:top w:val="single" w:sz="4" w:space="0" w:color="000000"/>
              <w:left w:val="single" w:sz="4" w:space="0" w:color="000000"/>
              <w:bottom w:val="single" w:sz="4" w:space="0" w:color="000000"/>
            </w:tcBorders>
            <w:shd w:val="clear" w:color="auto" w:fill="F2F2F2"/>
          </w:tcPr>
          <w:p w14:paraId="3C7D120F" w14:textId="77777777" w:rsidR="00F40C2F" w:rsidRDefault="00F40C2F" w:rsidP="00F40C2F">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252A932E" w14:textId="77777777" w:rsidR="00F40C2F" w:rsidRDefault="00F40C2F" w:rsidP="00F40C2F">
            <w:pPr>
              <w:snapToGrid w:val="0"/>
              <w:jc w:val="both"/>
              <w:rPr>
                <w:b/>
              </w:rPr>
            </w:pPr>
            <w:r>
              <w:rPr>
                <w:b/>
              </w:rPr>
              <w:t>2098</w:t>
            </w:r>
          </w:p>
        </w:tc>
        <w:tc>
          <w:tcPr>
            <w:tcW w:w="3356" w:type="dxa"/>
            <w:tcBorders>
              <w:top w:val="single" w:sz="4" w:space="0" w:color="000000"/>
              <w:left w:val="single" w:sz="4" w:space="0" w:color="000000"/>
              <w:bottom w:val="single" w:sz="4" w:space="0" w:color="000000"/>
            </w:tcBorders>
            <w:shd w:val="clear" w:color="auto" w:fill="F2F2F2"/>
          </w:tcPr>
          <w:p w14:paraId="6D5D1B5B" w14:textId="77777777" w:rsidR="00F40C2F" w:rsidRDefault="00F40C2F" w:rsidP="00F40C2F">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7EF757C" w14:textId="77777777" w:rsidR="00F40C2F" w:rsidRDefault="00F40C2F" w:rsidP="00F40C2F">
            <w:pPr>
              <w:snapToGrid w:val="0"/>
              <w:jc w:val="center"/>
              <w:rPr>
                <w:b/>
              </w:rPr>
            </w:pPr>
            <w:r>
              <w:rPr>
                <w:b/>
              </w:rPr>
              <w:t>978</w:t>
            </w:r>
          </w:p>
        </w:tc>
      </w:tr>
    </w:tbl>
    <w:p w14:paraId="0D074386" w14:textId="77777777" w:rsidR="00F40C2F" w:rsidRDefault="00F40C2F" w:rsidP="00F40C2F">
      <w:pPr>
        <w:tabs>
          <w:tab w:val="left" w:pos="360"/>
        </w:tabs>
        <w:jc w:val="both"/>
        <w:rPr>
          <w:b/>
          <w:color w:val="CC0000"/>
        </w:rPr>
      </w:pPr>
    </w:p>
    <w:p w14:paraId="6AB61B68" w14:textId="77777777" w:rsidR="00F40C2F" w:rsidRPr="00546870" w:rsidRDefault="00F40C2F" w:rsidP="00D07949">
      <w:pPr>
        <w:pageBreakBefore/>
        <w:numPr>
          <w:ilvl w:val="0"/>
          <w:numId w:val="3"/>
        </w:numPr>
        <w:tabs>
          <w:tab w:val="left" w:pos="360"/>
        </w:tabs>
        <w:jc w:val="both"/>
        <w:rPr>
          <w:i/>
          <w:color w:val="C00000"/>
        </w:rPr>
      </w:pPr>
      <w:r w:rsidRPr="00546870">
        <w:rPr>
          <w:b/>
          <w:color w:val="C00000"/>
        </w:rPr>
        <w:lastRenderedPageBreak/>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F40C2F" w14:paraId="10EADCC0" w14:textId="77777777" w:rsidTr="00F40C2F">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674659AB" w14:textId="77777777" w:rsidR="00F40C2F" w:rsidRDefault="00F40C2F" w:rsidP="00F40C2F">
            <w:pPr>
              <w:jc w:val="center"/>
            </w:pPr>
            <w:r>
              <w:rPr>
                <w:b/>
                <w:color w:val="FFFFFF"/>
              </w:rPr>
              <w:t>Cumhuriyet Başsavcılığı Tarafından Verilen Kararlar</w:t>
            </w:r>
          </w:p>
        </w:tc>
      </w:tr>
      <w:tr w:rsidR="00F40C2F" w14:paraId="180F1BB7" w14:textId="77777777" w:rsidTr="00F40C2F">
        <w:tc>
          <w:tcPr>
            <w:tcW w:w="4284" w:type="dxa"/>
            <w:tcBorders>
              <w:top w:val="single" w:sz="4" w:space="0" w:color="000000"/>
              <w:left w:val="single" w:sz="4" w:space="0" w:color="000000"/>
              <w:bottom w:val="single" w:sz="4" w:space="0" w:color="000000"/>
            </w:tcBorders>
            <w:shd w:val="clear" w:color="auto" w:fill="auto"/>
          </w:tcPr>
          <w:p w14:paraId="1D236D3F" w14:textId="77777777" w:rsidR="00F40C2F" w:rsidRPr="001250DA" w:rsidRDefault="00F40C2F" w:rsidP="00F40C2F">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322C5E7" w14:textId="77777777" w:rsidR="00F40C2F" w:rsidRDefault="00F40C2F" w:rsidP="00F40C2F">
            <w:pPr>
              <w:snapToGrid w:val="0"/>
              <w:jc w:val="center"/>
            </w:pPr>
            <w:r>
              <w:t>1759</w:t>
            </w:r>
          </w:p>
        </w:tc>
      </w:tr>
      <w:tr w:rsidR="00F40C2F" w14:paraId="1FA13AB1" w14:textId="77777777" w:rsidTr="00F40C2F">
        <w:tc>
          <w:tcPr>
            <w:tcW w:w="4284" w:type="dxa"/>
            <w:tcBorders>
              <w:top w:val="single" w:sz="4" w:space="0" w:color="000000"/>
              <w:left w:val="single" w:sz="4" w:space="0" w:color="000000"/>
              <w:bottom w:val="single" w:sz="4" w:space="0" w:color="000000"/>
            </w:tcBorders>
            <w:shd w:val="clear" w:color="auto" w:fill="auto"/>
          </w:tcPr>
          <w:p w14:paraId="16A70B6F" w14:textId="77777777" w:rsidR="00F40C2F" w:rsidRDefault="00F40C2F" w:rsidP="00F40C2F">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216E4D89" w14:textId="77777777" w:rsidR="00F40C2F" w:rsidRDefault="00F40C2F" w:rsidP="00F40C2F">
            <w:pPr>
              <w:snapToGrid w:val="0"/>
              <w:jc w:val="center"/>
            </w:pPr>
            <w:r>
              <w:t>11874</w:t>
            </w:r>
          </w:p>
        </w:tc>
      </w:tr>
      <w:tr w:rsidR="00F40C2F" w14:paraId="04B46A46" w14:textId="77777777" w:rsidTr="00F40C2F">
        <w:tc>
          <w:tcPr>
            <w:tcW w:w="4284" w:type="dxa"/>
            <w:tcBorders>
              <w:top w:val="single" w:sz="4" w:space="0" w:color="000000"/>
              <w:left w:val="single" w:sz="4" w:space="0" w:color="000000"/>
              <w:bottom w:val="single" w:sz="4" w:space="0" w:color="000000"/>
            </w:tcBorders>
            <w:shd w:val="clear" w:color="auto" w:fill="F2F2F2"/>
          </w:tcPr>
          <w:p w14:paraId="07555B71" w14:textId="77777777" w:rsidR="00F40C2F" w:rsidRDefault="00F40C2F" w:rsidP="00F40C2F">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0A1A7EF" w14:textId="77777777" w:rsidR="00F40C2F" w:rsidRDefault="00F40C2F" w:rsidP="00F40C2F">
            <w:pPr>
              <w:snapToGrid w:val="0"/>
              <w:jc w:val="center"/>
            </w:pPr>
            <w:r>
              <w:t>8043</w:t>
            </w:r>
          </w:p>
        </w:tc>
      </w:tr>
      <w:tr w:rsidR="00F40C2F" w14:paraId="4B44B376" w14:textId="77777777" w:rsidTr="00F40C2F">
        <w:tc>
          <w:tcPr>
            <w:tcW w:w="4284" w:type="dxa"/>
            <w:tcBorders>
              <w:top w:val="single" w:sz="4" w:space="0" w:color="000000"/>
              <w:left w:val="single" w:sz="4" w:space="0" w:color="000000"/>
              <w:bottom w:val="single" w:sz="4" w:space="0" w:color="000000"/>
            </w:tcBorders>
            <w:shd w:val="clear" w:color="auto" w:fill="F2F2F2"/>
          </w:tcPr>
          <w:p w14:paraId="185DA905" w14:textId="77777777" w:rsidR="00F40C2F" w:rsidRDefault="00F40C2F" w:rsidP="00F40C2F">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C29D106" w14:textId="77777777" w:rsidR="00F40C2F" w:rsidRDefault="00F40C2F" w:rsidP="00F40C2F">
            <w:pPr>
              <w:snapToGrid w:val="0"/>
              <w:jc w:val="center"/>
            </w:pPr>
            <w:r>
              <w:t>711</w:t>
            </w:r>
          </w:p>
        </w:tc>
      </w:tr>
      <w:tr w:rsidR="00F40C2F" w14:paraId="68727622" w14:textId="77777777" w:rsidTr="00F40C2F">
        <w:tc>
          <w:tcPr>
            <w:tcW w:w="4284" w:type="dxa"/>
            <w:tcBorders>
              <w:top w:val="single" w:sz="4" w:space="0" w:color="000000"/>
              <w:left w:val="single" w:sz="4" w:space="0" w:color="000000"/>
              <w:bottom w:val="single" w:sz="4" w:space="0" w:color="000000"/>
            </w:tcBorders>
            <w:shd w:val="clear" w:color="auto" w:fill="auto"/>
          </w:tcPr>
          <w:p w14:paraId="25A59F5E" w14:textId="77777777" w:rsidR="00F40C2F" w:rsidRDefault="00F40C2F" w:rsidP="00F40C2F">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DDFA965" w14:textId="77777777" w:rsidR="00F40C2F" w:rsidRDefault="00F40C2F" w:rsidP="00F40C2F">
            <w:pPr>
              <w:snapToGrid w:val="0"/>
              <w:jc w:val="center"/>
            </w:pPr>
            <w:r>
              <w:t>25</w:t>
            </w:r>
          </w:p>
        </w:tc>
      </w:tr>
      <w:tr w:rsidR="00F40C2F" w14:paraId="0AAD8B05" w14:textId="77777777" w:rsidTr="00F40C2F">
        <w:tc>
          <w:tcPr>
            <w:tcW w:w="4284" w:type="dxa"/>
            <w:tcBorders>
              <w:top w:val="single" w:sz="4" w:space="0" w:color="000000"/>
              <w:left w:val="single" w:sz="4" w:space="0" w:color="000000"/>
              <w:bottom w:val="single" w:sz="4" w:space="0" w:color="000000"/>
            </w:tcBorders>
            <w:shd w:val="clear" w:color="auto" w:fill="F2F2F2"/>
          </w:tcPr>
          <w:p w14:paraId="0A2AEC84" w14:textId="77777777" w:rsidR="00F40C2F" w:rsidRDefault="00F40C2F" w:rsidP="00F40C2F">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BC04897" w14:textId="77777777" w:rsidR="00F40C2F" w:rsidRDefault="00F40C2F" w:rsidP="00F40C2F">
            <w:pPr>
              <w:snapToGrid w:val="0"/>
              <w:jc w:val="center"/>
            </w:pPr>
            <w:r>
              <w:t>2552</w:t>
            </w:r>
          </w:p>
        </w:tc>
      </w:tr>
      <w:tr w:rsidR="00F40C2F" w14:paraId="112F7901" w14:textId="77777777" w:rsidTr="00F40C2F">
        <w:tc>
          <w:tcPr>
            <w:tcW w:w="4284" w:type="dxa"/>
            <w:tcBorders>
              <w:top w:val="single" w:sz="4" w:space="0" w:color="000000"/>
              <w:left w:val="single" w:sz="4" w:space="0" w:color="000000"/>
              <w:bottom w:val="single" w:sz="4" w:space="0" w:color="000000"/>
            </w:tcBorders>
            <w:shd w:val="clear" w:color="auto" w:fill="auto"/>
          </w:tcPr>
          <w:p w14:paraId="3EBB0134" w14:textId="77777777" w:rsidR="00F40C2F" w:rsidRDefault="00F40C2F" w:rsidP="00F40C2F">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2729FF2F" w14:textId="77777777" w:rsidR="00F40C2F" w:rsidRDefault="00F40C2F" w:rsidP="00F40C2F">
            <w:pPr>
              <w:snapToGrid w:val="0"/>
              <w:jc w:val="center"/>
            </w:pPr>
            <w:r>
              <w:t>8</w:t>
            </w:r>
          </w:p>
        </w:tc>
      </w:tr>
      <w:tr w:rsidR="00F40C2F" w14:paraId="3BD55AD2" w14:textId="77777777" w:rsidTr="00F40C2F">
        <w:tc>
          <w:tcPr>
            <w:tcW w:w="4284" w:type="dxa"/>
            <w:tcBorders>
              <w:top w:val="single" w:sz="4" w:space="0" w:color="000000"/>
              <w:left w:val="single" w:sz="4" w:space="0" w:color="000000"/>
              <w:bottom w:val="single" w:sz="4" w:space="0" w:color="000000"/>
            </w:tcBorders>
            <w:shd w:val="clear" w:color="auto" w:fill="F2F2F2"/>
          </w:tcPr>
          <w:p w14:paraId="6541E76A" w14:textId="77777777" w:rsidR="00F40C2F" w:rsidRDefault="00F40C2F" w:rsidP="00F40C2F">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C57B55C" w14:textId="77777777" w:rsidR="00F40C2F" w:rsidRPr="009E78E8" w:rsidRDefault="00F40C2F" w:rsidP="00F40C2F">
            <w:pPr>
              <w:snapToGrid w:val="0"/>
              <w:jc w:val="center"/>
            </w:pPr>
            <w:r w:rsidRPr="009E78E8">
              <w:t>264</w:t>
            </w:r>
          </w:p>
        </w:tc>
      </w:tr>
      <w:tr w:rsidR="00F40C2F" w14:paraId="5F560F5C" w14:textId="77777777" w:rsidTr="00F40C2F">
        <w:tc>
          <w:tcPr>
            <w:tcW w:w="4284" w:type="dxa"/>
            <w:tcBorders>
              <w:top w:val="single" w:sz="4" w:space="0" w:color="000000"/>
              <w:left w:val="single" w:sz="4" w:space="0" w:color="000000"/>
              <w:bottom w:val="single" w:sz="4" w:space="0" w:color="000000"/>
            </w:tcBorders>
            <w:shd w:val="clear" w:color="auto" w:fill="F2F2F2"/>
          </w:tcPr>
          <w:p w14:paraId="030A0050" w14:textId="77777777" w:rsidR="00F40C2F" w:rsidRDefault="00F40C2F" w:rsidP="00F40C2F">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1BA9E42" w14:textId="77777777" w:rsidR="00F40C2F" w:rsidRPr="009E78E8" w:rsidRDefault="00F40C2F" w:rsidP="00F40C2F">
            <w:pPr>
              <w:snapToGrid w:val="0"/>
              <w:jc w:val="center"/>
            </w:pPr>
            <w:r w:rsidRPr="009E78E8">
              <w:t>22</w:t>
            </w:r>
          </w:p>
        </w:tc>
      </w:tr>
      <w:tr w:rsidR="00F40C2F" w14:paraId="0A29ABC4" w14:textId="77777777" w:rsidTr="00F40C2F">
        <w:tc>
          <w:tcPr>
            <w:tcW w:w="4284" w:type="dxa"/>
            <w:tcBorders>
              <w:top w:val="single" w:sz="4" w:space="0" w:color="000000"/>
              <w:left w:val="single" w:sz="4" w:space="0" w:color="000000"/>
              <w:bottom w:val="single" w:sz="4" w:space="0" w:color="000000"/>
            </w:tcBorders>
            <w:shd w:val="clear" w:color="auto" w:fill="F2F2F2"/>
          </w:tcPr>
          <w:p w14:paraId="039834E9" w14:textId="77777777" w:rsidR="00F40C2F" w:rsidRDefault="00F40C2F" w:rsidP="00F40C2F">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132851F" w14:textId="77777777" w:rsidR="00F40C2F" w:rsidRPr="00755DE4" w:rsidRDefault="00F40C2F" w:rsidP="00F40C2F">
            <w:pPr>
              <w:snapToGrid w:val="0"/>
              <w:jc w:val="center"/>
            </w:pPr>
            <w:r w:rsidRPr="00755DE4">
              <w:t>2305</w:t>
            </w:r>
          </w:p>
        </w:tc>
      </w:tr>
      <w:tr w:rsidR="00F40C2F" w14:paraId="3325E5F4" w14:textId="77777777" w:rsidTr="00F40C2F">
        <w:tc>
          <w:tcPr>
            <w:tcW w:w="4284" w:type="dxa"/>
            <w:tcBorders>
              <w:top w:val="single" w:sz="4" w:space="0" w:color="000000"/>
              <w:left w:val="single" w:sz="4" w:space="0" w:color="000000"/>
              <w:bottom w:val="single" w:sz="4" w:space="0" w:color="000000"/>
            </w:tcBorders>
            <w:shd w:val="clear" w:color="auto" w:fill="F2F2F2"/>
          </w:tcPr>
          <w:p w14:paraId="7BAF25D7" w14:textId="77777777" w:rsidR="00F40C2F" w:rsidRDefault="00F40C2F" w:rsidP="00F40C2F">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94B91D2" w14:textId="77777777" w:rsidR="00F40C2F" w:rsidRPr="0062400B" w:rsidRDefault="00F40C2F" w:rsidP="00F40C2F">
            <w:pPr>
              <w:snapToGrid w:val="0"/>
              <w:jc w:val="center"/>
            </w:pPr>
            <w:r w:rsidRPr="0062400B">
              <w:t>1007</w:t>
            </w:r>
          </w:p>
        </w:tc>
      </w:tr>
      <w:tr w:rsidR="00F40C2F" w14:paraId="0546BB1E" w14:textId="77777777" w:rsidTr="00F40C2F">
        <w:tc>
          <w:tcPr>
            <w:tcW w:w="4284" w:type="dxa"/>
            <w:tcBorders>
              <w:top w:val="single" w:sz="4" w:space="0" w:color="000000"/>
              <w:left w:val="single" w:sz="4" w:space="0" w:color="000000"/>
              <w:bottom w:val="single" w:sz="4" w:space="0" w:color="000000"/>
            </w:tcBorders>
            <w:shd w:val="clear" w:color="auto" w:fill="F2F2F2"/>
          </w:tcPr>
          <w:p w14:paraId="4FF3921D" w14:textId="77777777" w:rsidR="00F40C2F" w:rsidRDefault="00F40C2F" w:rsidP="00F40C2F">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E393F85" w14:textId="77777777" w:rsidR="00F40C2F" w:rsidRPr="0062400B" w:rsidRDefault="00F40C2F" w:rsidP="00F40C2F">
            <w:pPr>
              <w:snapToGrid w:val="0"/>
              <w:jc w:val="center"/>
            </w:pPr>
            <w:r w:rsidRPr="0062400B">
              <w:t>2</w:t>
            </w:r>
          </w:p>
        </w:tc>
      </w:tr>
      <w:tr w:rsidR="00F40C2F" w14:paraId="56BC8E92" w14:textId="77777777" w:rsidTr="00F40C2F">
        <w:tc>
          <w:tcPr>
            <w:tcW w:w="4284" w:type="dxa"/>
            <w:tcBorders>
              <w:top w:val="single" w:sz="4" w:space="0" w:color="000000"/>
              <w:left w:val="single" w:sz="4" w:space="0" w:color="000000"/>
              <w:bottom w:val="single" w:sz="4" w:space="0" w:color="000000"/>
            </w:tcBorders>
            <w:shd w:val="clear" w:color="auto" w:fill="F2F2F2"/>
          </w:tcPr>
          <w:p w14:paraId="058533A9" w14:textId="77777777" w:rsidR="00F40C2F" w:rsidRDefault="00F40C2F" w:rsidP="00F40C2F">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21B91FD" w14:textId="77777777" w:rsidR="00F40C2F" w:rsidRPr="0062400B" w:rsidRDefault="00F40C2F" w:rsidP="00F40C2F">
            <w:pPr>
              <w:snapToGrid w:val="0"/>
              <w:jc w:val="center"/>
            </w:pPr>
            <w:r w:rsidRPr="0062400B">
              <w:t>1020</w:t>
            </w:r>
          </w:p>
        </w:tc>
      </w:tr>
      <w:tr w:rsidR="00F40C2F" w14:paraId="4ED6200D" w14:textId="77777777" w:rsidTr="00F40C2F">
        <w:tc>
          <w:tcPr>
            <w:tcW w:w="4284" w:type="dxa"/>
            <w:tcBorders>
              <w:top w:val="single" w:sz="4" w:space="0" w:color="000000"/>
              <w:left w:val="single" w:sz="4" w:space="0" w:color="000000"/>
              <w:bottom w:val="single" w:sz="4" w:space="0" w:color="000000"/>
            </w:tcBorders>
            <w:shd w:val="clear" w:color="auto" w:fill="F2F2F2"/>
          </w:tcPr>
          <w:p w14:paraId="1AB653F4" w14:textId="77777777" w:rsidR="00F40C2F" w:rsidRDefault="00F40C2F" w:rsidP="00F40C2F">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FBF741B" w14:textId="77777777" w:rsidR="00F40C2F" w:rsidRPr="0062400B" w:rsidRDefault="00F40C2F" w:rsidP="00F40C2F">
            <w:pPr>
              <w:snapToGrid w:val="0"/>
              <w:jc w:val="center"/>
            </w:pPr>
            <w:r w:rsidRPr="0062400B">
              <w:t>108</w:t>
            </w:r>
          </w:p>
        </w:tc>
      </w:tr>
      <w:tr w:rsidR="00F40C2F" w14:paraId="2DD8C879" w14:textId="77777777" w:rsidTr="00F40C2F">
        <w:tc>
          <w:tcPr>
            <w:tcW w:w="4284" w:type="dxa"/>
            <w:tcBorders>
              <w:top w:val="single" w:sz="4" w:space="0" w:color="000000"/>
              <w:left w:val="single" w:sz="4" w:space="0" w:color="000000"/>
              <w:bottom w:val="single" w:sz="4" w:space="0" w:color="000000"/>
            </w:tcBorders>
            <w:shd w:val="clear" w:color="auto" w:fill="F2F2F2"/>
          </w:tcPr>
          <w:p w14:paraId="07987050" w14:textId="77777777" w:rsidR="00F40C2F" w:rsidRPr="0014178B" w:rsidRDefault="00F40C2F" w:rsidP="00F40C2F">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E195B84" w14:textId="77777777" w:rsidR="00F40C2F" w:rsidRPr="009E78E8" w:rsidRDefault="00F40C2F" w:rsidP="00F40C2F">
            <w:pPr>
              <w:snapToGrid w:val="0"/>
              <w:jc w:val="center"/>
            </w:pPr>
            <w:r w:rsidRPr="009E78E8">
              <w:t>265</w:t>
            </w:r>
          </w:p>
        </w:tc>
      </w:tr>
      <w:tr w:rsidR="00F40C2F" w14:paraId="4151B1AE" w14:textId="77777777" w:rsidTr="00F40C2F">
        <w:tc>
          <w:tcPr>
            <w:tcW w:w="4284" w:type="dxa"/>
            <w:tcBorders>
              <w:left w:val="single" w:sz="4" w:space="0" w:color="000000"/>
              <w:bottom w:val="single" w:sz="4" w:space="0" w:color="000000"/>
            </w:tcBorders>
            <w:shd w:val="clear" w:color="auto" w:fill="F2F2F2"/>
          </w:tcPr>
          <w:p w14:paraId="708F84A0" w14:textId="77777777" w:rsidR="00F40C2F" w:rsidRDefault="00F40C2F" w:rsidP="00F40C2F">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4CDFD095" w14:textId="77777777" w:rsidR="00F40C2F" w:rsidRDefault="00F40C2F" w:rsidP="00F40C2F">
            <w:pPr>
              <w:snapToGrid w:val="0"/>
              <w:jc w:val="center"/>
              <w:rPr>
                <w:b/>
              </w:rPr>
            </w:pPr>
            <w:r>
              <w:rPr>
                <w:b/>
              </w:rPr>
              <w:t>25901</w:t>
            </w:r>
          </w:p>
        </w:tc>
      </w:tr>
    </w:tbl>
    <w:p w14:paraId="761A39F9" w14:textId="77777777" w:rsidR="00F40C2F" w:rsidRDefault="00F40C2F" w:rsidP="00F40C2F">
      <w:pPr>
        <w:rPr>
          <w:color w:val="4F81BD"/>
        </w:rPr>
      </w:pPr>
    </w:p>
    <w:p w14:paraId="672EF686" w14:textId="77777777" w:rsidR="00F40C2F" w:rsidRDefault="00F40C2F" w:rsidP="00F40C2F">
      <w:pPr>
        <w:rPr>
          <w:color w:val="4F81BD"/>
        </w:rPr>
      </w:pPr>
    </w:p>
    <w:p w14:paraId="0FB45045" w14:textId="77777777" w:rsidR="00F40C2F" w:rsidRDefault="00F40C2F" w:rsidP="00F40C2F">
      <w:pPr>
        <w:rPr>
          <w:color w:val="4F81BD"/>
        </w:rPr>
      </w:pPr>
    </w:p>
    <w:p w14:paraId="13781586" w14:textId="77777777" w:rsidR="00F40C2F" w:rsidRPr="00546870" w:rsidRDefault="00F40C2F" w:rsidP="00D07949">
      <w:pPr>
        <w:numPr>
          <w:ilvl w:val="0"/>
          <w:numId w:val="3"/>
        </w:numPr>
        <w:tabs>
          <w:tab w:val="left" w:pos="360"/>
        </w:tabs>
        <w:jc w:val="both"/>
        <w:rPr>
          <w:b/>
          <w:color w:val="C00000"/>
        </w:rPr>
      </w:pPr>
      <w:r w:rsidRPr="00546870">
        <w:rPr>
          <w:b/>
          <w:color w:val="C00000"/>
        </w:rPr>
        <w:t>Savcılık Tarafından Verilen Kovuşturmaya Yer Olmadığına İlişkin Kararlara Yapılan İtirazların Akıbeti</w:t>
      </w:r>
    </w:p>
    <w:p w14:paraId="00DE80D6" w14:textId="77777777" w:rsidR="00F40C2F" w:rsidRPr="00546870" w:rsidRDefault="00F40C2F" w:rsidP="00F40C2F">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F40C2F" w:rsidRPr="004C246A" w14:paraId="13DA5ABC" w14:textId="77777777" w:rsidTr="00F40C2F">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73014C55" w14:textId="77777777" w:rsidR="00F40C2F" w:rsidRPr="009729C9" w:rsidRDefault="00F40C2F" w:rsidP="00F40C2F">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F40C2F" w:rsidRPr="00D567CF" w14:paraId="44896286" w14:textId="77777777" w:rsidTr="00F40C2F">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AD79512" w14:textId="77777777" w:rsidR="00F40C2F" w:rsidRPr="0014178B" w:rsidRDefault="00F40C2F" w:rsidP="00F40C2F">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7B7EA4E8" w14:textId="77777777" w:rsidR="00F40C2F" w:rsidRPr="0062400B" w:rsidRDefault="00F40C2F" w:rsidP="00F40C2F">
            <w:pPr>
              <w:suppressAutoHyphens w:val="0"/>
              <w:rPr>
                <w:bCs/>
                <w:color w:val="000000"/>
                <w:lang w:eastAsia="tr-TR"/>
              </w:rPr>
            </w:pPr>
            <w:r w:rsidRPr="009729C9">
              <w:rPr>
                <w:b/>
                <w:bCs/>
                <w:color w:val="000000"/>
                <w:lang w:eastAsia="tr-TR"/>
              </w:rPr>
              <w:t> </w:t>
            </w:r>
            <w:r w:rsidRPr="0062400B">
              <w:rPr>
                <w:bCs/>
                <w:color w:val="000000"/>
                <w:lang w:eastAsia="tr-TR"/>
              </w:rPr>
              <w:t>31</w:t>
            </w:r>
          </w:p>
        </w:tc>
      </w:tr>
      <w:tr w:rsidR="00F40C2F" w:rsidRPr="00D567CF" w14:paraId="60693B15" w14:textId="77777777" w:rsidTr="00F40C2F">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65958D76" w14:textId="77777777" w:rsidR="00F40C2F" w:rsidRPr="0014178B" w:rsidRDefault="00F40C2F" w:rsidP="00F40C2F">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3560DF74" w14:textId="77777777" w:rsidR="00F40C2F" w:rsidRPr="0062400B" w:rsidRDefault="00F40C2F" w:rsidP="00F40C2F">
            <w:pPr>
              <w:suppressAutoHyphens w:val="0"/>
              <w:rPr>
                <w:bCs/>
                <w:color w:val="000000"/>
                <w:lang w:eastAsia="tr-TR"/>
              </w:rPr>
            </w:pPr>
            <w:r w:rsidRPr="009729C9">
              <w:rPr>
                <w:b/>
                <w:bCs/>
                <w:color w:val="000000"/>
                <w:lang w:eastAsia="tr-TR"/>
              </w:rPr>
              <w:t> </w:t>
            </w:r>
            <w:r w:rsidRPr="0062400B">
              <w:rPr>
                <w:bCs/>
                <w:color w:val="000000"/>
                <w:lang w:eastAsia="tr-TR"/>
              </w:rPr>
              <w:t>1479</w:t>
            </w:r>
          </w:p>
        </w:tc>
      </w:tr>
      <w:tr w:rsidR="00F40C2F" w:rsidRPr="00D567CF" w14:paraId="72D043F5" w14:textId="77777777" w:rsidTr="00F40C2F">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400C7B95" w14:textId="77777777" w:rsidR="00F40C2F" w:rsidRPr="0014178B" w:rsidRDefault="00F40C2F" w:rsidP="00F40C2F">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39EDCCA2" w14:textId="77777777" w:rsidR="00F40C2F" w:rsidRPr="0062400B" w:rsidRDefault="00F40C2F" w:rsidP="00F40C2F">
            <w:pPr>
              <w:suppressAutoHyphens w:val="0"/>
              <w:rPr>
                <w:bCs/>
                <w:color w:val="000000"/>
                <w:lang w:eastAsia="tr-TR"/>
              </w:rPr>
            </w:pPr>
            <w:r w:rsidRPr="009729C9">
              <w:rPr>
                <w:b/>
                <w:bCs/>
                <w:color w:val="000000"/>
                <w:lang w:eastAsia="tr-TR"/>
              </w:rPr>
              <w:t> </w:t>
            </w:r>
            <w:r w:rsidRPr="0062400B">
              <w:rPr>
                <w:bCs/>
                <w:color w:val="000000"/>
                <w:lang w:eastAsia="tr-TR"/>
              </w:rPr>
              <w:t>217</w:t>
            </w:r>
          </w:p>
        </w:tc>
      </w:tr>
    </w:tbl>
    <w:p w14:paraId="3ACBF76E" w14:textId="77777777" w:rsidR="00F40C2F" w:rsidRDefault="00F40C2F" w:rsidP="00F40C2F">
      <w:pPr>
        <w:tabs>
          <w:tab w:val="left" w:pos="360"/>
        </w:tabs>
        <w:jc w:val="both"/>
        <w:rPr>
          <w:b/>
          <w:color w:val="CC0000"/>
        </w:rPr>
      </w:pPr>
    </w:p>
    <w:p w14:paraId="3DE00051" w14:textId="77777777" w:rsidR="00F40C2F" w:rsidRPr="00546870" w:rsidRDefault="00F40C2F" w:rsidP="00D07949">
      <w:pPr>
        <w:numPr>
          <w:ilvl w:val="0"/>
          <w:numId w:val="3"/>
        </w:numPr>
        <w:tabs>
          <w:tab w:val="left" w:pos="360"/>
        </w:tabs>
        <w:jc w:val="both"/>
        <w:rPr>
          <w:b/>
          <w:color w:val="C00000"/>
        </w:rPr>
      </w:pPr>
      <w:r w:rsidRPr="00546870">
        <w:rPr>
          <w:b/>
          <w:color w:val="C00000"/>
        </w:rPr>
        <w:t>Cumhuriyet Başsavcılıkları Tarafından Düzenlenen İddianamelerin Akıbeti</w:t>
      </w:r>
    </w:p>
    <w:p w14:paraId="5578F698" w14:textId="77777777" w:rsidR="00F40C2F" w:rsidRDefault="00F40C2F" w:rsidP="00F40C2F">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F40C2F" w:rsidRPr="000E46DC" w14:paraId="380FCAFF" w14:textId="77777777" w:rsidTr="00F40C2F">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C9916E3" w14:textId="77777777" w:rsidR="00F40C2F" w:rsidRPr="009729C9" w:rsidRDefault="00F40C2F" w:rsidP="00F40C2F">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F40C2F" w:rsidRPr="00D567CF" w14:paraId="15071A4A" w14:textId="77777777" w:rsidTr="00F40C2F">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0EB6BE2" w14:textId="77777777" w:rsidR="00F40C2F" w:rsidRPr="0014178B" w:rsidRDefault="00F40C2F" w:rsidP="00F40C2F">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72968F5F" w14:textId="77777777" w:rsidR="00F40C2F" w:rsidRPr="0062400B" w:rsidRDefault="00F40C2F" w:rsidP="00F40C2F">
            <w:pPr>
              <w:suppressAutoHyphens w:val="0"/>
              <w:rPr>
                <w:bCs/>
                <w:color w:val="000000"/>
                <w:lang w:eastAsia="tr-TR"/>
              </w:rPr>
            </w:pPr>
            <w:r w:rsidRPr="0062400B">
              <w:rPr>
                <w:bCs/>
                <w:color w:val="000000"/>
                <w:lang w:eastAsia="tr-TR"/>
              </w:rPr>
              <w:t>7760</w:t>
            </w:r>
          </w:p>
        </w:tc>
      </w:tr>
      <w:tr w:rsidR="00F40C2F" w:rsidRPr="00D567CF" w14:paraId="0371F214" w14:textId="77777777" w:rsidTr="00F40C2F">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4C883637" w14:textId="77777777" w:rsidR="00F40C2F" w:rsidRPr="0014178B" w:rsidRDefault="00F40C2F" w:rsidP="00F40C2F">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2094B1B3" w14:textId="77777777" w:rsidR="00F40C2F" w:rsidRPr="0062400B" w:rsidRDefault="00F40C2F" w:rsidP="00F40C2F">
            <w:pPr>
              <w:suppressAutoHyphens w:val="0"/>
              <w:rPr>
                <w:bCs/>
                <w:color w:val="000000"/>
                <w:lang w:eastAsia="tr-TR"/>
              </w:rPr>
            </w:pPr>
            <w:r w:rsidRPr="0062400B">
              <w:rPr>
                <w:bCs/>
                <w:color w:val="000000"/>
                <w:lang w:eastAsia="tr-TR"/>
              </w:rPr>
              <w:t> 270</w:t>
            </w:r>
          </w:p>
        </w:tc>
      </w:tr>
    </w:tbl>
    <w:p w14:paraId="456098C5" w14:textId="77777777" w:rsidR="00F40C2F" w:rsidRDefault="00F40C2F" w:rsidP="00F40C2F">
      <w:pPr>
        <w:tabs>
          <w:tab w:val="left" w:pos="360"/>
        </w:tabs>
        <w:jc w:val="both"/>
        <w:rPr>
          <w:b/>
          <w:color w:val="CC0000"/>
        </w:rPr>
      </w:pPr>
    </w:p>
    <w:p w14:paraId="25D19D8D" w14:textId="77777777" w:rsidR="00F40C2F" w:rsidRDefault="00F40C2F" w:rsidP="00F40C2F">
      <w:pPr>
        <w:tabs>
          <w:tab w:val="left" w:pos="360"/>
        </w:tabs>
        <w:jc w:val="both"/>
        <w:rPr>
          <w:b/>
          <w:color w:val="CC0000"/>
        </w:rPr>
      </w:pPr>
    </w:p>
    <w:p w14:paraId="7595F7D8" w14:textId="77777777" w:rsidR="00F40C2F" w:rsidRDefault="00F40C2F" w:rsidP="00F40C2F">
      <w:pPr>
        <w:tabs>
          <w:tab w:val="left" w:pos="360"/>
        </w:tabs>
        <w:jc w:val="both"/>
        <w:rPr>
          <w:b/>
          <w:color w:val="CC0000"/>
        </w:rPr>
      </w:pPr>
    </w:p>
    <w:p w14:paraId="15522091" w14:textId="77777777" w:rsidR="00F40C2F" w:rsidRDefault="00F40C2F" w:rsidP="00F40C2F">
      <w:pPr>
        <w:tabs>
          <w:tab w:val="left" w:pos="360"/>
        </w:tabs>
        <w:jc w:val="both"/>
        <w:rPr>
          <w:b/>
          <w:color w:val="CC0000"/>
        </w:rPr>
      </w:pPr>
    </w:p>
    <w:p w14:paraId="0AB82156" w14:textId="77777777" w:rsidR="00F40C2F" w:rsidRPr="00546870" w:rsidRDefault="00F40C2F" w:rsidP="00D07949">
      <w:pPr>
        <w:pageBreakBefore/>
        <w:numPr>
          <w:ilvl w:val="0"/>
          <w:numId w:val="3"/>
        </w:numPr>
        <w:tabs>
          <w:tab w:val="left" w:pos="360"/>
        </w:tabs>
        <w:jc w:val="both"/>
        <w:rPr>
          <w:b/>
          <w:color w:val="C00000"/>
        </w:rPr>
      </w:pPr>
      <w:r w:rsidRPr="00546870">
        <w:rPr>
          <w:b/>
          <w:color w:val="C00000"/>
        </w:rPr>
        <w:lastRenderedPageBreak/>
        <w:t>Uzlaştırma ile Sonuçlandırılan Soruşturma Sayısı</w:t>
      </w:r>
    </w:p>
    <w:p w14:paraId="54E39EBB" w14:textId="77777777" w:rsidR="00F40C2F" w:rsidRDefault="00F40C2F" w:rsidP="00F40C2F">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F40C2F" w14:paraId="21492E46" w14:textId="77777777" w:rsidTr="00F40C2F">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B4D5881" w14:textId="77777777" w:rsidR="00F40C2F" w:rsidRDefault="00F40C2F" w:rsidP="00F40C2F">
            <w:pPr>
              <w:tabs>
                <w:tab w:val="left" w:pos="360"/>
              </w:tabs>
              <w:jc w:val="center"/>
            </w:pPr>
            <w:r>
              <w:rPr>
                <w:b/>
                <w:color w:val="FFFFFF"/>
              </w:rPr>
              <w:t>Uzlaştırma Dosyaları</w:t>
            </w:r>
          </w:p>
        </w:tc>
      </w:tr>
      <w:tr w:rsidR="00F40C2F" w14:paraId="464F4198" w14:textId="77777777" w:rsidTr="00F40C2F">
        <w:tc>
          <w:tcPr>
            <w:tcW w:w="5213" w:type="dxa"/>
            <w:tcBorders>
              <w:left w:val="single" w:sz="4" w:space="0" w:color="000000"/>
              <w:bottom w:val="single" w:sz="4" w:space="0" w:color="000000"/>
            </w:tcBorders>
            <w:shd w:val="clear" w:color="auto" w:fill="auto"/>
          </w:tcPr>
          <w:p w14:paraId="0F80EC01" w14:textId="77777777" w:rsidR="00F40C2F" w:rsidRPr="0014178B" w:rsidRDefault="00F40C2F" w:rsidP="00F40C2F">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5FEA9B28" w14:textId="77777777" w:rsidR="00F40C2F" w:rsidRDefault="00F40C2F" w:rsidP="00F40C2F">
            <w:pPr>
              <w:tabs>
                <w:tab w:val="left" w:pos="360"/>
              </w:tabs>
              <w:snapToGrid w:val="0"/>
              <w:jc w:val="center"/>
            </w:pPr>
            <w:r>
              <w:t>2305</w:t>
            </w:r>
          </w:p>
        </w:tc>
      </w:tr>
      <w:tr w:rsidR="00F40C2F" w14:paraId="761DDF6C" w14:textId="77777777" w:rsidTr="00F40C2F">
        <w:tc>
          <w:tcPr>
            <w:tcW w:w="5213" w:type="dxa"/>
            <w:tcBorders>
              <w:left w:val="single" w:sz="4" w:space="0" w:color="000000"/>
              <w:bottom w:val="single" w:sz="4" w:space="0" w:color="000000"/>
            </w:tcBorders>
            <w:shd w:val="clear" w:color="auto" w:fill="auto"/>
          </w:tcPr>
          <w:p w14:paraId="69944BEB" w14:textId="77777777" w:rsidR="00F40C2F" w:rsidRPr="0014178B" w:rsidRDefault="00F40C2F" w:rsidP="00F40C2F">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79315F31" w14:textId="77777777" w:rsidR="00F40C2F" w:rsidRDefault="00F40C2F" w:rsidP="00F40C2F">
            <w:pPr>
              <w:tabs>
                <w:tab w:val="left" w:pos="360"/>
              </w:tabs>
              <w:snapToGrid w:val="0"/>
              <w:jc w:val="center"/>
            </w:pPr>
            <w:r>
              <w:t>930</w:t>
            </w:r>
          </w:p>
        </w:tc>
      </w:tr>
      <w:tr w:rsidR="00F40C2F" w14:paraId="24D47A50" w14:textId="77777777" w:rsidTr="00F40C2F">
        <w:tc>
          <w:tcPr>
            <w:tcW w:w="5213" w:type="dxa"/>
            <w:tcBorders>
              <w:top w:val="single" w:sz="4" w:space="0" w:color="000000"/>
              <w:left w:val="single" w:sz="4" w:space="0" w:color="000000"/>
              <w:bottom w:val="single" w:sz="4" w:space="0" w:color="000000"/>
            </w:tcBorders>
            <w:shd w:val="clear" w:color="auto" w:fill="F2F2F2"/>
          </w:tcPr>
          <w:p w14:paraId="73111F8D" w14:textId="77777777" w:rsidR="00F40C2F" w:rsidRPr="00327037" w:rsidRDefault="00F40C2F" w:rsidP="00F40C2F">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72F46506" w14:textId="77777777" w:rsidR="00F40C2F" w:rsidRPr="00327037" w:rsidRDefault="00F40C2F" w:rsidP="00F40C2F">
            <w:pPr>
              <w:tabs>
                <w:tab w:val="left" w:pos="360"/>
              </w:tabs>
              <w:snapToGrid w:val="0"/>
              <w:jc w:val="center"/>
            </w:pPr>
            <w:r>
              <w:t>1025</w:t>
            </w:r>
          </w:p>
        </w:tc>
      </w:tr>
    </w:tbl>
    <w:p w14:paraId="06650E88" w14:textId="77777777" w:rsidR="00F40C2F" w:rsidRDefault="00F40C2F" w:rsidP="00F40C2F">
      <w:pPr>
        <w:tabs>
          <w:tab w:val="left" w:pos="360"/>
        </w:tabs>
        <w:jc w:val="center"/>
        <w:rPr>
          <w:b/>
          <w:lang w:eastAsia="tr-TR"/>
        </w:rPr>
      </w:pPr>
    </w:p>
    <w:p w14:paraId="6DEB251C" w14:textId="77777777" w:rsidR="00F40C2F" w:rsidRDefault="00F40C2F" w:rsidP="00F40C2F"/>
    <w:p w14:paraId="70FB9BBB" w14:textId="77777777" w:rsidR="00F40C2F" w:rsidRDefault="00F40C2F" w:rsidP="00F40C2F">
      <w:r>
        <w:rPr>
          <w:b/>
          <w:color w:val="C00000"/>
        </w:rPr>
        <w:t xml:space="preserve">     </w:t>
      </w:r>
      <w:r w:rsidRPr="00546870">
        <w:rPr>
          <w:b/>
          <w:color w:val="C00000"/>
        </w:rPr>
        <w:t>10. Seri Muhakeme Usulüne İlişkin Cumhuriyet Başsavcılığı Dosya Sayıları</w:t>
      </w:r>
    </w:p>
    <w:p w14:paraId="7F9238CF" w14:textId="77777777" w:rsidR="00F40C2F" w:rsidRDefault="00F40C2F" w:rsidP="00F40C2F"/>
    <w:tbl>
      <w:tblPr>
        <w:tblW w:w="9214" w:type="dxa"/>
        <w:tblLayout w:type="fixed"/>
        <w:tblLook w:val="0000" w:firstRow="0" w:lastRow="0" w:firstColumn="0" w:lastColumn="0" w:noHBand="0" w:noVBand="0"/>
      </w:tblPr>
      <w:tblGrid>
        <w:gridCol w:w="5213"/>
        <w:gridCol w:w="4001"/>
      </w:tblGrid>
      <w:tr w:rsidR="00F40C2F" w:rsidRPr="009428B6" w14:paraId="68BBC1A1" w14:textId="77777777" w:rsidTr="00F40C2F">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79A6259" w14:textId="77777777" w:rsidR="00F40C2F" w:rsidRPr="009428B6" w:rsidRDefault="00F40C2F" w:rsidP="00F40C2F">
            <w:pPr>
              <w:tabs>
                <w:tab w:val="left" w:pos="360"/>
              </w:tabs>
              <w:jc w:val="center"/>
              <w:rPr>
                <w:color w:val="7030A0"/>
              </w:rPr>
            </w:pPr>
            <w:r w:rsidRPr="00190038">
              <w:rPr>
                <w:b/>
                <w:color w:val="FFFFFF" w:themeColor="background1"/>
              </w:rPr>
              <w:t>Seri Muhakeme Usulü Dosya Sayıları</w:t>
            </w:r>
          </w:p>
        </w:tc>
      </w:tr>
      <w:tr w:rsidR="00F40C2F" w:rsidRPr="009428B6" w14:paraId="5212D758" w14:textId="77777777" w:rsidTr="00F40C2F">
        <w:tc>
          <w:tcPr>
            <w:tcW w:w="5213" w:type="dxa"/>
            <w:tcBorders>
              <w:left w:val="single" w:sz="4" w:space="0" w:color="000000"/>
              <w:bottom w:val="single" w:sz="4" w:space="0" w:color="000000"/>
            </w:tcBorders>
            <w:shd w:val="clear" w:color="auto" w:fill="auto"/>
          </w:tcPr>
          <w:p w14:paraId="06001A67" w14:textId="77777777" w:rsidR="00F40C2F" w:rsidRPr="00190038" w:rsidRDefault="00F40C2F" w:rsidP="00F40C2F">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4D019DE2" w14:textId="77777777" w:rsidR="00F40C2F" w:rsidRPr="009428B6" w:rsidRDefault="00F40C2F" w:rsidP="00F40C2F">
            <w:pPr>
              <w:tabs>
                <w:tab w:val="left" w:pos="360"/>
              </w:tabs>
              <w:snapToGrid w:val="0"/>
              <w:jc w:val="center"/>
              <w:rPr>
                <w:color w:val="7030A0"/>
              </w:rPr>
            </w:pPr>
            <w:r w:rsidRPr="00433C75">
              <w:rPr>
                <w:color w:val="000000" w:themeColor="text1"/>
              </w:rPr>
              <w:t>771</w:t>
            </w:r>
          </w:p>
        </w:tc>
      </w:tr>
      <w:tr w:rsidR="00F40C2F" w:rsidRPr="009428B6" w14:paraId="440BF4EF" w14:textId="77777777" w:rsidTr="00F40C2F">
        <w:tc>
          <w:tcPr>
            <w:tcW w:w="5213" w:type="dxa"/>
            <w:tcBorders>
              <w:left w:val="single" w:sz="4" w:space="0" w:color="000000"/>
              <w:bottom w:val="single" w:sz="4" w:space="0" w:color="000000"/>
            </w:tcBorders>
            <w:shd w:val="clear" w:color="auto" w:fill="auto"/>
          </w:tcPr>
          <w:p w14:paraId="37DC288E" w14:textId="77777777" w:rsidR="00F40C2F" w:rsidRPr="00190038" w:rsidRDefault="00F40C2F" w:rsidP="00F40C2F">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140CA468" w14:textId="77777777" w:rsidR="00F40C2F" w:rsidRPr="009428B6" w:rsidRDefault="00F40C2F" w:rsidP="00F40C2F">
            <w:pPr>
              <w:tabs>
                <w:tab w:val="left" w:pos="360"/>
              </w:tabs>
              <w:snapToGrid w:val="0"/>
              <w:jc w:val="center"/>
              <w:rPr>
                <w:color w:val="7030A0"/>
              </w:rPr>
            </w:pPr>
            <w:r w:rsidRPr="00433C75">
              <w:rPr>
                <w:color w:val="000000" w:themeColor="text1"/>
              </w:rPr>
              <w:t>345</w:t>
            </w:r>
          </w:p>
        </w:tc>
      </w:tr>
      <w:tr w:rsidR="00F40C2F" w:rsidRPr="009428B6" w14:paraId="76DD1DF6" w14:textId="77777777" w:rsidTr="00F40C2F">
        <w:tc>
          <w:tcPr>
            <w:tcW w:w="5213" w:type="dxa"/>
            <w:tcBorders>
              <w:top w:val="single" w:sz="4" w:space="0" w:color="000000"/>
              <w:left w:val="single" w:sz="4" w:space="0" w:color="000000"/>
              <w:bottom w:val="single" w:sz="4" w:space="0" w:color="000000"/>
            </w:tcBorders>
            <w:shd w:val="clear" w:color="auto" w:fill="F2F2F2"/>
          </w:tcPr>
          <w:p w14:paraId="19C055C9" w14:textId="77777777" w:rsidR="00F40C2F" w:rsidRPr="00190038" w:rsidRDefault="00F40C2F" w:rsidP="00F40C2F">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2A7B526" w14:textId="77777777" w:rsidR="00F40C2F" w:rsidRPr="009428B6" w:rsidRDefault="00F40C2F" w:rsidP="00F40C2F">
            <w:pPr>
              <w:tabs>
                <w:tab w:val="left" w:pos="360"/>
              </w:tabs>
              <w:snapToGrid w:val="0"/>
              <w:jc w:val="center"/>
              <w:rPr>
                <w:color w:val="7030A0"/>
              </w:rPr>
            </w:pPr>
            <w:r w:rsidRPr="00433C75">
              <w:rPr>
                <w:color w:val="000000" w:themeColor="text1"/>
              </w:rPr>
              <w:t>332</w:t>
            </w:r>
          </w:p>
        </w:tc>
      </w:tr>
      <w:tr w:rsidR="00F40C2F" w:rsidRPr="009428B6" w14:paraId="711AECCB" w14:textId="77777777" w:rsidTr="00F40C2F">
        <w:tc>
          <w:tcPr>
            <w:tcW w:w="5213" w:type="dxa"/>
            <w:tcBorders>
              <w:top w:val="single" w:sz="4" w:space="0" w:color="000000"/>
              <w:left w:val="single" w:sz="4" w:space="0" w:color="000000"/>
              <w:bottom w:val="single" w:sz="4" w:space="0" w:color="000000"/>
            </w:tcBorders>
            <w:shd w:val="clear" w:color="auto" w:fill="F2F2F2"/>
          </w:tcPr>
          <w:p w14:paraId="1BD35830" w14:textId="77777777" w:rsidR="00F40C2F" w:rsidRPr="00190038" w:rsidRDefault="00F40C2F" w:rsidP="00F40C2F">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5EAF08C" w14:textId="77777777" w:rsidR="00F40C2F" w:rsidRPr="009428B6" w:rsidRDefault="00F40C2F" w:rsidP="00F40C2F">
            <w:pPr>
              <w:tabs>
                <w:tab w:val="left" w:pos="360"/>
              </w:tabs>
              <w:snapToGrid w:val="0"/>
              <w:jc w:val="center"/>
              <w:rPr>
                <w:color w:val="7030A0"/>
              </w:rPr>
            </w:pPr>
            <w:r w:rsidRPr="00433C75">
              <w:rPr>
                <w:color w:val="000000" w:themeColor="text1"/>
              </w:rPr>
              <w:t>289</w:t>
            </w:r>
          </w:p>
        </w:tc>
      </w:tr>
      <w:tr w:rsidR="00F40C2F" w:rsidRPr="009428B6" w14:paraId="4ED41A49" w14:textId="77777777" w:rsidTr="00F40C2F">
        <w:tc>
          <w:tcPr>
            <w:tcW w:w="5213" w:type="dxa"/>
            <w:tcBorders>
              <w:top w:val="single" w:sz="4" w:space="0" w:color="000000"/>
              <w:left w:val="single" w:sz="4" w:space="0" w:color="000000"/>
              <w:bottom w:val="single" w:sz="4" w:space="0" w:color="000000"/>
            </w:tcBorders>
            <w:shd w:val="clear" w:color="auto" w:fill="F2F2F2"/>
          </w:tcPr>
          <w:p w14:paraId="30FB21F5" w14:textId="77777777" w:rsidR="00F40C2F" w:rsidRPr="00190038" w:rsidRDefault="00F40C2F" w:rsidP="00F40C2F">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D52715F" w14:textId="77777777" w:rsidR="00F40C2F" w:rsidRPr="009428B6" w:rsidRDefault="00F40C2F" w:rsidP="00F40C2F">
            <w:pPr>
              <w:tabs>
                <w:tab w:val="left" w:pos="360"/>
              </w:tabs>
              <w:snapToGrid w:val="0"/>
              <w:jc w:val="center"/>
              <w:rPr>
                <w:color w:val="7030A0"/>
              </w:rPr>
            </w:pPr>
            <w:r w:rsidRPr="00433C75">
              <w:rPr>
                <w:color w:val="000000" w:themeColor="text1"/>
              </w:rPr>
              <w:t>145</w:t>
            </w:r>
          </w:p>
        </w:tc>
      </w:tr>
    </w:tbl>
    <w:p w14:paraId="3A013504" w14:textId="77777777" w:rsidR="00F40C2F" w:rsidRDefault="00F40C2F" w:rsidP="00F40C2F"/>
    <w:p w14:paraId="5B5BB3C4" w14:textId="6A1CC81C" w:rsidR="00F40C2F" w:rsidRDefault="00F40C2F" w:rsidP="00F40C2F"/>
    <w:p w14:paraId="6D35C757" w14:textId="5C4B6492" w:rsidR="00587856" w:rsidRDefault="00587856" w:rsidP="00F40C2F"/>
    <w:p w14:paraId="535E141F" w14:textId="5A889431" w:rsidR="00587856" w:rsidRDefault="00587856" w:rsidP="00F40C2F"/>
    <w:p w14:paraId="44A9EF59" w14:textId="2F9ACA07" w:rsidR="00587856" w:rsidRDefault="00587856" w:rsidP="00F40C2F"/>
    <w:p w14:paraId="604539EB" w14:textId="47F86D17" w:rsidR="00587856" w:rsidRDefault="00587856" w:rsidP="00F40C2F"/>
    <w:p w14:paraId="207DD769" w14:textId="658A9265" w:rsidR="00587856" w:rsidRDefault="00587856" w:rsidP="00F40C2F"/>
    <w:p w14:paraId="101F0B7B" w14:textId="06C99639" w:rsidR="00587856" w:rsidRDefault="00587856" w:rsidP="00F40C2F"/>
    <w:p w14:paraId="7E94B835" w14:textId="21A44B70" w:rsidR="00587856" w:rsidRDefault="00587856" w:rsidP="00F40C2F"/>
    <w:p w14:paraId="36EEDB02" w14:textId="073791C2" w:rsidR="00587856" w:rsidRDefault="00587856" w:rsidP="00F40C2F"/>
    <w:p w14:paraId="79DF714D" w14:textId="01944568" w:rsidR="00587856" w:rsidRDefault="00587856" w:rsidP="00F40C2F"/>
    <w:p w14:paraId="303753D0" w14:textId="7BD6EE02" w:rsidR="00587856" w:rsidRDefault="00587856" w:rsidP="00F40C2F"/>
    <w:p w14:paraId="7F75AB8C" w14:textId="288320DA" w:rsidR="00587856" w:rsidRDefault="00587856" w:rsidP="00F40C2F"/>
    <w:p w14:paraId="499010A7" w14:textId="08C675BB" w:rsidR="00587856" w:rsidRDefault="00587856" w:rsidP="00F40C2F"/>
    <w:p w14:paraId="409F431A" w14:textId="4B65B2A3" w:rsidR="00587856" w:rsidRDefault="00587856" w:rsidP="00F40C2F"/>
    <w:p w14:paraId="1782E61E" w14:textId="36973654" w:rsidR="00587856" w:rsidRDefault="00587856" w:rsidP="00F40C2F"/>
    <w:p w14:paraId="620C0BE1" w14:textId="7876A5E5" w:rsidR="00587856" w:rsidRDefault="00587856" w:rsidP="00F40C2F"/>
    <w:p w14:paraId="7AC731D5" w14:textId="6C73C9F8" w:rsidR="00587856" w:rsidRDefault="00587856" w:rsidP="00F40C2F"/>
    <w:p w14:paraId="31181AFE" w14:textId="3EE55E50" w:rsidR="00587856" w:rsidRDefault="00587856" w:rsidP="00F40C2F"/>
    <w:p w14:paraId="005FF6FD" w14:textId="275DFAFF" w:rsidR="00587856" w:rsidRDefault="00587856" w:rsidP="00F40C2F"/>
    <w:p w14:paraId="5B72C9C0" w14:textId="13CC6E53" w:rsidR="00587856" w:rsidRDefault="00587856" w:rsidP="00F40C2F"/>
    <w:p w14:paraId="24B12B77" w14:textId="089B96E3" w:rsidR="00587856" w:rsidRDefault="00587856" w:rsidP="00F40C2F"/>
    <w:p w14:paraId="53F83B42" w14:textId="0E07652F" w:rsidR="00587856" w:rsidRDefault="00587856" w:rsidP="00F40C2F"/>
    <w:p w14:paraId="4CC168E2" w14:textId="6D5871E2" w:rsidR="00587856" w:rsidRDefault="00587856" w:rsidP="00F40C2F"/>
    <w:p w14:paraId="7515CF21" w14:textId="6C751315" w:rsidR="00587856" w:rsidRDefault="00587856" w:rsidP="00F40C2F"/>
    <w:p w14:paraId="626A01F7" w14:textId="77777777" w:rsidR="00587856" w:rsidRDefault="00587856" w:rsidP="00F40C2F"/>
    <w:p w14:paraId="680C53D2" w14:textId="6FBF5FC2" w:rsidR="00F40C2F" w:rsidRDefault="00F40C2F" w:rsidP="00D07949">
      <w:pPr>
        <w:pStyle w:val="Balk4"/>
        <w:numPr>
          <w:ilvl w:val="1"/>
          <w:numId w:val="4"/>
        </w:numPr>
        <w:ind w:left="0"/>
        <w:rPr>
          <w:color w:val="C00000"/>
          <w:sz w:val="24"/>
          <w:szCs w:val="24"/>
        </w:rPr>
      </w:pPr>
      <w:bookmarkStart w:id="184" w:name="__RefHeading__191_1323963809"/>
      <w:bookmarkStart w:id="185" w:name="__RefHeading__320_597354004"/>
      <w:bookmarkStart w:id="186" w:name="__RefHeading__234_1086036030"/>
      <w:bookmarkStart w:id="187" w:name="__RefHeading__179_1589488387"/>
      <w:bookmarkStart w:id="188" w:name="__RefHeading___Toc450743424"/>
      <w:bookmarkStart w:id="189" w:name="__RefHeading__756_2095565461"/>
      <w:bookmarkStart w:id="190" w:name="__RefHeading__613_796719703"/>
      <w:bookmarkStart w:id="191" w:name="_Toc455182135"/>
      <w:bookmarkStart w:id="192" w:name="_Toc92879964"/>
      <w:bookmarkStart w:id="193" w:name="_Toc94867870"/>
      <w:bookmarkStart w:id="194" w:name="_Toc121219598"/>
      <w:bookmarkEnd w:id="184"/>
      <w:bookmarkEnd w:id="185"/>
      <w:bookmarkEnd w:id="186"/>
      <w:bookmarkEnd w:id="187"/>
      <w:bookmarkEnd w:id="188"/>
      <w:bookmarkEnd w:id="189"/>
      <w:bookmarkEnd w:id="190"/>
      <w:r w:rsidRPr="00546870">
        <w:rPr>
          <w:color w:val="C00000"/>
          <w:sz w:val="24"/>
          <w:szCs w:val="24"/>
        </w:rPr>
        <w:t>MÜLHAKAT CUMHURİYET BAŞSAVCILIKLARI</w:t>
      </w:r>
      <w:bookmarkEnd w:id="191"/>
      <w:bookmarkEnd w:id="192"/>
      <w:bookmarkEnd w:id="193"/>
      <w:bookmarkEnd w:id="194"/>
    </w:p>
    <w:p w14:paraId="1BC99588" w14:textId="77777777" w:rsidR="00587856" w:rsidRPr="00587856" w:rsidRDefault="00587856" w:rsidP="00587856"/>
    <w:p w14:paraId="1705A52C" w14:textId="6F3C4F8A" w:rsidR="00587856" w:rsidRDefault="00587856" w:rsidP="00F40C2F">
      <w:pPr>
        <w:rPr>
          <w:b/>
          <w:color w:val="C00000"/>
        </w:rPr>
      </w:pPr>
      <w:r>
        <w:rPr>
          <w:color w:val="C00000"/>
        </w:rPr>
        <w:t xml:space="preserve">    </w:t>
      </w:r>
      <w:r w:rsidRPr="00587856">
        <w:rPr>
          <w:b/>
          <w:color w:val="C00000"/>
        </w:rPr>
        <w:t xml:space="preserve"> SANDIKLI ADLİYESİ</w:t>
      </w:r>
    </w:p>
    <w:p w14:paraId="77C4509F" w14:textId="77777777" w:rsidR="00587856" w:rsidRPr="00546870" w:rsidRDefault="00587856" w:rsidP="00F40C2F">
      <w:pPr>
        <w:rPr>
          <w:color w:val="C00000"/>
        </w:rPr>
      </w:pPr>
    </w:p>
    <w:p w14:paraId="77997843" w14:textId="77777777" w:rsidR="00F40C2F" w:rsidRPr="00546870" w:rsidRDefault="00F40C2F" w:rsidP="00F40C2F">
      <w:pPr>
        <w:tabs>
          <w:tab w:val="left" w:pos="360"/>
        </w:tabs>
        <w:jc w:val="both"/>
        <w:rPr>
          <w:color w:val="C00000"/>
        </w:rPr>
      </w:pPr>
      <w:r w:rsidRPr="00546870">
        <w:rPr>
          <w:b/>
          <w:color w:val="C00000"/>
        </w:rPr>
        <w:tab/>
        <w:t>1.  Cumhuriyet Başsavcılığı Soruşturma Dosyalarının Temizlenme Oranları</w:t>
      </w:r>
      <w:r w:rsidRPr="00546870">
        <w:rPr>
          <w:rStyle w:val="DipnotBavurusu2"/>
          <w:color w:val="C00000"/>
        </w:rPr>
        <w:footnoteReference w:id="2"/>
      </w:r>
      <w:r w:rsidRPr="00546870">
        <w:rPr>
          <w:b/>
          <w:color w:val="C00000"/>
        </w:rPr>
        <w:t xml:space="preserve"> ve Reel Çalışma Oranları</w:t>
      </w:r>
    </w:p>
    <w:p w14:paraId="55A79EDF" w14:textId="77777777" w:rsidR="00F40C2F" w:rsidRPr="007B3A86" w:rsidRDefault="00F40C2F" w:rsidP="00F40C2F">
      <w:pPr>
        <w:tabs>
          <w:tab w:val="left" w:pos="360"/>
        </w:tabs>
        <w:jc w:val="both"/>
        <w:rPr>
          <w:color w:val="00B050"/>
        </w:rPr>
      </w:pPr>
      <w:r>
        <w:rPr>
          <w:noProof/>
          <w:lang w:eastAsia="tr-TR"/>
        </w:rPr>
        <mc:AlternateContent>
          <mc:Choice Requires="wps">
            <w:drawing>
              <wp:anchor distT="0" distB="0" distL="89535" distR="89535" simplePos="0" relativeHeight="251675648" behindDoc="0" locked="0" layoutInCell="1" allowOverlap="1" wp14:anchorId="1B35866C" wp14:editId="6F728B9D">
                <wp:simplePos x="0" y="0"/>
                <wp:positionH relativeFrom="margin">
                  <wp:posOffset>-26670</wp:posOffset>
                </wp:positionH>
                <wp:positionV relativeFrom="paragraph">
                  <wp:posOffset>247015</wp:posOffset>
                </wp:positionV>
                <wp:extent cx="6372225" cy="1623695"/>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209" w:type="dxa"/>
                              <w:tblLayout w:type="fixed"/>
                              <w:tblLook w:val="0000" w:firstRow="0" w:lastRow="0" w:firstColumn="0" w:lastColumn="0" w:noHBand="0" w:noVBand="0"/>
                            </w:tblPr>
                            <w:tblGrid>
                              <w:gridCol w:w="1413"/>
                              <w:gridCol w:w="1276"/>
                              <w:gridCol w:w="1275"/>
                              <w:gridCol w:w="1276"/>
                              <w:gridCol w:w="1276"/>
                              <w:gridCol w:w="1276"/>
                              <w:gridCol w:w="1417"/>
                            </w:tblGrid>
                            <w:tr w:rsidR="00852528" w14:paraId="4FEA9897" w14:textId="77777777" w:rsidTr="00587856">
                              <w:trPr>
                                <w:trHeight w:val="219"/>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C00000"/>
                                </w:tcPr>
                                <w:p w14:paraId="125487CE" w14:textId="77777777" w:rsidR="00852528" w:rsidRDefault="00852528">
                                  <w:pPr>
                                    <w:jc w:val="center"/>
                                    <w:rPr>
                                      <w:b/>
                                      <w:color w:val="FFFFFF"/>
                                    </w:rPr>
                                  </w:pPr>
                                  <w:r>
                                    <w:rPr>
                                      <w:b/>
                                      <w:color w:val="FFFFFF"/>
                                    </w:rPr>
                                    <w:t>Cumhuriyet Başsavcılığı Soruşturma Dosyaları</w:t>
                                  </w:r>
                                </w:p>
                              </w:tc>
                            </w:tr>
                            <w:tr w:rsidR="00852528" w14:paraId="33D27387" w14:textId="77777777" w:rsidTr="00587856">
                              <w:trPr>
                                <w:trHeight w:val="882"/>
                              </w:trPr>
                              <w:tc>
                                <w:tcPr>
                                  <w:tcW w:w="1413" w:type="dxa"/>
                                  <w:tcBorders>
                                    <w:top w:val="single" w:sz="4" w:space="0" w:color="000000"/>
                                    <w:left w:val="single" w:sz="4" w:space="0" w:color="000000"/>
                                    <w:bottom w:val="single" w:sz="4" w:space="0" w:color="000000"/>
                                  </w:tcBorders>
                                  <w:shd w:val="clear" w:color="auto" w:fill="auto"/>
                                </w:tcPr>
                                <w:p w14:paraId="75ECCB61" w14:textId="77777777" w:rsidR="00852528" w:rsidRDefault="00852528">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18434DC3" w14:textId="77777777" w:rsidR="00852528" w:rsidRDefault="00852528">
                                  <w:pPr>
                                    <w:jc w:val="center"/>
                                    <w:rPr>
                                      <w:b/>
                                    </w:rPr>
                                  </w:pPr>
                                  <w:r>
                                    <w:rPr>
                                      <w:b/>
                                    </w:rPr>
                                    <w:t xml:space="preserve">Yıl İçerisinde Gelen Dosya Sayısı  </w:t>
                                  </w:r>
                                </w:p>
                              </w:tc>
                              <w:tc>
                                <w:tcPr>
                                  <w:tcW w:w="1275" w:type="dxa"/>
                                  <w:tcBorders>
                                    <w:top w:val="single" w:sz="4" w:space="0" w:color="000000"/>
                                    <w:left w:val="single" w:sz="4" w:space="0" w:color="000000"/>
                                    <w:bottom w:val="single" w:sz="4" w:space="0" w:color="000000"/>
                                  </w:tcBorders>
                                  <w:shd w:val="clear" w:color="auto" w:fill="auto"/>
                                </w:tcPr>
                                <w:p w14:paraId="690AFFB0" w14:textId="77777777" w:rsidR="00852528" w:rsidRDefault="00852528">
                                  <w:pPr>
                                    <w:jc w:val="center"/>
                                    <w:rPr>
                                      <w:b/>
                                    </w:rPr>
                                  </w:pPr>
                                  <w:r>
                                    <w:rPr>
                                      <w:b/>
                                    </w:rPr>
                                    <w:t>Bir Önceki Yıldan Devreden Dosya Sayısı</w:t>
                                  </w:r>
                                </w:p>
                              </w:tc>
                              <w:tc>
                                <w:tcPr>
                                  <w:tcW w:w="1276" w:type="dxa"/>
                                  <w:tcBorders>
                                    <w:top w:val="single" w:sz="4" w:space="0" w:color="000000"/>
                                    <w:left w:val="single" w:sz="4" w:space="0" w:color="000000"/>
                                    <w:bottom w:val="single" w:sz="4" w:space="0" w:color="000000"/>
                                  </w:tcBorders>
                                  <w:shd w:val="clear" w:color="auto" w:fill="auto"/>
                                </w:tcPr>
                                <w:p w14:paraId="65FFF893" w14:textId="77777777" w:rsidR="00852528" w:rsidRDefault="00852528">
                                  <w:pPr>
                                    <w:jc w:val="center"/>
                                    <w:rPr>
                                      <w:b/>
                                    </w:rPr>
                                  </w:pPr>
                                  <w:r>
                                    <w:rPr>
                                      <w:b/>
                                    </w:rPr>
                                    <w:t>Karar Sayısı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EFFFFD" w14:textId="77777777" w:rsidR="00852528" w:rsidRDefault="00852528">
                                  <w:pPr>
                                    <w:jc w:val="center"/>
                                    <w:rPr>
                                      <w:b/>
                                    </w:rPr>
                                  </w:pPr>
                                  <w:r>
                                    <w:rPr>
                                      <w:b/>
                                    </w:rPr>
                                    <w:t>Temizlenme Oranı</w:t>
                                  </w:r>
                                </w:p>
                                <w:p w14:paraId="3D3C458E" w14:textId="77777777" w:rsidR="00852528" w:rsidRDefault="00852528">
                                  <w:pPr>
                                    <w:jc w:val="center"/>
                                  </w:pPr>
                                </w:p>
                              </w:tc>
                              <w:tc>
                                <w:tcPr>
                                  <w:tcW w:w="1276" w:type="dxa"/>
                                  <w:tcBorders>
                                    <w:top w:val="single" w:sz="4" w:space="0" w:color="000000"/>
                                    <w:left w:val="single" w:sz="4" w:space="0" w:color="000000"/>
                                    <w:bottom w:val="single" w:sz="4" w:space="0" w:color="000000"/>
                                    <w:right w:val="single" w:sz="4" w:space="0" w:color="000000"/>
                                  </w:tcBorders>
                                </w:tcPr>
                                <w:p w14:paraId="4C453EB6" w14:textId="77777777" w:rsidR="00852528" w:rsidRDefault="00852528">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1783BC10" w14:textId="77777777" w:rsidR="00852528" w:rsidRDefault="00852528">
                                  <w:pPr>
                                    <w:jc w:val="center"/>
                                    <w:rPr>
                                      <w:b/>
                                    </w:rPr>
                                  </w:pPr>
                                  <w:r>
                                    <w:rPr>
                                      <w:b/>
                                    </w:rPr>
                                    <w:t>Reel Çalışma Oranı</w:t>
                                  </w:r>
                                </w:p>
                              </w:tc>
                            </w:tr>
                            <w:tr w:rsidR="00852528" w14:paraId="4C7F758D" w14:textId="77777777" w:rsidTr="00587856">
                              <w:trPr>
                                <w:trHeight w:val="234"/>
                              </w:trPr>
                              <w:tc>
                                <w:tcPr>
                                  <w:tcW w:w="1413" w:type="dxa"/>
                                  <w:tcBorders>
                                    <w:top w:val="single" w:sz="4" w:space="0" w:color="000000"/>
                                    <w:left w:val="single" w:sz="4" w:space="0" w:color="000000"/>
                                    <w:bottom w:val="single" w:sz="4" w:space="0" w:color="000000"/>
                                  </w:tcBorders>
                                  <w:shd w:val="clear" w:color="auto" w:fill="F2F2F2"/>
                                </w:tcPr>
                                <w:p w14:paraId="2BA6C0FC" w14:textId="77777777" w:rsidR="00852528" w:rsidRDefault="00852528">
                                  <w:r>
                                    <w:t>Sandıklı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37464D34" w14:textId="77777777" w:rsidR="00852528" w:rsidRDefault="00852528">
                                  <w:pPr>
                                    <w:snapToGrid w:val="0"/>
                                    <w:jc w:val="center"/>
                                  </w:pPr>
                                  <w:r>
                                    <w:t>3973</w:t>
                                  </w:r>
                                </w:p>
                              </w:tc>
                              <w:tc>
                                <w:tcPr>
                                  <w:tcW w:w="1275" w:type="dxa"/>
                                  <w:tcBorders>
                                    <w:top w:val="single" w:sz="4" w:space="0" w:color="000000"/>
                                    <w:left w:val="single" w:sz="4" w:space="0" w:color="000000"/>
                                    <w:bottom w:val="single" w:sz="4" w:space="0" w:color="000000"/>
                                  </w:tcBorders>
                                  <w:shd w:val="clear" w:color="auto" w:fill="F2F2F2"/>
                                </w:tcPr>
                                <w:p w14:paraId="1F0C8C93" w14:textId="77777777" w:rsidR="00852528" w:rsidRDefault="00852528">
                                  <w:pPr>
                                    <w:snapToGrid w:val="0"/>
                                    <w:jc w:val="center"/>
                                  </w:pPr>
                                  <w:r>
                                    <w:t>2684</w:t>
                                  </w:r>
                                </w:p>
                              </w:tc>
                              <w:tc>
                                <w:tcPr>
                                  <w:tcW w:w="1276" w:type="dxa"/>
                                  <w:tcBorders>
                                    <w:top w:val="single" w:sz="4" w:space="0" w:color="000000"/>
                                    <w:left w:val="single" w:sz="4" w:space="0" w:color="000000"/>
                                    <w:bottom w:val="single" w:sz="4" w:space="0" w:color="000000"/>
                                  </w:tcBorders>
                                  <w:shd w:val="clear" w:color="auto" w:fill="F2F2F2"/>
                                </w:tcPr>
                                <w:p w14:paraId="3F799E39" w14:textId="77777777" w:rsidR="00852528" w:rsidRDefault="00852528">
                                  <w:pPr>
                                    <w:snapToGrid w:val="0"/>
                                    <w:jc w:val="center"/>
                                  </w:pPr>
                                  <w:r>
                                    <w:t>3675</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14:paraId="37B7BABD" w14:textId="77777777" w:rsidR="00852528" w:rsidRDefault="00852528">
                                  <w:pPr>
                                    <w:snapToGrid w:val="0"/>
                                    <w:jc w:val="center"/>
                                  </w:pPr>
                                  <w:r>
                                    <w:t>92,50</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14:paraId="1E83A9D2" w14:textId="77777777" w:rsidR="00852528" w:rsidRDefault="00852528">
                                  <w:pPr>
                                    <w:snapToGrid w:val="0"/>
                                    <w:jc w:val="center"/>
                                  </w:pPr>
                                  <w:r>
                                    <w:t>93,22</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3C16A9DE" w14:textId="77777777" w:rsidR="00852528" w:rsidRDefault="00852528">
                                  <w:pPr>
                                    <w:snapToGrid w:val="0"/>
                                    <w:jc w:val="center"/>
                                  </w:pPr>
                                </w:p>
                              </w:tc>
                            </w:tr>
                          </w:tbl>
                          <w:p w14:paraId="50CD7C23" w14:textId="77777777" w:rsidR="00852528" w:rsidRDefault="00852528" w:rsidP="00F40C2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5866C" id="_x0000_s1029" type="#_x0000_t202" style="position:absolute;left:0;text-align:left;margin-left:-2.1pt;margin-top:19.45pt;width:501.75pt;height:127.85pt;z-index:25167564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" stroked="f">
                <v:textbox inset="0,0,0,0">
                  <w:txbxContent>
                    <w:tbl>
                      <w:tblPr>
                        <w:tblW w:w="9209" w:type="dxa"/>
                        <w:tblLayout w:type="fixed"/>
                        <w:tblLook w:val="0000" w:firstRow="0" w:lastRow="0" w:firstColumn="0" w:lastColumn="0" w:noHBand="0" w:noVBand="0"/>
                      </w:tblPr>
                      <w:tblGrid>
                        <w:gridCol w:w="1413"/>
                        <w:gridCol w:w="1276"/>
                        <w:gridCol w:w="1275"/>
                        <w:gridCol w:w="1276"/>
                        <w:gridCol w:w="1276"/>
                        <w:gridCol w:w="1276"/>
                        <w:gridCol w:w="1417"/>
                      </w:tblGrid>
                      <w:tr w:rsidR="00852528" w14:paraId="4FEA9897" w14:textId="77777777" w:rsidTr="00587856">
                        <w:trPr>
                          <w:trHeight w:val="219"/>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C00000"/>
                          </w:tcPr>
                          <w:p w14:paraId="125487CE" w14:textId="77777777" w:rsidR="00852528" w:rsidRDefault="00852528">
                            <w:pPr>
                              <w:jc w:val="center"/>
                              <w:rPr>
                                <w:b/>
                                <w:color w:val="FFFFFF"/>
                              </w:rPr>
                            </w:pPr>
                            <w:r>
                              <w:rPr>
                                <w:b/>
                                <w:color w:val="FFFFFF"/>
                              </w:rPr>
                              <w:t>Cumhuriyet Başsavcılığı Soruşturma Dosyaları</w:t>
                            </w:r>
                          </w:p>
                        </w:tc>
                      </w:tr>
                      <w:tr w:rsidR="00852528" w14:paraId="33D27387" w14:textId="77777777" w:rsidTr="00587856">
                        <w:trPr>
                          <w:trHeight w:val="882"/>
                        </w:trPr>
                        <w:tc>
                          <w:tcPr>
                            <w:tcW w:w="1413" w:type="dxa"/>
                            <w:tcBorders>
                              <w:top w:val="single" w:sz="4" w:space="0" w:color="000000"/>
                              <w:left w:val="single" w:sz="4" w:space="0" w:color="000000"/>
                              <w:bottom w:val="single" w:sz="4" w:space="0" w:color="000000"/>
                            </w:tcBorders>
                            <w:shd w:val="clear" w:color="auto" w:fill="auto"/>
                          </w:tcPr>
                          <w:p w14:paraId="75ECCB61" w14:textId="77777777" w:rsidR="00852528" w:rsidRDefault="00852528">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18434DC3" w14:textId="77777777" w:rsidR="00852528" w:rsidRDefault="00852528">
                            <w:pPr>
                              <w:jc w:val="center"/>
                              <w:rPr>
                                <w:b/>
                              </w:rPr>
                            </w:pPr>
                            <w:r>
                              <w:rPr>
                                <w:b/>
                              </w:rPr>
                              <w:t xml:space="preserve">Yıl İçerisinde Gelen Dosya Sayısı  </w:t>
                            </w:r>
                          </w:p>
                        </w:tc>
                        <w:tc>
                          <w:tcPr>
                            <w:tcW w:w="1275" w:type="dxa"/>
                            <w:tcBorders>
                              <w:top w:val="single" w:sz="4" w:space="0" w:color="000000"/>
                              <w:left w:val="single" w:sz="4" w:space="0" w:color="000000"/>
                              <w:bottom w:val="single" w:sz="4" w:space="0" w:color="000000"/>
                            </w:tcBorders>
                            <w:shd w:val="clear" w:color="auto" w:fill="auto"/>
                          </w:tcPr>
                          <w:p w14:paraId="690AFFB0" w14:textId="77777777" w:rsidR="00852528" w:rsidRDefault="00852528">
                            <w:pPr>
                              <w:jc w:val="center"/>
                              <w:rPr>
                                <w:b/>
                              </w:rPr>
                            </w:pPr>
                            <w:r>
                              <w:rPr>
                                <w:b/>
                              </w:rPr>
                              <w:t>Bir Önceki Yıldan Devreden Dosya Sayısı</w:t>
                            </w:r>
                          </w:p>
                        </w:tc>
                        <w:tc>
                          <w:tcPr>
                            <w:tcW w:w="1276" w:type="dxa"/>
                            <w:tcBorders>
                              <w:top w:val="single" w:sz="4" w:space="0" w:color="000000"/>
                              <w:left w:val="single" w:sz="4" w:space="0" w:color="000000"/>
                              <w:bottom w:val="single" w:sz="4" w:space="0" w:color="000000"/>
                            </w:tcBorders>
                            <w:shd w:val="clear" w:color="auto" w:fill="auto"/>
                          </w:tcPr>
                          <w:p w14:paraId="65FFF893" w14:textId="77777777" w:rsidR="00852528" w:rsidRDefault="00852528">
                            <w:pPr>
                              <w:jc w:val="center"/>
                              <w:rPr>
                                <w:b/>
                              </w:rPr>
                            </w:pPr>
                            <w:r>
                              <w:rPr>
                                <w:b/>
                              </w:rPr>
                              <w:t>Karar Sayısı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EFFFFD" w14:textId="77777777" w:rsidR="00852528" w:rsidRDefault="00852528">
                            <w:pPr>
                              <w:jc w:val="center"/>
                              <w:rPr>
                                <w:b/>
                              </w:rPr>
                            </w:pPr>
                            <w:r>
                              <w:rPr>
                                <w:b/>
                              </w:rPr>
                              <w:t>Temizlenme Oranı</w:t>
                            </w:r>
                          </w:p>
                          <w:p w14:paraId="3D3C458E" w14:textId="77777777" w:rsidR="00852528" w:rsidRDefault="00852528">
                            <w:pPr>
                              <w:jc w:val="center"/>
                            </w:pPr>
                          </w:p>
                        </w:tc>
                        <w:tc>
                          <w:tcPr>
                            <w:tcW w:w="1276" w:type="dxa"/>
                            <w:tcBorders>
                              <w:top w:val="single" w:sz="4" w:space="0" w:color="000000"/>
                              <w:left w:val="single" w:sz="4" w:space="0" w:color="000000"/>
                              <w:bottom w:val="single" w:sz="4" w:space="0" w:color="000000"/>
                              <w:right w:val="single" w:sz="4" w:space="0" w:color="000000"/>
                            </w:tcBorders>
                          </w:tcPr>
                          <w:p w14:paraId="4C453EB6" w14:textId="77777777" w:rsidR="00852528" w:rsidRDefault="00852528">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1783BC10" w14:textId="77777777" w:rsidR="00852528" w:rsidRDefault="00852528">
                            <w:pPr>
                              <w:jc w:val="center"/>
                              <w:rPr>
                                <w:b/>
                              </w:rPr>
                            </w:pPr>
                            <w:r>
                              <w:rPr>
                                <w:b/>
                              </w:rPr>
                              <w:t>Reel Çalışma Oranı</w:t>
                            </w:r>
                          </w:p>
                        </w:tc>
                      </w:tr>
                      <w:tr w:rsidR="00852528" w14:paraId="4C7F758D" w14:textId="77777777" w:rsidTr="00587856">
                        <w:trPr>
                          <w:trHeight w:val="234"/>
                        </w:trPr>
                        <w:tc>
                          <w:tcPr>
                            <w:tcW w:w="1413" w:type="dxa"/>
                            <w:tcBorders>
                              <w:top w:val="single" w:sz="4" w:space="0" w:color="000000"/>
                              <w:left w:val="single" w:sz="4" w:space="0" w:color="000000"/>
                              <w:bottom w:val="single" w:sz="4" w:space="0" w:color="000000"/>
                            </w:tcBorders>
                            <w:shd w:val="clear" w:color="auto" w:fill="F2F2F2"/>
                          </w:tcPr>
                          <w:p w14:paraId="2BA6C0FC" w14:textId="77777777" w:rsidR="00852528" w:rsidRDefault="00852528">
                            <w:r>
                              <w:t>Sandıklı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37464D34" w14:textId="77777777" w:rsidR="00852528" w:rsidRDefault="00852528">
                            <w:pPr>
                              <w:snapToGrid w:val="0"/>
                              <w:jc w:val="center"/>
                            </w:pPr>
                            <w:r>
                              <w:t>3973</w:t>
                            </w:r>
                          </w:p>
                        </w:tc>
                        <w:tc>
                          <w:tcPr>
                            <w:tcW w:w="1275" w:type="dxa"/>
                            <w:tcBorders>
                              <w:top w:val="single" w:sz="4" w:space="0" w:color="000000"/>
                              <w:left w:val="single" w:sz="4" w:space="0" w:color="000000"/>
                              <w:bottom w:val="single" w:sz="4" w:space="0" w:color="000000"/>
                            </w:tcBorders>
                            <w:shd w:val="clear" w:color="auto" w:fill="F2F2F2"/>
                          </w:tcPr>
                          <w:p w14:paraId="1F0C8C93" w14:textId="77777777" w:rsidR="00852528" w:rsidRDefault="00852528">
                            <w:pPr>
                              <w:snapToGrid w:val="0"/>
                              <w:jc w:val="center"/>
                            </w:pPr>
                            <w:r>
                              <w:t>2684</w:t>
                            </w:r>
                          </w:p>
                        </w:tc>
                        <w:tc>
                          <w:tcPr>
                            <w:tcW w:w="1276" w:type="dxa"/>
                            <w:tcBorders>
                              <w:top w:val="single" w:sz="4" w:space="0" w:color="000000"/>
                              <w:left w:val="single" w:sz="4" w:space="0" w:color="000000"/>
                              <w:bottom w:val="single" w:sz="4" w:space="0" w:color="000000"/>
                            </w:tcBorders>
                            <w:shd w:val="clear" w:color="auto" w:fill="F2F2F2"/>
                          </w:tcPr>
                          <w:p w14:paraId="3F799E39" w14:textId="77777777" w:rsidR="00852528" w:rsidRDefault="00852528">
                            <w:pPr>
                              <w:snapToGrid w:val="0"/>
                              <w:jc w:val="center"/>
                            </w:pPr>
                            <w:r>
                              <w:t>3675</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14:paraId="37B7BABD" w14:textId="77777777" w:rsidR="00852528" w:rsidRDefault="00852528">
                            <w:pPr>
                              <w:snapToGrid w:val="0"/>
                              <w:jc w:val="center"/>
                            </w:pPr>
                            <w:r>
                              <w:t>92,50</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14:paraId="1E83A9D2" w14:textId="77777777" w:rsidR="00852528" w:rsidRDefault="00852528">
                            <w:pPr>
                              <w:snapToGrid w:val="0"/>
                              <w:jc w:val="center"/>
                            </w:pPr>
                            <w:r>
                              <w:t>93,22</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3C16A9DE" w14:textId="77777777" w:rsidR="00852528" w:rsidRDefault="00852528">
                            <w:pPr>
                              <w:snapToGrid w:val="0"/>
                              <w:jc w:val="center"/>
                            </w:pPr>
                          </w:p>
                        </w:tc>
                      </w:tr>
                    </w:tbl>
                    <w:p w14:paraId="50CD7C23" w14:textId="77777777" w:rsidR="00852528" w:rsidRDefault="00852528" w:rsidP="00F40C2F">
                      <w:r>
                        <w:t xml:space="preserve"> </w:t>
                      </w:r>
                    </w:p>
                  </w:txbxContent>
                </v:textbox>
                <w10:wrap type="square" anchorx="margin"/>
              </v:shape>
            </w:pict>
          </mc:Fallback>
        </mc:AlternateContent>
      </w:r>
    </w:p>
    <w:p w14:paraId="3C146403" w14:textId="77777777" w:rsidR="00F40C2F" w:rsidRPr="00190038" w:rsidRDefault="00F40C2F" w:rsidP="00F40C2F">
      <w:pPr>
        <w:rPr>
          <w:color w:val="1C04CC"/>
        </w:rPr>
      </w:pPr>
    </w:p>
    <w:p w14:paraId="754D9610" w14:textId="77777777" w:rsidR="00F40C2F" w:rsidRPr="00546870" w:rsidRDefault="00F40C2F" w:rsidP="00D07949">
      <w:pPr>
        <w:numPr>
          <w:ilvl w:val="0"/>
          <w:numId w:val="8"/>
        </w:numPr>
        <w:tabs>
          <w:tab w:val="left" w:pos="360"/>
        </w:tabs>
        <w:spacing w:after="120"/>
        <w:jc w:val="both"/>
        <w:rPr>
          <w:b/>
          <w:color w:val="C00000"/>
        </w:rPr>
      </w:pPr>
      <w:r w:rsidRPr="00546870">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F40C2F" w:rsidRPr="00131F9B" w14:paraId="345EC2B8" w14:textId="77777777" w:rsidTr="00F40C2F">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3C82CEE3" w14:textId="3635153F" w:rsidR="00F40C2F" w:rsidRPr="00454345" w:rsidRDefault="00587856" w:rsidP="00F40C2F">
            <w:pPr>
              <w:jc w:val="center"/>
              <w:rPr>
                <w:b/>
                <w:color w:val="FFFFFF" w:themeColor="background1"/>
                <w:sz w:val="22"/>
                <w:szCs w:val="22"/>
              </w:rPr>
            </w:pPr>
            <w:r>
              <w:rPr>
                <w:b/>
                <w:color w:val="FFFFFF" w:themeColor="background1"/>
                <w:sz w:val="22"/>
                <w:szCs w:val="22"/>
              </w:rPr>
              <w:t xml:space="preserve">Sandıklı </w:t>
            </w:r>
            <w:r w:rsidR="00F40C2F" w:rsidRPr="00454345">
              <w:rPr>
                <w:b/>
                <w:color w:val="FFFFFF" w:themeColor="background1"/>
                <w:sz w:val="22"/>
                <w:szCs w:val="22"/>
              </w:rPr>
              <w:t>Cumhuriyet Başsavcılığı</w:t>
            </w:r>
          </w:p>
          <w:p w14:paraId="0147A3AD" w14:textId="77777777" w:rsidR="00F40C2F" w:rsidRPr="00131F9B" w:rsidRDefault="00F40C2F" w:rsidP="00F40C2F">
            <w:pPr>
              <w:jc w:val="center"/>
              <w:rPr>
                <w:color w:val="7030A0"/>
              </w:rPr>
            </w:pPr>
            <w:r w:rsidRPr="00454345">
              <w:rPr>
                <w:b/>
                <w:color w:val="FFFFFF" w:themeColor="background1"/>
                <w:sz w:val="22"/>
                <w:szCs w:val="22"/>
              </w:rPr>
              <w:t>Suç Türlerine Göre Soruşturmaların Bitirilme Süreleri Ortalaması</w:t>
            </w:r>
          </w:p>
        </w:tc>
      </w:tr>
      <w:tr w:rsidR="00F40C2F" w:rsidRPr="00131F9B" w14:paraId="48685C9C" w14:textId="77777777" w:rsidTr="00F40C2F">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3260E064" w14:textId="77777777" w:rsidR="00F40C2F" w:rsidRPr="00454345" w:rsidRDefault="00F40C2F" w:rsidP="00F40C2F">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98D2F9C" w14:textId="77777777" w:rsidR="00F40C2F" w:rsidRPr="00454345" w:rsidRDefault="00F40C2F" w:rsidP="00F40C2F">
            <w:pPr>
              <w:jc w:val="center"/>
              <w:rPr>
                <w:sz w:val="22"/>
                <w:szCs w:val="22"/>
              </w:rPr>
            </w:pPr>
            <w:r w:rsidRPr="00454345">
              <w:rPr>
                <w:b/>
                <w:sz w:val="22"/>
                <w:szCs w:val="22"/>
              </w:rPr>
              <w:t>Ortalama Bitirilme Süresi (Gün)</w:t>
            </w:r>
          </w:p>
        </w:tc>
      </w:tr>
      <w:tr w:rsidR="00F40C2F" w:rsidRPr="00131F9B" w14:paraId="67CAF899" w14:textId="77777777" w:rsidTr="00F40C2F">
        <w:tc>
          <w:tcPr>
            <w:tcW w:w="524" w:type="dxa"/>
            <w:tcBorders>
              <w:top w:val="single" w:sz="4" w:space="0" w:color="000000"/>
              <w:left w:val="single" w:sz="4" w:space="0" w:color="000000"/>
              <w:bottom w:val="single" w:sz="4" w:space="0" w:color="000000"/>
            </w:tcBorders>
            <w:shd w:val="clear" w:color="auto" w:fill="F2F2F2"/>
          </w:tcPr>
          <w:p w14:paraId="66B5A23D" w14:textId="77777777" w:rsidR="00F40C2F" w:rsidRPr="00454345" w:rsidRDefault="00F40C2F" w:rsidP="00F40C2F">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611DE8A2" w14:textId="77777777" w:rsidR="00F40C2F" w:rsidRPr="00454345" w:rsidRDefault="00F40C2F" w:rsidP="00F40C2F">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3726CF6" w14:textId="77777777" w:rsidR="00F40C2F" w:rsidRPr="00454345" w:rsidRDefault="00F40C2F" w:rsidP="00F40C2F">
            <w:pPr>
              <w:snapToGrid w:val="0"/>
              <w:jc w:val="center"/>
            </w:pPr>
            <w:r>
              <w:t>79</w:t>
            </w:r>
          </w:p>
        </w:tc>
      </w:tr>
      <w:tr w:rsidR="00F40C2F" w:rsidRPr="00131F9B" w14:paraId="5B3EA268" w14:textId="77777777" w:rsidTr="00F40C2F">
        <w:tc>
          <w:tcPr>
            <w:tcW w:w="524" w:type="dxa"/>
            <w:tcBorders>
              <w:top w:val="single" w:sz="4" w:space="0" w:color="000000"/>
              <w:left w:val="single" w:sz="4" w:space="0" w:color="000000"/>
              <w:bottom w:val="single" w:sz="4" w:space="0" w:color="000000"/>
            </w:tcBorders>
            <w:shd w:val="clear" w:color="auto" w:fill="auto"/>
          </w:tcPr>
          <w:p w14:paraId="70B0009D" w14:textId="77777777" w:rsidR="00F40C2F" w:rsidRPr="00454345" w:rsidRDefault="00F40C2F" w:rsidP="00F40C2F">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2B146A9E" w14:textId="77777777" w:rsidR="00F40C2F" w:rsidRPr="00454345" w:rsidRDefault="00F40C2F" w:rsidP="00F40C2F">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94AF24F" w14:textId="77777777" w:rsidR="00F40C2F" w:rsidRPr="00454345" w:rsidRDefault="00F40C2F" w:rsidP="00F40C2F">
            <w:pPr>
              <w:snapToGrid w:val="0"/>
              <w:jc w:val="center"/>
            </w:pPr>
            <w:r>
              <w:t>84</w:t>
            </w:r>
          </w:p>
        </w:tc>
      </w:tr>
      <w:tr w:rsidR="00F40C2F" w:rsidRPr="00131F9B" w14:paraId="0CD6552F" w14:textId="77777777" w:rsidTr="00F40C2F">
        <w:tc>
          <w:tcPr>
            <w:tcW w:w="524" w:type="dxa"/>
            <w:tcBorders>
              <w:top w:val="single" w:sz="4" w:space="0" w:color="000000"/>
              <w:left w:val="single" w:sz="4" w:space="0" w:color="000000"/>
              <w:bottom w:val="single" w:sz="4" w:space="0" w:color="000000"/>
            </w:tcBorders>
            <w:shd w:val="clear" w:color="auto" w:fill="F2F2F2"/>
          </w:tcPr>
          <w:p w14:paraId="0CE9443B" w14:textId="77777777" w:rsidR="00F40C2F" w:rsidRPr="00454345" w:rsidRDefault="00F40C2F" w:rsidP="00F40C2F">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6BEB33BE" w14:textId="77777777" w:rsidR="00F40C2F" w:rsidRPr="00454345" w:rsidRDefault="00F40C2F" w:rsidP="00F40C2F">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92CF596" w14:textId="77777777" w:rsidR="00F40C2F" w:rsidRPr="00454345" w:rsidRDefault="00F40C2F" w:rsidP="00F40C2F">
            <w:pPr>
              <w:snapToGrid w:val="0"/>
              <w:jc w:val="center"/>
            </w:pPr>
            <w:r>
              <w:t>90</w:t>
            </w:r>
          </w:p>
        </w:tc>
      </w:tr>
      <w:tr w:rsidR="00F40C2F" w:rsidRPr="00131F9B" w14:paraId="17837D5B" w14:textId="77777777" w:rsidTr="00F40C2F">
        <w:tc>
          <w:tcPr>
            <w:tcW w:w="524" w:type="dxa"/>
            <w:tcBorders>
              <w:top w:val="single" w:sz="4" w:space="0" w:color="000000"/>
              <w:left w:val="single" w:sz="4" w:space="0" w:color="000000"/>
              <w:bottom w:val="single" w:sz="4" w:space="0" w:color="000000"/>
            </w:tcBorders>
            <w:shd w:val="clear" w:color="auto" w:fill="auto"/>
          </w:tcPr>
          <w:p w14:paraId="158EAFD0" w14:textId="77777777" w:rsidR="00F40C2F" w:rsidRPr="00454345" w:rsidRDefault="00F40C2F" w:rsidP="00F40C2F">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1DFB79D5" w14:textId="77777777" w:rsidR="00F40C2F" w:rsidRPr="00454345" w:rsidRDefault="00F40C2F" w:rsidP="00F40C2F">
            <w:pPr>
              <w:snapToGrid w:val="0"/>
              <w:jc w:val="both"/>
            </w:pPr>
            <w:r>
              <w:t>Taksirle Bir Kişinin Yaralanmasına Neden Olmak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37DADDB" w14:textId="77777777" w:rsidR="00F40C2F" w:rsidRPr="00454345" w:rsidRDefault="00F40C2F" w:rsidP="00F40C2F">
            <w:pPr>
              <w:snapToGrid w:val="0"/>
              <w:jc w:val="center"/>
            </w:pPr>
            <w:r>
              <w:t>32</w:t>
            </w:r>
          </w:p>
        </w:tc>
      </w:tr>
      <w:tr w:rsidR="00F40C2F" w:rsidRPr="00131F9B" w14:paraId="1DA95B4A" w14:textId="77777777" w:rsidTr="00F40C2F">
        <w:tc>
          <w:tcPr>
            <w:tcW w:w="524" w:type="dxa"/>
            <w:tcBorders>
              <w:top w:val="single" w:sz="4" w:space="0" w:color="000000"/>
              <w:left w:val="single" w:sz="4" w:space="0" w:color="000000"/>
              <w:bottom w:val="single" w:sz="4" w:space="0" w:color="000000"/>
            </w:tcBorders>
            <w:shd w:val="clear" w:color="auto" w:fill="F2F2F2"/>
          </w:tcPr>
          <w:p w14:paraId="2A6CDAE3" w14:textId="77777777" w:rsidR="00F40C2F" w:rsidRPr="00454345" w:rsidRDefault="00F40C2F" w:rsidP="00F40C2F">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2D15ED3D" w14:textId="77777777" w:rsidR="00F40C2F" w:rsidRPr="00454345" w:rsidRDefault="00F40C2F" w:rsidP="00F40C2F">
            <w:pPr>
              <w:snapToGrid w:val="0"/>
              <w:jc w:val="both"/>
            </w:pPr>
            <w:r>
              <w:t>Bilişim Sistemleri Banka veya Kredi Kurumlarının Araç Olarak Kullanılması Suretiyle 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D3B0E88" w14:textId="77777777" w:rsidR="00F40C2F" w:rsidRPr="00454345" w:rsidRDefault="00F40C2F" w:rsidP="00F40C2F">
            <w:pPr>
              <w:snapToGrid w:val="0"/>
              <w:jc w:val="center"/>
            </w:pPr>
            <w:r>
              <w:t>51</w:t>
            </w:r>
          </w:p>
        </w:tc>
      </w:tr>
      <w:tr w:rsidR="00F40C2F" w:rsidRPr="00131F9B" w14:paraId="1ED0B794" w14:textId="77777777" w:rsidTr="00F40C2F">
        <w:tc>
          <w:tcPr>
            <w:tcW w:w="524" w:type="dxa"/>
            <w:tcBorders>
              <w:top w:val="single" w:sz="4" w:space="0" w:color="000000"/>
              <w:left w:val="single" w:sz="4" w:space="0" w:color="000000"/>
              <w:bottom w:val="single" w:sz="4" w:space="0" w:color="000000"/>
            </w:tcBorders>
            <w:shd w:val="clear" w:color="auto" w:fill="auto"/>
          </w:tcPr>
          <w:p w14:paraId="051FDE3C" w14:textId="77777777" w:rsidR="00F40C2F" w:rsidRPr="00454345" w:rsidRDefault="00F40C2F" w:rsidP="00F40C2F">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329D47B0" w14:textId="77777777" w:rsidR="00F40C2F" w:rsidRPr="00454345" w:rsidRDefault="00F40C2F" w:rsidP="00F40C2F">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6D40500" w14:textId="77777777" w:rsidR="00F40C2F" w:rsidRPr="00454345" w:rsidRDefault="00F40C2F" w:rsidP="00F40C2F">
            <w:pPr>
              <w:snapToGrid w:val="0"/>
              <w:jc w:val="center"/>
            </w:pPr>
            <w:r>
              <w:t>66</w:t>
            </w:r>
          </w:p>
        </w:tc>
      </w:tr>
      <w:tr w:rsidR="00F40C2F" w:rsidRPr="00131F9B" w14:paraId="129B4E1B" w14:textId="77777777" w:rsidTr="00F40C2F">
        <w:tc>
          <w:tcPr>
            <w:tcW w:w="524" w:type="dxa"/>
            <w:tcBorders>
              <w:top w:val="single" w:sz="4" w:space="0" w:color="000000"/>
              <w:left w:val="single" w:sz="4" w:space="0" w:color="000000"/>
              <w:bottom w:val="single" w:sz="4" w:space="0" w:color="000000"/>
            </w:tcBorders>
            <w:shd w:val="clear" w:color="auto" w:fill="F2F2F2"/>
          </w:tcPr>
          <w:p w14:paraId="481F75CB" w14:textId="77777777" w:rsidR="00F40C2F" w:rsidRPr="00454345" w:rsidRDefault="00F40C2F" w:rsidP="00F40C2F">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79F6BC18" w14:textId="77777777" w:rsidR="00F40C2F" w:rsidRPr="00454345" w:rsidRDefault="00F40C2F" w:rsidP="00F40C2F">
            <w:pPr>
              <w:snapToGrid w:val="0"/>
              <w:jc w:val="both"/>
            </w:pPr>
            <w:r>
              <w:t>Sesli Yazılı ve Görüntülü Bir İleti ile 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99ACC46" w14:textId="77777777" w:rsidR="00F40C2F" w:rsidRPr="00454345" w:rsidRDefault="00F40C2F" w:rsidP="00F40C2F">
            <w:pPr>
              <w:snapToGrid w:val="0"/>
              <w:jc w:val="center"/>
            </w:pPr>
            <w:r>
              <w:t>57</w:t>
            </w:r>
          </w:p>
        </w:tc>
      </w:tr>
      <w:tr w:rsidR="00F40C2F" w:rsidRPr="00131F9B" w14:paraId="081FC5E2" w14:textId="77777777" w:rsidTr="00F40C2F">
        <w:tc>
          <w:tcPr>
            <w:tcW w:w="524" w:type="dxa"/>
            <w:tcBorders>
              <w:top w:val="single" w:sz="4" w:space="0" w:color="000000"/>
              <w:left w:val="single" w:sz="4" w:space="0" w:color="000000"/>
              <w:bottom w:val="single" w:sz="4" w:space="0" w:color="000000"/>
            </w:tcBorders>
            <w:shd w:val="clear" w:color="auto" w:fill="auto"/>
          </w:tcPr>
          <w:p w14:paraId="6B102FE2" w14:textId="77777777" w:rsidR="00F40C2F" w:rsidRPr="00454345" w:rsidRDefault="00F40C2F" w:rsidP="00F40C2F">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6709D547" w14:textId="77777777" w:rsidR="00F40C2F" w:rsidRPr="00454345" w:rsidRDefault="00F40C2F" w:rsidP="00F40C2F">
            <w:pPr>
              <w:snapToGrid w:val="0"/>
              <w:jc w:val="both"/>
            </w:pPr>
            <w:r>
              <w:t>Kaybolmuş veya Hata Sonucu Ele Geçmiş Eşya Üzerinde Tasarruf</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F47FF72" w14:textId="77777777" w:rsidR="00F40C2F" w:rsidRPr="00454345" w:rsidRDefault="00F40C2F" w:rsidP="00F40C2F">
            <w:pPr>
              <w:snapToGrid w:val="0"/>
              <w:jc w:val="center"/>
            </w:pPr>
            <w:r>
              <w:t>17</w:t>
            </w:r>
          </w:p>
        </w:tc>
      </w:tr>
      <w:tr w:rsidR="00F40C2F" w:rsidRPr="00131F9B" w14:paraId="4D768200" w14:textId="77777777" w:rsidTr="00F40C2F">
        <w:tc>
          <w:tcPr>
            <w:tcW w:w="524" w:type="dxa"/>
            <w:tcBorders>
              <w:top w:val="single" w:sz="4" w:space="0" w:color="000000"/>
              <w:left w:val="single" w:sz="4" w:space="0" w:color="000000"/>
              <w:bottom w:val="single" w:sz="4" w:space="0" w:color="000000"/>
            </w:tcBorders>
            <w:shd w:val="clear" w:color="auto" w:fill="F2F2F2"/>
          </w:tcPr>
          <w:p w14:paraId="45F7202E" w14:textId="77777777" w:rsidR="00F40C2F" w:rsidRPr="00454345" w:rsidRDefault="00F40C2F" w:rsidP="00F40C2F">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349A5D94" w14:textId="77777777" w:rsidR="00F40C2F" w:rsidRPr="00454345" w:rsidRDefault="00F40C2F" w:rsidP="00F40C2F">
            <w:pPr>
              <w:snapToGrid w:val="0"/>
              <w:jc w:val="both"/>
            </w:pPr>
            <w:r>
              <w:t>Dolandırcılık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104BA94" w14:textId="77777777" w:rsidR="00F40C2F" w:rsidRPr="00454345" w:rsidRDefault="00F40C2F" w:rsidP="00F40C2F">
            <w:pPr>
              <w:snapToGrid w:val="0"/>
              <w:jc w:val="center"/>
            </w:pPr>
            <w:r>
              <w:t>105</w:t>
            </w:r>
          </w:p>
        </w:tc>
      </w:tr>
      <w:tr w:rsidR="00F40C2F" w:rsidRPr="00131F9B" w14:paraId="76EC1201" w14:textId="77777777" w:rsidTr="00F40C2F">
        <w:tc>
          <w:tcPr>
            <w:tcW w:w="524" w:type="dxa"/>
            <w:tcBorders>
              <w:top w:val="single" w:sz="4" w:space="0" w:color="000000"/>
              <w:left w:val="single" w:sz="4" w:space="0" w:color="000000"/>
              <w:bottom w:val="single" w:sz="4" w:space="0" w:color="000000"/>
            </w:tcBorders>
            <w:shd w:val="clear" w:color="auto" w:fill="auto"/>
          </w:tcPr>
          <w:p w14:paraId="566629B8" w14:textId="77777777" w:rsidR="00F40C2F" w:rsidRPr="00454345" w:rsidRDefault="00F40C2F" w:rsidP="00F40C2F">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285B4B04" w14:textId="77777777" w:rsidR="00F40C2F" w:rsidRPr="00454345" w:rsidRDefault="00F40C2F" w:rsidP="00F40C2F">
            <w:pPr>
              <w:snapToGrid w:val="0"/>
              <w:jc w:val="both"/>
            </w:pPr>
            <w:r>
              <w:t>Kadına Karşı 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159A3C1" w14:textId="77777777" w:rsidR="00F40C2F" w:rsidRPr="00454345" w:rsidRDefault="00F40C2F" w:rsidP="00F40C2F">
            <w:pPr>
              <w:snapToGrid w:val="0"/>
              <w:jc w:val="center"/>
            </w:pPr>
            <w:r>
              <w:t>80</w:t>
            </w:r>
          </w:p>
        </w:tc>
      </w:tr>
      <w:tr w:rsidR="00F40C2F" w:rsidRPr="00131F9B" w14:paraId="5716CEA1" w14:textId="77777777" w:rsidTr="00F40C2F">
        <w:tc>
          <w:tcPr>
            <w:tcW w:w="524" w:type="dxa"/>
            <w:tcBorders>
              <w:top w:val="single" w:sz="4" w:space="0" w:color="000000"/>
              <w:left w:val="single" w:sz="4" w:space="0" w:color="000000"/>
              <w:bottom w:val="single" w:sz="4" w:space="0" w:color="000000"/>
            </w:tcBorders>
            <w:shd w:val="clear" w:color="auto" w:fill="auto"/>
          </w:tcPr>
          <w:p w14:paraId="597BA9F8" w14:textId="77777777" w:rsidR="00F40C2F" w:rsidRPr="00454345" w:rsidRDefault="00F40C2F" w:rsidP="00F40C2F">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783487CD" w14:textId="77777777" w:rsidR="00F40C2F" w:rsidRPr="00454345" w:rsidRDefault="00F40C2F" w:rsidP="00F40C2F">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24AB538" w14:textId="77777777" w:rsidR="00F40C2F" w:rsidRPr="00454345" w:rsidRDefault="00F40C2F" w:rsidP="00F40C2F">
            <w:pPr>
              <w:snapToGrid w:val="0"/>
              <w:jc w:val="center"/>
            </w:pPr>
            <w:r>
              <w:t>661</w:t>
            </w:r>
          </w:p>
        </w:tc>
      </w:tr>
    </w:tbl>
    <w:p w14:paraId="5E1D92A0" w14:textId="77777777" w:rsidR="00F40C2F" w:rsidRPr="00F51B64" w:rsidRDefault="00F40C2F" w:rsidP="00F40C2F">
      <w:pPr>
        <w:tabs>
          <w:tab w:val="left" w:pos="360"/>
        </w:tabs>
        <w:spacing w:before="120" w:after="120"/>
        <w:ind w:left="360"/>
        <w:jc w:val="both"/>
        <w:rPr>
          <w:b/>
          <w:color w:val="00589A"/>
        </w:rPr>
      </w:pPr>
    </w:p>
    <w:p w14:paraId="2F8EEC20" w14:textId="77777777" w:rsidR="00F40C2F" w:rsidRPr="00546870" w:rsidRDefault="00F40C2F" w:rsidP="00D07949">
      <w:pPr>
        <w:pStyle w:val="ListeParagraf"/>
        <w:numPr>
          <w:ilvl w:val="0"/>
          <w:numId w:val="8"/>
        </w:numPr>
        <w:tabs>
          <w:tab w:val="left" w:pos="360"/>
        </w:tabs>
        <w:spacing w:before="120" w:after="120"/>
        <w:jc w:val="both"/>
        <w:rPr>
          <w:color w:val="C00000"/>
        </w:rPr>
      </w:pPr>
      <w:r w:rsidRPr="00546870">
        <w:rPr>
          <w:b/>
          <w:color w:val="C00000"/>
        </w:rPr>
        <w:t>En Çok Karşılaşılan 10 Suç Türüne Göre Daimi Arama Dosya Sayısı</w:t>
      </w:r>
    </w:p>
    <w:tbl>
      <w:tblPr>
        <w:tblW w:w="9042" w:type="dxa"/>
        <w:tblLayout w:type="fixed"/>
        <w:tblLook w:val="0000" w:firstRow="0" w:lastRow="0" w:firstColumn="0" w:lastColumn="0" w:noHBand="0" w:noVBand="0"/>
      </w:tblPr>
      <w:tblGrid>
        <w:gridCol w:w="524"/>
        <w:gridCol w:w="4270"/>
        <w:gridCol w:w="4248"/>
      </w:tblGrid>
      <w:tr w:rsidR="00F40C2F" w14:paraId="7F255C24" w14:textId="77777777" w:rsidTr="00F40C2F">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190565F6" w14:textId="77777777" w:rsidR="00F40C2F" w:rsidRPr="004F42F2" w:rsidRDefault="00F40C2F" w:rsidP="00F40C2F">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F40C2F" w14:paraId="58051BDC" w14:textId="77777777" w:rsidTr="00F40C2F">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574CBFBF" w14:textId="77777777" w:rsidR="00F40C2F" w:rsidRPr="004F42F2" w:rsidRDefault="00F40C2F" w:rsidP="00F40C2F">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664E72B" w14:textId="77777777" w:rsidR="00F40C2F" w:rsidRPr="004F42F2" w:rsidRDefault="00F40C2F" w:rsidP="00F40C2F">
            <w:pPr>
              <w:jc w:val="center"/>
              <w:rPr>
                <w:sz w:val="22"/>
                <w:szCs w:val="22"/>
              </w:rPr>
            </w:pPr>
            <w:r w:rsidRPr="004F42F2">
              <w:rPr>
                <w:b/>
                <w:sz w:val="22"/>
                <w:szCs w:val="22"/>
              </w:rPr>
              <w:t>Dosya Sayısı</w:t>
            </w:r>
          </w:p>
        </w:tc>
      </w:tr>
      <w:tr w:rsidR="00F40C2F" w14:paraId="7E349709" w14:textId="77777777" w:rsidTr="00F40C2F">
        <w:trPr>
          <w:trHeight w:val="117"/>
        </w:trPr>
        <w:tc>
          <w:tcPr>
            <w:tcW w:w="524" w:type="dxa"/>
            <w:tcBorders>
              <w:top w:val="single" w:sz="4" w:space="0" w:color="000000"/>
              <w:left w:val="single" w:sz="4" w:space="0" w:color="000000"/>
              <w:bottom w:val="single" w:sz="4" w:space="0" w:color="000000"/>
            </w:tcBorders>
            <w:shd w:val="clear" w:color="auto" w:fill="F2F2F2"/>
          </w:tcPr>
          <w:p w14:paraId="570AAC73" w14:textId="77777777" w:rsidR="00F40C2F" w:rsidRPr="009823F1" w:rsidRDefault="00F40C2F" w:rsidP="00F40C2F">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4F869656" w14:textId="77777777" w:rsidR="00F40C2F" w:rsidRDefault="00F40C2F" w:rsidP="00F40C2F">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94243EB" w14:textId="77777777" w:rsidR="00F40C2F" w:rsidRDefault="00F40C2F" w:rsidP="00F40C2F">
            <w:pPr>
              <w:snapToGrid w:val="0"/>
              <w:jc w:val="center"/>
            </w:pPr>
            <w:r>
              <w:t>3</w:t>
            </w:r>
          </w:p>
        </w:tc>
      </w:tr>
      <w:tr w:rsidR="00F40C2F" w14:paraId="0DBF544D" w14:textId="77777777" w:rsidTr="00F40C2F">
        <w:trPr>
          <w:trHeight w:val="117"/>
        </w:trPr>
        <w:tc>
          <w:tcPr>
            <w:tcW w:w="524" w:type="dxa"/>
            <w:tcBorders>
              <w:top w:val="single" w:sz="4" w:space="0" w:color="000000"/>
              <w:left w:val="single" w:sz="4" w:space="0" w:color="000000"/>
              <w:bottom w:val="single" w:sz="4" w:space="0" w:color="000000"/>
            </w:tcBorders>
            <w:shd w:val="clear" w:color="auto" w:fill="auto"/>
          </w:tcPr>
          <w:p w14:paraId="42934076" w14:textId="77777777" w:rsidR="00F40C2F" w:rsidRPr="009823F1" w:rsidRDefault="00F40C2F" w:rsidP="00F40C2F">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261CC303" w14:textId="77777777" w:rsidR="00F40C2F" w:rsidRDefault="00F40C2F" w:rsidP="00F40C2F">
            <w:pPr>
              <w:snapToGrid w:val="0"/>
              <w:jc w:val="both"/>
            </w:pPr>
            <w: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8722341" w14:textId="77777777" w:rsidR="00F40C2F" w:rsidRDefault="00F40C2F" w:rsidP="00F40C2F">
            <w:pPr>
              <w:snapToGrid w:val="0"/>
              <w:jc w:val="center"/>
            </w:pPr>
            <w:r>
              <w:t>8</w:t>
            </w:r>
          </w:p>
        </w:tc>
      </w:tr>
      <w:tr w:rsidR="00F40C2F" w14:paraId="3F95B3D2" w14:textId="77777777" w:rsidTr="00F40C2F">
        <w:trPr>
          <w:trHeight w:val="117"/>
        </w:trPr>
        <w:tc>
          <w:tcPr>
            <w:tcW w:w="524" w:type="dxa"/>
            <w:tcBorders>
              <w:top w:val="single" w:sz="4" w:space="0" w:color="000000"/>
              <w:left w:val="single" w:sz="4" w:space="0" w:color="000000"/>
              <w:bottom w:val="single" w:sz="4" w:space="0" w:color="000000"/>
            </w:tcBorders>
            <w:shd w:val="clear" w:color="auto" w:fill="F2F2F2"/>
          </w:tcPr>
          <w:p w14:paraId="0011BFBB" w14:textId="77777777" w:rsidR="00F40C2F" w:rsidRPr="009823F1" w:rsidRDefault="00F40C2F" w:rsidP="00F40C2F">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43F50D6C" w14:textId="77777777" w:rsidR="00F40C2F" w:rsidRDefault="00F40C2F" w:rsidP="00F40C2F">
            <w:pPr>
              <w:snapToGrid w:val="0"/>
              <w:jc w:val="both"/>
            </w:pPr>
            <w:r>
              <w:t xml:space="preserve">Tehdit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2B10D3AF" w14:textId="77777777" w:rsidR="00F40C2F" w:rsidRDefault="00F40C2F" w:rsidP="00F40C2F">
            <w:pPr>
              <w:snapToGrid w:val="0"/>
              <w:jc w:val="center"/>
            </w:pPr>
            <w:r>
              <w:t>7</w:t>
            </w:r>
          </w:p>
        </w:tc>
      </w:tr>
      <w:tr w:rsidR="00F40C2F" w14:paraId="728AFCA2" w14:textId="77777777" w:rsidTr="00F40C2F">
        <w:trPr>
          <w:trHeight w:val="117"/>
        </w:trPr>
        <w:tc>
          <w:tcPr>
            <w:tcW w:w="524" w:type="dxa"/>
            <w:tcBorders>
              <w:top w:val="single" w:sz="4" w:space="0" w:color="000000"/>
              <w:left w:val="single" w:sz="4" w:space="0" w:color="000000"/>
              <w:bottom w:val="single" w:sz="4" w:space="0" w:color="000000"/>
            </w:tcBorders>
            <w:shd w:val="clear" w:color="auto" w:fill="auto"/>
          </w:tcPr>
          <w:p w14:paraId="6D20518F" w14:textId="77777777" w:rsidR="00F40C2F" w:rsidRPr="009823F1" w:rsidRDefault="00F40C2F" w:rsidP="00F40C2F">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0BE5C5BA" w14:textId="77777777" w:rsidR="00F40C2F" w:rsidRDefault="00F40C2F" w:rsidP="00F40C2F">
            <w:pPr>
              <w:snapToGrid w:val="0"/>
              <w:jc w:val="both"/>
            </w:pPr>
            <w:r>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8DF1DE8" w14:textId="77777777" w:rsidR="00F40C2F" w:rsidRDefault="00F40C2F" w:rsidP="00F40C2F">
            <w:pPr>
              <w:snapToGrid w:val="0"/>
              <w:jc w:val="center"/>
            </w:pPr>
            <w:r>
              <w:t>56</w:t>
            </w:r>
          </w:p>
        </w:tc>
      </w:tr>
      <w:tr w:rsidR="00F40C2F" w14:paraId="3C161FAD" w14:textId="77777777" w:rsidTr="00F40C2F">
        <w:trPr>
          <w:trHeight w:val="117"/>
        </w:trPr>
        <w:tc>
          <w:tcPr>
            <w:tcW w:w="524" w:type="dxa"/>
            <w:tcBorders>
              <w:top w:val="single" w:sz="4" w:space="0" w:color="000000"/>
              <w:left w:val="single" w:sz="4" w:space="0" w:color="000000"/>
              <w:bottom w:val="single" w:sz="4" w:space="0" w:color="000000"/>
            </w:tcBorders>
            <w:shd w:val="clear" w:color="auto" w:fill="F2F2F2"/>
          </w:tcPr>
          <w:p w14:paraId="590ACB43" w14:textId="77777777" w:rsidR="00F40C2F" w:rsidRPr="009823F1" w:rsidRDefault="00F40C2F" w:rsidP="00F40C2F">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0E249F49" w14:textId="77777777" w:rsidR="00F40C2F" w:rsidRDefault="00F40C2F" w:rsidP="00F40C2F">
            <w:pPr>
              <w:snapToGrid w:val="0"/>
              <w:jc w:val="both"/>
            </w:pPr>
            <w:r>
              <w:t>Bilişim Sistemleri, Banka veya Kredi Kurumlarının Araç Olarak Kullanılması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2DFF741C" w14:textId="77777777" w:rsidR="00F40C2F" w:rsidRDefault="00F40C2F" w:rsidP="00F40C2F">
            <w:pPr>
              <w:snapToGrid w:val="0"/>
              <w:jc w:val="center"/>
            </w:pPr>
            <w:r>
              <w:t>23</w:t>
            </w:r>
          </w:p>
        </w:tc>
      </w:tr>
      <w:tr w:rsidR="00F40C2F" w14:paraId="40AB4FB5" w14:textId="77777777" w:rsidTr="00F40C2F">
        <w:trPr>
          <w:trHeight w:val="117"/>
        </w:trPr>
        <w:tc>
          <w:tcPr>
            <w:tcW w:w="524" w:type="dxa"/>
            <w:tcBorders>
              <w:top w:val="single" w:sz="4" w:space="0" w:color="000000"/>
              <w:left w:val="single" w:sz="4" w:space="0" w:color="000000"/>
              <w:bottom w:val="single" w:sz="4" w:space="0" w:color="000000"/>
            </w:tcBorders>
            <w:shd w:val="clear" w:color="auto" w:fill="auto"/>
          </w:tcPr>
          <w:p w14:paraId="37CA10F5" w14:textId="77777777" w:rsidR="00F40C2F" w:rsidRPr="009823F1" w:rsidRDefault="00F40C2F" w:rsidP="00F40C2F">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5DF94A10" w14:textId="77777777" w:rsidR="00F40C2F" w:rsidRDefault="00F40C2F" w:rsidP="00F40C2F">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F9B3775" w14:textId="77777777" w:rsidR="00F40C2F" w:rsidRDefault="00F40C2F" w:rsidP="00F40C2F">
            <w:pPr>
              <w:snapToGrid w:val="0"/>
              <w:jc w:val="center"/>
            </w:pPr>
            <w:r>
              <w:t>29</w:t>
            </w:r>
          </w:p>
        </w:tc>
      </w:tr>
      <w:tr w:rsidR="00F40C2F" w14:paraId="3F70CE62" w14:textId="77777777" w:rsidTr="00F40C2F">
        <w:trPr>
          <w:trHeight w:val="117"/>
        </w:trPr>
        <w:tc>
          <w:tcPr>
            <w:tcW w:w="524" w:type="dxa"/>
            <w:tcBorders>
              <w:top w:val="single" w:sz="4" w:space="0" w:color="000000"/>
              <w:left w:val="single" w:sz="4" w:space="0" w:color="000000"/>
              <w:bottom w:val="single" w:sz="4" w:space="0" w:color="000000"/>
            </w:tcBorders>
            <w:shd w:val="clear" w:color="auto" w:fill="F2F2F2"/>
          </w:tcPr>
          <w:p w14:paraId="071DA22F" w14:textId="77777777" w:rsidR="00F40C2F" w:rsidRPr="009823F1" w:rsidRDefault="00F40C2F" w:rsidP="00F40C2F">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16E386DF" w14:textId="77777777" w:rsidR="00F40C2F" w:rsidRDefault="00F40C2F" w:rsidP="00F40C2F">
            <w:pPr>
              <w:snapToGrid w:val="0"/>
              <w:jc w:val="both"/>
            </w:pPr>
            <w:r>
              <w:t>Sesli Yazılı veya Görüntülü Bir İleti İle 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1B9C96B" w14:textId="77777777" w:rsidR="00F40C2F" w:rsidRDefault="00F40C2F" w:rsidP="00F40C2F">
            <w:pPr>
              <w:snapToGrid w:val="0"/>
              <w:jc w:val="center"/>
            </w:pPr>
            <w:r>
              <w:t>3</w:t>
            </w:r>
          </w:p>
        </w:tc>
      </w:tr>
      <w:tr w:rsidR="00F40C2F" w14:paraId="7A1F598F" w14:textId="77777777" w:rsidTr="00F40C2F">
        <w:trPr>
          <w:trHeight w:val="109"/>
        </w:trPr>
        <w:tc>
          <w:tcPr>
            <w:tcW w:w="524" w:type="dxa"/>
            <w:tcBorders>
              <w:top w:val="single" w:sz="4" w:space="0" w:color="000000"/>
              <w:left w:val="single" w:sz="4" w:space="0" w:color="000000"/>
              <w:bottom w:val="single" w:sz="4" w:space="0" w:color="000000"/>
            </w:tcBorders>
            <w:shd w:val="clear" w:color="auto" w:fill="auto"/>
          </w:tcPr>
          <w:p w14:paraId="65AA6E80" w14:textId="77777777" w:rsidR="00F40C2F" w:rsidRPr="009823F1" w:rsidRDefault="00F40C2F" w:rsidP="00F40C2F">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565E09BA" w14:textId="77777777" w:rsidR="00F40C2F" w:rsidRDefault="00F40C2F" w:rsidP="00F40C2F">
            <w:pPr>
              <w:snapToGrid w:val="0"/>
              <w:jc w:val="both"/>
            </w:pPr>
            <w:r>
              <w:t>Kaybolmuş veya Hata Sonucu Ele Geçmiş Eşya Üzerinde Tasarruf</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0A80D9E" w14:textId="77777777" w:rsidR="00F40C2F" w:rsidRDefault="00F40C2F" w:rsidP="00F40C2F">
            <w:pPr>
              <w:snapToGrid w:val="0"/>
              <w:jc w:val="center"/>
            </w:pPr>
            <w:r>
              <w:t>62</w:t>
            </w:r>
          </w:p>
        </w:tc>
      </w:tr>
      <w:tr w:rsidR="00F40C2F" w14:paraId="76BF6050" w14:textId="77777777" w:rsidTr="00F40C2F">
        <w:trPr>
          <w:trHeight w:val="117"/>
        </w:trPr>
        <w:tc>
          <w:tcPr>
            <w:tcW w:w="524" w:type="dxa"/>
            <w:tcBorders>
              <w:top w:val="single" w:sz="4" w:space="0" w:color="000000"/>
              <w:left w:val="single" w:sz="4" w:space="0" w:color="000000"/>
              <w:bottom w:val="single" w:sz="4" w:space="0" w:color="000000"/>
            </w:tcBorders>
            <w:shd w:val="clear" w:color="auto" w:fill="F2F2F2"/>
          </w:tcPr>
          <w:p w14:paraId="1FBBCA32" w14:textId="77777777" w:rsidR="00F40C2F" w:rsidRPr="009823F1" w:rsidRDefault="00F40C2F" w:rsidP="00F40C2F">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0248B4C3" w14:textId="77777777" w:rsidR="00F40C2F" w:rsidRDefault="00F40C2F" w:rsidP="00F40C2F">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A4B5317" w14:textId="77777777" w:rsidR="00F40C2F" w:rsidRDefault="00F40C2F" w:rsidP="00F40C2F">
            <w:pPr>
              <w:snapToGrid w:val="0"/>
              <w:jc w:val="center"/>
            </w:pPr>
            <w:r>
              <w:t>18</w:t>
            </w:r>
          </w:p>
        </w:tc>
      </w:tr>
      <w:tr w:rsidR="00F40C2F" w14:paraId="25B10FAC" w14:textId="77777777" w:rsidTr="00F40C2F">
        <w:trPr>
          <w:trHeight w:val="117"/>
        </w:trPr>
        <w:tc>
          <w:tcPr>
            <w:tcW w:w="524" w:type="dxa"/>
            <w:tcBorders>
              <w:top w:val="single" w:sz="4" w:space="0" w:color="000000"/>
              <w:left w:val="single" w:sz="4" w:space="0" w:color="000000"/>
              <w:bottom w:val="single" w:sz="4" w:space="0" w:color="000000"/>
            </w:tcBorders>
            <w:shd w:val="clear" w:color="auto" w:fill="auto"/>
          </w:tcPr>
          <w:p w14:paraId="26DECE6E" w14:textId="77777777" w:rsidR="00F40C2F" w:rsidRPr="009823F1" w:rsidRDefault="00F40C2F" w:rsidP="00F40C2F">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4CA2250E" w14:textId="77777777" w:rsidR="00F40C2F" w:rsidRDefault="00F40C2F" w:rsidP="00F40C2F">
            <w:pPr>
              <w:snapToGrid w:val="0"/>
              <w:jc w:val="both"/>
            </w:pPr>
            <w:r>
              <w:t>Kadına Karşı 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37474CA" w14:textId="77777777" w:rsidR="00F40C2F" w:rsidRDefault="00F40C2F" w:rsidP="00F40C2F">
            <w:pPr>
              <w:snapToGrid w:val="0"/>
              <w:jc w:val="center"/>
            </w:pPr>
            <w:r>
              <w:t>1</w:t>
            </w:r>
          </w:p>
        </w:tc>
      </w:tr>
      <w:tr w:rsidR="00F40C2F" w14:paraId="4375515D" w14:textId="77777777" w:rsidTr="00F40C2F">
        <w:trPr>
          <w:trHeight w:val="70"/>
        </w:trPr>
        <w:tc>
          <w:tcPr>
            <w:tcW w:w="524" w:type="dxa"/>
            <w:tcBorders>
              <w:top w:val="single" w:sz="4" w:space="0" w:color="000000"/>
              <w:left w:val="single" w:sz="4" w:space="0" w:color="000000"/>
              <w:bottom w:val="single" w:sz="4" w:space="0" w:color="000000"/>
            </w:tcBorders>
            <w:shd w:val="clear" w:color="auto" w:fill="auto"/>
          </w:tcPr>
          <w:p w14:paraId="14B30C5C" w14:textId="77777777" w:rsidR="00F40C2F" w:rsidRDefault="00F40C2F" w:rsidP="00F40C2F">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33EDD4DA" w14:textId="77777777" w:rsidR="00F40C2F" w:rsidRPr="00EB12D0" w:rsidRDefault="00F40C2F" w:rsidP="00F40C2F">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60B8836" w14:textId="77777777" w:rsidR="00F40C2F" w:rsidRDefault="00F40C2F" w:rsidP="00F40C2F">
            <w:pPr>
              <w:snapToGrid w:val="0"/>
              <w:jc w:val="center"/>
            </w:pPr>
            <w:r>
              <w:t>210</w:t>
            </w:r>
          </w:p>
        </w:tc>
      </w:tr>
    </w:tbl>
    <w:p w14:paraId="06BF3D26" w14:textId="77777777" w:rsidR="00F40C2F" w:rsidRDefault="00F40C2F" w:rsidP="00F40C2F">
      <w:pPr>
        <w:jc w:val="both"/>
        <w:rPr>
          <w:b/>
          <w:i/>
          <w:color w:val="00B050"/>
        </w:rPr>
      </w:pPr>
    </w:p>
    <w:p w14:paraId="28988CFD" w14:textId="77777777" w:rsidR="00F40C2F" w:rsidRDefault="00F40C2F" w:rsidP="00F40C2F">
      <w:pPr>
        <w:tabs>
          <w:tab w:val="left" w:pos="360"/>
        </w:tabs>
        <w:jc w:val="both"/>
        <w:rPr>
          <w:b/>
          <w:color w:val="CC0000"/>
        </w:rPr>
      </w:pPr>
    </w:p>
    <w:p w14:paraId="7F658E5D" w14:textId="77777777" w:rsidR="00F40C2F" w:rsidRPr="00546870" w:rsidRDefault="00F40C2F" w:rsidP="00D07949">
      <w:pPr>
        <w:numPr>
          <w:ilvl w:val="0"/>
          <w:numId w:val="8"/>
        </w:numPr>
        <w:tabs>
          <w:tab w:val="left" w:pos="360"/>
        </w:tabs>
        <w:jc w:val="both"/>
        <w:rPr>
          <w:b/>
          <w:color w:val="C00000"/>
        </w:rPr>
      </w:pPr>
      <w:r w:rsidRPr="00546870">
        <w:rPr>
          <w:b/>
          <w:color w:val="C00000"/>
        </w:rPr>
        <w:t>Yıllara Göre Açılan Soruşturma Sayısı</w:t>
      </w:r>
    </w:p>
    <w:p w14:paraId="7613786C" w14:textId="77777777" w:rsidR="00F40C2F" w:rsidRPr="00AC5B1A" w:rsidRDefault="00F40C2F" w:rsidP="00F40C2F">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F40C2F" w14:paraId="66146B1F" w14:textId="77777777" w:rsidTr="00F40C2F">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63FFC423" w14:textId="77777777" w:rsidR="00F40C2F" w:rsidRDefault="00F40C2F" w:rsidP="00F40C2F">
            <w:pPr>
              <w:jc w:val="center"/>
            </w:pPr>
            <w:r>
              <w:rPr>
                <w:b/>
                <w:color w:val="FFFFFF"/>
              </w:rPr>
              <w:t>Son Beş Yıla Göre Soruşturma Dosya Sayıları</w:t>
            </w:r>
          </w:p>
        </w:tc>
      </w:tr>
      <w:tr w:rsidR="00F40C2F" w14:paraId="330B7D1A" w14:textId="77777777" w:rsidTr="00F40C2F">
        <w:trPr>
          <w:trHeight w:val="270"/>
        </w:trPr>
        <w:tc>
          <w:tcPr>
            <w:tcW w:w="4278" w:type="dxa"/>
            <w:tcBorders>
              <w:top w:val="single" w:sz="4" w:space="0" w:color="000000"/>
              <w:left w:val="single" w:sz="4" w:space="0" w:color="000000"/>
              <w:bottom w:val="single" w:sz="4" w:space="0" w:color="000000"/>
            </w:tcBorders>
            <w:shd w:val="clear" w:color="auto" w:fill="auto"/>
          </w:tcPr>
          <w:p w14:paraId="385E807E" w14:textId="77777777" w:rsidR="00F40C2F" w:rsidRPr="0075352F" w:rsidRDefault="00F40C2F" w:rsidP="00F40C2F">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1C7441C2" w14:textId="77777777" w:rsidR="00F40C2F" w:rsidRPr="0014132D" w:rsidRDefault="00F40C2F" w:rsidP="00F40C2F">
            <w:pPr>
              <w:snapToGrid w:val="0"/>
              <w:jc w:val="center"/>
            </w:pPr>
            <w:r w:rsidRPr="0014132D">
              <w:t>3088</w:t>
            </w:r>
          </w:p>
        </w:tc>
      </w:tr>
      <w:tr w:rsidR="00F40C2F" w14:paraId="38DA2122" w14:textId="77777777" w:rsidTr="00F40C2F">
        <w:trPr>
          <w:trHeight w:val="270"/>
        </w:trPr>
        <w:tc>
          <w:tcPr>
            <w:tcW w:w="4278" w:type="dxa"/>
            <w:tcBorders>
              <w:top w:val="single" w:sz="4" w:space="0" w:color="000000"/>
              <w:left w:val="single" w:sz="4" w:space="0" w:color="000000"/>
              <w:bottom w:val="single" w:sz="4" w:space="0" w:color="000000"/>
            </w:tcBorders>
            <w:shd w:val="clear" w:color="auto" w:fill="F2F2F2"/>
          </w:tcPr>
          <w:p w14:paraId="5ACB2F2D" w14:textId="77777777" w:rsidR="00F40C2F" w:rsidRDefault="00F40C2F" w:rsidP="00F40C2F">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3FDDBE4B" w14:textId="77777777" w:rsidR="00F40C2F" w:rsidRDefault="00F40C2F" w:rsidP="00F40C2F">
            <w:pPr>
              <w:snapToGrid w:val="0"/>
              <w:jc w:val="center"/>
            </w:pPr>
            <w:r>
              <w:t>3703</w:t>
            </w:r>
          </w:p>
        </w:tc>
      </w:tr>
      <w:tr w:rsidR="00F40C2F" w14:paraId="0C63E7FC" w14:textId="77777777" w:rsidTr="00F40C2F">
        <w:trPr>
          <w:trHeight w:val="270"/>
        </w:trPr>
        <w:tc>
          <w:tcPr>
            <w:tcW w:w="4278" w:type="dxa"/>
            <w:tcBorders>
              <w:top w:val="single" w:sz="4" w:space="0" w:color="000000"/>
              <w:left w:val="single" w:sz="4" w:space="0" w:color="000000"/>
              <w:bottom w:val="single" w:sz="4" w:space="0" w:color="000000"/>
            </w:tcBorders>
            <w:shd w:val="clear" w:color="auto" w:fill="FFFFFF"/>
          </w:tcPr>
          <w:p w14:paraId="2335DFAF" w14:textId="77777777" w:rsidR="00F40C2F" w:rsidRDefault="00F40C2F" w:rsidP="00F40C2F">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64D2F73E" w14:textId="77777777" w:rsidR="00F40C2F" w:rsidRDefault="00F40C2F" w:rsidP="00F40C2F">
            <w:pPr>
              <w:snapToGrid w:val="0"/>
              <w:jc w:val="center"/>
            </w:pPr>
            <w:r>
              <w:t>3597</w:t>
            </w:r>
          </w:p>
        </w:tc>
      </w:tr>
      <w:tr w:rsidR="00F40C2F" w14:paraId="0B9047BD" w14:textId="77777777" w:rsidTr="00F40C2F">
        <w:trPr>
          <w:trHeight w:val="270"/>
        </w:trPr>
        <w:tc>
          <w:tcPr>
            <w:tcW w:w="4278" w:type="dxa"/>
            <w:tcBorders>
              <w:top w:val="single" w:sz="4" w:space="0" w:color="000000"/>
              <w:left w:val="single" w:sz="4" w:space="0" w:color="000000"/>
              <w:bottom w:val="single" w:sz="4" w:space="0" w:color="000000"/>
            </w:tcBorders>
            <w:shd w:val="clear" w:color="auto" w:fill="F2F2F2"/>
          </w:tcPr>
          <w:p w14:paraId="6FC75595" w14:textId="77777777" w:rsidR="00F40C2F" w:rsidRDefault="00F40C2F" w:rsidP="00F40C2F">
            <w:pPr>
              <w:jc w:val="both"/>
            </w:pPr>
            <w:r>
              <w:t xml:space="preserve">2023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4D2B2752" w14:textId="77777777" w:rsidR="00F40C2F" w:rsidRDefault="00F40C2F" w:rsidP="00F40C2F">
            <w:pPr>
              <w:snapToGrid w:val="0"/>
              <w:jc w:val="center"/>
            </w:pPr>
            <w:r>
              <w:t>3704</w:t>
            </w:r>
          </w:p>
        </w:tc>
      </w:tr>
      <w:tr w:rsidR="00F40C2F" w14:paraId="78B2BA16" w14:textId="77777777" w:rsidTr="00F40C2F">
        <w:trPr>
          <w:trHeight w:val="270"/>
        </w:trPr>
        <w:tc>
          <w:tcPr>
            <w:tcW w:w="4278" w:type="dxa"/>
            <w:tcBorders>
              <w:top w:val="single" w:sz="4" w:space="0" w:color="000000"/>
              <w:left w:val="single" w:sz="4" w:space="0" w:color="000000"/>
              <w:bottom w:val="single" w:sz="4" w:space="0" w:color="000000"/>
            </w:tcBorders>
            <w:shd w:val="clear" w:color="auto" w:fill="FFFFFF"/>
          </w:tcPr>
          <w:p w14:paraId="391CD40F" w14:textId="77777777" w:rsidR="00F40C2F" w:rsidRDefault="00F40C2F" w:rsidP="00F40C2F">
            <w:pPr>
              <w:jc w:val="both"/>
            </w:pPr>
            <w:r>
              <w:t>2024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2001858" w14:textId="77777777" w:rsidR="00F40C2F" w:rsidRDefault="00F40C2F" w:rsidP="00F40C2F">
            <w:pPr>
              <w:snapToGrid w:val="0"/>
              <w:jc w:val="center"/>
            </w:pPr>
            <w:r>
              <w:t>3973</w:t>
            </w:r>
          </w:p>
        </w:tc>
      </w:tr>
    </w:tbl>
    <w:p w14:paraId="7B99E130" w14:textId="77777777" w:rsidR="00F40C2F" w:rsidRDefault="00F40C2F" w:rsidP="00F40C2F">
      <w:pPr>
        <w:rPr>
          <w:color w:val="4F81BD"/>
          <w:lang w:eastAsia="tr-TR"/>
        </w:rPr>
      </w:pPr>
    </w:p>
    <w:p w14:paraId="5960F0BD" w14:textId="77777777" w:rsidR="00F40C2F" w:rsidRDefault="00F40C2F" w:rsidP="00F40C2F">
      <w:pPr>
        <w:rPr>
          <w:color w:val="4F81BD"/>
          <w:lang w:eastAsia="tr-TR"/>
        </w:rPr>
      </w:pPr>
    </w:p>
    <w:p w14:paraId="770057B3" w14:textId="77777777" w:rsidR="00F40C2F" w:rsidRPr="00546870" w:rsidRDefault="00F40C2F" w:rsidP="00D07949">
      <w:pPr>
        <w:numPr>
          <w:ilvl w:val="0"/>
          <w:numId w:val="8"/>
        </w:numPr>
        <w:tabs>
          <w:tab w:val="left" w:pos="360"/>
        </w:tabs>
        <w:jc w:val="both"/>
        <w:rPr>
          <w:b/>
          <w:color w:val="C00000"/>
        </w:rPr>
      </w:pPr>
      <w:r w:rsidRPr="00546870">
        <w:rPr>
          <w:b/>
          <w:color w:val="C00000"/>
        </w:rPr>
        <w:t>Tutuklama ve Adli Kontrol Talebi ile Mahkemeye Sevk Edilen Şüphelilere İlişkin Dosya Sayıları</w:t>
      </w:r>
    </w:p>
    <w:p w14:paraId="63317472" w14:textId="77777777" w:rsidR="00F40C2F" w:rsidRDefault="00F40C2F" w:rsidP="00F40C2F">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F40C2F" w14:paraId="712E4F83" w14:textId="77777777" w:rsidTr="00F40C2F">
        <w:tc>
          <w:tcPr>
            <w:tcW w:w="4409" w:type="dxa"/>
            <w:gridSpan w:val="2"/>
            <w:tcBorders>
              <w:top w:val="single" w:sz="4" w:space="0" w:color="000000"/>
              <w:left w:val="single" w:sz="4" w:space="0" w:color="000000"/>
              <w:bottom w:val="single" w:sz="4" w:space="0" w:color="000000"/>
            </w:tcBorders>
            <w:shd w:val="clear" w:color="auto" w:fill="C00000"/>
          </w:tcPr>
          <w:p w14:paraId="7B4D3485" w14:textId="77777777" w:rsidR="00F40C2F" w:rsidRDefault="00F40C2F" w:rsidP="00F40C2F">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5BE4BCDD" w14:textId="77777777" w:rsidR="00F40C2F" w:rsidRDefault="00F40C2F" w:rsidP="00F40C2F">
            <w:pPr>
              <w:tabs>
                <w:tab w:val="left" w:pos="360"/>
              </w:tabs>
              <w:jc w:val="center"/>
            </w:pPr>
            <w:r>
              <w:rPr>
                <w:b/>
                <w:color w:val="FFFFFF"/>
              </w:rPr>
              <w:t>Adli Kontrol Talebi ile Mahkemeye Sevk Edilen Şüphelilere İlişkin Dosya Sayıları</w:t>
            </w:r>
          </w:p>
        </w:tc>
      </w:tr>
      <w:tr w:rsidR="00F40C2F" w14:paraId="1048E0D1" w14:textId="77777777" w:rsidTr="00F40C2F">
        <w:tc>
          <w:tcPr>
            <w:tcW w:w="3238" w:type="dxa"/>
            <w:tcBorders>
              <w:top w:val="single" w:sz="4" w:space="0" w:color="000000"/>
              <w:left w:val="single" w:sz="4" w:space="0" w:color="000000"/>
              <w:bottom w:val="single" w:sz="4" w:space="0" w:color="000000"/>
            </w:tcBorders>
            <w:shd w:val="clear" w:color="auto" w:fill="auto"/>
          </w:tcPr>
          <w:p w14:paraId="18AD3DA4" w14:textId="77777777" w:rsidR="00F40C2F" w:rsidRDefault="00F40C2F" w:rsidP="00F40C2F">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49228987" w14:textId="77777777" w:rsidR="00F40C2F" w:rsidRDefault="00F40C2F" w:rsidP="00F40C2F">
            <w:pPr>
              <w:snapToGrid w:val="0"/>
              <w:jc w:val="both"/>
            </w:pPr>
            <w:r>
              <w:t>56</w:t>
            </w:r>
          </w:p>
        </w:tc>
        <w:tc>
          <w:tcPr>
            <w:tcW w:w="3356" w:type="dxa"/>
            <w:tcBorders>
              <w:top w:val="single" w:sz="4" w:space="0" w:color="000000"/>
              <w:left w:val="single" w:sz="4" w:space="0" w:color="000000"/>
              <w:bottom w:val="single" w:sz="4" w:space="0" w:color="000000"/>
            </w:tcBorders>
            <w:shd w:val="clear" w:color="auto" w:fill="auto"/>
          </w:tcPr>
          <w:p w14:paraId="4D02EEC9" w14:textId="77777777" w:rsidR="00F40C2F" w:rsidRDefault="00F40C2F" w:rsidP="00F40C2F">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48F80B2" w14:textId="77777777" w:rsidR="00F40C2F" w:rsidRDefault="00F40C2F" w:rsidP="00F40C2F">
            <w:pPr>
              <w:snapToGrid w:val="0"/>
              <w:jc w:val="center"/>
            </w:pPr>
            <w:r>
              <w:t>159</w:t>
            </w:r>
          </w:p>
        </w:tc>
      </w:tr>
      <w:tr w:rsidR="00F40C2F" w14:paraId="7D7E407D" w14:textId="77777777" w:rsidTr="00F40C2F">
        <w:tc>
          <w:tcPr>
            <w:tcW w:w="3238" w:type="dxa"/>
            <w:tcBorders>
              <w:top w:val="single" w:sz="4" w:space="0" w:color="000000"/>
              <w:left w:val="single" w:sz="4" w:space="0" w:color="000000"/>
              <w:bottom w:val="single" w:sz="4" w:space="0" w:color="000000"/>
            </w:tcBorders>
            <w:shd w:val="clear" w:color="auto" w:fill="F2F2F2"/>
          </w:tcPr>
          <w:p w14:paraId="56E57596" w14:textId="77777777" w:rsidR="00F40C2F" w:rsidRDefault="00F40C2F" w:rsidP="00F40C2F">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3BDCD628" w14:textId="77777777" w:rsidR="00F40C2F" w:rsidRDefault="00F40C2F" w:rsidP="00F40C2F">
            <w:pPr>
              <w:snapToGrid w:val="0"/>
              <w:jc w:val="both"/>
            </w:pPr>
            <w:r>
              <w:t>159</w:t>
            </w:r>
          </w:p>
        </w:tc>
        <w:tc>
          <w:tcPr>
            <w:tcW w:w="3356" w:type="dxa"/>
            <w:tcBorders>
              <w:top w:val="single" w:sz="4" w:space="0" w:color="000000"/>
              <w:left w:val="single" w:sz="4" w:space="0" w:color="000000"/>
              <w:bottom w:val="single" w:sz="4" w:space="0" w:color="000000"/>
            </w:tcBorders>
            <w:shd w:val="clear" w:color="auto" w:fill="F2F2F2"/>
          </w:tcPr>
          <w:p w14:paraId="22108E21" w14:textId="77777777" w:rsidR="00F40C2F" w:rsidRDefault="00F40C2F" w:rsidP="00F40C2F">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0295A68" w14:textId="77777777" w:rsidR="00F40C2F" w:rsidRDefault="00F40C2F" w:rsidP="00F40C2F">
            <w:pPr>
              <w:snapToGrid w:val="0"/>
              <w:jc w:val="center"/>
            </w:pPr>
            <w:r>
              <w:t>132</w:t>
            </w:r>
          </w:p>
        </w:tc>
      </w:tr>
      <w:tr w:rsidR="00F40C2F" w14:paraId="61AB181E" w14:textId="77777777" w:rsidTr="00F40C2F">
        <w:tc>
          <w:tcPr>
            <w:tcW w:w="3238" w:type="dxa"/>
            <w:tcBorders>
              <w:top w:val="single" w:sz="4" w:space="0" w:color="000000"/>
              <w:left w:val="single" w:sz="4" w:space="0" w:color="000000"/>
              <w:bottom w:val="single" w:sz="4" w:space="0" w:color="000000"/>
            </w:tcBorders>
            <w:shd w:val="clear" w:color="auto" w:fill="F2F2F2"/>
          </w:tcPr>
          <w:p w14:paraId="6F7CED39" w14:textId="77777777" w:rsidR="00F40C2F" w:rsidRDefault="00F40C2F" w:rsidP="00F40C2F">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26A5A09D" w14:textId="77777777" w:rsidR="00F40C2F" w:rsidRPr="0014132D" w:rsidRDefault="00F40C2F" w:rsidP="00F40C2F">
            <w:pPr>
              <w:snapToGrid w:val="0"/>
              <w:jc w:val="both"/>
            </w:pPr>
            <w:r w:rsidRPr="0014132D">
              <w:t>105</w:t>
            </w:r>
          </w:p>
        </w:tc>
        <w:tc>
          <w:tcPr>
            <w:tcW w:w="3356" w:type="dxa"/>
            <w:tcBorders>
              <w:top w:val="single" w:sz="4" w:space="0" w:color="000000"/>
              <w:left w:val="single" w:sz="4" w:space="0" w:color="000000"/>
              <w:bottom w:val="single" w:sz="4" w:space="0" w:color="000000"/>
            </w:tcBorders>
            <w:shd w:val="clear" w:color="auto" w:fill="F2F2F2"/>
          </w:tcPr>
          <w:p w14:paraId="3B0F7915" w14:textId="77777777" w:rsidR="00F40C2F" w:rsidRDefault="00F40C2F" w:rsidP="00F40C2F">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BA4F07F" w14:textId="77777777" w:rsidR="00F40C2F" w:rsidRDefault="00F40C2F" w:rsidP="00F40C2F">
            <w:pPr>
              <w:snapToGrid w:val="0"/>
              <w:jc w:val="center"/>
              <w:rPr>
                <w:b/>
              </w:rPr>
            </w:pPr>
          </w:p>
        </w:tc>
      </w:tr>
      <w:tr w:rsidR="00F40C2F" w14:paraId="3AE5E99D" w14:textId="77777777" w:rsidTr="00F40C2F">
        <w:tc>
          <w:tcPr>
            <w:tcW w:w="3238" w:type="dxa"/>
            <w:tcBorders>
              <w:top w:val="single" w:sz="4" w:space="0" w:color="000000"/>
              <w:left w:val="single" w:sz="4" w:space="0" w:color="000000"/>
              <w:bottom w:val="single" w:sz="4" w:space="0" w:color="000000"/>
            </w:tcBorders>
            <w:shd w:val="clear" w:color="auto" w:fill="F2F2F2"/>
          </w:tcPr>
          <w:p w14:paraId="7BC92AE2" w14:textId="77777777" w:rsidR="00F40C2F" w:rsidRDefault="00F40C2F" w:rsidP="00F40C2F">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F7F2732" w14:textId="77777777" w:rsidR="00F40C2F" w:rsidRDefault="00F40C2F" w:rsidP="00F40C2F">
            <w:pPr>
              <w:snapToGrid w:val="0"/>
              <w:jc w:val="both"/>
              <w:rPr>
                <w:b/>
              </w:rPr>
            </w:pPr>
            <w:r>
              <w:rPr>
                <w:b/>
              </w:rPr>
              <w:t>320</w:t>
            </w:r>
          </w:p>
        </w:tc>
        <w:tc>
          <w:tcPr>
            <w:tcW w:w="3356" w:type="dxa"/>
            <w:tcBorders>
              <w:top w:val="single" w:sz="4" w:space="0" w:color="000000"/>
              <w:left w:val="single" w:sz="4" w:space="0" w:color="000000"/>
              <w:bottom w:val="single" w:sz="4" w:space="0" w:color="000000"/>
            </w:tcBorders>
            <w:shd w:val="clear" w:color="auto" w:fill="F2F2F2"/>
          </w:tcPr>
          <w:p w14:paraId="7C0F962E" w14:textId="77777777" w:rsidR="00F40C2F" w:rsidRDefault="00F40C2F" w:rsidP="00F40C2F">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D016E00" w14:textId="77777777" w:rsidR="00F40C2F" w:rsidRDefault="00F40C2F" w:rsidP="00F40C2F">
            <w:pPr>
              <w:snapToGrid w:val="0"/>
              <w:jc w:val="center"/>
              <w:rPr>
                <w:b/>
              </w:rPr>
            </w:pPr>
            <w:r>
              <w:rPr>
                <w:b/>
              </w:rPr>
              <w:t>291</w:t>
            </w:r>
          </w:p>
        </w:tc>
      </w:tr>
    </w:tbl>
    <w:p w14:paraId="2140105E" w14:textId="77777777" w:rsidR="00F40C2F" w:rsidRDefault="00F40C2F" w:rsidP="00F40C2F">
      <w:pPr>
        <w:tabs>
          <w:tab w:val="left" w:pos="360"/>
        </w:tabs>
        <w:jc w:val="both"/>
        <w:rPr>
          <w:b/>
          <w:color w:val="CC0000"/>
        </w:rPr>
      </w:pPr>
    </w:p>
    <w:p w14:paraId="31C0A1F1" w14:textId="77777777" w:rsidR="00F40C2F" w:rsidRPr="00546870" w:rsidRDefault="00F40C2F" w:rsidP="00D07949">
      <w:pPr>
        <w:pageBreakBefore/>
        <w:numPr>
          <w:ilvl w:val="0"/>
          <w:numId w:val="8"/>
        </w:numPr>
        <w:tabs>
          <w:tab w:val="left" w:pos="360"/>
        </w:tabs>
        <w:jc w:val="both"/>
        <w:rPr>
          <w:i/>
          <w:color w:val="C00000"/>
        </w:rPr>
      </w:pPr>
      <w:r w:rsidRPr="00546870">
        <w:rPr>
          <w:b/>
          <w:color w:val="C00000"/>
        </w:rPr>
        <w:lastRenderedPageBreak/>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F40C2F" w14:paraId="2660355D" w14:textId="77777777" w:rsidTr="00F40C2F">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46117271" w14:textId="77777777" w:rsidR="00F40C2F" w:rsidRDefault="00F40C2F" w:rsidP="00F40C2F">
            <w:pPr>
              <w:jc w:val="center"/>
            </w:pPr>
            <w:r>
              <w:rPr>
                <w:b/>
                <w:color w:val="FFFFFF"/>
              </w:rPr>
              <w:t>Cumhuriyet Başsavcılığı Tarafından Verilen Kararlar</w:t>
            </w:r>
          </w:p>
        </w:tc>
      </w:tr>
      <w:tr w:rsidR="00F40C2F" w14:paraId="4C92B0BE" w14:textId="77777777" w:rsidTr="00F40C2F">
        <w:tc>
          <w:tcPr>
            <w:tcW w:w="4284" w:type="dxa"/>
            <w:tcBorders>
              <w:top w:val="single" w:sz="4" w:space="0" w:color="000000"/>
              <w:left w:val="single" w:sz="4" w:space="0" w:color="000000"/>
              <w:bottom w:val="single" w:sz="4" w:space="0" w:color="000000"/>
            </w:tcBorders>
            <w:shd w:val="clear" w:color="auto" w:fill="auto"/>
          </w:tcPr>
          <w:p w14:paraId="53EC023B" w14:textId="77777777" w:rsidR="00F40C2F" w:rsidRPr="001250DA" w:rsidRDefault="00F40C2F" w:rsidP="00F40C2F">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201E7C49" w14:textId="77777777" w:rsidR="00F40C2F" w:rsidRDefault="00F40C2F" w:rsidP="00F40C2F">
            <w:pPr>
              <w:snapToGrid w:val="0"/>
              <w:jc w:val="center"/>
            </w:pPr>
            <w:r>
              <w:t>39</w:t>
            </w:r>
          </w:p>
        </w:tc>
      </w:tr>
      <w:tr w:rsidR="00F40C2F" w14:paraId="12B2059D" w14:textId="77777777" w:rsidTr="00F40C2F">
        <w:tc>
          <w:tcPr>
            <w:tcW w:w="4284" w:type="dxa"/>
            <w:tcBorders>
              <w:top w:val="single" w:sz="4" w:space="0" w:color="000000"/>
              <w:left w:val="single" w:sz="4" w:space="0" w:color="000000"/>
              <w:bottom w:val="single" w:sz="4" w:space="0" w:color="000000"/>
            </w:tcBorders>
            <w:shd w:val="clear" w:color="auto" w:fill="auto"/>
          </w:tcPr>
          <w:p w14:paraId="32935A04" w14:textId="77777777" w:rsidR="00F40C2F" w:rsidRDefault="00F40C2F" w:rsidP="00F40C2F">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9F121FE" w14:textId="77777777" w:rsidR="00F40C2F" w:rsidRDefault="00F40C2F" w:rsidP="00F40C2F">
            <w:pPr>
              <w:snapToGrid w:val="0"/>
              <w:jc w:val="center"/>
            </w:pPr>
            <w:r>
              <w:t>2302</w:t>
            </w:r>
          </w:p>
        </w:tc>
      </w:tr>
      <w:tr w:rsidR="00F40C2F" w14:paraId="476FE9B1" w14:textId="77777777" w:rsidTr="00F40C2F">
        <w:tc>
          <w:tcPr>
            <w:tcW w:w="4284" w:type="dxa"/>
            <w:tcBorders>
              <w:top w:val="single" w:sz="4" w:space="0" w:color="000000"/>
              <w:left w:val="single" w:sz="4" w:space="0" w:color="000000"/>
              <w:bottom w:val="single" w:sz="4" w:space="0" w:color="000000"/>
            </w:tcBorders>
            <w:shd w:val="clear" w:color="auto" w:fill="F2F2F2"/>
          </w:tcPr>
          <w:p w14:paraId="528E0092" w14:textId="77777777" w:rsidR="00F40C2F" w:rsidRDefault="00F40C2F" w:rsidP="00F40C2F">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CB8C525" w14:textId="77777777" w:rsidR="00F40C2F" w:rsidRDefault="00F40C2F" w:rsidP="00F40C2F">
            <w:pPr>
              <w:snapToGrid w:val="0"/>
              <w:jc w:val="center"/>
            </w:pPr>
            <w:r>
              <w:t>762</w:t>
            </w:r>
          </w:p>
        </w:tc>
      </w:tr>
      <w:tr w:rsidR="00F40C2F" w14:paraId="6708A8F1" w14:textId="77777777" w:rsidTr="00F40C2F">
        <w:tc>
          <w:tcPr>
            <w:tcW w:w="4284" w:type="dxa"/>
            <w:tcBorders>
              <w:top w:val="single" w:sz="4" w:space="0" w:color="000000"/>
              <w:left w:val="single" w:sz="4" w:space="0" w:color="000000"/>
              <w:bottom w:val="single" w:sz="4" w:space="0" w:color="000000"/>
            </w:tcBorders>
            <w:shd w:val="clear" w:color="auto" w:fill="F2F2F2"/>
          </w:tcPr>
          <w:p w14:paraId="2B650F8E" w14:textId="77777777" w:rsidR="00F40C2F" w:rsidRDefault="00F40C2F" w:rsidP="00F40C2F">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F1295C6" w14:textId="77777777" w:rsidR="00F40C2F" w:rsidRDefault="00F40C2F" w:rsidP="00F40C2F">
            <w:pPr>
              <w:snapToGrid w:val="0"/>
              <w:jc w:val="center"/>
            </w:pPr>
            <w:r>
              <w:t>157</w:t>
            </w:r>
          </w:p>
        </w:tc>
      </w:tr>
      <w:tr w:rsidR="00F40C2F" w14:paraId="2BA67B54" w14:textId="77777777" w:rsidTr="00F40C2F">
        <w:tc>
          <w:tcPr>
            <w:tcW w:w="4284" w:type="dxa"/>
            <w:tcBorders>
              <w:top w:val="single" w:sz="4" w:space="0" w:color="000000"/>
              <w:left w:val="single" w:sz="4" w:space="0" w:color="000000"/>
              <w:bottom w:val="single" w:sz="4" w:space="0" w:color="000000"/>
            </w:tcBorders>
            <w:shd w:val="clear" w:color="auto" w:fill="auto"/>
          </w:tcPr>
          <w:p w14:paraId="5246017D" w14:textId="77777777" w:rsidR="00F40C2F" w:rsidRDefault="00F40C2F" w:rsidP="00F40C2F">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2B3ED61" w14:textId="77777777" w:rsidR="00F40C2F" w:rsidRDefault="00F40C2F" w:rsidP="00F40C2F">
            <w:pPr>
              <w:snapToGrid w:val="0"/>
              <w:jc w:val="center"/>
            </w:pPr>
          </w:p>
        </w:tc>
      </w:tr>
      <w:tr w:rsidR="00F40C2F" w14:paraId="54DE25F6" w14:textId="77777777" w:rsidTr="00F40C2F">
        <w:tc>
          <w:tcPr>
            <w:tcW w:w="4284" w:type="dxa"/>
            <w:tcBorders>
              <w:top w:val="single" w:sz="4" w:space="0" w:color="000000"/>
              <w:left w:val="single" w:sz="4" w:space="0" w:color="000000"/>
              <w:bottom w:val="single" w:sz="4" w:space="0" w:color="000000"/>
            </w:tcBorders>
            <w:shd w:val="clear" w:color="auto" w:fill="F2F2F2"/>
          </w:tcPr>
          <w:p w14:paraId="2CD61E3B" w14:textId="77777777" w:rsidR="00F40C2F" w:rsidRDefault="00F40C2F" w:rsidP="00F40C2F">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D5299AC" w14:textId="77777777" w:rsidR="00F40C2F" w:rsidRDefault="00F40C2F" w:rsidP="00F40C2F">
            <w:pPr>
              <w:snapToGrid w:val="0"/>
              <w:jc w:val="center"/>
            </w:pPr>
            <w:r>
              <w:t>247</w:t>
            </w:r>
          </w:p>
        </w:tc>
      </w:tr>
      <w:tr w:rsidR="00F40C2F" w14:paraId="4B79E4A7" w14:textId="77777777" w:rsidTr="00F40C2F">
        <w:tc>
          <w:tcPr>
            <w:tcW w:w="4284" w:type="dxa"/>
            <w:tcBorders>
              <w:top w:val="single" w:sz="4" w:space="0" w:color="000000"/>
              <w:left w:val="single" w:sz="4" w:space="0" w:color="000000"/>
              <w:bottom w:val="single" w:sz="4" w:space="0" w:color="000000"/>
            </w:tcBorders>
            <w:shd w:val="clear" w:color="auto" w:fill="auto"/>
          </w:tcPr>
          <w:p w14:paraId="69633D55" w14:textId="77777777" w:rsidR="00F40C2F" w:rsidRDefault="00F40C2F" w:rsidP="00F40C2F">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1F34E675" w14:textId="77777777" w:rsidR="00F40C2F" w:rsidRDefault="00F40C2F" w:rsidP="00F40C2F">
            <w:pPr>
              <w:snapToGrid w:val="0"/>
              <w:jc w:val="center"/>
            </w:pPr>
            <w:r>
              <w:t>157</w:t>
            </w:r>
          </w:p>
        </w:tc>
      </w:tr>
      <w:tr w:rsidR="00F40C2F" w14:paraId="495ACDB0" w14:textId="77777777" w:rsidTr="00F40C2F">
        <w:tc>
          <w:tcPr>
            <w:tcW w:w="4284" w:type="dxa"/>
            <w:tcBorders>
              <w:top w:val="single" w:sz="4" w:space="0" w:color="000000"/>
              <w:left w:val="single" w:sz="4" w:space="0" w:color="000000"/>
              <w:bottom w:val="single" w:sz="4" w:space="0" w:color="000000"/>
            </w:tcBorders>
            <w:shd w:val="clear" w:color="auto" w:fill="F2F2F2"/>
          </w:tcPr>
          <w:p w14:paraId="1E45C5D1" w14:textId="77777777" w:rsidR="00F40C2F" w:rsidRDefault="00F40C2F" w:rsidP="00F40C2F">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5C2B305" w14:textId="77777777" w:rsidR="00F40C2F" w:rsidRPr="0014132D" w:rsidRDefault="00F40C2F" w:rsidP="00F40C2F">
            <w:pPr>
              <w:snapToGrid w:val="0"/>
              <w:jc w:val="center"/>
            </w:pPr>
            <w:r w:rsidRPr="0014132D">
              <w:t>46</w:t>
            </w:r>
          </w:p>
        </w:tc>
      </w:tr>
      <w:tr w:rsidR="00F40C2F" w14:paraId="1B15E8BF" w14:textId="77777777" w:rsidTr="00F40C2F">
        <w:tc>
          <w:tcPr>
            <w:tcW w:w="4284" w:type="dxa"/>
            <w:tcBorders>
              <w:top w:val="single" w:sz="4" w:space="0" w:color="000000"/>
              <w:left w:val="single" w:sz="4" w:space="0" w:color="000000"/>
              <w:bottom w:val="single" w:sz="4" w:space="0" w:color="000000"/>
            </w:tcBorders>
            <w:shd w:val="clear" w:color="auto" w:fill="F2F2F2"/>
          </w:tcPr>
          <w:p w14:paraId="3B91B0FB" w14:textId="77777777" w:rsidR="00F40C2F" w:rsidRDefault="00F40C2F" w:rsidP="00F40C2F">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F3F5111" w14:textId="3C9AD2C0" w:rsidR="00F40C2F" w:rsidRDefault="00587856" w:rsidP="00F40C2F">
            <w:pPr>
              <w:snapToGrid w:val="0"/>
              <w:jc w:val="center"/>
              <w:rPr>
                <w:b/>
              </w:rPr>
            </w:pPr>
            <w:r>
              <w:rPr>
                <w:b/>
              </w:rPr>
              <w:t>-</w:t>
            </w:r>
          </w:p>
        </w:tc>
      </w:tr>
      <w:tr w:rsidR="00F40C2F" w14:paraId="4334557B" w14:textId="77777777" w:rsidTr="00F40C2F">
        <w:tc>
          <w:tcPr>
            <w:tcW w:w="4284" w:type="dxa"/>
            <w:tcBorders>
              <w:top w:val="single" w:sz="4" w:space="0" w:color="000000"/>
              <w:left w:val="single" w:sz="4" w:space="0" w:color="000000"/>
              <w:bottom w:val="single" w:sz="4" w:space="0" w:color="000000"/>
            </w:tcBorders>
            <w:shd w:val="clear" w:color="auto" w:fill="F2F2F2"/>
          </w:tcPr>
          <w:p w14:paraId="328EAC9F" w14:textId="77777777" w:rsidR="00F40C2F" w:rsidRDefault="00F40C2F" w:rsidP="00F40C2F">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681234F" w14:textId="77777777" w:rsidR="00F40C2F" w:rsidRPr="0014132D" w:rsidRDefault="00F40C2F" w:rsidP="00F40C2F">
            <w:pPr>
              <w:snapToGrid w:val="0"/>
              <w:jc w:val="center"/>
            </w:pPr>
            <w:r>
              <w:t>366</w:t>
            </w:r>
          </w:p>
        </w:tc>
      </w:tr>
      <w:tr w:rsidR="00F40C2F" w14:paraId="4AFD906E" w14:textId="77777777" w:rsidTr="00F40C2F">
        <w:tc>
          <w:tcPr>
            <w:tcW w:w="4284" w:type="dxa"/>
            <w:tcBorders>
              <w:top w:val="single" w:sz="4" w:space="0" w:color="000000"/>
              <w:left w:val="single" w:sz="4" w:space="0" w:color="000000"/>
              <w:bottom w:val="single" w:sz="4" w:space="0" w:color="000000"/>
            </w:tcBorders>
            <w:shd w:val="clear" w:color="auto" w:fill="F2F2F2"/>
          </w:tcPr>
          <w:p w14:paraId="49C029F9" w14:textId="77777777" w:rsidR="00F40C2F" w:rsidRDefault="00F40C2F" w:rsidP="00F40C2F">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C170A93" w14:textId="77777777" w:rsidR="00F40C2F" w:rsidRPr="0014132D" w:rsidRDefault="00F40C2F" w:rsidP="00F40C2F">
            <w:pPr>
              <w:snapToGrid w:val="0"/>
              <w:jc w:val="center"/>
            </w:pPr>
            <w:r w:rsidRPr="0014132D">
              <w:t>200</w:t>
            </w:r>
          </w:p>
        </w:tc>
      </w:tr>
      <w:tr w:rsidR="00F40C2F" w14:paraId="2280C98A" w14:textId="77777777" w:rsidTr="00F40C2F">
        <w:tc>
          <w:tcPr>
            <w:tcW w:w="4284" w:type="dxa"/>
            <w:tcBorders>
              <w:top w:val="single" w:sz="4" w:space="0" w:color="000000"/>
              <w:left w:val="single" w:sz="4" w:space="0" w:color="000000"/>
              <w:bottom w:val="single" w:sz="4" w:space="0" w:color="000000"/>
            </w:tcBorders>
            <w:shd w:val="clear" w:color="auto" w:fill="F2F2F2"/>
          </w:tcPr>
          <w:p w14:paraId="7C9A9C81" w14:textId="77777777" w:rsidR="00F40C2F" w:rsidRDefault="00F40C2F" w:rsidP="00F40C2F">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2730B2E" w14:textId="77777777" w:rsidR="00F40C2F" w:rsidRPr="0014132D" w:rsidRDefault="00F40C2F" w:rsidP="00F40C2F">
            <w:pPr>
              <w:snapToGrid w:val="0"/>
              <w:jc w:val="center"/>
            </w:pPr>
            <w:r w:rsidRPr="0014132D">
              <w:t>1</w:t>
            </w:r>
          </w:p>
        </w:tc>
      </w:tr>
      <w:tr w:rsidR="00F40C2F" w14:paraId="7DB037CB" w14:textId="77777777" w:rsidTr="00F40C2F">
        <w:tc>
          <w:tcPr>
            <w:tcW w:w="4284" w:type="dxa"/>
            <w:tcBorders>
              <w:top w:val="single" w:sz="4" w:space="0" w:color="000000"/>
              <w:left w:val="single" w:sz="4" w:space="0" w:color="000000"/>
              <w:bottom w:val="single" w:sz="4" w:space="0" w:color="000000"/>
            </w:tcBorders>
            <w:shd w:val="clear" w:color="auto" w:fill="F2F2F2"/>
          </w:tcPr>
          <w:p w14:paraId="41C08734" w14:textId="77777777" w:rsidR="00F40C2F" w:rsidRDefault="00F40C2F" w:rsidP="00F40C2F">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20FA817" w14:textId="77777777" w:rsidR="00F40C2F" w:rsidRPr="0014132D" w:rsidRDefault="00F40C2F" w:rsidP="00F40C2F">
            <w:pPr>
              <w:snapToGrid w:val="0"/>
              <w:jc w:val="center"/>
            </w:pPr>
            <w:r w:rsidRPr="0014132D">
              <w:t>90</w:t>
            </w:r>
          </w:p>
        </w:tc>
      </w:tr>
      <w:tr w:rsidR="00F40C2F" w14:paraId="67A413AC" w14:textId="77777777" w:rsidTr="00F40C2F">
        <w:tc>
          <w:tcPr>
            <w:tcW w:w="4284" w:type="dxa"/>
            <w:tcBorders>
              <w:top w:val="single" w:sz="4" w:space="0" w:color="000000"/>
              <w:left w:val="single" w:sz="4" w:space="0" w:color="000000"/>
              <w:bottom w:val="single" w:sz="4" w:space="0" w:color="000000"/>
            </w:tcBorders>
            <w:shd w:val="clear" w:color="auto" w:fill="F2F2F2"/>
          </w:tcPr>
          <w:p w14:paraId="6C5964D9" w14:textId="77777777" w:rsidR="00F40C2F" w:rsidRDefault="00F40C2F" w:rsidP="00F40C2F">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C7ECDA5" w14:textId="77777777" w:rsidR="00F40C2F" w:rsidRPr="0014132D" w:rsidRDefault="00F40C2F" w:rsidP="00F40C2F">
            <w:pPr>
              <w:snapToGrid w:val="0"/>
              <w:jc w:val="center"/>
            </w:pPr>
            <w:r w:rsidRPr="0014132D">
              <w:t>32</w:t>
            </w:r>
          </w:p>
        </w:tc>
      </w:tr>
      <w:tr w:rsidR="00F40C2F" w14:paraId="1EA28E2A" w14:textId="77777777" w:rsidTr="00F40C2F">
        <w:tc>
          <w:tcPr>
            <w:tcW w:w="4284" w:type="dxa"/>
            <w:tcBorders>
              <w:top w:val="single" w:sz="4" w:space="0" w:color="000000"/>
              <w:left w:val="single" w:sz="4" w:space="0" w:color="000000"/>
              <w:bottom w:val="single" w:sz="4" w:space="0" w:color="000000"/>
            </w:tcBorders>
            <w:shd w:val="clear" w:color="auto" w:fill="F2F2F2"/>
          </w:tcPr>
          <w:p w14:paraId="1C939A6F" w14:textId="77777777" w:rsidR="00F40C2F" w:rsidRPr="0014178B" w:rsidRDefault="00F40C2F" w:rsidP="00F40C2F">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5984BD8" w14:textId="77777777" w:rsidR="00F40C2F" w:rsidRPr="0014132D" w:rsidRDefault="00F40C2F" w:rsidP="00F40C2F">
            <w:pPr>
              <w:snapToGrid w:val="0"/>
              <w:jc w:val="center"/>
            </w:pPr>
            <w:r w:rsidRPr="0014132D">
              <w:t>50</w:t>
            </w:r>
          </w:p>
        </w:tc>
      </w:tr>
      <w:tr w:rsidR="00F40C2F" w14:paraId="5497D5FC" w14:textId="77777777" w:rsidTr="00F40C2F">
        <w:tc>
          <w:tcPr>
            <w:tcW w:w="4284" w:type="dxa"/>
            <w:tcBorders>
              <w:left w:val="single" w:sz="4" w:space="0" w:color="000000"/>
              <w:bottom w:val="single" w:sz="4" w:space="0" w:color="000000"/>
            </w:tcBorders>
            <w:shd w:val="clear" w:color="auto" w:fill="F2F2F2"/>
          </w:tcPr>
          <w:p w14:paraId="5D349BED" w14:textId="77777777" w:rsidR="00F40C2F" w:rsidRDefault="00F40C2F" w:rsidP="00F40C2F">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464EB58E" w14:textId="77777777" w:rsidR="00F40C2F" w:rsidRDefault="00F40C2F" w:rsidP="00F40C2F">
            <w:pPr>
              <w:snapToGrid w:val="0"/>
              <w:jc w:val="center"/>
              <w:rPr>
                <w:b/>
              </w:rPr>
            </w:pPr>
            <w:r>
              <w:rPr>
                <w:b/>
              </w:rPr>
              <w:t>4449</w:t>
            </w:r>
          </w:p>
        </w:tc>
      </w:tr>
    </w:tbl>
    <w:p w14:paraId="71EA239A" w14:textId="77777777" w:rsidR="00F40C2F" w:rsidRDefault="00F40C2F" w:rsidP="00F40C2F">
      <w:pPr>
        <w:rPr>
          <w:color w:val="4F81BD"/>
        </w:rPr>
      </w:pPr>
    </w:p>
    <w:p w14:paraId="3E64CE12" w14:textId="77777777" w:rsidR="00F40C2F" w:rsidRDefault="00F40C2F" w:rsidP="00F40C2F">
      <w:pPr>
        <w:rPr>
          <w:color w:val="4F81BD"/>
        </w:rPr>
      </w:pPr>
    </w:p>
    <w:p w14:paraId="3C425D95" w14:textId="77777777" w:rsidR="00F40C2F" w:rsidRPr="00546870" w:rsidRDefault="00F40C2F" w:rsidP="00D07949">
      <w:pPr>
        <w:numPr>
          <w:ilvl w:val="0"/>
          <w:numId w:val="8"/>
        </w:numPr>
        <w:tabs>
          <w:tab w:val="left" w:pos="360"/>
        </w:tabs>
        <w:jc w:val="both"/>
        <w:rPr>
          <w:b/>
          <w:color w:val="C00000"/>
        </w:rPr>
      </w:pPr>
      <w:r w:rsidRPr="00546870">
        <w:rPr>
          <w:b/>
          <w:color w:val="C00000"/>
        </w:rPr>
        <w:t>Savcılık Tarafından Verilen Kovuşturmaya Yer Olmadığına İlişkin Kararlara Yapılan İtirazların Akıbeti</w:t>
      </w:r>
    </w:p>
    <w:p w14:paraId="590CFD30" w14:textId="77777777" w:rsidR="00F40C2F" w:rsidRPr="00546870" w:rsidRDefault="00F40C2F" w:rsidP="00F40C2F">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F40C2F" w:rsidRPr="004C246A" w14:paraId="2F33E285" w14:textId="77777777" w:rsidTr="00F40C2F">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6259EF08" w14:textId="77777777" w:rsidR="00F40C2F" w:rsidRPr="009729C9" w:rsidRDefault="00F40C2F" w:rsidP="00F40C2F">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F40C2F" w:rsidRPr="00D567CF" w14:paraId="217269FC" w14:textId="77777777" w:rsidTr="00F40C2F">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485CF45" w14:textId="77777777" w:rsidR="00F40C2F" w:rsidRPr="0014178B" w:rsidRDefault="00F40C2F" w:rsidP="00F40C2F">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4C6D8ACB" w14:textId="77777777" w:rsidR="00F40C2F" w:rsidRPr="009729C9" w:rsidRDefault="00F40C2F" w:rsidP="00F40C2F">
            <w:pPr>
              <w:suppressAutoHyphens w:val="0"/>
              <w:rPr>
                <w:b/>
                <w:bCs/>
                <w:color w:val="000000"/>
                <w:lang w:eastAsia="tr-TR"/>
              </w:rPr>
            </w:pPr>
            <w:r w:rsidRPr="009729C9">
              <w:rPr>
                <w:b/>
                <w:bCs/>
                <w:color w:val="000000"/>
                <w:lang w:eastAsia="tr-TR"/>
              </w:rPr>
              <w:t> </w:t>
            </w:r>
            <w:r>
              <w:rPr>
                <w:b/>
                <w:bCs/>
                <w:color w:val="000000"/>
                <w:lang w:eastAsia="tr-TR"/>
              </w:rPr>
              <w:t>1</w:t>
            </w:r>
          </w:p>
        </w:tc>
      </w:tr>
      <w:tr w:rsidR="00F40C2F" w:rsidRPr="00D567CF" w14:paraId="30827805" w14:textId="77777777" w:rsidTr="00F40C2F">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D58B307" w14:textId="77777777" w:rsidR="00F40C2F" w:rsidRPr="0014178B" w:rsidRDefault="00F40C2F" w:rsidP="00F40C2F">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0ED8DC27" w14:textId="77777777" w:rsidR="00F40C2F" w:rsidRPr="009729C9" w:rsidRDefault="00F40C2F" w:rsidP="00F40C2F">
            <w:pPr>
              <w:suppressAutoHyphens w:val="0"/>
              <w:rPr>
                <w:b/>
                <w:bCs/>
                <w:color w:val="000000"/>
                <w:lang w:eastAsia="tr-TR"/>
              </w:rPr>
            </w:pPr>
            <w:r w:rsidRPr="009729C9">
              <w:rPr>
                <w:b/>
                <w:bCs/>
                <w:color w:val="000000"/>
                <w:lang w:eastAsia="tr-TR"/>
              </w:rPr>
              <w:t> </w:t>
            </w:r>
            <w:r>
              <w:rPr>
                <w:b/>
                <w:bCs/>
                <w:color w:val="000000"/>
                <w:lang w:eastAsia="tr-TR"/>
              </w:rPr>
              <w:t>106</w:t>
            </w:r>
          </w:p>
        </w:tc>
      </w:tr>
      <w:tr w:rsidR="00F40C2F" w:rsidRPr="00D567CF" w14:paraId="1FAF0AD7" w14:textId="77777777" w:rsidTr="00F40C2F">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184325F8" w14:textId="77777777" w:rsidR="00F40C2F" w:rsidRPr="0014178B" w:rsidRDefault="00F40C2F" w:rsidP="00F40C2F">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63145FE0" w14:textId="77777777" w:rsidR="00F40C2F" w:rsidRPr="009729C9" w:rsidRDefault="00F40C2F" w:rsidP="00F40C2F">
            <w:pPr>
              <w:suppressAutoHyphens w:val="0"/>
              <w:rPr>
                <w:b/>
                <w:bCs/>
                <w:color w:val="000000"/>
                <w:lang w:eastAsia="tr-TR"/>
              </w:rPr>
            </w:pPr>
            <w:r w:rsidRPr="009729C9">
              <w:rPr>
                <w:b/>
                <w:bCs/>
                <w:color w:val="000000"/>
                <w:lang w:eastAsia="tr-TR"/>
              </w:rPr>
              <w:t> </w:t>
            </w:r>
            <w:r>
              <w:rPr>
                <w:b/>
                <w:bCs/>
                <w:color w:val="000000"/>
                <w:lang w:eastAsia="tr-TR"/>
              </w:rPr>
              <w:t>22</w:t>
            </w:r>
          </w:p>
        </w:tc>
      </w:tr>
    </w:tbl>
    <w:p w14:paraId="193F9441" w14:textId="77777777" w:rsidR="00F40C2F" w:rsidRDefault="00F40C2F" w:rsidP="00F40C2F">
      <w:pPr>
        <w:tabs>
          <w:tab w:val="left" w:pos="360"/>
        </w:tabs>
        <w:jc w:val="both"/>
        <w:rPr>
          <w:b/>
          <w:color w:val="CC0000"/>
        </w:rPr>
      </w:pPr>
    </w:p>
    <w:p w14:paraId="3727334B" w14:textId="77777777" w:rsidR="00F40C2F" w:rsidRPr="00546870" w:rsidRDefault="00F40C2F" w:rsidP="00D07949">
      <w:pPr>
        <w:numPr>
          <w:ilvl w:val="0"/>
          <w:numId w:val="8"/>
        </w:numPr>
        <w:tabs>
          <w:tab w:val="left" w:pos="360"/>
        </w:tabs>
        <w:jc w:val="both"/>
        <w:rPr>
          <w:b/>
          <w:color w:val="C00000"/>
        </w:rPr>
      </w:pPr>
      <w:r w:rsidRPr="00546870">
        <w:rPr>
          <w:b/>
          <w:color w:val="C00000"/>
        </w:rPr>
        <w:t>Cumhuriyet Başsavcılıkları Tarafından Düzenlenen İddianamelerin Akıbeti</w:t>
      </w:r>
    </w:p>
    <w:p w14:paraId="75E78821" w14:textId="77777777" w:rsidR="00F40C2F" w:rsidRDefault="00F40C2F" w:rsidP="00F40C2F">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F40C2F" w:rsidRPr="000E46DC" w14:paraId="1238B843" w14:textId="77777777" w:rsidTr="00F40C2F">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4E5E498E" w14:textId="77777777" w:rsidR="00F40C2F" w:rsidRPr="009729C9" w:rsidRDefault="00F40C2F" w:rsidP="00F40C2F">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F40C2F" w:rsidRPr="00D567CF" w14:paraId="4C1733FD" w14:textId="77777777" w:rsidTr="00F40C2F">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2501967E" w14:textId="77777777" w:rsidR="00F40C2F" w:rsidRPr="0014178B" w:rsidRDefault="00F40C2F" w:rsidP="00F40C2F">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48F7236F" w14:textId="77777777" w:rsidR="00F40C2F" w:rsidRPr="009729C9" w:rsidRDefault="00F40C2F" w:rsidP="00F40C2F">
            <w:pPr>
              <w:suppressAutoHyphens w:val="0"/>
              <w:rPr>
                <w:b/>
                <w:bCs/>
                <w:color w:val="000000"/>
                <w:lang w:eastAsia="tr-TR"/>
              </w:rPr>
            </w:pPr>
            <w:r>
              <w:rPr>
                <w:b/>
                <w:bCs/>
                <w:color w:val="000000"/>
                <w:lang w:eastAsia="tr-TR"/>
              </w:rPr>
              <w:t>665</w:t>
            </w:r>
          </w:p>
        </w:tc>
      </w:tr>
      <w:tr w:rsidR="00F40C2F" w:rsidRPr="00D567CF" w14:paraId="3A7F7DA7" w14:textId="77777777" w:rsidTr="00F40C2F">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31324282" w14:textId="77777777" w:rsidR="00F40C2F" w:rsidRPr="0014178B" w:rsidRDefault="00F40C2F" w:rsidP="00F40C2F">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702E47A5" w14:textId="77777777" w:rsidR="00F40C2F" w:rsidRPr="009729C9" w:rsidRDefault="00F40C2F" w:rsidP="00F40C2F">
            <w:pPr>
              <w:suppressAutoHyphens w:val="0"/>
              <w:rPr>
                <w:b/>
                <w:bCs/>
                <w:color w:val="000000"/>
                <w:lang w:eastAsia="tr-TR"/>
              </w:rPr>
            </w:pPr>
            <w:r w:rsidRPr="009729C9">
              <w:rPr>
                <w:b/>
                <w:bCs/>
                <w:color w:val="000000"/>
                <w:lang w:eastAsia="tr-TR"/>
              </w:rPr>
              <w:t> </w:t>
            </w:r>
            <w:r>
              <w:rPr>
                <w:b/>
                <w:bCs/>
                <w:color w:val="000000"/>
                <w:lang w:eastAsia="tr-TR"/>
              </w:rPr>
              <w:t>65</w:t>
            </w:r>
          </w:p>
        </w:tc>
      </w:tr>
    </w:tbl>
    <w:p w14:paraId="48043B1F" w14:textId="77777777" w:rsidR="00F40C2F" w:rsidRDefault="00F40C2F" w:rsidP="00F40C2F">
      <w:pPr>
        <w:tabs>
          <w:tab w:val="left" w:pos="360"/>
        </w:tabs>
        <w:jc w:val="both"/>
        <w:rPr>
          <w:b/>
          <w:color w:val="CC0000"/>
        </w:rPr>
      </w:pPr>
    </w:p>
    <w:p w14:paraId="655CEABA" w14:textId="77777777" w:rsidR="00F40C2F" w:rsidRDefault="00F40C2F" w:rsidP="00F40C2F">
      <w:pPr>
        <w:tabs>
          <w:tab w:val="left" w:pos="360"/>
        </w:tabs>
        <w:jc w:val="both"/>
        <w:rPr>
          <w:b/>
          <w:color w:val="CC0000"/>
        </w:rPr>
      </w:pPr>
    </w:p>
    <w:p w14:paraId="38A5D2F0" w14:textId="77777777" w:rsidR="00F40C2F" w:rsidRDefault="00F40C2F" w:rsidP="00F40C2F">
      <w:pPr>
        <w:tabs>
          <w:tab w:val="left" w:pos="360"/>
        </w:tabs>
        <w:jc w:val="both"/>
        <w:rPr>
          <w:b/>
          <w:color w:val="CC0000"/>
        </w:rPr>
      </w:pPr>
    </w:p>
    <w:p w14:paraId="4C9A1435" w14:textId="77777777" w:rsidR="00F40C2F" w:rsidRDefault="00F40C2F" w:rsidP="00F40C2F">
      <w:pPr>
        <w:tabs>
          <w:tab w:val="left" w:pos="360"/>
        </w:tabs>
        <w:jc w:val="both"/>
        <w:rPr>
          <w:b/>
          <w:color w:val="CC0000"/>
        </w:rPr>
      </w:pPr>
    </w:p>
    <w:p w14:paraId="4E0618FC" w14:textId="77777777" w:rsidR="00F40C2F" w:rsidRPr="00546870" w:rsidRDefault="00F40C2F" w:rsidP="00D07949">
      <w:pPr>
        <w:pageBreakBefore/>
        <w:numPr>
          <w:ilvl w:val="0"/>
          <w:numId w:val="8"/>
        </w:numPr>
        <w:tabs>
          <w:tab w:val="left" w:pos="360"/>
        </w:tabs>
        <w:jc w:val="both"/>
        <w:rPr>
          <w:b/>
          <w:color w:val="C00000"/>
        </w:rPr>
      </w:pPr>
      <w:r w:rsidRPr="00546870">
        <w:rPr>
          <w:b/>
          <w:color w:val="C00000"/>
        </w:rPr>
        <w:lastRenderedPageBreak/>
        <w:t>Uzlaştırma ile Sonuçlandırılan Soruşturma Sayısı</w:t>
      </w:r>
    </w:p>
    <w:p w14:paraId="5AF94C51" w14:textId="77777777" w:rsidR="00F40C2F" w:rsidRDefault="00F40C2F" w:rsidP="00F40C2F">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F40C2F" w14:paraId="5C37A1D5" w14:textId="77777777" w:rsidTr="00F40C2F">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8F1B849" w14:textId="77777777" w:rsidR="00F40C2F" w:rsidRDefault="00F40C2F" w:rsidP="00F40C2F">
            <w:pPr>
              <w:tabs>
                <w:tab w:val="left" w:pos="360"/>
              </w:tabs>
              <w:jc w:val="center"/>
            </w:pPr>
            <w:r>
              <w:rPr>
                <w:b/>
                <w:color w:val="FFFFFF"/>
              </w:rPr>
              <w:t>Uzlaştırma Dosyaları</w:t>
            </w:r>
          </w:p>
        </w:tc>
      </w:tr>
      <w:tr w:rsidR="00F40C2F" w14:paraId="24D915FB" w14:textId="77777777" w:rsidTr="00F40C2F">
        <w:tc>
          <w:tcPr>
            <w:tcW w:w="5213" w:type="dxa"/>
            <w:tcBorders>
              <w:left w:val="single" w:sz="4" w:space="0" w:color="000000"/>
              <w:bottom w:val="single" w:sz="4" w:space="0" w:color="000000"/>
            </w:tcBorders>
            <w:shd w:val="clear" w:color="auto" w:fill="auto"/>
          </w:tcPr>
          <w:p w14:paraId="5D4855FF" w14:textId="77777777" w:rsidR="00F40C2F" w:rsidRPr="0014178B" w:rsidRDefault="00F40C2F" w:rsidP="00F40C2F">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3B180DE0" w14:textId="77777777" w:rsidR="00F40C2F" w:rsidRDefault="00F40C2F" w:rsidP="00F40C2F">
            <w:pPr>
              <w:tabs>
                <w:tab w:val="left" w:pos="360"/>
              </w:tabs>
              <w:snapToGrid w:val="0"/>
              <w:jc w:val="center"/>
            </w:pPr>
            <w:r>
              <w:t>366</w:t>
            </w:r>
          </w:p>
        </w:tc>
      </w:tr>
      <w:tr w:rsidR="00F40C2F" w14:paraId="2D676226" w14:textId="77777777" w:rsidTr="00F40C2F">
        <w:tc>
          <w:tcPr>
            <w:tcW w:w="5213" w:type="dxa"/>
            <w:tcBorders>
              <w:left w:val="single" w:sz="4" w:space="0" w:color="000000"/>
              <w:bottom w:val="single" w:sz="4" w:space="0" w:color="000000"/>
            </w:tcBorders>
            <w:shd w:val="clear" w:color="auto" w:fill="auto"/>
          </w:tcPr>
          <w:p w14:paraId="372CFC3A" w14:textId="77777777" w:rsidR="00F40C2F" w:rsidRPr="0014178B" w:rsidRDefault="00F40C2F" w:rsidP="00F40C2F">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53D4FFD5" w14:textId="77777777" w:rsidR="00F40C2F" w:rsidRDefault="00F40C2F" w:rsidP="00F40C2F">
            <w:pPr>
              <w:tabs>
                <w:tab w:val="left" w:pos="360"/>
              </w:tabs>
              <w:snapToGrid w:val="0"/>
              <w:jc w:val="center"/>
            </w:pPr>
            <w:r>
              <w:t>328</w:t>
            </w:r>
          </w:p>
        </w:tc>
      </w:tr>
      <w:tr w:rsidR="00F40C2F" w14:paraId="7DA0A444" w14:textId="77777777" w:rsidTr="00F40C2F">
        <w:tc>
          <w:tcPr>
            <w:tcW w:w="5213" w:type="dxa"/>
            <w:tcBorders>
              <w:top w:val="single" w:sz="4" w:space="0" w:color="000000"/>
              <w:left w:val="single" w:sz="4" w:space="0" w:color="000000"/>
              <w:bottom w:val="single" w:sz="4" w:space="0" w:color="000000"/>
            </w:tcBorders>
            <w:shd w:val="clear" w:color="auto" w:fill="F2F2F2"/>
          </w:tcPr>
          <w:p w14:paraId="722D287D" w14:textId="77777777" w:rsidR="00F40C2F" w:rsidRPr="00327037" w:rsidRDefault="00F40C2F" w:rsidP="00F40C2F">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97737B3" w14:textId="77777777" w:rsidR="00F40C2F" w:rsidRPr="00327037" w:rsidRDefault="00F40C2F" w:rsidP="00F40C2F">
            <w:pPr>
              <w:tabs>
                <w:tab w:val="left" w:pos="360"/>
              </w:tabs>
              <w:snapToGrid w:val="0"/>
              <w:jc w:val="center"/>
            </w:pPr>
            <w:r>
              <w:t>38</w:t>
            </w:r>
          </w:p>
        </w:tc>
      </w:tr>
    </w:tbl>
    <w:p w14:paraId="16CAC788" w14:textId="77777777" w:rsidR="00F40C2F" w:rsidRDefault="00F40C2F" w:rsidP="00F40C2F">
      <w:pPr>
        <w:tabs>
          <w:tab w:val="left" w:pos="360"/>
        </w:tabs>
        <w:jc w:val="center"/>
        <w:rPr>
          <w:b/>
          <w:lang w:eastAsia="tr-TR"/>
        </w:rPr>
      </w:pPr>
    </w:p>
    <w:p w14:paraId="7C556593" w14:textId="77777777" w:rsidR="00F40C2F" w:rsidRDefault="00F40C2F" w:rsidP="00F40C2F"/>
    <w:p w14:paraId="7326A8F1" w14:textId="77777777" w:rsidR="00F40C2F" w:rsidRDefault="00F40C2F" w:rsidP="00F40C2F">
      <w:r>
        <w:rPr>
          <w:b/>
          <w:color w:val="C00000"/>
        </w:rPr>
        <w:t xml:space="preserve">     </w:t>
      </w:r>
      <w:r w:rsidRPr="00546870">
        <w:rPr>
          <w:b/>
          <w:color w:val="C00000"/>
        </w:rPr>
        <w:t>10. Seri Muhakeme Usulüne İlişkin Cumhuriyet Başsavcılığı Dosya Sayıları</w:t>
      </w:r>
    </w:p>
    <w:p w14:paraId="2D2C1F29" w14:textId="77777777" w:rsidR="00F40C2F" w:rsidRDefault="00F40C2F" w:rsidP="00F40C2F"/>
    <w:tbl>
      <w:tblPr>
        <w:tblW w:w="9214" w:type="dxa"/>
        <w:tblLayout w:type="fixed"/>
        <w:tblLook w:val="0000" w:firstRow="0" w:lastRow="0" w:firstColumn="0" w:lastColumn="0" w:noHBand="0" w:noVBand="0"/>
      </w:tblPr>
      <w:tblGrid>
        <w:gridCol w:w="5213"/>
        <w:gridCol w:w="4001"/>
      </w:tblGrid>
      <w:tr w:rsidR="00F40C2F" w:rsidRPr="009428B6" w14:paraId="6D2B27E6" w14:textId="77777777" w:rsidTr="00F40C2F">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0B43A3E" w14:textId="77777777" w:rsidR="00F40C2F" w:rsidRPr="009428B6" w:rsidRDefault="00F40C2F" w:rsidP="00F40C2F">
            <w:pPr>
              <w:tabs>
                <w:tab w:val="left" w:pos="360"/>
              </w:tabs>
              <w:jc w:val="center"/>
              <w:rPr>
                <w:color w:val="7030A0"/>
              </w:rPr>
            </w:pPr>
            <w:r w:rsidRPr="00190038">
              <w:rPr>
                <w:b/>
                <w:color w:val="FFFFFF" w:themeColor="background1"/>
              </w:rPr>
              <w:t>Seri Muhakeme Usulü Dosya Sayıları</w:t>
            </w:r>
          </w:p>
        </w:tc>
      </w:tr>
      <w:tr w:rsidR="00F40C2F" w:rsidRPr="009428B6" w14:paraId="689F5C27" w14:textId="77777777" w:rsidTr="00F40C2F">
        <w:tc>
          <w:tcPr>
            <w:tcW w:w="5213" w:type="dxa"/>
            <w:tcBorders>
              <w:left w:val="single" w:sz="4" w:space="0" w:color="000000"/>
              <w:bottom w:val="single" w:sz="4" w:space="0" w:color="000000"/>
            </w:tcBorders>
            <w:shd w:val="clear" w:color="auto" w:fill="auto"/>
          </w:tcPr>
          <w:p w14:paraId="2BA6986B" w14:textId="77777777" w:rsidR="00F40C2F" w:rsidRPr="00190038" w:rsidRDefault="00F40C2F" w:rsidP="00F40C2F">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31321012" w14:textId="77777777" w:rsidR="00F40C2F" w:rsidRPr="002A7A62" w:rsidRDefault="00F40C2F" w:rsidP="00F40C2F">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7A6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76</w:t>
            </w:r>
          </w:p>
        </w:tc>
      </w:tr>
      <w:tr w:rsidR="00F40C2F" w:rsidRPr="009428B6" w14:paraId="0783E0E4" w14:textId="77777777" w:rsidTr="00F40C2F">
        <w:tc>
          <w:tcPr>
            <w:tcW w:w="5213" w:type="dxa"/>
            <w:tcBorders>
              <w:left w:val="single" w:sz="4" w:space="0" w:color="000000"/>
              <w:bottom w:val="single" w:sz="4" w:space="0" w:color="000000"/>
            </w:tcBorders>
            <w:shd w:val="clear" w:color="auto" w:fill="auto"/>
          </w:tcPr>
          <w:p w14:paraId="449F274C" w14:textId="77777777" w:rsidR="00F40C2F" w:rsidRPr="00190038" w:rsidRDefault="00F40C2F" w:rsidP="00F40C2F">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28B3745D" w14:textId="77777777" w:rsidR="00F40C2F" w:rsidRPr="002A7A62" w:rsidRDefault="00F40C2F" w:rsidP="00F40C2F">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7A6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r w:rsidR="00F40C2F" w:rsidRPr="009428B6" w14:paraId="37989D41" w14:textId="77777777" w:rsidTr="00F40C2F">
        <w:tc>
          <w:tcPr>
            <w:tcW w:w="5213" w:type="dxa"/>
            <w:tcBorders>
              <w:top w:val="single" w:sz="4" w:space="0" w:color="000000"/>
              <w:left w:val="single" w:sz="4" w:space="0" w:color="000000"/>
              <w:bottom w:val="single" w:sz="4" w:space="0" w:color="000000"/>
            </w:tcBorders>
            <w:shd w:val="clear" w:color="auto" w:fill="F2F2F2"/>
          </w:tcPr>
          <w:p w14:paraId="69573AC8" w14:textId="77777777" w:rsidR="00F40C2F" w:rsidRPr="00190038" w:rsidRDefault="00F40C2F" w:rsidP="00F40C2F">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276EE16" w14:textId="77777777" w:rsidR="00F40C2F" w:rsidRPr="002A7A62" w:rsidRDefault="00F40C2F" w:rsidP="00F40C2F">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7A6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w:t>
            </w:r>
          </w:p>
        </w:tc>
      </w:tr>
      <w:tr w:rsidR="00F40C2F" w:rsidRPr="009428B6" w14:paraId="511FA29D" w14:textId="77777777" w:rsidTr="00F40C2F">
        <w:tc>
          <w:tcPr>
            <w:tcW w:w="5213" w:type="dxa"/>
            <w:tcBorders>
              <w:top w:val="single" w:sz="4" w:space="0" w:color="000000"/>
              <w:left w:val="single" w:sz="4" w:space="0" w:color="000000"/>
              <w:bottom w:val="single" w:sz="4" w:space="0" w:color="000000"/>
            </w:tcBorders>
            <w:shd w:val="clear" w:color="auto" w:fill="F2F2F2"/>
          </w:tcPr>
          <w:p w14:paraId="74D5A997" w14:textId="77777777" w:rsidR="00F40C2F" w:rsidRPr="00190038" w:rsidRDefault="00F40C2F" w:rsidP="00F40C2F">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3D80409" w14:textId="77777777" w:rsidR="00F40C2F" w:rsidRPr="002A7A62" w:rsidRDefault="00F40C2F" w:rsidP="00F40C2F">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7A6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c>
      </w:tr>
      <w:tr w:rsidR="00F40C2F" w:rsidRPr="009428B6" w14:paraId="6C8A92FB" w14:textId="77777777" w:rsidTr="00F40C2F">
        <w:tc>
          <w:tcPr>
            <w:tcW w:w="5213" w:type="dxa"/>
            <w:tcBorders>
              <w:top w:val="single" w:sz="4" w:space="0" w:color="000000"/>
              <w:left w:val="single" w:sz="4" w:space="0" w:color="000000"/>
              <w:bottom w:val="single" w:sz="4" w:space="0" w:color="000000"/>
            </w:tcBorders>
            <w:shd w:val="clear" w:color="auto" w:fill="F2F2F2"/>
          </w:tcPr>
          <w:p w14:paraId="45AE369A" w14:textId="77777777" w:rsidR="00F40C2F" w:rsidRPr="00190038" w:rsidRDefault="00F40C2F" w:rsidP="00F40C2F">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7719C6B" w14:textId="77777777" w:rsidR="00F40C2F" w:rsidRPr="002A7A62" w:rsidRDefault="00F40C2F" w:rsidP="00F40C2F">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7A6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bl>
    <w:p w14:paraId="4B9E4518" w14:textId="79C0A136" w:rsidR="00F40C2F" w:rsidRDefault="00F40C2F" w:rsidP="00F40C2F">
      <w:pPr>
        <w:tabs>
          <w:tab w:val="left" w:pos="360"/>
        </w:tabs>
        <w:jc w:val="both"/>
        <w:rPr>
          <w:color w:val="C00000"/>
        </w:rPr>
      </w:pPr>
    </w:p>
    <w:p w14:paraId="79015ACC" w14:textId="77777777" w:rsidR="00F40C2F" w:rsidRDefault="00F40C2F" w:rsidP="002204C6">
      <w:pPr>
        <w:tabs>
          <w:tab w:val="left" w:pos="360"/>
        </w:tabs>
        <w:jc w:val="both"/>
        <w:rPr>
          <w:color w:val="C00000"/>
        </w:rPr>
      </w:pPr>
    </w:p>
    <w:p w14:paraId="2A0BD9BF" w14:textId="77777777" w:rsidR="002204C6" w:rsidRDefault="002204C6" w:rsidP="002204C6">
      <w:pPr>
        <w:tabs>
          <w:tab w:val="left" w:pos="360"/>
        </w:tabs>
        <w:jc w:val="both"/>
        <w:rPr>
          <w:color w:val="C00000"/>
        </w:rPr>
      </w:pPr>
    </w:p>
    <w:p w14:paraId="62F3802E" w14:textId="51DC7E91" w:rsidR="002204C6" w:rsidRDefault="002204C6" w:rsidP="002204C6">
      <w:pPr>
        <w:tabs>
          <w:tab w:val="left" w:pos="360"/>
        </w:tabs>
        <w:jc w:val="both"/>
        <w:rPr>
          <w:color w:val="C00000"/>
        </w:rPr>
      </w:pPr>
    </w:p>
    <w:p w14:paraId="12F059EB" w14:textId="1411F266" w:rsidR="00587856" w:rsidRDefault="00587856" w:rsidP="002204C6">
      <w:pPr>
        <w:tabs>
          <w:tab w:val="left" w:pos="360"/>
        </w:tabs>
        <w:jc w:val="both"/>
        <w:rPr>
          <w:color w:val="C00000"/>
        </w:rPr>
      </w:pPr>
    </w:p>
    <w:p w14:paraId="0F8CF6DE" w14:textId="0A9DB9EF" w:rsidR="00587856" w:rsidRDefault="00587856" w:rsidP="002204C6">
      <w:pPr>
        <w:tabs>
          <w:tab w:val="left" w:pos="360"/>
        </w:tabs>
        <w:jc w:val="both"/>
        <w:rPr>
          <w:color w:val="C00000"/>
        </w:rPr>
      </w:pPr>
    </w:p>
    <w:p w14:paraId="5FF2B241" w14:textId="3FE08C76" w:rsidR="00587856" w:rsidRDefault="00587856" w:rsidP="002204C6">
      <w:pPr>
        <w:tabs>
          <w:tab w:val="left" w:pos="360"/>
        </w:tabs>
        <w:jc w:val="both"/>
        <w:rPr>
          <w:color w:val="C00000"/>
        </w:rPr>
      </w:pPr>
    </w:p>
    <w:p w14:paraId="247953D9" w14:textId="27823423" w:rsidR="00587856" w:rsidRDefault="00587856" w:rsidP="002204C6">
      <w:pPr>
        <w:tabs>
          <w:tab w:val="left" w:pos="360"/>
        </w:tabs>
        <w:jc w:val="both"/>
        <w:rPr>
          <w:color w:val="C00000"/>
        </w:rPr>
      </w:pPr>
    </w:p>
    <w:p w14:paraId="4916EBB2" w14:textId="6378ED93" w:rsidR="00587856" w:rsidRDefault="00587856" w:rsidP="002204C6">
      <w:pPr>
        <w:tabs>
          <w:tab w:val="left" w:pos="360"/>
        </w:tabs>
        <w:jc w:val="both"/>
        <w:rPr>
          <w:color w:val="C00000"/>
        </w:rPr>
      </w:pPr>
    </w:p>
    <w:p w14:paraId="313F09AE" w14:textId="657F85B0" w:rsidR="00587856" w:rsidRDefault="00587856" w:rsidP="002204C6">
      <w:pPr>
        <w:tabs>
          <w:tab w:val="left" w:pos="360"/>
        </w:tabs>
        <w:jc w:val="both"/>
        <w:rPr>
          <w:color w:val="C00000"/>
        </w:rPr>
      </w:pPr>
    </w:p>
    <w:p w14:paraId="6838ABCF" w14:textId="6A70A426" w:rsidR="00587856" w:rsidRDefault="00587856" w:rsidP="002204C6">
      <w:pPr>
        <w:tabs>
          <w:tab w:val="left" w:pos="360"/>
        </w:tabs>
        <w:jc w:val="both"/>
        <w:rPr>
          <w:color w:val="C00000"/>
        </w:rPr>
      </w:pPr>
    </w:p>
    <w:p w14:paraId="7E562662" w14:textId="4C671B4B" w:rsidR="00587856" w:rsidRDefault="00587856" w:rsidP="002204C6">
      <w:pPr>
        <w:tabs>
          <w:tab w:val="left" w:pos="360"/>
        </w:tabs>
        <w:jc w:val="both"/>
        <w:rPr>
          <w:color w:val="C00000"/>
        </w:rPr>
      </w:pPr>
    </w:p>
    <w:p w14:paraId="2A8EF3A6" w14:textId="308E9B0A" w:rsidR="00587856" w:rsidRDefault="00587856" w:rsidP="002204C6">
      <w:pPr>
        <w:tabs>
          <w:tab w:val="left" w:pos="360"/>
        </w:tabs>
        <w:jc w:val="both"/>
        <w:rPr>
          <w:color w:val="C00000"/>
        </w:rPr>
      </w:pPr>
    </w:p>
    <w:p w14:paraId="69DE98BC" w14:textId="52019230" w:rsidR="00587856" w:rsidRDefault="00587856" w:rsidP="002204C6">
      <w:pPr>
        <w:tabs>
          <w:tab w:val="left" w:pos="360"/>
        </w:tabs>
        <w:jc w:val="both"/>
        <w:rPr>
          <w:color w:val="C00000"/>
        </w:rPr>
      </w:pPr>
    </w:p>
    <w:p w14:paraId="21522158" w14:textId="6C401CEE" w:rsidR="00587856" w:rsidRDefault="00587856" w:rsidP="002204C6">
      <w:pPr>
        <w:tabs>
          <w:tab w:val="left" w:pos="360"/>
        </w:tabs>
        <w:jc w:val="both"/>
        <w:rPr>
          <w:color w:val="C00000"/>
        </w:rPr>
      </w:pPr>
    </w:p>
    <w:p w14:paraId="72A2C281" w14:textId="182E4424" w:rsidR="00587856" w:rsidRDefault="00587856" w:rsidP="002204C6">
      <w:pPr>
        <w:tabs>
          <w:tab w:val="left" w:pos="360"/>
        </w:tabs>
        <w:jc w:val="both"/>
        <w:rPr>
          <w:color w:val="C00000"/>
        </w:rPr>
      </w:pPr>
    </w:p>
    <w:p w14:paraId="41F8C549" w14:textId="7857F46F" w:rsidR="00587856" w:rsidRDefault="00587856" w:rsidP="002204C6">
      <w:pPr>
        <w:tabs>
          <w:tab w:val="left" w:pos="360"/>
        </w:tabs>
        <w:jc w:val="both"/>
        <w:rPr>
          <w:color w:val="C00000"/>
        </w:rPr>
      </w:pPr>
    </w:p>
    <w:p w14:paraId="61494361" w14:textId="37ABEDE2" w:rsidR="00587856" w:rsidRDefault="00587856" w:rsidP="002204C6">
      <w:pPr>
        <w:tabs>
          <w:tab w:val="left" w:pos="360"/>
        </w:tabs>
        <w:jc w:val="both"/>
        <w:rPr>
          <w:color w:val="C00000"/>
        </w:rPr>
      </w:pPr>
    </w:p>
    <w:p w14:paraId="59D1C28E" w14:textId="4A23A61B" w:rsidR="00587856" w:rsidRDefault="00587856" w:rsidP="002204C6">
      <w:pPr>
        <w:tabs>
          <w:tab w:val="left" w:pos="360"/>
        </w:tabs>
        <w:jc w:val="both"/>
        <w:rPr>
          <w:color w:val="C00000"/>
        </w:rPr>
      </w:pPr>
    </w:p>
    <w:p w14:paraId="54A841BC" w14:textId="324B5D4E" w:rsidR="00587856" w:rsidRDefault="00587856" w:rsidP="002204C6">
      <w:pPr>
        <w:tabs>
          <w:tab w:val="left" w:pos="360"/>
        </w:tabs>
        <w:jc w:val="both"/>
        <w:rPr>
          <w:color w:val="C00000"/>
        </w:rPr>
      </w:pPr>
    </w:p>
    <w:p w14:paraId="10474ADC" w14:textId="21E8F792" w:rsidR="00587856" w:rsidRDefault="00587856" w:rsidP="002204C6">
      <w:pPr>
        <w:tabs>
          <w:tab w:val="left" w:pos="360"/>
        </w:tabs>
        <w:jc w:val="both"/>
        <w:rPr>
          <w:color w:val="C00000"/>
        </w:rPr>
      </w:pPr>
    </w:p>
    <w:p w14:paraId="016E6DA4" w14:textId="77777777" w:rsidR="00587856" w:rsidRDefault="00587856" w:rsidP="002204C6">
      <w:pPr>
        <w:tabs>
          <w:tab w:val="left" w:pos="360"/>
        </w:tabs>
        <w:jc w:val="both"/>
        <w:rPr>
          <w:color w:val="C00000"/>
        </w:rPr>
      </w:pPr>
    </w:p>
    <w:p w14:paraId="258C7FFD" w14:textId="77777777" w:rsidR="00587856" w:rsidRPr="00546870" w:rsidRDefault="00587856" w:rsidP="00587856">
      <w:pPr>
        <w:rPr>
          <w:color w:val="C00000"/>
        </w:rPr>
      </w:pPr>
    </w:p>
    <w:p w14:paraId="1A16DA63" w14:textId="3E1B0034" w:rsidR="00587856" w:rsidRDefault="00587856" w:rsidP="00587856">
      <w:pPr>
        <w:tabs>
          <w:tab w:val="left" w:pos="360"/>
        </w:tabs>
        <w:jc w:val="both"/>
        <w:rPr>
          <w:b/>
          <w:color w:val="C00000"/>
        </w:rPr>
      </w:pPr>
      <w:r w:rsidRPr="00546870">
        <w:rPr>
          <w:b/>
          <w:color w:val="C00000"/>
        </w:rPr>
        <w:tab/>
      </w:r>
    </w:p>
    <w:p w14:paraId="2CE3AFF8" w14:textId="6F669C29" w:rsidR="00587856" w:rsidRDefault="00587856" w:rsidP="00587856">
      <w:pPr>
        <w:tabs>
          <w:tab w:val="left" w:pos="360"/>
        </w:tabs>
        <w:jc w:val="both"/>
        <w:rPr>
          <w:b/>
          <w:color w:val="C00000"/>
        </w:rPr>
      </w:pPr>
    </w:p>
    <w:p w14:paraId="4E81BF0A" w14:textId="27A5F177" w:rsidR="00587856" w:rsidRPr="00546870" w:rsidRDefault="00587856" w:rsidP="00587856">
      <w:pPr>
        <w:tabs>
          <w:tab w:val="left" w:pos="360"/>
        </w:tabs>
        <w:jc w:val="both"/>
        <w:rPr>
          <w:color w:val="C00000"/>
        </w:rPr>
      </w:pPr>
      <w:r>
        <w:rPr>
          <w:b/>
          <w:color w:val="C00000"/>
        </w:rPr>
        <w:lastRenderedPageBreak/>
        <w:t>SİNANPAŞA ADLİYESİ</w:t>
      </w:r>
    </w:p>
    <w:p w14:paraId="3A517EC5" w14:textId="550FB663" w:rsidR="00587856" w:rsidRDefault="00587856" w:rsidP="00587856">
      <w:pPr>
        <w:tabs>
          <w:tab w:val="left" w:pos="360"/>
        </w:tabs>
        <w:jc w:val="both"/>
        <w:rPr>
          <w:color w:val="00B050"/>
        </w:rPr>
      </w:pPr>
    </w:p>
    <w:p w14:paraId="772B0FC5" w14:textId="77777777" w:rsidR="00587856" w:rsidRPr="00546870" w:rsidRDefault="00587856" w:rsidP="00587856">
      <w:pPr>
        <w:tabs>
          <w:tab w:val="left" w:pos="360"/>
        </w:tabs>
        <w:jc w:val="both"/>
        <w:rPr>
          <w:color w:val="C00000"/>
        </w:rPr>
      </w:pPr>
      <w:r w:rsidRPr="00546870">
        <w:rPr>
          <w:b/>
          <w:color w:val="C00000"/>
        </w:rPr>
        <w:t>1.  Cumhuriyet Başsavcılığı Soruşturma Dosyalarının Temizlenme Oranları</w:t>
      </w:r>
      <w:r w:rsidRPr="00546870">
        <w:rPr>
          <w:rStyle w:val="DipnotBavurusu2"/>
          <w:color w:val="C00000"/>
        </w:rPr>
        <w:footnoteReference w:id="3"/>
      </w:r>
      <w:r w:rsidRPr="00546870">
        <w:rPr>
          <w:b/>
          <w:color w:val="C00000"/>
        </w:rPr>
        <w:t xml:space="preserve"> ve Reel Çalışma Oranları</w:t>
      </w:r>
    </w:p>
    <w:p w14:paraId="4A08E5A9" w14:textId="77777777" w:rsidR="00587856" w:rsidRPr="007B3A86" w:rsidRDefault="00587856" w:rsidP="00587856">
      <w:pPr>
        <w:tabs>
          <w:tab w:val="left" w:pos="360"/>
        </w:tabs>
        <w:jc w:val="both"/>
        <w:rPr>
          <w:color w:val="00B050"/>
        </w:rPr>
      </w:pPr>
      <w:r>
        <w:rPr>
          <w:noProof/>
          <w:lang w:eastAsia="tr-TR"/>
        </w:rPr>
        <mc:AlternateContent>
          <mc:Choice Requires="wps">
            <w:drawing>
              <wp:anchor distT="0" distB="0" distL="89535" distR="89535" simplePos="0" relativeHeight="251677696" behindDoc="0" locked="0" layoutInCell="1" allowOverlap="1" wp14:anchorId="525F7037" wp14:editId="3260D66F">
                <wp:simplePos x="0" y="0"/>
                <wp:positionH relativeFrom="margin">
                  <wp:posOffset>-26670</wp:posOffset>
                </wp:positionH>
                <wp:positionV relativeFrom="paragraph">
                  <wp:posOffset>247015</wp:posOffset>
                </wp:positionV>
                <wp:extent cx="6372225" cy="1623695"/>
                <wp:effectExtent l="0" t="0" r="952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852528" w14:paraId="0A36C454"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5A8A644D" w14:textId="77777777" w:rsidR="00852528" w:rsidRDefault="00852528">
                                  <w:pPr>
                                    <w:jc w:val="center"/>
                                    <w:rPr>
                                      <w:b/>
                                      <w:color w:val="FFFFFF"/>
                                    </w:rPr>
                                  </w:pPr>
                                  <w:r>
                                    <w:rPr>
                                      <w:b/>
                                      <w:color w:val="FFFFFF"/>
                                    </w:rPr>
                                    <w:t>Cumhuriyet Başsavcılığı Soruşturma Dosyaları</w:t>
                                  </w:r>
                                </w:p>
                              </w:tc>
                            </w:tr>
                            <w:tr w:rsidR="00852528" w14:paraId="28E8EFBA"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72168E19" w14:textId="77777777" w:rsidR="00852528" w:rsidRDefault="00852528">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66564F23" w14:textId="77777777" w:rsidR="00852528" w:rsidRDefault="00852528">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1826EDE0" w14:textId="77777777" w:rsidR="00852528" w:rsidRDefault="00852528">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28805D07" w14:textId="77777777" w:rsidR="00852528" w:rsidRDefault="00852528">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7DA74A" w14:textId="77777777" w:rsidR="00852528" w:rsidRDefault="00852528">
                                  <w:pPr>
                                    <w:jc w:val="center"/>
                                    <w:rPr>
                                      <w:b/>
                                    </w:rPr>
                                  </w:pPr>
                                  <w:r>
                                    <w:rPr>
                                      <w:b/>
                                    </w:rPr>
                                    <w:t>Temizlenme Oranı</w:t>
                                  </w:r>
                                </w:p>
                                <w:p w14:paraId="7287A23D" w14:textId="77777777" w:rsidR="00852528" w:rsidRDefault="00852528">
                                  <w:pPr>
                                    <w:jc w:val="center"/>
                                  </w:pPr>
                                </w:p>
                              </w:tc>
                              <w:tc>
                                <w:tcPr>
                                  <w:tcW w:w="1560" w:type="dxa"/>
                                  <w:tcBorders>
                                    <w:top w:val="single" w:sz="4" w:space="0" w:color="000000"/>
                                    <w:left w:val="single" w:sz="4" w:space="0" w:color="000000"/>
                                    <w:bottom w:val="single" w:sz="4" w:space="0" w:color="000000"/>
                                    <w:right w:val="single" w:sz="4" w:space="0" w:color="000000"/>
                                  </w:tcBorders>
                                </w:tcPr>
                                <w:p w14:paraId="5867EEA0" w14:textId="77777777" w:rsidR="00852528" w:rsidRDefault="00852528">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263A62B1" w14:textId="77777777" w:rsidR="00852528" w:rsidRDefault="00852528">
                                  <w:pPr>
                                    <w:jc w:val="center"/>
                                    <w:rPr>
                                      <w:b/>
                                    </w:rPr>
                                  </w:pPr>
                                  <w:r>
                                    <w:rPr>
                                      <w:b/>
                                    </w:rPr>
                                    <w:t>Reel Çalışma Oranı</w:t>
                                  </w:r>
                                </w:p>
                              </w:tc>
                            </w:tr>
                            <w:tr w:rsidR="00852528" w14:paraId="6DDEB397"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0B417ABB" w14:textId="77777777" w:rsidR="00852528" w:rsidRDefault="00852528">
                                  <w:r>
                                    <w:t>Sinanpaşa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6A0E0856" w14:textId="77777777" w:rsidR="00852528" w:rsidRDefault="00852528" w:rsidP="002C1CF2">
                                  <w:pPr>
                                    <w:snapToGrid w:val="0"/>
                                    <w:jc w:val="center"/>
                                  </w:pPr>
                                </w:p>
                                <w:p w14:paraId="3762B21F" w14:textId="77777777" w:rsidR="00852528" w:rsidRDefault="00852528" w:rsidP="002C1CF2">
                                  <w:pPr>
                                    <w:snapToGrid w:val="0"/>
                                    <w:jc w:val="center"/>
                                  </w:pPr>
                                  <w:r>
                                    <w:t>1373</w:t>
                                  </w:r>
                                </w:p>
                              </w:tc>
                              <w:tc>
                                <w:tcPr>
                                  <w:tcW w:w="1362" w:type="dxa"/>
                                  <w:tcBorders>
                                    <w:top w:val="single" w:sz="4" w:space="0" w:color="000000"/>
                                    <w:left w:val="single" w:sz="4" w:space="0" w:color="000000"/>
                                    <w:bottom w:val="single" w:sz="4" w:space="0" w:color="000000"/>
                                  </w:tcBorders>
                                  <w:shd w:val="clear" w:color="auto" w:fill="F2F2F2"/>
                                </w:tcPr>
                                <w:p w14:paraId="605811CC" w14:textId="77777777" w:rsidR="00852528" w:rsidRDefault="00852528">
                                  <w:pPr>
                                    <w:snapToGrid w:val="0"/>
                                    <w:jc w:val="center"/>
                                  </w:pPr>
                                </w:p>
                                <w:p w14:paraId="2DAFA457" w14:textId="77777777" w:rsidR="00852528" w:rsidRDefault="00852528">
                                  <w:pPr>
                                    <w:snapToGrid w:val="0"/>
                                    <w:jc w:val="center"/>
                                  </w:pPr>
                                  <w:r>
                                    <w:t>782</w:t>
                                  </w:r>
                                </w:p>
                              </w:tc>
                              <w:tc>
                                <w:tcPr>
                                  <w:tcW w:w="992" w:type="dxa"/>
                                  <w:tcBorders>
                                    <w:top w:val="single" w:sz="4" w:space="0" w:color="000000"/>
                                    <w:left w:val="single" w:sz="4" w:space="0" w:color="000000"/>
                                    <w:bottom w:val="single" w:sz="4" w:space="0" w:color="000000"/>
                                  </w:tcBorders>
                                  <w:shd w:val="clear" w:color="auto" w:fill="F2F2F2"/>
                                </w:tcPr>
                                <w:p w14:paraId="4640604B" w14:textId="77777777" w:rsidR="00852528" w:rsidRDefault="00852528">
                                  <w:pPr>
                                    <w:snapToGrid w:val="0"/>
                                    <w:jc w:val="center"/>
                                  </w:pPr>
                                </w:p>
                                <w:p w14:paraId="2EBAEA0D" w14:textId="77777777" w:rsidR="00852528" w:rsidRDefault="00852528">
                                  <w:pPr>
                                    <w:snapToGrid w:val="0"/>
                                    <w:jc w:val="center"/>
                                  </w:pPr>
                                  <w:r>
                                    <w:t>1198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3B1AF2A" w14:textId="77777777" w:rsidR="00852528" w:rsidRDefault="00852528">
                                  <w:pPr>
                                    <w:snapToGrid w:val="0"/>
                                    <w:jc w:val="center"/>
                                  </w:pPr>
                                </w:p>
                                <w:p w14:paraId="6299D22C" w14:textId="77777777" w:rsidR="00852528" w:rsidRDefault="00852528">
                                  <w:pPr>
                                    <w:snapToGrid w:val="0"/>
                                    <w:jc w:val="center"/>
                                  </w:pPr>
                                  <w:r>
                                    <w:t>87,25</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4220BBC0" w14:textId="77777777" w:rsidR="00852528" w:rsidRDefault="00852528">
                                  <w:pPr>
                                    <w:snapToGrid w:val="0"/>
                                    <w:jc w:val="center"/>
                                  </w:pPr>
                                </w:p>
                                <w:p w14:paraId="7CCF7F73" w14:textId="77777777" w:rsidR="00852528" w:rsidRDefault="00852528">
                                  <w:pPr>
                                    <w:snapToGrid w:val="0"/>
                                    <w:jc w:val="center"/>
                                  </w:pPr>
                                  <w:r>
                                    <w:t>99,48</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3F5962A7" w14:textId="77777777" w:rsidR="00852528" w:rsidRDefault="00852528">
                                  <w:pPr>
                                    <w:snapToGrid w:val="0"/>
                                    <w:jc w:val="center"/>
                                  </w:pPr>
                                </w:p>
                                <w:p w14:paraId="632A6E84" w14:textId="77777777" w:rsidR="00852528" w:rsidRDefault="00852528">
                                  <w:pPr>
                                    <w:snapToGrid w:val="0"/>
                                    <w:jc w:val="center"/>
                                  </w:pPr>
                                  <w:r>
                                    <w:t>0,55</w:t>
                                  </w:r>
                                </w:p>
                              </w:tc>
                            </w:tr>
                          </w:tbl>
                          <w:p w14:paraId="139C8871" w14:textId="77777777" w:rsidR="00852528" w:rsidRDefault="00852528" w:rsidP="0058785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F7037" id="_x0000_s1030" type="#_x0000_t202" style="position:absolute;left:0;text-align:left;margin-left:-2.1pt;margin-top:19.45pt;width:501.75pt;height:127.85pt;z-index:251677696;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852528" w14:paraId="0A36C454"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5A8A644D" w14:textId="77777777" w:rsidR="00852528" w:rsidRDefault="00852528">
                            <w:pPr>
                              <w:jc w:val="center"/>
                              <w:rPr>
                                <w:b/>
                                <w:color w:val="FFFFFF"/>
                              </w:rPr>
                            </w:pPr>
                            <w:r>
                              <w:rPr>
                                <w:b/>
                                <w:color w:val="FFFFFF"/>
                              </w:rPr>
                              <w:t>Cumhuriyet Başsavcılığı Soruşturma Dosyaları</w:t>
                            </w:r>
                          </w:p>
                        </w:tc>
                      </w:tr>
                      <w:tr w:rsidR="00852528" w14:paraId="28E8EFBA"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72168E19" w14:textId="77777777" w:rsidR="00852528" w:rsidRDefault="00852528">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66564F23" w14:textId="77777777" w:rsidR="00852528" w:rsidRDefault="00852528">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1826EDE0" w14:textId="77777777" w:rsidR="00852528" w:rsidRDefault="00852528">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28805D07" w14:textId="77777777" w:rsidR="00852528" w:rsidRDefault="00852528">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7DA74A" w14:textId="77777777" w:rsidR="00852528" w:rsidRDefault="00852528">
                            <w:pPr>
                              <w:jc w:val="center"/>
                              <w:rPr>
                                <w:b/>
                              </w:rPr>
                            </w:pPr>
                            <w:r>
                              <w:rPr>
                                <w:b/>
                              </w:rPr>
                              <w:t>Temizlenme Oranı</w:t>
                            </w:r>
                          </w:p>
                          <w:p w14:paraId="7287A23D" w14:textId="77777777" w:rsidR="00852528" w:rsidRDefault="00852528">
                            <w:pPr>
                              <w:jc w:val="center"/>
                            </w:pPr>
                          </w:p>
                        </w:tc>
                        <w:tc>
                          <w:tcPr>
                            <w:tcW w:w="1560" w:type="dxa"/>
                            <w:tcBorders>
                              <w:top w:val="single" w:sz="4" w:space="0" w:color="000000"/>
                              <w:left w:val="single" w:sz="4" w:space="0" w:color="000000"/>
                              <w:bottom w:val="single" w:sz="4" w:space="0" w:color="000000"/>
                              <w:right w:val="single" w:sz="4" w:space="0" w:color="000000"/>
                            </w:tcBorders>
                          </w:tcPr>
                          <w:p w14:paraId="5867EEA0" w14:textId="77777777" w:rsidR="00852528" w:rsidRDefault="00852528">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263A62B1" w14:textId="77777777" w:rsidR="00852528" w:rsidRDefault="00852528">
                            <w:pPr>
                              <w:jc w:val="center"/>
                              <w:rPr>
                                <w:b/>
                              </w:rPr>
                            </w:pPr>
                            <w:r>
                              <w:rPr>
                                <w:b/>
                              </w:rPr>
                              <w:t>Reel Çalışma Oranı</w:t>
                            </w:r>
                          </w:p>
                        </w:tc>
                      </w:tr>
                      <w:tr w:rsidR="00852528" w14:paraId="6DDEB397"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0B417ABB" w14:textId="77777777" w:rsidR="00852528" w:rsidRDefault="00852528">
                            <w:r>
                              <w:t>Sinanpaşa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6A0E0856" w14:textId="77777777" w:rsidR="00852528" w:rsidRDefault="00852528" w:rsidP="002C1CF2">
                            <w:pPr>
                              <w:snapToGrid w:val="0"/>
                              <w:jc w:val="center"/>
                            </w:pPr>
                          </w:p>
                          <w:p w14:paraId="3762B21F" w14:textId="77777777" w:rsidR="00852528" w:rsidRDefault="00852528" w:rsidP="002C1CF2">
                            <w:pPr>
                              <w:snapToGrid w:val="0"/>
                              <w:jc w:val="center"/>
                            </w:pPr>
                            <w:r>
                              <w:t>1373</w:t>
                            </w:r>
                          </w:p>
                        </w:tc>
                        <w:tc>
                          <w:tcPr>
                            <w:tcW w:w="1362" w:type="dxa"/>
                            <w:tcBorders>
                              <w:top w:val="single" w:sz="4" w:space="0" w:color="000000"/>
                              <w:left w:val="single" w:sz="4" w:space="0" w:color="000000"/>
                              <w:bottom w:val="single" w:sz="4" w:space="0" w:color="000000"/>
                            </w:tcBorders>
                            <w:shd w:val="clear" w:color="auto" w:fill="F2F2F2"/>
                          </w:tcPr>
                          <w:p w14:paraId="605811CC" w14:textId="77777777" w:rsidR="00852528" w:rsidRDefault="00852528">
                            <w:pPr>
                              <w:snapToGrid w:val="0"/>
                              <w:jc w:val="center"/>
                            </w:pPr>
                          </w:p>
                          <w:p w14:paraId="2DAFA457" w14:textId="77777777" w:rsidR="00852528" w:rsidRDefault="00852528">
                            <w:pPr>
                              <w:snapToGrid w:val="0"/>
                              <w:jc w:val="center"/>
                            </w:pPr>
                            <w:r>
                              <w:t>782</w:t>
                            </w:r>
                          </w:p>
                        </w:tc>
                        <w:tc>
                          <w:tcPr>
                            <w:tcW w:w="992" w:type="dxa"/>
                            <w:tcBorders>
                              <w:top w:val="single" w:sz="4" w:space="0" w:color="000000"/>
                              <w:left w:val="single" w:sz="4" w:space="0" w:color="000000"/>
                              <w:bottom w:val="single" w:sz="4" w:space="0" w:color="000000"/>
                            </w:tcBorders>
                            <w:shd w:val="clear" w:color="auto" w:fill="F2F2F2"/>
                          </w:tcPr>
                          <w:p w14:paraId="4640604B" w14:textId="77777777" w:rsidR="00852528" w:rsidRDefault="00852528">
                            <w:pPr>
                              <w:snapToGrid w:val="0"/>
                              <w:jc w:val="center"/>
                            </w:pPr>
                          </w:p>
                          <w:p w14:paraId="2EBAEA0D" w14:textId="77777777" w:rsidR="00852528" w:rsidRDefault="00852528">
                            <w:pPr>
                              <w:snapToGrid w:val="0"/>
                              <w:jc w:val="center"/>
                            </w:pPr>
                            <w:r>
                              <w:t>1198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3B1AF2A" w14:textId="77777777" w:rsidR="00852528" w:rsidRDefault="00852528">
                            <w:pPr>
                              <w:snapToGrid w:val="0"/>
                              <w:jc w:val="center"/>
                            </w:pPr>
                          </w:p>
                          <w:p w14:paraId="6299D22C" w14:textId="77777777" w:rsidR="00852528" w:rsidRDefault="00852528">
                            <w:pPr>
                              <w:snapToGrid w:val="0"/>
                              <w:jc w:val="center"/>
                            </w:pPr>
                            <w:r>
                              <w:t>87,25</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4220BBC0" w14:textId="77777777" w:rsidR="00852528" w:rsidRDefault="00852528">
                            <w:pPr>
                              <w:snapToGrid w:val="0"/>
                              <w:jc w:val="center"/>
                            </w:pPr>
                          </w:p>
                          <w:p w14:paraId="7CCF7F73" w14:textId="77777777" w:rsidR="00852528" w:rsidRDefault="00852528">
                            <w:pPr>
                              <w:snapToGrid w:val="0"/>
                              <w:jc w:val="center"/>
                            </w:pPr>
                            <w:r>
                              <w:t>99,48</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3F5962A7" w14:textId="77777777" w:rsidR="00852528" w:rsidRDefault="00852528">
                            <w:pPr>
                              <w:snapToGrid w:val="0"/>
                              <w:jc w:val="center"/>
                            </w:pPr>
                          </w:p>
                          <w:p w14:paraId="632A6E84" w14:textId="77777777" w:rsidR="00852528" w:rsidRDefault="00852528">
                            <w:pPr>
                              <w:snapToGrid w:val="0"/>
                              <w:jc w:val="center"/>
                            </w:pPr>
                            <w:r>
                              <w:t>0,55</w:t>
                            </w:r>
                          </w:p>
                        </w:tc>
                      </w:tr>
                    </w:tbl>
                    <w:p w14:paraId="139C8871" w14:textId="77777777" w:rsidR="00852528" w:rsidRDefault="00852528" w:rsidP="00587856">
                      <w:r>
                        <w:t xml:space="preserve"> </w:t>
                      </w:r>
                    </w:p>
                  </w:txbxContent>
                </v:textbox>
                <w10:wrap type="square" anchorx="margin"/>
              </v:shape>
            </w:pict>
          </mc:Fallback>
        </mc:AlternateContent>
      </w:r>
    </w:p>
    <w:p w14:paraId="03FA333B" w14:textId="7235C3D4" w:rsidR="00587856" w:rsidRDefault="00587856" w:rsidP="00587856">
      <w:pPr>
        <w:tabs>
          <w:tab w:val="left" w:pos="360"/>
        </w:tabs>
        <w:jc w:val="both"/>
        <w:rPr>
          <w:color w:val="00B050"/>
        </w:rPr>
      </w:pPr>
    </w:p>
    <w:p w14:paraId="60EBB782" w14:textId="77777777" w:rsidR="00587856" w:rsidRPr="00190038" w:rsidRDefault="00587856" w:rsidP="00587856">
      <w:pPr>
        <w:rPr>
          <w:color w:val="1C04CC"/>
        </w:rPr>
      </w:pPr>
    </w:p>
    <w:p w14:paraId="4DEBE6D8" w14:textId="77777777" w:rsidR="00587856" w:rsidRPr="00546870" w:rsidRDefault="00587856" w:rsidP="00D07949">
      <w:pPr>
        <w:numPr>
          <w:ilvl w:val="0"/>
          <w:numId w:val="9"/>
        </w:numPr>
        <w:tabs>
          <w:tab w:val="left" w:pos="360"/>
        </w:tabs>
        <w:spacing w:after="120"/>
        <w:jc w:val="both"/>
        <w:rPr>
          <w:b/>
          <w:color w:val="C00000"/>
        </w:rPr>
      </w:pPr>
      <w:r w:rsidRPr="00546870">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587856" w:rsidRPr="00131F9B" w14:paraId="4AF7D1A6" w14:textId="77777777" w:rsidTr="002C1CF2">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6E03C688" w14:textId="77777777" w:rsidR="00587856" w:rsidRPr="00454345" w:rsidRDefault="00587856" w:rsidP="002C1CF2">
            <w:pPr>
              <w:jc w:val="center"/>
              <w:rPr>
                <w:b/>
                <w:color w:val="FFFFFF" w:themeColor="background1"/>
                <w:sz w:val="22"/>
                <w:szCs w:val="22"/>
              </w:rPr>
            </w:pPr>
            <w:r>
              <w:rPr>
                <w:b/>
                <w:color w:val="FFFFFF" w:themeColor="background1"/>
                <w:sz w:val="22"/>
                <w:szCs w:val="22"/>
              </w:rPr>
              <w:t xml:space="preserve">Sinanpaşa </w:t>
            </w:r>
            <w:r w:rsidRPr="00454345">
              <w:rPr>
                <w:b/>
                <w:color w:val="FFFFFF" w:themeColor="background1"/>
                <w:sz w:val="22"/>
                <w:szCs w:val="22"/>
              </w:rPr>
              <w:t>Cumhuriyet Başsavcılığı</w:t>
            </w:r>
          </w:p>
          <w:p w14:paraId="21E435FC" w14:textId="77777777" w:rsidR="00587856" w:rsidRPr="00131F9B" w:rsidRDefault="00587856" w:rsidP="002C1CF2">
            <w:pPr>
              <w:jc w:val="center"/>
              <w:rPr>
                <w:color w:val="7030A0"/>
              </w:rPr>
            </w:pPr>
            <w:r w:rsidRPr="00454345">
              <w:rPr>
                <w:b/>
                <w:color w:val="FFFFFF" w:themeColor="background1"/>
                <w:sz w:val="22"/>
                <w:szCs w:val="22"/>
              </w:rPr>
              <w:t>Suç Türlerine Göre Soruşturmaların Bitirilme Süreleri Ortalaması</w:t>
            </w:r>
          </w:p>
        </w:tc>
      </w:tr>
      <w:tr w:rsidR="00587856" w:rsidRPr="00131F9B" w14:paraId="31ADA911" w14:textId="77777777" w:rsidTr="002C1CF2">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2032A3A0" w14:textId="77777777" w:rsidR="00587856" w:rsidRPr="00454345" w:rsidRDefault="00587856" w:rsidP="002C1CF2">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1BBEE31" w14:textId="77777777" w:rsidR="00587856" w:rsidRPr="00454345" w:rsidRDefault="00587856" w:rsidP="002C1CF2">
            <w:pPr>
              <w:jc w:val="center"/>
              <w:rPr>
                <w:sz w:val="22"/>
                <w:szCs w:val="22"/>
              </w:rPr>
            </w:pPr>
            <w:r w:rsidRPr="00454345">
              <w:rPr>
                <w:b/>
                <w:sz w:val="22"/>
                <w:szCs w:val="22"/>
              </w:rPr>
              <w:t>Ortalama Bitirilme Süresi (Gün)</w:t>
            </w:r>
          </w:p>
        </w:tc>
      </w:tr>
      <w:tr w:rsidR="00587856" w:rsidRPr="00131F9B" w14:paraId="31FD239A" w14:textId="77777777" w:rsidTr="002C1CF2">
        <w:tc>
          <w:tcPr>
            <w:tcW w:w="524" w:type="dxa"/>
            <w:tcBorders>
              <w:top w:val="single" w:sz="4" w:space="0" w:color="000000"/>
              <w:left w:val="single" w:sz="4" w:space="0" w:color="000000"/>
              <w:bottom w:val="single" w:sz="4" w:space="0" w:color="000000"/>
            </w:tcBorders>
            <w:shd w:val="clear" w:color="auto" w:fill="F2F2F2"/>
          </w:tcPr>
          <w:p w14:paraId="6E3BADCA" w14:textId="77777777" w:rsidR="00587856" w:rsidRPr="00454345" w:rsidRDefault="00587856" w:rsidP="002C1CF2">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02871C91" w14:textId="77777777" w:rsidR="00587856" w:rsidRPr="00454345" w:rsidRDefault="00587856" w:rsidP="002C1CF2">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145F95A9" w14:textId="77777777" w:rsidR="00587856" w:rsidRPr="00454345" w:rsidRDefault="00587856" w:rsidP="002C1CF2">
            <w:pPr>
              <w:snapToGrid w:val="0"/>
              <w:jc w:val="center"/>
            </w:pPr>
            <w:r>
              <w:t>56</w:t>
            </w:r>
          </w:p>
        </w:tc>
      </w:tr>
      <w:tr w:rsidR="00587856" w:rsidRPr="00131F9B" w14:paraId="1920CEFA" w14:textId="77777777" w:rsidTr="002C1CF2">
        <w:tc>
          <w:tcPr>
            <w:tcW w:w="524" w:type="dxa"/>
            <w:tcBorders>
              <w:top w:val="single" w:sz="4" w:space="0" w:color="000000"/>
              <w:left w:val="single" w:sz="4" w:space="0" w:color="000000"/>
              <w:bottom w:val="single" w:sz="4" w:space="0" w:color="000000"/>
            </w:tcBorders>
            <w:shd w:val="clear" w:color="auto" w:fill="auto"/>
          </w:tcPr>
          <w:p w14:paraId="574BA60F" w14:textId="77777777" w:rsidR="00587856" w:rsidRPr="00454345" w:rsidRDefault="00587856" w:rsidP="002C1CF2">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0C2E627F" w14:textId="77777777" w:rsidR="00587856" w:rsidRPr="00454345" w:rsidRDefault="00587856" w:rsidP="002C1CF2">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A855BD4" w14:textId="77777777" w:rsidR="00587856" w:rsidRPr="00454345" w:rsidRDefault="00587856" w:rsidP="002C1CF2">
            <w:pPr>
              <w:snapToGrid w:val="0"/>
              <w:jc w:val="center"/>
            </w:pPr>
            <w:r>
              <w:t>50</w:t>
            </w:r>
          </w:p>
        </w:tc>
      </w:tr>
      <w:tr w:rsidR="00587856" w:rsidRPr="00131F9B" w14:paraId="6C893496" w14:textId="77777777" w:rsidTr="002C1CF2">
        <w:tc>
          <w:tcPr>
            <w:tcW w:w="524" w:type="dxa"/>
            <w:tcBorders>
              <w:top w:val="single" w:sz="4" w:space="0" w:color="000000"/>
              <w:left w:val="single" w:sz="4" w:space="0" w:color="000000"/>
              <w:bottom w:val="single" w:sz="4" w:space="0" w:color="000000"/>
            </w:tcBorders>
            <w:shd w:val="clear" w:color="auto" w:fill="F2F2F2"/>
          </w:tcPr>
          <w:p w14:paraId="1AB10312" w14:textId="77777777" w:rsidR="00587856" w:rsidRPr="00454345" w:rsidRDefault="00587856" w:rsidP="002C1CF2">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13CF9080" w14:textId="77777777" w:rsidR="00587856" w:rsidRPr="00454345" w:rsidRDefault="00587856" w:rsidP="002C1CF2">
            <w:pPr>
              <w:snapToGrid w:val="0"/>
              <w:jc w:val="both"/>
            </w:pPr>
            <w:r>
              <w:t>Taksirle Bir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1CE73281" w14:textId="77777777" w:rsidR="00587856" w:rsidRPr="00454345" w:rsidRDefault="00587856" w:rsidP="002C1CF2">
            <w:pPr>
              <w:snapToGrid w:val="0"/>
              <w:jc w:val="center"/>
            </w:pPr>
            <w:r>
              <w:t>40</w:t>
            </w:r>
          </w:p>
        </w:tc>
      </w:tr>
      <w:tr w:rsidR="00587856" w:rsidRPr="00131F9B" w14:paraId="54D0A5CB" w14:textId="77777777" w:rsidTr="002C1CF2">
        <w:tc>
          <w:tcPr>
            <w:tcW w:w="524" w:type="dxa"/>
            <w:tcBorders>
              <w:top w:val="single" w:sz="4" w:space="0" w:color="000000"/>
              <w:left w:val="single" w:sz="4" w:space="0" w:color="000000"/>
              <w:bottom w:val="single" w:sz="4" w:space="0" w:color="000000"/>
            </w:tcBorders>
            <w:shd w:val="clear" w:color="auto" w:fill="auto"/>
          </w:tcPr>
          <w:p w14:paraId="66B34165" w14:textId="77777777" w:rsidR="00587856" w:rsidRPr="00454345" w:rsidRDefault="00587856" w:rsidP="002C1CF2">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05E0B6E8" w14:textId="77777777" w:rsidR="00587856" w:rsidRPr="00454345" w:rsidRDefault="00587856" w:rsidP="002C1CF2">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8D59563" w14:textId="77777777" w:rsidR="00587856" w:rsidRPr="00454345" w:rsidRDefault="00587856" w:rsidP="002C1CF2">
            <w:pPr>
              <w:snapToGrid w:val="0"/>
              <w:jc w:val="center"/>
            </w:pPr>
            <w:r>
              <w:t>62</w:t>
            </w:r>
          </w:p>
        </w:tc>
      </w:tr>
      <w:tr w:rsidR="00587856" w:rsidRPr="00131F9B" w14:paraId="56EEC313" w14:textId="77777777" w:rsidTr="002C1CF2">
        <w:tc>
          <w:tcPr>
            <w:tcW w:w="524" w:type="dxa"/>
            <w:tcBorders>
              <w:top w:val="single" w:sz="4" w:space="0" w:color="000000"/>
              <w:left w:val="single" w:sz="4" w:space="0" w:color="000000"/>
              <w:bottom w:val="single" w:sz="4" w:space="0" w:color="000000"/>
            </w:tcBorders>
            <w:shd w:val="clear" w:color="auto" w:fill="F2F2F2"/>
          </w:tcPr>
          <w:p w14:paraId="63754ABD" w14:textId="77777777" w:rsidR="00587856" w:rsidRPr="00454345" w:rsidRDefault="00587856" w:rsidP="002C1CF2">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25C12761" w14:textId="77777777" w:rsidR="00587856" w:rsidRPr="00454345" w:rsidRDefault="00587856" w:rsidP="002C1CF2">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7E106B3B" w14:textId="77777777" w:rsidR="00587856" w:rsidRPr="00454345" w:rsidRDefault="00587856" w:rsidP="002C1CF2">
            <w:pPr>
              <w:snapToGrid w:val="0"/>
              <w:jc w:val="center"/>
            </w:pPr>
            <w:r>
              <w:t>47</w:t>
            </w:r>
          </w:p>
        </w:tc>
      </w:tr>
      <w:tr w:rsidR="00587856" w:rsidRPr="00131F9B" w14:paraId="622AF63A" w14:textId="77777777" w:rsidTr="002C1CF2">
        <w:tc>
          <w:tcPr>
            <w:tcW w:w="524" w:type="dxa"/>
            <w:tcBorders>
              <w:top w:val="single" w:sz="4" w:space="0" w:color="000000"/>
              <w:left w:val="single" w:sz="4" w:space="0" w:color="000000"/>
              <w:bottom w:val="single" w:sz="4" w:space="0" w:color="000000"/>
            </w:tcBorders>
            <w:shd w:val="clear" w:color="auto" w:fill="auto"/>
          </w:tcPr>
          <w:p w14:paraId="20BE877F" w14:textId="77777777" w:rsidR="00587856" w:rsidRPr="00454345" w:rsidRDefault="00587856" w:rsidP="002C1CF2">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4860D393" w14:textId="77777777" w:rsidR="00587856" w:rsidRPr="00454345" w:rsidRDefault="00587856" w:rsidP="002C1CF2">
            <w:pPr>
              <w:snapToGrid w:val="0"/>
              <w:jc w:val="both"/>
            </w:pPr>
            <w:r>
              <w:t>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5A19055" w14:textId="77777777" w:rsidR="00587856" w:rsidRPr="00454345" w:rsidRDefault="00587856" w:rsidP="002C1CF2">
            <w:pPr>
              <w:snapToGrid w:val="0"/>
              <w:jc w:val="center"/>
            </w:pPr>
            <w:r>
              <w:t>66</w:t>
            </w:r>
          </w:p>
        </w:tc>
      </w:tr>
      <w:tr w:rsidR="00587856" w:rsidRPr="00131F9B" w14:paraId="573CD85F" w14:textId="77777777" w:rsidTr="002C1CF2">
        <w:tc>
          <w:tcPr>
            <w:tcW w:w="524" w:type="dxa"/>
            <w:tcBorders>
              <w:top w:val="single" w:sz="4" w:space="0" w:color="000000"/>
              <w:left w:val="single" w:sz="4" w:space="0" w:color="000000"/>
              <w:bottom w:val="single" w:sz="4" w:space="0" w:color="000000"/>
            </w:tcBorders>
            <w:shd w:val="clear" w:color="auto" w:fill="F2F2F2"/>
          </w:tcPr>
          <w:p w14:paraId="2534F7BF" w14:textId="77777777" w:rsidR="00587856" w:rsidRPr="00454345" w:rsidRDefault="00587856" w:rsidP="002C1CF2">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7C112AB5" w14:textId="77777777" w:rsidR="00587856" w:rsidRPr="00454345" w:rsidRDefault="00587856" w:rsidP="002C1CF2">
            <w:pPr>
              <w:snapToGrid w:val="0"/>
              <w:jc w:val="both"/>
            </w:pPr>
            <w:r>
              <w:t>Kasten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9A0572B" w14:textId="77777777" w:rsidR="00587856" w:rsidRPr="00454345" w:rsidRDefault="00587856" w:rsidP="002C1CF2">
            <w:pPr>
              <w:snapToGrid w:val="0"/>
              <w:jc w:val="center"/>
            </w:pPr>
            <w:r>
              <w:t>89</w:t>
            </w:r>
          </w:p>
        </w:tc>
      </w:tr>
      <w:tr w:rsidR="00587856" w:rsidRPr="00131F9B" w14:paraId="1567C5AA" w14:textId="77777777" w:rsidTr="002C1CF2">
        <w:tc>
          <w:tcPr>
            <w:tcW w:w="524" w:type="dxa"/>
            <w:tcBorders>
              <w:top w:val="single" w:sz="4" w:space="0" w:color="000000"/>
              <w:left w:val="single" w:sz="4" w:space="0" w:color="000000"/>
              <w:bottom w:val="single" w:sz="4" w:space="0" w:color="000000"/>
            </w:tcBorders>
            <w:shd w:val="clear" w:color="auto" w:fill="auto"/>
          </w:tcPr>
          <w:p w14:paraId="5445A6DA" w14:textId="77777777" w:rsidR="00587856" w:rsidRPr="00454345" w:rsidRDefault="00587856" w:rsidP="002C1CF2">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0F1EDA15" w14:textId="77777777" w:rsidR="00587856" w:rsidRPr="00454345" w:rsidRDefault="00587856" w:rsidP="002C1CF2">
            <w:pPr>
              <w:snapToGrid w:val="0"/>
              <w:jc w:val="both"/>
            </w:pPr>
            <w:r>
              <w:t xml:space="preserve">Bilişim Sistemleri Banka ve Kredi Kurumlarının Araç Olarak Kullanılması Suretiyle Dolandırıcılık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DA105C9" w14:textId="77777777" w:rsidR="00587856" w:rsidRPr="00454345" w:rsidRDefault="00587856" w:rsidP="002C1CF2">
            <w:pPr>
              <w:snapToGrid w:val="0"/>
              <w:jc w:val="center"/>
            </w:pPr>
            <w:r>
              <w:t>51</w:t>
            </w:r>
          </w:p>
        </w:tc>
      </w:tr>
      <w:tr w:rsidR="00587856" w:rsidRPr="00131F9B" w14:paraId="329882A5" w14:textId="77777777" w:rsidTr="002C1CF2">
        <w:tc>
          <w:tcPr>
            <w:tcW w:w="524" w:type="dxa"/>
            <w:tcBorders>
              <w:top w:val="single" w:sz="4" w:space="0" w:color="000000"/>
              <w:left w:val="single" w:sz="4" w:space="0" w:color="000000"/>
              <w:bottom w:val="single" w:sz="4" w:space="0" w:color="000000"/>
            </w:tcBorders>
            <w:shd w:val="clear" w:color="auto" w:fill="F2F2F2"/>
          </w:tcPr>
          <w:p w14:paraId="4916D5D6" w14:textId="77777777" w:rsidR="00587856" w:rsidRPr="00454345" w:rsidRDefault="00587856" w:rsidP="002C1CF2">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0C164CBC" w14:textId="77777777" w:rsidR="00587856" w:rsidRPr="00454345" w:rsidRDefault="00587856" w:rsidP="002C1CF2">
            <w:pPr>
              <w:snapToGrid w:val="0"/>
              <w:jc w:val="both"/>
            </w:pPr>
            <w:r>
              <w:t>Kullanmak İçin Uyuşturucu Madde Satın Almak, Kabul Etmek, Bulundurmak ve Kullanmak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E8A818B" w14:textId="77777777" w:rsidR="00587856" w:rsidRPr="00454345" w:rsidRDefault="00587856" w:rsidP="002C1CF2">
            <w:pPr>
              <w:snapToGrid w:val="0"/>
              <w:jc w:val="center"/>
            </w:pPr>
            <w:r>
              <w:t>94</w:t>
            </w:r>
          </w:p>
        </w:tc>
      </w:tr>
      <w:tr w:rsidR="00587856" w:rsidRPr="00131F9B" w14:paraId="73CC131A" w14:textId="77777777" w:rsidTr="002C1CF2">
        <w:tc>
          <w:tcPr>
            <w:tcW w:w="524" w:type="dxa"/>
            <w:tcBorders>
              <w:top w:val="single" w:sz="4" w:space="0" w:color="000000"/>
              <w:left w:val="single" w:sz="4" w:space="0" w:color="000000"/>
              <w:bottom w:val="single" w:sz="4" w:space="0" w:color="000000"/>
            </w:tcBorders>
            <w:shd w:val="clear" w:color="auto" w:fill="auto"/>
          </w:tcPr>
          <w:p w14:paraId="1FD8C2EB" w14:textId="77777777" w:rsidR="00587856" w:rsidRPr="00454345" w:rsidRDefault="00587856" w:rsidP="002C1CF2">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59BA7614" w14:textId="77777777" w:rsidR="00587856" w:rsidRPr="00454345" w:rsidRDefault="00587856" w:rsidP="002C1CF2">
            <w:pPr>
              <w:snapToGrid w:val="0"/>
              <w:jc w:val="both"/>
            </w:pPr>
            <w:r>
              <w:t>Ruhsatsız Ateşli Silahlarla Mermileri Satın Alma ve Taşıma veya Bulundurmak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150CCC2" w14:textId="77777777" w:rsidR="00587856" w:rsidRPr="00454345" w:rsidRDefault="00587856" w:rsidP="002C1CF2">
            <w:pPr>
              <w:snapToGrid w:val="0"/>
              <w:jc w:val="center"/>
            </w:pPr>
            <w:r>
              <w:t>101</w:t>
            </w:r>
          </w:p>
        </w:tc>
      </w:tr>
      <w:tr w:rsidR="00587856" w:rsidRPr="00131F9B" w14:paraId="22E8889E" w14:textId="77777777" w:rsidTr="002C1CF2">
        <w:tc>
          <w:tcPr>
            <w:tcW w:w="524" w:type="dxa"/>
            <w:tcBorders>
              <w:top w:val="single" w:sz="4" w:space="0" w:color="000000"/>
              <w:left w:val="single" w:sz="4" w:space="0" w:color="000000"/>
              <w:bottom w:val="single" w:sz="4" w:space="0" w:color="000000"/>
            </w:tcBorders>
            <w:shd w:val="clear" w:color="auto" w:fill="auto"/>
          </w:tcPr>
          <w:p w14:paraId="7705CA79" w14:textId="77777777" w:rsidR="00587856" w:rsidRPr="00454345" w:rsidRDefault="00587856" w:rsidP="002C1CF2">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343571E1" w14:textId="77777777" w:rsidR="00587856" w:rsidRPr="00454345" w:rsidRDefault="00587856" w:rsidP="002C1CF2">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15E8A33" w14:textId="77777777" w:rsidR="00587856" w:rsidRPr="00454345" w:rsidRDefault="00587856" w:rsidP="002C1CF2">
            <w:pPr>
              <w:snapToGrid w:val="0"/>
              <w:jc w:val="center"/>
            </w:pPr>
            <w:r>
              <w:t>656</w:t>
            </w:r>
          </w:p>
        </w:tc>
      </w:tr>
    </w:tbl>
    <w:p w14:paraId="6BD0C8D6" w14:textId="77777777" w:rsidR="00587856" w:rsidRPr="00F51B64" w:rsidRDefault="00587856" w:rsidP="00587856">
      <w:pPr>
        <w:tabs>
          <w:tab w:val="left" w:pos="360"/>
        </w:tabs>
        <w:spacing w:before="120" w:after="120"/>
        <w:ind w:left="360"/>
        <w:jc w:val="both"/>
        <w:rPr>
          <w:b/>
          <w:color w:val="00589A"/>
        </w:rPr>
      </w:pPr>
    </w:p>
    <w:p w14:paraId="43B5B945" w14:textId="77777777" w:rsidR="00587856" w:rsidRPr="00546870" w:rsidRDefault="00587856" w:rsidP="00D07949">
      <w:pPr>
        <w:pStyle w:val="ListeParagraf"/>
        <w:numPr>
          <w:ilvl w:val="0"/>
          <w:numId w:val="9"/>
        </w:numPr>
        <w:tabs>
          <w:tab w:val="left" w:pos="360"/>
        </w:tabs>
        <w:spacing w:before="120" w:after="120"/>
        <w:jc w:val="both"/>
        <w:rPr>
          <w:color w:val="C00000"/>
        </w:rPr>
      </w:pPr>
      <w:r w:rsidRPr="00546870">
        <w:rPr>
          <w:b/>
          <w:color w:val="C00000"/>
        </w:rPr>
        <w:lastRenderedPageBreak/>
        <w:t>En Çok Karşılaşılan 10 Suç Türüne Göre Daimi Arama Dosya Sayısı</w:t>
      </w:r>
    </w:p>
    <w:tbl>
      <w:tblPr>
        <w:tblW w:w="9042" w:type="dxa"/>
        <w:tblLayout w:type="fixed"/>
        <w:tblLook w:val="0000" w:firstRow="0" w:lastRow="0" w:firstColumn="0" w:lastColumn="0" w:noHBand="0" w:noVBand="0"/>
      </w:tblPr>
      <w:tblGrid>
        <w:gridCol w:w="524"/>
        <w:gridCol w:w="4270"/>
        <w:gridCol w:w="4248"/>
      </w:tblGrid>
      <w:tr w:rsidR="00587856" w14:paraId="3EE53C9B" w14:textId="77777777" w:rsidTr="002C1CF2">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2D916BE7" w14:textId="77777777" w:rsidR="00587856" w:rsidRPr="004F42F2" w:rsidRDefault="00587856" w:rsidP="002C1CF2">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587856" w14:paraId="574C269F" w14:textId="77777777" w:rsidTr="002C1CF2">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7B52EF48" w14:textId="77777777" w:rsidR="00587856" w:rsidRPr="004F42F2" w:rsidRDefault="00587856" w:rsidP="002C1CF2">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7B2895B" w14:textId="77777777" w:rsidR="00587856" w:rsidRPr="004F42F2" w:rsidRDefault="00587856" w:rsidP="002C1CF2">
            <w:pPr>
              <w:jc w:val="center"/>
              <w:rPr>
                <w:sz w:val="22"/>
                <w:szCs w:val="22"/>
              </w:rPr>
            </w:pPr>
            <w:r w:rsidRPr="004F42F2">
              <w:rPr>
                <w:b/>
                <w:sz w:val="22"/>
                <w:szCs w:val="22"/>
              </w:rPr>
              <w:t>Dosya Sayısı</w:t>
            </w:r>
          </w:p>
        </w:tc>
      </w:tr>
      <w:tr w:rsidR="00587856" w14:paraId="67276B28" w14:textId="77777777" w:rsidTr="002C1CF2">
        <w:trPr>
          <w:trHeight w:val="117"/>
        </w:trPr>
        <w:tc>
          <w:tcPr>
            <w:tcW w:w="524" w:type="dxa"/>
            <w:tcBorders>
              <w:top w:val="single" w:sz="4" w:space="0" w:color="000000"/>
              <w:left w:val="single" w:sz="4" w:space="0" w:color="000000"/>
              <w:bottom w:val="single" w:sz="4" w:space="0" w:color="000000"/>
            </w:tcBorders>
            <w:shd w:val="clear" w:color="auto" w:fill="F2F2F2"/>
          </w:tcPr>
          <w:p w14:paraId="1F72954E" w14:textId="77777777" w:rsidR="00587856" w:rsidRPr="009823F1" w:rsidRDefault="00587856" w:rsidP="002C1CF2">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09D68843" w14:textId="77777777" w:rsidR="00587856" w:rsidRDefault="00587856" w:rsidP="002C1CF2">
            <w:pPr>
              <w:snapToGrid w:val="0"/>
              <w:jc w:val="both"/>
            </w:pPr>
            <w:r>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6362B4A" w14:textId="77777777" w:rsidR="00587856" w:rsidRDefault="00587856" w:rsidP="002C1CF2">
            <w:pPr>
              <w:snapToGrid w:val="0"/>
              <w:jc w:val="center"/>
            </w:pPr>
            <w:r>
              <w:t>85</w:t>
            </w:r>
          </w:p>
        </w:tc>
      </w:tr>
      <w:tr w:rsidR="00587856" w14:paraId="4B7C6789" w14:textId="77777777" w:rsidTr="002C1CF2">
        <w:trPr>
          <w:trHeight w:val="117"/>
        </w:trPr>
        <w:tc>
          <w:tcPr>
            <w:tcW w:w="524" w:type="dxa"/>
            <w:tcBorders>
              <w:top w:val="single" w:sz="4" w:space="0" w:color="000000"/>
              <w:left w:val="single" w:sz="4" w:space="0" w:color="000000"/>
              <w:bottom w:val="single" w:sz="4" w:space="0" w:color="000000"/>
            </w:tcBorders>
            <w:shd w:val="clear" w:color="auto" w:fill="auto"/>
          </w:tcPr>
          <w:p w14:paraId="6E46BCFD" w14:textId="77777777" w:rsidR="00587856" w:rsidRPr="009823F1" w:rsidRDefault="00587856" w:rsidP="002C1CF2">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2ACD1F7C" w14:textId="77777777" w:rsidR="00587856" w:rsidRDefault="00587856" w:rsidP="002C1CF2">
            <w:pPr>
              <w:snapToGrid w:val="0"/>
              <w:jc w:val="both"/>
            </w:pPr>
            <w:r>
              <w:t xml:space="preserve">Kaybolmuş veya Hata Sonucu Ele Geçmiş Eşya Üzerinde Tasarruf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A3DAF57" w14:textId="77777777" w:rsidR="00587856" w:rsidRDefault="00587856" w:rsidP="002C1CF2">
            <w:pPr>
              <w:snapToGrid w:val="0"/>
              <w:jc w:val="center"/>
            </w:pPr>
            <w:r>
              <w:t>23</w:t>
            </w:r>
          </w:p>
        </w:tc>
      </w:tr>
      <w:tr w:rsidR="00587856" w14:paraId="64D73514" w14:textId="77777777" w:rsidTr="002C1CF2">
        <w:trPr>
          <w:trHeight w:val="117"/>
        </w:trPr>
        <w:tc>
          <w:tcPr>
            <w:tcW w:w="524" w:type="dxa"/>
            <w:tcBorders>
              <w:top w:val="single" w:sz="4" w:space="0" w:color="000000"/>
              <w:left w:val="single" w:sz="4" w:space="0" w:color="000000"/>
              <w:bottom w:val="single" w:sz="4" w:space="0" w:color="000000"/>
            </w:tcBorders>
            <w:shd w:val="clear" w:color="auto" w:fill="F2F2F2"/>
          </w:tcPr>
          <w:p w14:paraId="7E9CBED1" w14:textId="77777777" w:rsidR="00587856" w:rsidRPr="009823F1" w:rsidRDefault="00587856" w:rsidP="002C1CF2">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5E516623" w14:textId="77777777" w:rsidR="00587856" w:rsidRDefault="00587856" w:rsidP="002C1CF2">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3C843A0" w14:textId="77777777" w:rsidR="00587856" w:rsidRDefault="00587856" w:rsidP="002C1CF2">
            <w:pPr>
              <w:snapToGrid w:val="0"/>
              <w:jc w:val="center"/>
            </w:pPr>
            <w:r>
              <w:t>9</w:t>
            </w:r>
          </w:p>
        </w:tc>
      </w:tr>
      <w:tr w:rsidR="00587856" w14:paraId="0E11F693" w14:textId="77777777" w:rsidTr="002C1CF2">
        <w:trPr>
          <w:trHeight w:val="117"/>
        </w:trPr>
        <w:tc>
          <w:tcPr>
            <w:tcW w:w="524" w:type="dxa"/>
            <w:tcBorders>
              <w:top w:val="single" w:sz="4" w:space="0" w:color="000000"/>
              <w:left w:val="single" w:sz="4" w:space="0" w:color="000000"/>
              <w:bottom w:val="single" w:sz="4" w:space="0" w:color="000000"/>
            </w:tcBorders>
            <w:shd w:val="clear" w:color="auto" w:fill="auto"/>
          </w:tcPr>
          <w:p w14:paraId="2F1C2618" w14:textId="77777777" w:rsidR="00587856" w:rsidRPr="009823F1" w:rsidRDefault="00587856" w:rsidP="002C1CF2">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65EE3AC9" w14:textId="77777777" w:rsidR="00587856" w:rsidRDefault="00587856" w:rsidP="002C1CF2">
            <w:pPr>
              <w:snapToGrid w:val="0"/>
              <w:jc w:val="both"/>
            </w:pPr>
            <w: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F522993" w14:textId="77777777" w:rsidR="00587856" w:rsidRDefault="00587856" w:rsidP="002C1CF2">
            <w:pPr>
              <w:snapToGrid w:val="0"/>
              <w:jc w:val="center"/>
            </w:pPr>
            <w:r>
              <w:t>5</w:t>
            </w:r>
          </w:p>
        </w:tc>
      </w:tr>
      <w:tr w:rsidR="00587856" w14:paraId="2D98BA65" w14:textId="77777777" w:rsidTr="002C1CF2">
        <w:trPr>
          <w:trHeight w:val="117"/>
        </w:trPr>
        <w:tc>
          <w:tcPr>
            <w:tcW w:w="524" w:type="dxa"/>
            <w:tcBorders>
              <w:top w:val="single" w:sz="4" w:space="0" w:color="000000"/>
              <w:left w:val="single" w:sz="4" w:space="0" w:color="000000"/>
              <w:bottom w:val="single" w:sz="4" w:space="0" w:color="000000"/>
            </w:tcBorders>
            <w:shd w:val="clear" w:color="auto" w:fill="F2F2F2"/>
          </w:tcPr>
          <w:p w14:paraId="622D16C7" w14:textId="77777777" w:rsidR="00587856" w:rsidRPr="009823F1" w:rsidRDefault="00587856" w:rsidP="002C1CF2">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76CFC507" w14:textId="77777777" w:rsidR="00587856" w:rsidRDefault="00587856" w:rsidP="002C1CF2">
            <w:pPr>
              <w:snapToGrid w:val="0"/>
              <w:jc w:val="both"/>
            </w:pPr>
            <w:r>
              <w:t xml:space="preserve">Bilişim Sistemlerinin Kullanılması Suretiyle Hırsızlık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BC69D99" w14:textId="77777777" w:rsidR="00587856" w:rsidRDefault="00587856" w:rsidP="002C1CF2">
            <w:pPr>
              <w:snapToGrid w:val="0"/>
              <w:jc w:val="center"/>
            </w:pPr>
            <w:r>
              <w:t>4</w:t>
            </w:r>
          </w:p>
        </w:tc>
      </w:tr>
      <w:tr w:rsidR="00587856" w14:paraId="1CBA948A" w14:textId="77777777" w:rsidTr="002C1CF2">
        <w:trPr>
          <w:trHeight w:val="117"/>
        </w:trPr>
        <w:tc>
          <w:tcPr>
            <w:tcW w:w="524" w:type="dxa"/>
            <w:tcBorders>
              <w:top w:val="single" w:sz="4" w:space="0" w:color="000000"/>
              <w:left w:val="single" w:sz="4" w:space="0" w:color="000000"/>
              <w:bottom w:val="single" w:sz="4" w:space="0" w:color="000000"/>
            </w:tcBorders>
            <w:shd w:val="clear" w:color="auto" w:fill="auto"/>
          </w:tcPr>
          <w:p w14:paraId="573376ED" w14:textId="77777777" w:rsidR="00587856" w:rsidRPr="009823F1" w:rsidRDefault="00587856" w:rsidP="002C1CF2">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6C6651D0" w14:textId="77777777" w:rsidR="00587856" w:rsidRDefault="00587856" w:rsidP="002C1CF2">
            <w:pPr>
              <w:snapToGrid w:val="0"/>
              <w:jc w:val="both"/>
            </w:pPr>
            <w:r>
              <w:t>Resmi Belgede Sahtecilik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C5D9219" w14:textId="77777777" w:rsidR="00587856" w:rsidRDefault="00587856" w:rsidP="002C1CF2">
            <w:pPr>
              <w:snapToGrid w:val="0"/>
              <w:jc w:val="center"/>
            </w:pPr>
            <w:r>
              <w:t>3</w:t>
            </w:r>
          </w:p>
        </w:tc>
      </w:tr>
      <w:tr w:rsidR="00587856" w14:paraId="271EBE86" w14:textId="77777777" w:rsidTr="002C1CF2">
        <w:trPr>
          <w:trHeight w:val="117"/>
        </w:trPr>
        <w:tc>
          <w:tcPr>
            <w:tcW w:w="524" w:type="dxa"/>
            <w:tcBorders>
              <w:top w:val="single" w:sz="4" w:space="0" w:color="000000"/>
              <w:left w:val="single" w:sz="4" w:space="0" w:color="000000"/>
              <w:bottom w:val="single" w:sz="4" w:space="0" w:color="000000"/>
            </w:tcBorders>
            <w:shd w:val="clear" w:color="auto" w:fill="F2F2F2"/>
          </w:tcPr>
          <w:p w14:paraId="3CE1223D" w14:textId="77777777" w:rsidR="00587856" w:rsidRPr="009823F1" w:rsidRDefault="00587856" w:rsidP="002C1CF2">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23EB492A" w14:textId="77777777" w:rsidR="00587856" w:rsidRDefault="00587856" w:rsidP="002C1CF2">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462A348" w14:textId="77777777" w:rsidR="00587856" w:rsidRDefault="00587856" w:rsidP="002C1CF2">
            <w:pPr>
              <w:snapToGrid w:val="0"/>
              <w:jc w:val="center"/>
            </w:pPr>
            <w:r>
              <w:t>2</w:t>
            </w:r>
          </w:p>
        </w:tc>
      </w:tr>
      <w:tr w:rsidR="00587856" w14:paraId="6B4201A9" w14:textId="77777777" w:rsidTr="002C1CF2">
        <w:trPr>
          <w:trHeight w:val="109"/>
        </w:trPr>
        <w:tc>
          <w:tcPr>
            <w:tcW w:w="524" w:type="dxa"/>
            <w:tcBorders>
              <w:top w:val="single" w:sz="4" w:space="0" w:color="000000"/>
              <w:left w:val="single" w:sz="4" w:space="0" w:color="000000"/>
              <w:bottom w:val="single" w:sz="4" w:space="0" w:color="000000"/>
            </w:tcBorders>
            <w:shd w:val="clear" w:color="auto" w:fill="auto"/>
          </w:tcPr>
          <w:p w14:paraId="617FEB73" w14:textId="77777777" w:rsidR="00587856" w:rsidRPr="009823F1" w:rsidRDefault="00587856" w:rsidP="002C1CF2">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037893A4" w14:textId="77777777" w:rsidR="00587856" w:rsidRDefault="00587856" w:rsidP="002C1CF2">
            <w:pPr>
              <w:snapToGrid w:val="0"/>
              <w:jc w:val="both"/>
            </w:pPr>
            <w:r>
              <w:t>Bilişim Sistemleri Banka veya Kredi Kurumlarının Araç Olarak Kullanılması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3C4AD88" w14:textId="77777777" w:rsidR="00587856" w:rsidRDefault="00587856" w:rsidP="002C1CF2">
            <w:pPr>
              <w:snapToGrid w:val="0"/>
              <w:jc w:val="center"/>
            </w:pPr>
            <w:r>
              <w:t>2</w:t>
            </w:r>
          </w:p>
        </w:tc>
      </w:tr>
      <w:tr w:rsidR="00587856" w14:paraId="47885F67" w14:textId="77777777" w:rsidTr="002C1CF2">
        <w:trPr>
          <w:trHeight w:val="117"/>
        </w:trPr>
        <w:tc>
          <w:tcPr>
            <w:tcW w:w="524" w:type="dxa"/>
            <w:tcBorders>
              <w:top w:val="single" w:sz="4" w:space="0" w:color="000000"/>
              <w:left w:val="single" w:sz="4" w:space="0" w:color="000000"/>
              <w:bottom w:val="single" w:sz="4" w:space="0" w:color="000000"/>
            </w:tcBorders>
            <w:shd w:val="clear" w:color="auto" w:fill="F2F2F2"/>
          </w:tcPr>
          <w:p w14:paraId="5E46A6A1" w14:textId="77777777" w:rsidR="00587856" w:rsidRPr="009823F1" w:rsidRDefault="00587856" w:rsidP="002C1CF2">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5773609A" w14:textId="77777777" w:rsidR="00587856" w:rsidRDefault="00587856" w:rsidP="002C1CF2">
            <w:pPr>
              <w:snapToGrid w:val="0"/>
              <w:jc w:val="both"/>
            </w:pPr>
            <w:r>
              <w:t>Aile Hukukundan Kaynaklanan Yükümlülüğün İhlali</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04DE64A" w14:textId="77777777" w:rsidR="00587856" w:rsidRDefault="00587856" w:rsidP="002C1CF2">
            <w:pPr>
              <w:snapToGrid w:val="0"/>
              <w:jc w:val="center"/>
            </w:pPr>
            <w:r>
              <w:t>2</w:t>
            </w:r>
          </w:p>
        </w:tc>
      </w:tr>
      <w:tr w:rsidR="00587856" w14:paraId="5F8FF580" w14:textId="77777777" w:rsidTr="002C1CF2">
        <w:trPr>
          <w:trHeight w:val="117"/>
        </w:trPr>
        <w:tc>
          <w:tcPr>
            <w:tcW w:w="524" w:type="dxa"/>
            <w:tcBorders>
              <w:top w:val="single" w:sz="4" w:space="0" w:color="000000"/>
              <w:left w:val="single" w:sz="4" w:space="0" w:color="000000"/>
              <w:bottom w:val="single" w:sz="4" w:space="0" w:color="000000"/>
            </w:tcBorders>
            <w:shd w:val="clear" w:color="auto" w:fill="auto"/>
          </w:tcPr>
          <w:p w14:paraId="55C0C6F0" w14:textId="77777777" w:rsidR="00587856" w:rsidRPr="009823F1" w:rsidRDefault="00587856" w:rsidP="002C1CF2">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5F9CC937" w14:textId="77777777" w:rsidR="00587856" w:rsidRDefault="00587856" w:rsidP="002C1CF2">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CE02FA1" w14:textId="77777777" w:rsidR="00587856" w:rsidRDefault="00587856" w:rsidP="002C1CF2">
            <w:pPr>
              <w:snapToGrid w:val="0"/>
              <w:jc w:val="center"/>
            </w:pPr>
            <w:r>
              <w:t>1</w:t>
            </w:r>
          </w:p>
        </w:tc>
      </w:tr>
      <w:tr w:rsidR="00587856" w14:paraId="130074F0" w14:textId="77777777" w:rsidTr="002C1CF2">
        <w:trPr>
          <w:trHeight w:val="70"/>
        </w:trPr>
        <w:tc>
          <w:tcPr>
            <w:tcW w:w="524" w:type="dxa"/>
            <w:tcBorders>
              <w:top w:val="single" w:sz="4" w:space="0" w:color="000000"/>
              <w:left w:val="single" w:sz="4" w:space="0" w:color="000000"/>
              <w:bottom w:val="single" w:sz="4" w:space="0" w:color="000000"/>
            </w:tcBorders>
            <w:shd w:val="clear" w:color="auto" w:fill="auto"/>
          </w:tcPr>
          <w:p w14:paraId="30CA0A50" w14:textId="77777777" w:rsidR="00587856" w:rsidRDefault="00587856" w:rsidP="002C1CF2">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51FA7E98" w14:textId="77777777" w:rsidR="00587856" w:rsidRPr="00EB12D0" w:rsidRDefault="00587856" w:rsidP="002C1CF2">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1D77DC4" w14:textId="77777777" w:rsidR="00587856" w:rsidRDefault="00587856" w:rsidP="002C1CF2">
            <w:pPr>
              <w:snapToGrid w:val="0"/>
              <w:jc w:val="center"/>
            </w:pPr>
            <w:r>
              <w:t>136</w:t>
            </w:r>
          </w:p>
        </w:tc>
      </w:tr>
    </w:tbl>
    <w:p w14:paraId="1392DF86" w14:textId="77777777" w:rsidR="00587856" w:rsidRDefault="00587856" w:rsidP="00587856">
      <w:pPr>
        <w:jc w:val="both"/>
        <w:rPr>
          <w:b/>
          <w:i/>
          <w:color w:val="00B050"/>
        </w:rPr>
      </w:pPr>
    </w:p>
    <w:p w14:paraId="1DB0928C" w14:textId="77777777" w:rsidR="00587856" w:rsidRPr="00546870" w:rsidRDefault="00587856" w:rsidP="00D07949">
      <w:pPr>
        <w:numPr>
          <w:ilvl w:val="0"/>
          <w:numId w:val="9"/>
        </w:numPr>
        <w:tabs>
          <w:tab w:val="left" w:pos="360"/>
        </w:tabs>
        <w:jc w:val="both"/>
        <w:rPr>
          <w:b/>
          <w:color w:val="C00000"/>
        </w:rPr>
      </w:pPr>
      <w:r w:rsidRPr="00546870">
        <w:rPr>
          <w:b/>
          <w:color w:val="C00000"/>
        </w:rPr>
        <w:t>Yıllara Göre Açılan Soruşturma Sayısı</w:t>
      </w:r>
    </w:p>
    <w:p w14:paraId="19F2B783" w14:textId="77777777" w:rsidR="00587856" w:rsidRPr="00AC5B1A" w:rsidRDefault="00587856" w:rsidP="00587856">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587856" w14:paraId="60A23999" w14:textId="77777777" w:rsidTr="002C1CF2">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F76EE57" w14:textId="77777777" w:rsidR="00587856" w:rsidRDefault="00587856" w:rsidP="002C1CF2">
            <w:pPr>
              <w:jc w:val="center"/>
            </w:pPr>
            <w:r>
              <w:rPr>
                <w:b/>
                <w:color w:val="FFFFFF"/>
              </w:rPr>
              <w:t>Son Beş Yıla Göre Soruşturma Dosya Sayıları</w:t>
            </w:r>
          </w:p>
        </w:tc>
      </w:tr>
      <w:tr w:rsidR="00587856" w14:paraId="267EE4A7" w14:textId="77777777" w:rsidTr="002C1CF2">
        <w:trPr>
          <w:trHeight w:val="270"/>
        </w:trPr>
        <w:tc>
          <w:tcPr>
            <w:tcW w:w="4278" w:type="dxa"/>
            <w:tcBorders>
              <w:top w:val="single" w:sz="4" w:space="0" w:color="000000"/>
              <w:left w:val="single" w:sz="4" w:space="0" w:color="000000"/>
              <w:bottom w:val="single" w:sz="4" w:space="0" w:color="000000"/>
            </w:tcBorders>
            <w:shd w:val="clear" w:color="auto" w:fill="auto"/>
          </w:tcPr>
          <w:p w14:paraId="4A88930D" w14:textId="77777777" w:rsidR="00587856" w:rsidRPr="0075352F" w:rsidRDefault="00587856" w:rsidP="002C1CF2">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747E25D9" w14:textId="77777777" w:rsidR="00587856" w:rsidRPr="00A1669E" w:rsidRDefault="00587856" w:rsidP="002C1CF2">
            <w:pPr>
              <w:snapToGrid w:val="0"/>
              <w:jc w:val="center"/>
            </w:pPr>
            <w:r w:rsidRPr="00A1669E">
              <w:t>1348</w:t>
            </w:r>
          </w:p>
        </w:tc>
      </w:tr>
      <w:tr w:rsidR="00587856" w14:paraId="6D67CCC6" w14:textId="77777777" w:rsidTr="002C1CF2">
        <w:trPr>
          <w:trHeight w:val="270"/>
        </w:trPr>
        <w:tc>
          <w:tcPr>
            <w:tcW w:w="4278" w:type="dxa"/>
            <w:tcBorders>
              <w:top w:val="single" w:sz="4" w:space="0" w:color="000000"/>
              <w:left w:val="single" w:sz="4" w:space="0" w:color="000000"/>
              <w:bottom w:val="single" w:sz="4" w:space="0" w:color="000000"/>
            </w:tcBorders>
            <w:shd w:val="clear" w:color="auto" w:fill="F2F2F2"/>
          </w:tcPr>
          <w:p w14:paraId="6D16A704" w14:textId="77777777" w:rsidR="00587856" w:rsidRDefault="00587856" w:rsidP="002C1CF2">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1912482E" w14:textId="77777777" w:rsidR="00587856" w:rsidRDefault="00587856" w:rsidP="002C1CF2">
            <w:pPr>
              <w:snapToGrid w:val="0"/>
              <w:jc w:val="center"/>
            </w:pPr>
            <w:r>
              <w:t>1597</w:t>
            </w:r>
          </w:p>
        </w:tc>
      </w:tr>
      <w:tr w:rsidR="00587856" w14:paraId="5903DE58" w14:textId="77777777" w:rsidTr="002C1CF2">
        <w:trPr>
          <w:trHeight w:val="270"/>
        </w:trPr>
        <w:tc>
          <w:tcPr>
            <w:tcW w:w="4278" w:type="dxa"/>
            <w:tcBorders>
              <w:top w:val="single" w:sz="4" w:space="0" w:color="000000"/>
              <w:left w:val="single" w:sz="4" w:space="0" w:color="000000"/>
              <w:bottom w:val="single" w:sz="4" w:space="0" w:color="000000"/>
            </w:tcBorders>
            <w:shd w:val="clear" w:color="auto" w:fill="FFFFFF"/>
          </w:tcPr>
          <w:p w14:paraId="4227AD62" w14:textId="77777777" w:rsidR="00587856" w:rsidRDefault="00587856" w:rsidP="002C1CF2">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07336059" w14:textId="77777777" w:rsidR="00587856" w:rsidRDefault="00587856" w:rsidP="002C1CF2">
            <w:pPr>
              <w:snapToGrid w:val="0"/>
              <w:jc w:val="center"/>
            </w:pPr>
            <w:r>
              <w:t>1376</w:t>
            </w:r>
          </w:p>
        </w:tc>
      </w:tr>
      <w:tr w:rsidR="00587856" w14:paraId="12EB959F" w14:textId="77777777" w:rsidTr="002C1CF2">
        <w:trPr>
          <w:trHeight w:val="270"/>
        </w:trPr>
        <w:tc>
          <w:tcPr>
            <w:tcW w:w="4278" w:type="dxa"/>
            <w:tcBorders>
              <w:top w:val="single" w:sz="4" w:space="0" w:color="000000"/>
              <w:left w:val="single" w:sz="4" w:space="0" w:color="000000"/>
              <w:bottom w:val="single" w:sz="4" w:space="0" w:color="000000"/>
            </w:tcBorders>
            <w:shd w:val="clear" w:color="auto" w:fill="F2F2F2"/>
          </w:tcPr>
          <w:p w14:paraId="0475AFA9" w14:textId="77777777" w:rsidR="00587856" w:rsidRDefault="00587856" w:rsidP="002C1CF2">
            <w:pPr>
              <w:jc w:val="both"/>
            </w:pPr>
            <w:r>
              <w:t xml:space="preserve">2023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31E0AA22" w14:textId="77777777" w:rsidR="00587856" w:rsidRDefault="00587856" w:rsidP="002C1CF2">
            <w:pPr>
              <w:snapToGrid w:val="0"/>
              <w:jc w:val="center"/>
            </w:pPr>
            <w:r>
              <w:t>1533</w:t>
            </w:r>
          </w:p>
        </w:tc>
      </w:tr>
      <w:tr w:rsidR="00587856" w14:paraId="685135E7" w14:textId="77777777" w:rsidTr="002C1CF2">
        <w:trPr>
          <w:trHeight w:val="270"/>
        </w:trPr>
        <w:tc>
          <w:tcPr>
            <w:tcW w:w="4278" w:type="dxa"/>
            <w:tcBorders>
              <w:top w:val="single" w:sz="4" w:space="0" w:color="000000"/>
              <w:left w:val="single" w:sz="4" w:space="0" w:color="000000"/>
              <w:bottom w:val="single" w:sz="4" w:space="0" w:color="000000"/>
            </w:tcBorders>
            <w:shd w:val="clear" w:color="auto" w:fill="FFFFFF"/>
          </w:tcPr>
          <w:p w14:paraId="72D7C23C" w14:textId="77777777" w:rsidR="00587856" w:rsidRDefault="00587856" w:rsidP="002C1CF2">
            <w:pPr>
              <w:jc w:val="both"/>
            </w:pPr>
            <w:r>
              <w:t>2024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5A4370F4" w14:textId="77777777" w:rsidR="00587856" w:rsidRDefault="00587856" w:rsidP="002C1CF2">
            <w:pPr>
              <w:snapToGrid w:val="0"/>
              <w:jc w:val="center"/>
            </w:pPr>
            <w:r>
              <w:t>1373</w:t>
            </w:r>
          </w:p>
        </w:tc>
      </w:tr>
    </w:tbl>
    <w:p w14:paraId="0E8DC307" w14:textId="77777777" w:rsidR="00587856" w:rsidRDefault="00587856" w:rsidP="00587856">
      <w:pPr>
        <w:rPr>
          <w:color w:val="4F81BD"/>
          <w:lang w:eastAsia="tr-TR"/>
        </w:rPr>
      </w:pPr>
    </w:p>
    <w:p w14:paraId="6F7F8A6E" w14:textId="77777777" w:rsidR="00587856" w:rsidRPr="00546870" w:rsidRDefault="00587856" w:rsidP="00D07949">
      <w:pPr>
        <w:numPr>
          <w:ilvl w:val="0"/>
          <w:numId w:val="9"/>
        </w:numPr>
        <w:tabs>
          <w:tab w:val="left" w:pos="360"/>
        </w:tabs>
        <w:jc w:val="both"/>
        <w:rPr>
          <w:b/>
          <w:color w:val="C00000"/>
        </w:rPr>
      </w:pPr>
      <w:r w:rsidRPr="00546870">
        <w:rPr>
          <w:b/>
          <w:color w:val="C00000"/>
        </w:rPr>
        <w:t>Tutuklama ve Adli Kontrol Talebi ile Mahkemeye Sevk Edilen Şüphelilere İlişkin Dosya Sayıları</w:t>
      </w:r>
    </w:p>
    <w:p w14:paraId="0AEE8238" w14:textId="77777777" w:rsidR="00587856" w:rsidRDefault="00587856" w:rsidP="00587856">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587856" w14:paraId="5B611AB8" w14:textId="77777777" w:rsidTr="002C1CF2">
        <w:tc>
          <w:tcPr>
            <w:tcW w:w="4409" w:type="dxa"/>
            <w:gridSpan w:val="2"/>
            <w:tcBorders>
              <w:top w:val="single" w:sz="4" w:space="0" w:color="000000"/>
              <w:left w:val="single" w:sz="4" w:space="0" w:color="000000"/>
              <w:bottom w:val="single" w:sz="4" w:space="0" w:color="000000"/>
            </w:tcBorders>
            <w:shd w:val="clear" w:color="auto" w:fill="C00000"/>
          </w:tcPr>
          <w:p w14:paraId="7B065351" w14:textId="77777777" w:rsidR="00587856" w:rsidRDefault="00587856" w:rsidP="002C1CF2">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3CB73460" w14:textId="77777777" w:rsidR="00587856" w:rsidRDefault="00587856" w:rsidP="002C1CF2">
            <w:pPr>
              <w:tabs>
                <w:tab w:val="left" w:pos="360"/>
              </w:tabs>
              <w:jc w:val="center"/>
            </w:pPr>
            <w:r>
              <w:rPr>
                <w:b/>
                <w:color w:val="FFFFFF"/>
              </w:rPr>
              <w:t>Adli Kontrol Talebi ile Mahkemeye Sevk Edilen Şüphelilere İlişkin Dosya Sayıları</w:t>
            </w:r>
          </w:p>
        </w:tc>
      </w:tr>
      <w:tr w:rsidR="00587856" w14:paraId="5DBAB9E8" w14:textId="77777777" w:rsidTr="002C1CF2">
        <w:tc>
          <w:tcPr>
            <w:tcW w:w="3238" w:type="dxa"/>
            <w:tcBorders>
              <w:top w:val="single" w:sz="4" w:space="0" w:color="000000"/>
              <w:left w:val="single" w:sz="4" w:space="0" w:color="000000"/>
              <w:bottom w:val="single" w:sz="4" w:space="0" w:color="000000"/>
            </w:tcBorders>
            <w:shd w:val="clear" w:color="auto" w:fill="auto"/>
          </w:tcPr>
          <w:p w14:paraId="374AE880" w14:textId="77777777" w:rsidR="00587856" w:rsidRDefault="00587856" w:rsidP="002C1CF2">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4FC6404E" w14:textId="77777777" w:rsidR="00587856" w:rsidRDefault="00587856" w:rsidP="002C1CF2">
            <w:pPr>
              <w:snapToGrid w:val="0"/>
              <w:jc w:val="center"/>
            </w:pPr>
            <w:r>
              <w:t>23</w:t>
            </w:r>
          </w:p>
        </w:tc>
        <w:tc>
          <w:tcPr>
            <w:tcW w:w="3356" w:type="dxa"/>
            <w:tcBorders>
              <w:top w:val="single" w:sz="4" w:space="0" w:color="000000"/>
              <w:left w:val="single" w:sz="4" w:space="0" w:color="000000"/>
              <w:bottom w:val="single" w:sz="4" w:space="0" w:color="000000"/>
            </w:tcBorders>
            <w:shd w:val="clear" w:color="auto" w:fill="auto"/>
          </w:tcPr>
          <w:p w14:paraId="039DC6F5" w14:textId="77777777" w:rsidR="00587856" w:rsidRDefault="00587856" w:rsidP="002C1CF2">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6E65794" w14:textId="77777777" w:rsidR="00587856" w:rsidRDefault="00587856" w:rsidP="002C1CF2">
            <w:pPr>
              <w:snapToGrid w:val="0"/>
              <w:jc w:val="center"/>
            </w:pPr>
            <w:r>
              <w:t>44</w:t>
            </w:r>
          </w:p>
        </w:tc>
      </w:tr>
      <w:tr w:rsidR="00587856" w14:paraId="07239A68" w14:textId="77777777" w:rsidTr="002C1CF2">
        <w:tc>
          <w:tcPr>
            <w:tcW w:w="3238" w:type="dxa"/>
            <w:tcBorders>
              <w:top w:val="single" w:sz="4" w:space="0" w:color="000000"/>
              <w:left w:val="single" w:sz="4" w:space="0" w:color="000000"/>
              <w:bottom w:val="single" w:sz="4" w:space="0" w:color="000000"/>
            </w:tcBorders>
            <w:shd w:val="clear" w:color="auto" w:fill="F2F2F2"/>
          </w:tcPr>
          <w:p w14:paraId="5F7ADDC2" w14:textId="77777777" w:rsidR="00587856" w:rsidRDefault="00587856" w:rsidP="002C1CF2">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079A4B93" w14:textId="77777777" w:rsidR="00587856" w:rsidRDefault="00587856" w:rsidP="002C1CF2">
            <w:pPr>
              <w:snapToGrid w:val="0"/>
              <w:jc w:val="center"/>
            </w:pPr>
            <w:r>
              <w:t>-</w:t>
            </w:r>
          </w:p>
        </w:tc>
        <w:tc>
          <w:tcPr>
            <w:tcW w:w="3356" w:type="dxa"/>
            <w:tcBorders>
              <w:top w:val="single" w:sz="4" w:space="0" w:color="000000"/>
              <w:left w:val="single" w:sz="4" w:space="0" w:color="000000"/>
              <w:bottom w:val="single" w:sz="4" w:space="0" w:color="000000"/>
            </w:tcBorders>
            <w:shd w:val="clear" w:color="auto" w:fill="F2F2F2"/>
          </w:tcPr>
          <w:p w14:paraId="4551EFB0" w14:textId="77777777" w:rsidR="00587856" w:rsidRDefault="00587856" w:rsidP="002C1CF2">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3650FFF" w14:textId="77777777" w:rsidR="00587856" w:rsidRDefault="00587856" w:rsidP="002C1CF2">
            <w:pPr>
              <w:snapToGrid w:val="0"/>
              <w:jc w:val="center"/>
            </w:pPr>
            <w:r>
              <w:t>46</w:t>
            </w:r>
          </w:p>
        </w:tc>
      </w:tr>
      <w:tr w:rsidR="00587856" w14:paraId="7595F58F" w14:textId="77777777" w:rsidTr="002C1CF2">
        <w:tc>
          <w:tcPr>
            <w:tcW w:w="3238" w:type="dxa"/>
            <w:tcBorders>
              <w:top w:val="single" w:sz="4" w:space="0" w:color="000000"/>
              <w:left w:val="single" w:sz="4" w:space="0" w:color="000000"/>
              <w:bottom w:val="single" w:sz="4" w:space="0" w:color="000000"/>
            </w:tcBorders>
            <w:shd w:val="clear" w:color="auto" w:fill="F2F2F2"/>
          </w:tcPr>
          <w:p w14:paraId="7BE7497D" w14:textId="77777777" w:rsidR="00587856" w:rsidRDefault="00587856" w:rsidP="002C1CF2">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72FB4C13" w14:textId="77777777" w:rsidR="00587856" w:rsidRPr="00611D75" w:rsidRDefault="00587856" w:rsidP="002C1CF2">
            <w:pPr>
              <w:snapToGrid w:val="0"/>
              <w:jc w:val="center"/>
            </w:pPr>
            <w:r w:rsidRPr="00611D75">
              <w:t>25</w:t>
            </w:r>
          </w:p>
        </w:tc>
        <w:tc>
          <w:tcPr>
            <w:tcW w:w="3356" w:type="dxa"/>
            <w:tcBorders>
              <w:top w:val="single" w:sz="4" w:space="0" w:color="000000"/>
              <w:left w:val="single" w:sz="4" w:space="0" w:color="000000"/>
              <w:bottom w:val="single" w:sz="4" w:space="0" w:color="000000"/>
            </w:tcBorders>
            <w:shd w:val="clear" w:color="auto" w:fill="F2F2F2"/>
          </w:tcPr>
          <w:p w14:paraId="2DA264EC" w14:textId="77777777" w:rsidR="00587856" w:rsidRDefault="00587856" w:rsidP="002C1CF2">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A067A7D" w14:textId="77777777" w:rsidR="00587856" w:rsidRDefault="00587856" w:rsidP="002C1CF2">
            <w:pPr>
              <w:snapToGrid w:val="0"/>
              <w:jc w:val="center"/>
              <w:rPr>
                <w:b/>
              </w:rPr>
            </w:pPr>
          </w:p>
        </w:tc>
      </w:tr>
      <w:tr w:rsidR="00587856" w14:paraId="440E4696" w14:textId="77777777" w:rsidTr="002C1CF2">
        <w:tc>
          <w:tcPr>
            <w:tcW w:w="3238" w:type="dxa"/>
            <w:tcBorders>
              <w:top w:val="single" w:sz="4" w:space="0" w:color="000000"/>
              <w:left w:val="single" w:sz="4" w:space="0" w:color="000000"/>
              <w:bottom w:val="single" w:sz="4" w:space="0" w:color="000000"/>
            </w:tcBorders>
            <w:shd w:val="clear" w:color="auto" w:fill="F2F2F2"/>
          </w:tcPr>
          <w:p w14:paraId="14FA5B39" w14:textId="77777777" w:rsidR="00587856" w:rsidRDefault="00587856" w:rsidP="002C1CF2">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38A5F50" w14:textId="77777777" w:rsidR="00587856" w:rsidRDefault="00587856" w:rsidP="002C1CF2">
            <w:pPr>
              <w:snapToGrid w:val="0"/>
              <w:jc w:val="center"/>
              <w:rPr>
                <w:b/>
              </w:rPr>
            </w:pPr>
            <w:r>
              <w:rPr>
                <w:b/>
              </w:rPr>
              <w:t>48</w:t>
            </w:r>
          </w:p>
        </w:tc>
        <w:tc>
          <w:tcPr>
            <w:tcW w:w="3356" w:type="dxa"/>
            <w:tcBorders>
              <w:top w:val="single" w:sz="4" w:space="0" w:color="000000"/>
              <w:left w:val="single" w:sz="4" w:space="0" w:color="000000"/>
              <w:bottom w:val="single" w:sz="4" w:space="0" w:color="000000"/>
            </w:tcBorders>
            <w:shd w:val="clear" w:color="auto" w:fill="F2F2F2"/>
          </w:tcPr>
          <w:p w14:paraId="4E777673" w14:textId="77777777" w:rsidR="00587856" w:rsidRDefault="00587856" w:rsidP="002C1CF2">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807F351" w14:textId="77777777" w:rsidR="00587856" w:rsidRDefault="00587856" w:rsidP="002C1CF2">
            <w:pPr>
              <w:snapToGrid w:val="0"/>
              <w:jc w:val="center"/>
              <w:rPr>
                <w:b/>
              </w:rPr>
            </w:pPr>
            <w:r>
              <w:rPr>
                <w:b/>
              </w:rPr>
              <w:t>90</w:t>
            </w:r>
          </w:p>
        </w:tc>
      </w:tr>
    </w:tbl>
    <w:p w14:paraId="72B6D25D" w14:textId="77777777" w:rsidR="00587856" w:rsidRPr="00546870" w:rsidRDefault="00587856" w:rsidP="00D07949">
      <w:pPr>
        <w:pageBreakBefore/>
        <w:numPr>
          <w:ilvl w:val="0"/>
          <w:numId w:val="9"/>
        </w:numPr>
        <w:tabs>
          <w:tab w:val="left" w:pos="360"/>
        </w:tabs>
        <w:jc w:val="both"/>
        <w:rPr>
          <w:i/>
          <w:color w:val="C00000"/>
        </w:rPr>
      </w:pPr>
      <w:r w:rsidRPr="00546870">
        <w:rPr>
          <w:b/>
          <w:color w:val="C00000"/>
        </w:rPr>
        <w:lastRenderedPageBreak/>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587856" w14:paraId="2A136737" w14:textId="77777777" w:rsidTr="002C1CF2">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6AB12CDF" w14:textId="77777777" w:rsidR="00587856" w:rsidRDefault="00587856" w:rsidP="002C1CF2">
            <w:pPr>
              <w:jc w:val="center"/>
            </w:pPr>
            <w:r>
              <w:rPr>
                <w:b/>
                <w:color w:val="FFFFFF"/>
              </w:rPr>
              <w:t>Cumhuriyet Başsavcılığı Tarafından Verilen Kararlar</w:t>
            </w:r>
          </w:p>
        </w:tc>
      </w:tr>
      <w:tr w:rsidR="00587856" w14:paraId="778637AC" w14:textId="77777777" w:rsidTr="002C1CF2">
        <w:tc>
          <w:tcPr>
            <w:tcW w:w="4284" w:type="dxa"/>
            <w:tcBorders>
              <w:top w:val="single" w:sz="4" w:space="0" w:color="000000"/>
              <w:left w:val="single" w:sz="4" w:space="0" w:color="000000"/>
              <w:bottom w:val="single" w:sz="4" w:space="0" w:color="000000"/>
            </w:tcBorders>
            <w:shd w:val="clear" w:color="auto" w:fill="auto"/>
          </w:tcPr>
          <w:p w14:paraId="456B7AA7" w14:textId="77777777" w:rsidR="00587856" w:rsidRPr="001250DA" w:rsidRDefault="00587856" w:rsidP="002C1CF2">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74D320F" w14:textId="77777777" w:rsidR="00587856" w:rsidRDefault="00587856" w:rsidP="002C1CF2">
            <w:pPr>
              <w:snapToGrid w:val="0"/>
              <w:jc w:val="center"/>
            </w:pPr>
            <w:r>
              <w:t>-</w:t>
            </w:r>
          </w:p>
        </w:tc>
      </w:tr>
      <w:tr w:rsidR="00587856" w14:paraId="7F2AAC8F" w14:textId="77777777" w:rsidTr="002C1CF2">
        <w:tc>
          <w:tcPr>
            <w:tcW w:w="4284" w:type="dxa"/>
            <w:tcBorders>
              <w:top w:val="single" w:sz="4" w:space="0" w:color="000000"/>
              <w:left w:val="single" w:sz="4" w:space="0" w:color="000000"/>
              <w:bottom w:val="single" w:sz="4" w:space="0" w:color="000000"/>
            </w:tcBorders>
            <w:shd w:val="clear" w:color="auto" w:fill="auto"/>
          </w:tcPr>
          <w:p w14:paraId="7312B399" w14:textId="77777777" w:rsidR="00587856" w:rsidRDefault="00587856" w:rsidP="002C1CF2">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2F80E700" w14:textId="77777777" w:rsidR="00587856" w:rsidRDefault="00587856" w:rsidP="002C1CF2">
            <w:pPr>
              <w:snapToGrid w:val="0"/>
              <w:jc w:val="center"/>
            </w:pPr>
            <w:r>
              <w:t>772</w:t>
            </w:r>
          </w:p>
        </w:tc>
      </w:tr>
      <w:tr w:rsidR="00587856" w14:paraId="607049D8" w14:textId="77777777" w:rsidTr="002C1CF2">
        <w:tc>
          <w:tcPr>
            <w:tcW w:w="4284" w:type="dxa"/>
            <w:tcBorders>
              <w:top w:val="single" w:sz="4" w:space="0" w:color="000000"/>
              <w:left w:val="single" w:sz="4" w:space="0" w:color="000000"/>
              <w:bottom w:val="single" w:sz="4" w:space="0" w:color="000000"/>
            </w:tcBorders>
            <w:shd w:val="clear" w:color="auto" w:fill="F2F2F2"/>
          </w:tcPr>
          <w:p w14:paraId="232AE7AE" w14:textId="77777777" w:rsidR="00587856" w:rsidRDefault="00587856" w:rsidP="002C1CF2">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006D042" w14:textId="77777777" w:rsidR="00587856" w:rsidRDefault="00587856" w:rsidP="002C1CF2">
            <w:pPr>
              <w:snapToGrid w:val="0"/>
              <w:jc w:val="center"/>
            </w:pPr>
            <w:r>
              <w:t>224</w:t>
            </w:r>
          </w:p>
        </w:tc>
      </w:tr>
      <w:tr w:rsidR="00587856" w14:paraId="35A06DF0" w14:textId="77777777" w:rsidTr="002C1CF2">
        <w:tc>
          <w:tcPr>
            <w:tcW w:w="4284" w:type="dxa"/>
            <w:tcBorders>
              <w:top w:val="single" w:sz="4" w:space="0" w:color="000000"/>
              <w:left w:val="single" w:sz="4" w:space="0" w:color="000000"/>
              <w:bottom w:val="single" w:sz="4" w:space="0" w:color="000000"/>
            </w:tcBorders>
            <w:shd w:val="clear" w:color="auto" w:fill="F2F2F2"/>
          </w:tcPr>
          <w:p w14:paraId="4ECDC374" w14:textId="77777777" w:rsidR="00587856" w:rsidRDefault="00587856" w:rsidP="002C1CF2">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6D006C4" w14:textId="77777777" w:rsidR="00587856" w:rsidRDefault="00587856" w:rsidP="002C1CF2">
            <w:pPr>
              <w:snapToGrid w:val="0"/>
              <w:jc w:val="center"/>
            </w:pPr>
            <w:r>
              <w:t>65</w:t>
            </w:r>
          </w:p>
        </w:tc>
      </w:tr>
      <w:tr w:rsidR="00587856" w14:paraId="544DA978" w14:textId="77777777" w:rsidTr="002C1CF2">
        <w:tc>
          <w:tcPr>
            <w:tcW w:w="4284" w:type="dxa"/>
            <w:tcBorders>
              <w:top w:val="single" w:sz="4" w:space="0" w:color="000000"/>
              <w:left w:val="single" w:sz="4" w:space="0" w:color="000000"/>
              <w:bottom w:val="single" w:sz="4" w:space="0" w:color="000000"/>
            </w:tcBorders>
            <w:shd w:val="clear" w:color="auto" w:fill="auto"/>
          </w:tcPr>
          <w:p w14:paraId="66A656C5" w14:textId="77777777" w:rsidR="00587856" w:rsidRDefault="00587856" w:rsidP="002C1CF2">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165BA174" w14:textId="77777777" w:rsidR="00587856" w:rsidRDefault="00587856" w:rsidP="002C1CF2">
            <w:pPr>
              <w:snapToGrid w:val="0"/>
              <w:jc w:val="center"/>
            </w:pPr>
            <w:r>
              <w:t>0</w:t>
            </w:r>
          </w:p>
        </w:tc>
      </w:tr>
      <w:tr w:rsidR="00587856" w14:paraId="44621688" w14:textId="77777777" w:rsidTr="002C1CF2">
        <w:tc>
          <w:tcPr>
            <w:tcW w:w="4284" w:type="dxa"/>
            <w:tcBorders>
              <w:top w:val="single" w:sz="4" w:space="0" w:color="000000"/>
              <w:left w:val="single" w:sz="4" w:space="0" w:color="000000"/>
              <w:bottom w:val="single" w:sz="4" w:space="0" w:color="000000"/>
            </w:tcBorders>
            <w:shd w:val="clear" w:color="auto" w:fill="F2F2F2"/>
          </w:tcPr>
          <w:p w14:paraId="426B41A0" w14:textId="77777777" w:rsidR="00587856" w:rsidRDefault="00587856" w:rsidP="002C1CF2">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7C17995" w14:textId="77777777" w:rsidR="00587856" w:rsidRDefault="00587856" w:rsidP="002C1CF2">
            <w:pPr>
              <w:snapToGrid w:val="0"/>
              <w:jc w:val="center"/>
            </w:pPr>
            <w:r>
              <w:t>62</w:t>
            </w:r>
          </w:p>
        </w:tc>
      </w:tr>
      <w:tr w:rsidR="00587856" w14:paraId="2655A8CA" w14:textId="77777777" w:rsidTr="002C1CF2">
        <w:tc>
          <w:tcPr>
            <w:tcW w:w="4284" w:type="dxa"/>
            <w:tcBorders>
              <w:top w:val="single" w:sz="4" w:space="0" w:color="000000"/>
              <w:left w:val="single" w:sz="4" w:space="0" w:color="000000"/>
              <w:bottom w:val="single" w:sz="4" w:space="0" w:color="000000"/>
            </w:tcBorders>
            <w:shd w:val="clear" w:color="auto" w:fill="auto"/>
          </w:tcPr>
          <w:p w14:paraId="02072B3D" w14:textId="77777777" w:rsidR="00587856" w:rsidRDefault="00587856" w:rsidP="002C1CF2">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8126FBE" w14:textId="77777777" w:rsidR="00587856" w:rsidRDefault="00587856" w:rsidP="002C1CF2">
            <w:pPr>
              <w:snapToGrid w:val="0"/>
              <w:jc w:val="center"/>
            </w:pPr>
            <w:r>
              <w:t>35</w:t>
            </w:r>
          </w:p>
        </w:tc>
      </w:tr>
      <w:tr w:rsidR="00587856" w14:paraId="4FA65542" w14:textId="77777777" w:rsidTr="002C1CF2">
        <w:tc>
          <w:tcPr>
            <w:tcW w:w="4284" w:type="dxa"/>
            <w:tcBorders>
              <w:top w:val="single" w:sz="4" w:space="0" w:color="000000"/>
              <w:left w:val="single" w:sz="4" w:space="0" w:color="000000"/>
              <w:bottom w:val="single" w:sz="4" w:space="0" w:color="000000"/>
            </w:tcBorders>
            <w:shd w:val="clear" w:color="auto" w:fill="F2F2F2"/>
          </w:tcPr>
          <w:p w14:paraId="3F3912EB" w14:textId="77777777" w:rsidR="00587856" w:rsidRDefault="00587856" w:rsidP="002C1CF2">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B978A6E" w14:textId="77777777" w:rsidR="00587856" w:rsidRPr="00611D75" w:rsidRDefault="00587856" w:rsidP="002C1CF2">
            <w:pPr>
              <w:snapToGrid w:val="0"/>
              <w:jc w:val="center"/>
            </w:pPr>
            <w:r w:rsidRPr="00611D75">
              <w:t>0</w:t>
            </w:r>
          </w:p>
        </w:tc>
      </w:tr>
      <w:tr w:rsidR="00587856" w14:paraId="5B904D21" w14:textId="77777777" w:rsidTr="002C1CF2">
        <w:tc>
          <w:tcPr>
            <w:tcW w:w="4284" w:type="dxa"/>
            <w:tcBorders>
              <w:top w:val="single" w:sz="4" w:space="0" w:color="000000"/>
              <w:left w:val="single" w:sz="4" w:space="0" w:color="000000"/>
              <w:bottom w:val="single" w:sz="4" w:space="0" w:color="000000"/>
            </w:tcBorders>
            <w:shd w:val="clear" w:color="auto" w:fill="F2F2F2"/>
          </w:tcPr>
          <w:p w14:paraId="3B21A0C4" w14:textId="77777777" w:rsidR="00587856" w:rsidRDefault="00587856" w:rsidP="002C1CF2">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421463D" w14:textId="77777777" w:rsidR="00587856" w:rsidRPr="00611D75" w:rsidRDefault="00587856" w:rsidP="002C1CF2">
            <w:pPr>
              <w:snapToGrid w:val="0"/>
              <w:jc w:val="center"/>
            </w:pPr>
            <w:r w:rsidRPr="00611D75">
              <w:t>-</w:t>
            </w:r>
          </w:p>
        </w:tc>
      </w:tr>
      <w:tr w:rsidR="00587856" w14:paraId="298E4410" w14:textId="77777777" w:rsidTr="002C1CF2">
        <w:tc>
          <w:tcPr>
            <w:tcW w:w="4284" w:type="dxa"/>
            <w:tcBorders>
              <w:top w:val="single" w:sz="4" w:space="0" w:color="000000"/>
              <w:left w:val="single" w:sz="4" w:space="0" w:color="000000"/>
              <w:bottom w:val="single" w:sz="4" w:space="0" w:color="000000"/>
            </w:tcBorders>
            <w:shd w:val="clear" w:color="auto" w:fill="F2F2F2"/>
          </w:tcPr>
          <w:p w14:paraId="49EBC2F4" w14:textId="77777777" w:rsidR="00587856" w:rsidRDefault="00587856" w:rsidP="002C1CF2">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4A2EDEB" w14:textId="77777777" w:rsidR="00587856" w:rsidRPr="00611D75" w:rsidRDefault="00587856" w:rsidP="002C1CF2">
            <w:pPr>
              <w:snapToGrid w:val="0"/>
              <w:jc w:val="center"/>
            </w:pPr>
            <w:r w:rsidRPr="00611D75">
              <w:t>-</w:t>
            </w:r>
          </w:p>
        </w:tc>
      </w:tr>
      <w:tr w:rsidR="00587856" w14:paraId="7B48549B" w14:textId="77777777" w:rsidTr="002C1CF2">
        <w:tc>
          <w:tcPr>
            <w:tcW w:w="4284" w:type="dxa"/>
            <w:tcBorders>
              <w:top w:val="single" w:sz="4" w:space="0" w:color="000000"/>
              <w:left w:val="single" w:sz="4" w:space="0" w:color="000000"/>
              <w:bottom w:val="single" w:sz="4" w:space="0" w:color="000000"/>
            </w:tcBorders>
            <w:shd w:val="clear" w:color="auto" w:fill="F2F2F2"/>
          </w:tcPr>
          <w:p w14:paraId="51D5DEAC" w14:textId="77777777" w:rsidR="00587856" w:rsidRDefault="00587856" w:rsidP="002C1CF2">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4CC438E" w14:textId="77777777" w:rsidR="00587856" w:rsidRPr="00611D75" w:rsidRDefault="00587856" w:rsidP="002C1CF2">
            <w:pPr>
              <w:snapToGrid w:val="0"/>
              <w:jc w:val="center"/>
            </w:pPr>
            <w:r w:rsidRPr="00611D75">
              <w:t>0</w:t>
            </w:r>
          </w:p>
        </w:tc>
      </w:tr>
      <w:tr w:rsidR="00587856" w14:paraId="1205FCCF" w14:textId="77777777" w:rsidTr="002C1CF2">
        <w:tc>
          <w:tcPr>
            <w:tcW w:w="4284" w:type="dxa"/>
            <w:tcBorders>
              <w:top w:val="single" w:sz="4" w:space="0" w:color="000000"/>
              <w:left w:val="single" w:sz="4" w:space="0" w:color="000000"/>
              <w:bottom w:val="single" w:sz="4" w:space="0" w:color="000000"/>
            </w:tcBorders>
            <w:shd w:val="clear" w:color="auto" w:fill="F2F2F2"/>
          </w:tcPr>
          <w:p w14:paraId="20E2BD17" w14:textId="77777777" w:rsidR="00587856" w:rsidRDefault="00587856" w:rsidP="002C1CF2">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57CDBB8" w14:textId="77777777" w:rsidR="00587856" w:rsidRPr="00611D75" w:rsidRDefault="00587856" w:rsidP="002C1CF2">
            <w:pPr>
              <w:snapToGrid w:val="0"/>
              <w:jc w:val="center"/>
            </w:pPr>
            <w:r w:rsidRPr="00611D75">
              <w:t>-</w:t>
            </w:r>
          </w:p>
        </w:tc>
      </w:tr>
      <w:tr w:rsidR="00587856" w14:paraId="33A19110" w14:textId="77777777" w:rsidTr="002C1CF2">
        <w:tc>
          <w:tcPr>
            <w:tcW w:w="4284" w:type="dxa"/>
            <w:tcBorders>
              <w:top w:val="single" w:sz="4" w:space="0" w:color="000000"/>
              <w:left w:val="single" w:sz="4" w:space="0" w:color="000000"/>
              <w:bottom w:val="single" w:sz="4" w:space="0" w:color="000000"/>
            </w:tcBorders>
            <w:shd w:val="clear" w:color="auto" w:fill="F2F2F2"/>
          </w:tcPr>
          <w:p w14:paraId="0AC0584F" w14:textId="77777777" w:rsidR="00587856" w:rsidRDefault="00587856" w:rsidP="002C1CF2">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00890A4" w14:textId="77777777" w:rsidR="00587856" w:rsidRPr="00611D75" w:rsidRDefault="00587856" w:rsidP="002C1CF2">
            <w:pPr>
              <w:snapToGrid w:val="0"/>
              <w:jc w:val="center"/>
            </w:pPr>
            <w:r w:rsidRPr="00611D75">
              <w:t>0</w:t>
            </w:r>
          </w:p>
        </w:tc>
      </w:tr>
      <w:tr w:rsidR="00587856" w14:paraId="37090EA7" w14:textId="77777777" w:rsidTr="002C1CF2">
        <w:tc>
          <w:tcPr>
            <w:tcW w:w="4284" w:type="dxa"/>
            <w:tcBorders>
              <w:top w:val="single" w:sz="4" w:space="0" w:color="000000"/>
              <w:left w:val="single" w:sz="4" w:space="0" w:color="000000"/>
              <w:bottom w:val="single" w:sz="4" w:space="0" w:color="000000"/>
            </w:tcBorders>
            <w:shd w:val="clear" w:color="auto" w:fill="F2F2F2"/>
          </w:tcPr>
          <w:p w14:paraId="5846D01A" w14:textId="77777777" w:rsidR="00587856" w:rsidRDefault="00587856" w:rsidP="002C1CF2">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FAA659D" w14:textId="77777777" w:rsidR="00587856" w:rsidRPr="00611D75" w:rsidRDefault="00587856" w:rsidP="002C1CF2">
            <w:pPr>
              <w:snapToGrid w:val="0"/>
              <w:jc w:val="center"/>
            </w:pPr>
            <w:r w:rsidRPr="00611D75">
              <w:t>0</w:t>
            </w:r>
          </w:p>
        </w:tc>
      </w:tr>
      <w:tr w:rsidR="00587856" w14:paraId="2D201C68" w14:textId="77777777" w:rsidTr="002C1CF2">
        <w:tc>
          <w:tcPr>
            <w:tcW w:w="4284" w:type="dxa"/>
            <w:tcBorders>
              <w:top w:val="single" w:sz="4" w:space="0" w:color="000000"/>
              <w:left w:val="single" w:sz="4" w:space="0" w:color="000000"/>
              <w:bottom w:val="single" w:sz="4" w:space="0" w:color="000000"/>
            </w:tcBorders>
            <w:shd w:val="clear" w:color="auto" w:fill="F2F2F2"/>
          </w:tcPr>
          <w:p w14:paraId="7183F59B" w14:textId="77777777" w:rsidR="00587856" w:rsidRPr="0014178B" w:rsidRDefault="00587856" w:rsidP="002C1CF2">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E722C73" w14:textId="77777777" w:rsidR="00587856" w:rsidRPr="00611D75" w:rsidRDefault="00587856" w:rsidP="002C1CF2">
            <w:pPr>
              <w:snapToGrid w:val="0"/>
              <w:jc w:val="center"/>
            </w:pPr>
            <w:r>
              <w:t>40</w:t>
            </w:r>
          </w:p>
        </w:tc>
      </w:tr>
      <w:tr w:rsidR="00587856" w14:paraId="7BFE8AC6" w14:textId="77777777" w:rsidTr="002C1CF2">
        <w:tc>
          <w:tcPr>
            <w:tcW w:w="4284" w:type="dxa"/>
            <w:tcBorders>
              <w:left w:val="single" w:sz="4" w:space="0" w:color="000000"/>
              <w:bottom w:val="single" w:sz="4" w:space="0" w:color="000000"/>
            </w:tcBorders>
            <w:shd w:val="clear" w:color="auto" w:fill="F2F2F2"/>
          </w:tcPr>
          <w:p w14:paraId="43EE9986" w14:textId="77777777" w:rsidR="00587856" w:rsidRDefault="00587856" w:rsidP="002C1CF2">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3384780E" w14:textId="77777777" w:rsidR="00587856" w:rsidRDefault="00587856" w:rsidP="002C1CF2">
            <w:pPr>
              <w:snapToGrid w:val="0"/>
              <w:jc w:val="center"/>
              <w:rPr>
                <w:b/>
              </w:rPr>
            </w:pPr>
            <w:r>
              <w:rPr>
                <w:b/>
              </w:rPr>
              <w:t>1198</w:t>
            </w:r>
          </w:p>
        </w:tc>
      </w:tr>
    </w:tbl>
    <w:p w14:paraId="6F1EB807" w14:textId="77777777" w:rsidR="00587856" w:rsidRDefault="00587856" w:rsidP="00587856">
      <w:pPr>
        <w:rPr>
          <w:color w:val="4F81BD"/>
        </w:rPr>
      </w:pPr>
    </w:p>
    <w:p w14:paraId="0886C62E" w14:textId="77777777" w:rsidR="00587856" w:rsidRDefault="00587856" w:rsidP="00587856">
      <w:pPr>
        <w:rPr>
          <w:color w:val="4F81BD"/>
        </w:rPr>
      </w:pPr>
    </w:p>
    <w:p w14:paraId="356D79E6" w14:textId="77777777" w:rsidR="00587856" w:rsidRDefault="00587856" w:rsidP="00587856">
      <w:pPr>
        <w:rPr>
          <w:color w:val="4F81BD"/>
        </w:rPr>
      </w:pPr>
    </w:p>
    <w:p w14:paraId="43EA4652" w14:textId="77777777" w:rsidR="00587856" w:rsidRPr="00546870" w:rsidRDefault="00587856" w:rsidP="00D07949">
      <w:pPr>
        <w:numPr>
          <w:ilvl w:val="0"/>
          <w:numId w:val="9"/>
        </w:numPr>
        <w:tabs>
          <w:tab w:val="left" w:pos="360"/>
        </w:tabs>
        <w:jc w:val="both"/>
        <w:rPr>
          <w:b/>
          <w:color w:val="C00000"/>
        </w:rPr>
      </w:pPr>
      <w:r w:rsidRPr="00546870">
        <w:rPr>
          <w:b/>
          <w:color w:val="C00000"/>
        </w:rPr>
        <w:t>Savcılık Tarafından Verilen Kovuşturmaya Yer Olmadığına İlişkin Kararlara Yapılan İtirazların Akıbeti</w:t>
      </w:r>
    </w:p>
    <w:p w14:paraId="0D98827F" w14:textId="77777777" w:rsidR="00587856" w:rsidRPr="00546870" w:rsidRDefault="00587856" w:rsidP="00587856">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587856" w:rsidRPr="004C246A" w14:paraId="6EB2335E" w14:textId="77777777" w:rsidTr="002C1CF2">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2ED2F949" w14:textId="77777777" w:rsidR="00587856" w:rsidRPr="009729C9" w:rsidRDefault="00587856" w:rsidP="002C1CF2">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587856" w:rsidRPr="00D567CF" w14:paraId="3A4FF7B2" w14:textId="77777777" w:rsidTr="002C1CF2">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456992C9" w14:textId="77777777" w:rsidR="00587856" w:rsidRPr="0014178B" w:rsidRDefault="00587856" w:rsidP="002C1CF2">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7E3109C0" w14:textId="77777777" w:rsidR="00587856" w:rsidRPr="009729C9" w:rsidRDefault="00587856" w:rsidP="002C1CF2">
            <w:pPr>
              <w:suppressAutoHyphens w:val="0"/>
              <w:jc w:val="center"/>
              <w:rPr>
                <w:b/>
                <w:bCs/>
                <w:color w:val="000000"/>
                <w:lang w:eastAsia="tr-TR"/>
              </w:rPr>
            </w:pPr>
            <w:r>
              <w:rPr>
                <w:b/>
                <w:bCs/>
                <w:color w:val="000000"/>
                <w:lang w:eastAsia="tr-TR"/>
              </w:rPr>
              <w:t>1</w:t>
            </w:r>
          </w:p>
        </w:tc>
      </w:tr>
      <w:tr w:rsidR="00587856" w:rsidRPr="00D567CF" w14:paraId="0658620A" w14:textId="77777777" w:rsidTr="002C1CF2">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28DE45B3" w14:textId="77777777" w:rsidR="00587856" w:rsidRPr="0014178B" w:rsidRDefault="00587856" w:rsidP="002C1CF2">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7224BC4A" w14:textId="77777777" w:rsidR="00587856" w:rsidRPr="009729C9" w:rsidRDefault="00587856" w:rsidP="002C1CF2">
            <w:pPr>
              <w:suppressAutoHyphens w:val="0"/>
              <w:jc w:val="center"/>
              <w:rPr>
                <w:b/>
                <w:bCs/>
                <w:color w:val="000000"/>
                <w:lang w:eastAsia="tr-TR"/>
              </w:rPr>
            </w:pPr>
            <w:r>
              <w:rPr>
                <w:b/>
                <w:bCs/>
                <w:color w:val="000000"/>
                <w:lang w:eastAsia="tr-TR"/>
              </w:rPr>
              <w:t>54</w:t>
            </w:r>
          </w:p>
        </w:tc>
      </w:tr>
      <w:tr w:rsidR="00587856" w:rsidRPr="00D567CF" w14:paraId="768C6214" w14:textId="77777777" w:rsidTr="002C1CF2">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07B5D68E" w14:textId="77777777" w:rsidR="00587856" w:rsidRPr="0014178B" w:rsidRDefault="00587856" w:rsidP="002C1CF2">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65F4AC8C" w14:textId="77777777" w:rsidR="00587856" w:rsidRPr="009729C9" w:rsidRDefault="00587856" w:rsidP="002C1CF2">
            <w:pPr>
              <w:suppressAutoHyphens w:val="0"/>
              <w:jc w:val="center"/>
              <w:rPr>
                <w:b/>
                <w:bCs/>
                <w:color w:val="000000"/>
                <w:lang w:eastAsia="tr-TR"/>
              </w:rPr>
            </w:pPr>
            <w:r>
              <w:rPr>
                <w:b/>
                <w:bCs/>
                <w:color w:val="000000"/>
                <w:lang w:eastAsia="tr-TR"/>
              </w:rPr>
              <w:t>9</w:t>
            </w:r>
          </w:p>
        </w:tc>
      </w:tr>
    </w:tbl>
    <w:p w14:paraId="029B96B3" w14:textId="77777777" w:rsidR="00587856" w:rsidRDefault="00587856" w:rsidP="00587856">
      <w:pPr>
        <w:tabs>
          <w:tab w:val="left" w:pos="360"/>
        </w:tabs>
        <w:jc w:val="both"/>
        <w:rPr>
          <w:b/>
          <w:color w:val="CC0000"/>
        </w:rPr>
      </w:pPr>
    </w:p>
    <w:p w14:paraId="25F10734" w14:textId="77777777" w:rsidR="00587856" w:rsidRPr="00546870" w:rsidRDefault="00587856" w:rsidP="00D07949">
      <w:pPr>
        <w:numPr>
          <w:ilvl w:val="0"/>
          <w:numId w:val="9"/>
        </w:numPr>
        <w:tabs>
          <w:tab w:val="left" w:pos="360"/>
        </w:tabs>
        <w:jc w:val="both"/>
        <w:rPr>
          <w:b/>
          <w:color w:val="C00000"/>
        </w:rPr>
      </w:pPr>
      <w:r w:rsidRPr="00546870">
        <w:rPr>
          <w:b/>
          <w:color w:val="C00000"/>
        </w:rPr>
        <w:t>Cumhuriyet Başsavcılıkları Tarafından Düzenlenen İddianamelerin Akıbeti</w:t>
      </w:r>
    </w:p>
    <w:p w14:paraId="2AAE15E2" w14:textId="77777777" w:rsidR="00587856" w:rsidRDefault="00587856" w:rsidP="00587856">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587856" w:rsidRPr="000E46DC" w14:paraId="1BE7D9B8" w14:textId="77777777" w:rsidTr="002C1CF2">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738A4E39" w14:textId="77777777" w:rsidR="00587856" w:rsidRPr="009729C9" w:rsidRDefault="00587856" w:rsidP="002C1CF2">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587856" w:rsidRPr="00D567CF" w14:paraId="071DFE94" w14:textId="77777777" w:rsidTr="002C1CF2">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289828CF" w14:textId="77777777" w:rsidR="00587856" w:rsidRPr="0014178B" w:rsidRDefault="00587856" w:rsidP="002C1CF2">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7062532E" w14:textId="77777777" w:rsidR="00587856" w:rsidRPr="009729C9" w:rsidRDefault="00587856" w:rsidP="002C1CF2">
            <w:pPr>
              <w:suppressAutoHyphens w:val="0"/>
              <w:jc w:val="center"/>
              <w:rPr>
                <w:b/>
                <w:bCs/>
                <w:color w:val="000000"/>
                <w:lang w:eastAsia="tr-TR"/>
              </w:rPr>
            </w:pPr>
            <w:r>
              <w:rPr>
                <w:b/>
                <w:bCs/>
                <w:color w:val="000000"/>
                <w:lang w:eastAsia="tr-TR"/>
              </w:rPr>
              <w:t>206</w:t>
            </w:r>
          </w:p>
        </w:tc>
      </w:tr>
      <w:tr w:rsidR="00587856" w:rsidRPr="00D567CF" w14:paraId="6026ECF8" w14:textId="77777777" w:rsidTr="002C1CF2">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24BC38C7" w14:textId="77777777" w:rsidR="00587856" w:rsidRPr="0014178B" w:rsidRDefault="00587856" w:rsidP="002C1CF2">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63DAE8EE" w14:textId="77777777" w:rsidR="00587856" w:rsidRPr="009729C9" w:rsidRDefault="00587856" w:rsidP="002C1CF2">
            <w:pPr>
              <w:suppressAutoHyphens w:val="0"/>
              <w:jc w:val="center"/>
              <w:rPr>
                <w:b/>
                <w:bCs/>
                <w:color w:val="000000"/>
                <w:lang w:eastAsia="tr-TR"/>
              </w:rPr>
            </w:pPr>
            <w:r>
              <w:rPr>
                <w:b/>
                <w:bCs/>
                <w:color w:val="000000"/>
                <w:lang w:eastAsia="tr-TR"/>
              </w:rPr>
              <w:t>19</w:t>
            </w:r>
          </w:p>
        </w:tc>
      </w:tr>
    </w:tbl>
    <w:p w14:paraId="505DBF42" w14:textId="77777777" w:rsidR="00587856" w:rsidRDefault="00587856" w:rsidP="00587856">
      <w:pPr>
        <w:tabs>
          <w:tab w:val="left" w:pos="360"/>
        </w:tabs>
        <w:jc w:val="both"/>
        <w:rPr>
          <w:b/>
          <w:color w:val="CC0000"/>
        </w:rPr>
      </w:pPr>
    </w:p>
    <w:p w14:paraId="377F26A9" w14:textId="77777777" w:rsidR="00587856" w:rsidRDefault="00587856" w:rsidP="00587856">
      <w:pPr>
        <w:tabs>
          <w:tab w:val="left" w:pos="360"/>
        </w:tabs>
        <w:jc w:val="both"/>
        <w:rPr>
          <w:b/>
          <w:color w:val="CC0000"/>
        </w:rPr>
      </w:pPr>
    </w:p>
    <w:p w14:paraId="23FAF983" w14:textId="77777777" w:rsidR="00587856" w:rsidRDefault="00587856" w:rsidP="00587856">
      <w:pPr>
        <w:tabs>
          <w:tab w:val="left" w:pos="360"/>
        </w:tabs>
        <w:jc w:val="both"/>
        <w:rPr>
          <w:b/>
          <w:color w:val="CC0000"/>
        </w:rPr>
      </w:pPr>
    </w:p>
    <w:p w14:paraId="6E42E171" w14:textId="77777777" w:rsidR="00587856" w:rsidRDefault="00587856" w:rsidP="00587856">
      <w:pPr>
        <w:tabs>
          <w:tab w:val="left" w:pos="360"/>
        </w:tabs>
        <w:jc w:val="both"/>
        <w:rPr>
          <w:b/>
          <w:color w:val="CC0000"/>
        </w:rPr>
      </w:pPr>
    </w:p>
    <w:p w14:paraId="16CF9780" w14:textId="77777777" w:rsidR="00587856" w:rsidRPr="00546870" w:rsidRDefault="00587856" w:rsidP="00D07949">
      <w:pPr>
        <w:pageBreakBefore/>
        <w:numPr>
          <w:ilvl w:val="0"/>
          <w:numId w:val="9"/>
        </w:numPr>
        <w:tabs>
          <w:tab w:val="left" w:pos="360"/>
        </w:tabs>
        <w:jc w:val="both"/>
        <w:rPr>
          <w:b/>
          <w:color w:val="C00000"/>
        </w:rPr>
      </w:pPr>
      <w:r w:rsidRPr="00546870">
        <w:rPr>
          <w:b/>
          <w:color w:val="C00000"/>
        </w:rPr>
        <w:lastRenderedPageBreak/>
        <w:t>Uzlaştırma ile Sonuçlandırılan Soruşturma Sayısı</w:t>
      </w:r>
    </w:p>
    <w:p w14:paraId="34F3CF42" w14:textId="77777777" w:rsidR="00587856" w:rsidRDefault="00587856" w:rsidP="00587856">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587856" w14:paraId="575B6C7C"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862F4F1" w14:textId="77777777" w:rsidR="00587856" w:rsidRDefault="00587856" w:rsidP="002C1CF2">
            <w:pPr>
              <w:tabs>
                <w:tab w:val="left" w:pos="360"/>
              </w:tabs>
              <w:jc w:val="center"/>
            </w:pPr>
            <w:r>
              <w:rPr>
                <w:b/>
                <w:color w:val="FFFFFF"/>
              </w:rPr>
              <w:t>Uzlaştırma Dosyaları</w:t>
            </w:r>
          </w:p>
        </w:tc>
      </w:tr>
      <w:tr w:rsidR="00587856" w14:paraId="4F2D459F" w14:textId="77777777" w:rsidTr="002C1CF2">
        <w:tc>
          <w:tcPr>
            <w:tcW w:w="5213" w:type="dxa"/>
            <w:tcBorders>
              <w:left w:val="single" w:sz="4" w:space="0" w:color="000000"/>
              <w:bottom w:val="single" w:sz="4" w:space="0" w:color="000000"/>
            </w:tcBorders>
            <w:shd w:val="clear" w:color="auto" w:fill="auto"/>
          </w:tcPr>
          <w:p w14:paraId="695DADF5" w14:textId="77777777" w:rsidR="00587856" w:rsidRPr="0014178B" w:rsidRDefault="00587856" w:rsidP="002C1CF2">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49E772D6" w14:textId="77777777" w:rsidR="00587856" w:rsidRDefault="00587856" w:rsidP="002C1CF2">
            <w:pPr>
              <w:tabs>
                <w:tab w:val="left" w:pos="360"/>
              </w:tabs>
              <w:snapToGrid w:val="0"/>
              <w:jc w:val="center"/>
            </w:pPr>
            <w:r>
              <w:t>119</w:t>
            </w:r>
          </w:p>
        </w:tc>
      </w:tr>
      <w:tr w:rsidR="00587856" w14:paraId="143C9453" w14:textId="77777777" w:rsidTr="002C1CF2">
        <w:tc>
          <w:tcPr>
            <w:tcW w:w="5213" w:type="dxa"/>
            <w:tcBorders>
              <w:left w:val="single" w:sz="4" w:space="0" w:color="000000"/>
              <w:bottom w:val="single" w:sz="4" w:space="0" w:color="000000"/>
            </w:tcBorders>
            <w:shd w:val="clear" w:color="auto" w:fill="auto"/>
          </w:tcPr>
          <w:p w14:paraId="16D4C25A" w14:textId="77777777" w:rsidR="00587856" w:rsidRPr="0014178B" w:rsidRDefault="00587856" w:rsidP="002C1CF2">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7B30A526" w14:textId="77777777" w:rsidR="00587856" w:rsidRDefault="00587856" w:rsidP="002C1CF2">
            <w:pPr>
              <w:tabs>
                <w:tab w:val="left" w:pos="360"/>
              </w:tabs>
              <w:snapToGrid w:val="0"/>
              <w:jc w:val="center"/>
            </w:pPr>
            <w:r>
              <w:t>46</w:t>
            </w:r>
          </w:p>
        </w:tc>
      </w:tr>
      <w:tr w:rsidR="00587856" w14:paraId="7534FCEF" w14:textId="77777777" w:rsidTr="002C1CF2">
        <w:tc>
          <w:tcPr>
            <w:tcW w:w="5213" w:type="dxa"/>
            <w:tcBorders>
              <w:top w:val="single" w:sz="4" w:space="0" w:color="000000"/>
              <w:left w:val="single" w:sz="4" w:space="0" w:color="000000"/>
              <w:bottom w:val="single" w:sz="4" w:space="0" w:color="000000"/>
            </w:tcBorders>
            <w:shd w:val="clear" w:color="auto" w:fill="F2F2F2"/>
          </w:tcPr>
          <w:p w14:paraId="7312EED2" w14:textId="77777777" w:rsidR="00587856" w:rsidRPr="00327037" w:rsidRDefault="00587856" w:rsidP="002C1CF2">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860D0BF" w14:textId="77777777" w:rsidR="00587856" w:rsidRPr="00327037" w:rsidRDefault="00587856" w:rsidP="002C1CF2">
            <w:pPr>
              <w:tabs>
                <w:tab w:val="left" w:pos="360"/>
              </w:tabs>
              <w:snapToGrid w:val="0"/>
              <w:jc w:val="center"/>
            </w:pPr>
            <w:r>
              <w:t>56</w:t>
            </w:r>
          </w:p>
        </w:tc>
      </w:tr>
    </w:tbl>
    <w:p w14:paraId="0CD85CF4" w14:textId="77777777" w:rsidR="00587856" w:rsidRDefault="00587856" w:rsidP="00587856">
      <w:pPr>
        <w:tabs>
          <w:tab w:val="left" w:pos="360"/>
        </w:tabs>
        <w:jc w:val="center"/>
        <w:rPr>
          <w:b/>
          <w:lang w:eastAsia="tr-TR"/>
        </w:rPr>
      </w:pPr>
    </w:p>
    <w:p w14:paraId="6372C77E" w14:textId="77777777" w:rsidR="00587856" w:rsidRDefault="00587856" w:rsidP="00587856"/>
    <w:p w14:paraId="455C1838" w14:textId="77777777" w:rsidR="00587856" w:rsidRDefault="00587856" w:rsidP="00D07949">
      <w:pPr>
        <w:pStyle w:val="ListeParagraf"/>
        <w:numPr>
          <w:ilvl w:val="0"/>
          <w:numId w:val="9"/>
        </w:numPr>
      </w:pPr>
      <w:r w:rsidRPr="00A1669E">
        <w:rPr>
          <w:b/>
          <w:color w:val="C00000"/>
        </w:rPr>
        <w:t>Seri Muhakeme Usulüne İlişkin Cumhuriyet Başsavcılığı Dosya Sayıları</w:t>
      </w:r>
    </w:p>
    <w:p w14:paraId="791A0850" w14:textId="77777777" w:rsidR="00587856" w:rsidRDefault="00587856" w:rsidP="00587856"/>
    <w:tbl>
      <w:tblPr>
        <w:tblW w:w="9214" w:type="dxa"/>
        <w:tblLayout w:type="fixed"/>
        <w:tblLook w:val="0000" w:firstRow="0" w:lastRow="0" w:firstColumn="0" w:lastColumn="0" w:noHBand="0" w:noVBand="0"/>
      </w:tblPr>
      <w:tblGrid>
        <w:gridCol w:w="5213"/>
        <w:gridCol w:w="4001"/>
      </w:tblGrid>
      <w:tr w:rsidR="00587856" w:rsidRPr="009428B6" w14:paraId="6C98A450"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6BDDB72" w14:textId="77777777" w:rsidR="00587856" w:rsidRPr="009428B6" w:rsidRDefault="00587856" w:rsidP="002C1CF2">
            <w:pPr>
              <w:tabs>
                <w:tab w:val="left" w:pos="360"/>
              </w:tabs>
              <w:jc w:val="center"/>
              <w:rPr>
                <w:color w:val="7030A0"/>
              </w:rPr>
            </w:pPr>
            <w:r w:rsidRPr="00190038">
              <w:rPr>
                <w:b/>
                <w:color w:val="FFFFFF" w:themeColor="background1"/>
              </w:rPr>
              <w:t>Seri Muhakeme Usulü Dosya Sayıları</w:t>
            </w:r>
          </w:p>
        </w:tc>
      </w:tr>
      <w:tr w:rsidR="00587856" w:rsidRPr="009428B6" w14:paraId="2D15EBA3" w14:textId="77777777" w:rsidTr="002C1CF2">
        <w:tc>
          <w:tcPr>
            <w:tcW w:w="5213" w:type="dxa"/>
            <w:tcBorders>
              <w:left w:val="single" w:sz="4" w:space="0" w:color="000000"/>
              <w:bottom w:val="single" w:sz="4" w:space="0" w:color="000000"/>
            </w:tcBorders>
            <w:shd w:val="clear" w:color="auto" w:fill="auto"/>
          </w:tcPr>
          <w:p w14:paraId="36E493AA" w14:textId="77777777" w:rsidR="00587856" w:rsidRPr="00190038" w:rsidRDefault="00587856" w:rsidP="002C1CF2">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7A01AB4F" w14:textId="77777777" w:rsidR="00587856" w:rsidRPr="001235B4" w:rsidRDefault="00587856" w:rsidP="002C1CF2">
            <w:pPr>
              <w:tabs>
                <w:tab w:val="left" w:pos="360"/>
              </w:tabs>
              <w:snapToGrid w:val="0"/>
              <w:jc w:val="center"/>
            </w:pPr>
            <w:r>
              <w:t>110</w:t>
            </w:r>
          </w:p>
        </w:tc>
      </w:tr>
      <w:tr w:rsidR="00587856" w:rsidRPr="009428B6" w14:paraId="79D2691C" w14:textId="77777777" w:rsidTr="002C1CF2">
        <w:tc>
          <w:tcPr>
            <w:tcW w:w="5213" w:type="dxa"/>
            <w:tcBorders>
              <w:left w:val="single" w:sz="4" w:space="0" w:color="000000"/>
              <w:bottom w:val="single" w:sz="4" w:space="0" w:color="000000"/>
            </w:tcBorders>
            <w:shd w:val="clear" w:color="auto" w:fill="auto"/>
          </w:tcPr>
          <w:p w14:paraId="3CFDA275" w14:textId="77777777" w:rsidR="00587856" w:rsidRPr="00190038" w:rsidRDefault="00587856" w:rsidP="002C1CF2">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694E3EF7" w14:textId="77777777" w:rsidR="00587856" w:rsidRPr="001235B4" w:rsidRDefault="00587856" w:rsidP="002C1CF2">
            <w:pPr>
              <w:tabs>
                <w:tab w:val="left" w:pos="360"/>
              </w:tabs>
              <w:snapToGrid w:val="0"/>
              <w:jc w:val="center"/>
            </w:pPr>
            <w:r>
              <w:t>36</w:t>
            </w:r>
          </w:p>
        </w:tc>
      </w:tr>
      <w:tr w:rsidR="00587856" w:rsidRPr="009428B6" w14:paraId="72786C74" w14:textId="77777777" w:rsidTr="002C1CF2">
        <w:tc>
          <w:tcPr>
            <w:tcW w:w="5213" w:type="dxa"/>
            <w:tcBorders>
              <w:top w:val="single" w:sz="4" w:space="0" w:color="000000"/>
              <w:left w:val="single" w:sz="4" w:space="0" w:color="000000"/>
              <w:bottom w:val="single" w:sz="4" w:space="0" w:color="000000"/>
            </w:tcBorders>
            <w:shd w:val="clear" w:color="auto" w:fill="F2F2F2"/>
          </w:tcPr>
          <w:p w14:paraId="18176025" w14:textId="77777777" w:rsidR="00587856" w:rsidRPr="00190038" w:rsidRDefault="00587856" w:rsidP="002C1CF2">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3D0206A" w14:textId="77777777" w:rsidR="00587856" w:rsidRPr="001235B4" w:rsidRDefault="00587856" w:rsidP="002C1CF2">
            <w:pPr>
              <w:tabs>
                <w:tab w:val="left" w:pos="360"/>
              </w:tabs>
              <w:snapToGrid w:val="0"/>
              <w:jc w:val="center"/>
            </w:pPr>
            <w:r>
              <w:t>59</w:t>
            </w:r>
          </w:p>
        </w:tc>
      </w:tr>
      <w:tr w:rsidR="00587856" w:rsidRPr="009428B6" w14:paraId="2921CCCE" w14:textId="77777777" w:rsidTr="002C1CF2">
        <w:tc>
          <w:tcPr>
            <w:tcW w:w="5213" w:type="dxa"/>
            <w:tcBorders>
              <w:top w:val="single" w:sz="4" w:space="0" w:color="000000"/>
              <w:left w:val="single" w:sz="4" w:space="0" w:color="000000"/>
              <w:bottom w:val="single" w:sz="4" w:space="0" w:color="000000"/>
            </w:tcBorders>
            <w:shd w:val="clear" w:color="auto" w:fill="F2F2F2"/>
          </w:tcPr>
          <w:p w14:paraId="10E59834" w14:textId="77777777" w:rsidR="00587856" w:rsidRPr="00190038" w:rsidRDefault="00587856" w:rsidP="002C1CF2">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30CB252" w14:textId="77777777" w:rsidR="00587856" w:rsidRPr="001235B4" w:rsidRDefault="00587856" w:rsidP="002C1CF2">
            <w:pPr>
              <w:tabs>
                <w:tab w:val="left" w:pos="360"/>
              </w:tabs>
              <w:snapToGrid w:val="0"/>
              <w:jc w:val="center"/>
            </w:pPr>
            <w:r w:rsidRPr="001235B4">
              <w:t>0</w:t>
            </w:r>
          </w:p>
        </w:tc>
      </w:tr>
      <w:tr w:rsidR="00587856" w:rsidRPr="009428B6" w14:paraId="6FE79583" w14:textId="77777777" w:rsidTr="002C1CF2">
        <w:tc>
          <w:tcPr>
            <w:tcW w:w="5213" w:type="dxa"/>
            <w:tcBorders>
              <w:top w:val="single" w:sz="4" w:space="0" w:color="000000"/>
              <w:left w:val="single" w:sz="4" w:space="0" w:color="000000"/>
              <w:bottom w:val="single" w:sz="4" w:space="0" w:color="000000"/>
            </w:tcBorders>
            <w:shd w:val="clear" w:color="auto" w:fill="F2F2F2"/>
          </w:tcPr>
          <w:p w14:paraId="10BACC96" w14:textId="77777777" w:rsidR="00587856" w:rsidRPr="00190038" w:rsidRDefault="00587856" w:rsidP="002C1CF2">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6947507C" w14:textId="77777777" w:rsidR="00587856" w:rsidRPr="001235B4" w:rsidRDefault="00587856" w:rsidP="002C1CF2">
            <w:pPr>
              <w:tabs>
                <w:tab w:val="left" w:pos="360"/>
              </w:tabs>
              <w:snapToGrid w:val="0"/>
              <w:jc w:val="center"/>
            </w:pPr>
            <w:r>
              <w:t>19</w:t>
            </w:r>
          </w:p>
        </w:tc>
      </w:tr>
    </w:tbl>
    <w:p w14:paraId="225FB515" w14:textId="77777777" w:rsidR="00587856" w:rsidRDefault="00587856" w:rsidP="00587856"/>
    <w:p w14:paraId="695424B7" w14:textId="77777777" w:rsidR="00587856" w:rsidRPr="00546870" w:rsidRDefault="00587856" w:rsidP="002204C6">
      <w:pPr>
        <w:tabs>
          <w:tab w:val="left" w:pos="360"/>
        </w:tabs>
        <w:jc w:val="both"/>
        <w:rPr>
          <w:color w:val="C00000"/>
        </w:rPr>
      </w:pPr>
    </w:p>
    <w:p w14:paraId="5BA9F51C" w14:textId="6482D183" w:rsidR="009428B6" w:rsidRDefault="009428B6">
      <w:pPr>
        <w:tabs>
          <w:tab w:val="left" w:pos="360"/>
        </w:tabs>
        <w:jc w:val="both"/>
        <w:rPr>
          <w:b/>
          <w:i/>
          <w:iCs/>
          <w:color w:val="0000CC"/>
        </w:rPr>
      </w:pPr>
    </w:p>
    <w:p w14:paraId="09AC758C" w14:textId="634AFE66" w:rsidR="009428B6" w:rsidRDefault="009428B6">
      <w:pPr>
        <w:tabs>
          <w:tab w:val="left" w:pos="360"/>
        </w:tabs>
        <w:jc w:val="both"/>
        <w:rPr>
          <w:b/>
          <w:i/>
          <w:iCs/>
          <w:color w:val="0000CC"/>
        </w:rPr>
      </w:pPr>
    </w:p>
    <w:p w14:paraId="4F0E71CF" w14:textId="32EE53A3" w:rsidR="00587856" w:rsidRDefault="00587856">
      <w:pPr>
        <w:tabs>
          <w:tab w:val="left" w:pos="360"/>
        </w:tabs>
        <w:jc w:val="both"/>
        <w:rPr>
          <w:b/>
          <w:i/>
          <w:iCs/>
          <w:color w:val="0000CC"/>
        </w:rPr>
      </w:pPr>
    </w:p>
    <w:p w14:paraId="7C0B5925" w14:textId="556B9ADD" w:rsidR="00587856" w:rsidRDefault="00587856">
      <w:pPr>
        <w:tabs>
          <w:tab w:val="left" w:pos="360"/>
        </w:tabs>
        <w:jc w:val="both"/>
        <w:rPr>
          <w:b/>
          <w:i/>
          <w:iCs/>
          <w:color w:val="0000CC"/>
        </w:rPr>
      </w:pPr>
    </w:p>
    <w:p w14:paraId="1C20FAE9" w14:textId="1779FABF" w:rsidR="00587856" w:rsidRDefault="00587856">
      <w:pPr>
        <w:tabs>
          <w:tab w:val="left" w:pos="360"/>
        </w:tabs>
        <w:jc w:val="both"/>
        <w:rPr>
          <w:b/>
          <w:i/>
          <w:iCs/>
          <w:color w:val="0000CC"/>
        </w:rPr>
      </w:pPr>
    </w:p>
    <w:p w14:paraId="3D953E0A" w14:textId="463FC340" w:rsidR="00587856" w:rsidRDefault="00587856">
      <w:pPr>
        <w:tabs>
          <w:tab w:val="left" w:pos="360"/>
        </w:tabs>
        <w:jc w:val="both"/>
        <w:rPr>
          <w:b/>
          <w:i/>
          <w:iCs/>
          <w:color w:val="0000CC"/>
        </w:rPr>
      </w:pPr>
    </w:p>
    <w:p w14:paraId="17323B21" w14:textId="7BA6929B" w:rsidR="00587856" w:rsidRDefault="00587856">
      <w:pPr>
        <w:tabs>
          <w:tab w:val="left" w:pos="360"/>
        </w:tabs>
        <w:jc w:val="both"/>
        <w:rPr>
          <w:b/>
          <w:i/>
          <w:iCs/>
          <w:color w:val="0000CC"/>
        </w:rPr>
      </w:pPr>
    </w:p>
    <w:p w14:paraId="40534EA0" w14:textId="73DADCF8" w:rsidR="00587856" w:rsidRDefault="00587856">
      <w:pPr>
        <w:tabs>
          <w:tab w:val="left" w:pos="360"/>
        </w:tabs>
        <w:jc w:val="both"/>
        <w:rPr>
          <w:b/>
          <w:i/>
          <w:iCs/>
          <w:color w:val="0000CC"/>
        </w:rPr>
      </w:pPr>
    </w:p>
    <w:p w14:paraId="2E5C055D" w14:textId="43AE9D1C" w:rsidR="00587856" w:rsidRDefault="00587856">
      <w:pPr>
        <w:tabs>
          <w:tab w:val="left" w:pos="360"/>
        </w:tabs>
        <w:jc w:val="both"/>
        <w:rPr>
          <w:b/>
          <w:i/>
          <w:iCs/>
          <w:color w:val="0000CC"/>
        </w:rPr>
      </w:pPr>
    </w:p>
    <w:p w14:paraId="1CCE1C95" w14:textId="19A18387" w:rsidR="00587856" w:rsidRDefault="00587856">
      <w:pPr>
        <w:tabs>
          <w:tab w:val="left" w:pos="360"/>
        </w:tabs>
        <w:jc w:val="both"/>
        <w:rPr>
          <w:b/>
          <w:i/>
          <w:iCs/>
          <w:color w:val="0000CC"/>
        </w:rPr>
      </w:pPr>
    </w:p>
    <w:p w14:paraId="643F939A" w14:textId="577CF1AA" w:rsidR="00587856" w:rsidRDefault="00587856">
      <w:pPr>
        <w:tabs>
          <w:tab w:val="left" w:pos="360"/>
        </w:tabs>
        <w:jc w:val="both"/>
        <w:rPr>
          <w:b/>
          <w:i/>
          <w:iCs/>
          <w:color w:val="0000CC"/>
        </w:rPr>
      </w:pPr>
    </w:p>
    <w:p w14:paraId="6F4FF5B9" w14:textId="79AAD7FD" w:rsidR="00587856" w:rsidRDefault="00587856">
      <w:pPr>
        <w:tabs>
          <w:tab w:val="left" w:pos="360"/>
        </w:tabs>
        <w:jc w:val="both"/>
        <w:rPr>
          <w:b/>
          <w:i/>
          <w:iCs/>
          <w:color w:val="0000CC"/>
        </w:rPr>
      </w:pPr>
    </w:p>
    <w:p w14:paraId="2A2CEDD0" w14:textId="5DAB3A18" w:rsidR="00587856" w:rsidRDefault="00587856">
      <w:pPr>
        <w:tabs>
          <w:tab w:val="left" w:pos="360"/>
        </w:tabs>
        <w:jc w:val="both"/>
        <w:rPr>
          <w:b/>
          <w:i/>
          <w:iCs/>
          <w:color w:val="0000CC"/>
        </w:rPr>
      </w:pPr>
    </w:p>
    <w:p w14:paraId="0CE080D1" w14:textId="2A87A4E0" w:rsidR="00587856" w:rsidRDefault="00587856">
      <w:pPr>
        <w:tabs>
          <w:tab w:val="left" w:pos="360"/>
        </w:tabs>
        <w:jc w:val="both"/>
        <w:rPr>
          <w:b/>
          <w:i/>
          <w:iCs/>
          <w:color w:val="0000CC"/>
        </w:rPr>
      </w:pPr>
    </w:p>
    <w:p w14:paraId="30CCF3AD" w14:textId="0C9393AE" w:rsidR="00587856" w:rsidRDefault="00587856">
      <w:pPr>
        <w:tabs>
          <w:tab w:val="left" w:pos="360"/>
        </w:tabs>
        <w:jc w:val="both"/>
        <w:rPr>
          <w:b/>
          <w:i/>
          <w:iCs/>
          <w:color w:val="0000CC"/>
        </w:rPr>
      </w:pPr>
    </w:p>
    <w:p w14:paraId="14952765" w14:textId="58D87DFA" w:rsidR="00587856" w:rsidRDefault="00587856">
      <w:pPr>
        <w:tabs>
          <w:tab w:val="left" w:pos="360"/>
        </w:tabs>
        <w:jc w:val="both"/>
        <w:rPr>
          <w:b/>
          <w:i/>
          <w:iCs/>
          <w:color w:val="0000CC"/>
        </w:rPr>
      </w:pPr>
    </w:p>
    <w:p w14:paraId="0465C521" w14:textId="33F2BF36" w:rsidR="00587856" w:rsidRDefault="00587856">
      <w:pPr>
        <w:tabs>
          <w:tab w:val="left" w:pos="360"/>
        </w:tabs>
        <w:jc w:val="both"/>
        <w:rPr>
          <w:b/>
          <w:i/>
          <w:iCs/>
          <w:color w:val="0000CC"/>
        </w:rPr>
      </w:pPr>
    </w:p>
    <w:p w14:paraId="029E4387" w14:textId="3D9564B4" w:rsidR="00587856" w:rsidRDefault="00587856">
      <w:pPr>
        <w:tabs>
          <w:tab w:val="left" w:pos="360"/>
        </w:tabs>
        <w:jc w:val="both"/>
        <w:rPr>
          <w:b/>
          <w:i/>
          <w:iCs/>
          <w:color w:val="0000CC"/>
        </w:rPr>
      </w:pPr>
    </w:p>
    <w:p w14:paraId="27452A01" w14:textId="14BE57CC" w:rsidR="00587856" w:rsidRDefault="00587856">
      <w:pPr>
        <w:tabs>
          <w:tab w:val="left" w:pos="360"/>
        </w:tabs>
        <w:jc w:val="both"/>
        <w:rPr>
          <w:b/>
          <w:i/>
          <w:iCs/>
          <w:color w:val="0000CC"/>
        </w:rPr>
      </w:pPr>
    </w:p>
    <w:p w14:paraId="653AE621" w14:textId="63BAD47F" w:rsidR="00587856" w:rsidRDefault="00587856">
      <w:pPr>
        <w:tabs>
          <w:tab w:val="left" w:pos="360"/>
        </w:tabs>
        <w:jc w:val="both"/>
        <w:rPr>
          <w:b/>
          <w:i/>
          <w:iCs/>
          <w:color w:val="0000CC"/>
        </w:rPr>
      </w:pPr>
    </w:p>
    <w:p w14:paraId="1176F7BD" w14:textId="0C146E9E" w:rsidR="00587856" w:rsidRDefault="00587856">
      <w:pPr>
        <w:tabs>
          <w:tab w:val="left" w:pos="360"/>
        </w:tabs>
        <w:jc w:val="both"/>
        <w:rPr>
          <w:b/>
          <w:i/>
          <w:iCs/>
          <w:color w:val="0000CC"/>
        </w:rPr>
      </w:pPr>
    </w:p>
    <w:p w14:paraId="06E45AA0" w14:textId="2263D0A7" w:rsidR="00587856" w:rsidRDefault="00587856">
      <w:pPr>
        <w:tabs>
          <w:tab w:val="left" w:pos="360"/>
        </w:tabs>
        <w:jc w:val="both"/>
        <w:rPr>
          <w:b/>
          <w:i/>
          <w:iCs/>
          <w:color w:val="0000CC"/>
        </w:rPr>
      </w:pPr>
    </w:p>
    <w:p w14:paraId="6A484F9C" w14:textId="073334C8" w:rsidR="00587856" w:rsidRDefault="00587856">
      <w:pPr>
        <w:tabs>
          <w:tab w:val="left" w:pos="360"/>
        </w:tabs>
        <w:jc w:val="both"/>
        <w:rPr>
          <w:b/>
          <w:i/>
          <w:iCs/>
          <w:color w:val="0000CC"/>
        </w:rPr>
      </w:pPr>
    </w:p>
    <w:p w14:paraId="7DEAD8D3" w14:textId="06D7BCE9" w:rsidR="00587856" w:rsidRPr="00587856" w:rsidRDefault="00587856" w:rsidP="00587856">
      <w:pPr>
        <w:rPr>
          <w:b/>
          <w:color w:val="C00000"/>
        </w:rPr>
      </w:pPr>
      <w:r w:rsidRPr="00587856">
        <w:rPr>
          <w:b/>
          <w:color w:val="C00000"/>
        </w:rPr>
        <w:lastRenderedPageBreak/>
        <w:t xml:space="preserve">İSCEHİSAR ADLİYESİ </w:t>
      </w:r>
    </w:p>
    <w:p w14:paraId="1D76F729" w14:textId="77777777" w:rsidR="00587856" w:rsidRPr="00546870" w:rsidRDefault="00587856" w:rsidP="00587856">
      <w:pPr>
        <w:rPr>
          <w:color w:val="C00000"/>
        </w:rPr>
      </w:pPr>
    </w:p>
    <w:p w14:paraId="358D1342" w14:textId="77777777" w:rsidR="00587856" w:rsidRPr="00546870" w:rsidRDefault="00587856" w:rsidP="00587856">
      <w:pPr>
        <w:tabs>
          <w:tab w:val="left" w:pos="360"/>
        </w:tabs>
        <w:jc w:val="both"/>
        <w:rPr>
          <w:color w:val="C00000"/>
        </w:rPr>
      </w:pPr>
      <w:r w:rsidRPr="00546870">
        <w:rPr>
          <w:b/>
          <w:color w:val="C00000"/>
        </w:rPr>
        <w:tab/>
        <w:t>1.  Cumhuriyet Başsavcılığı Soruşturma Dosyalarının Temizlenme Oranları</w:t>
      </w:r>
      <w:r w:rsidRPr="00546870">
        <w:rPr>
          <w:rStyle w:val="DipnotBavurusu2"/>
          <w:color w:val="C00000"/>
        </w:rPr>
        <w:footnoteReference w:id="4"/>
      </w:r>
      <w:r w:rsidRPr="00546870">
        <w:rPr>
          <w:b/>
          <w:color w:val="C00000"/>
        </w:rPr>
        <w:t xml:space="preserve"> ve Reel Çalışma Oranları</w:t>
      </w:r>
    </w:p>
    <w:p w14:paraId="0028A784" w14:textId="77777777" w:rsidR="00587856" w:rsidRPr="007B3A86" w:rsidRDefault="00587856" w:rsidP="00587856">
      <w:pPr>
        <w:tabs>
          <w:tab w:val="left" w:pos="360"/>
        </w:tabs>
        <w:jc w:val="both"/>
        <w:rPr>
          <w:color w:val="00B050"/>
        </w:rPr>
      </w:pPr>
      <w:r>
        <w:rPr>
          <w:noProof/>
          <w:lang w:eastAsia="tr-TR"/>
        </w:rPr>
        <mc:AlternateContent>
          <mc:Choice Requires="wps">
            <w:drawing>
              <wp:anchor distT="0" distB="0" distL="89535" distR="89535" simplePos="0" relativeHeight="251679744" behindDoc="0" locked="0" layoutInCell="1" allowOverlap="1" wp14:anchorId="67149968" wp14:editId="1C4E1089">
                <wp:simplePos x="0" y="0"/>
                <wp:positionH relativeFrom="margin">
                  <wp:posOffset>-26670</wp:posOffset>
                </wp:positionH>
                <wp:positionV relativeFrom="paragraph">
                  <wp:posOffset>247015</wp:posOffset>
                </wp:positionV>
                <wp:extent cx="6372225" cy="1623695"/>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209" w:type="dxa"/>
                              <w:tblLayout w:type="fixed"/>
                              <w:tblLook w:val="0000" w:firstRow="0" w:lastRow="0" w:firstColumn="0" w:lastColumn="0" w:noHBand="0" w:noVBand="0"/>
                            </w:tblPr>
                            <w:tblGrid>
                              <w:gridCol w:w="1644"/>
                              <w:gridCol w:w="1242"/>
                              <w:gridCol w:w="1362"/>
                              <w:gridCol w:w="992"/>
                              <w:gridCol w:w="1418"/>
                              <w:gridCol w:w="1417"/>
                              <w:gridCol w:w="1134"/>
                            </w:tblGrid>
                            <w:tr w:rsidR="00852528" w14:paraId="2FEDE2D2" w14:textId="77777777" w:rsidTr="00587856">
                              <w:trPr>
                                <w:trHeight w:val="219"/>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C00000"/>
                                </w:tcPr>
                                <w:p w14:paraId="795794A1" w14:textId="77777777" w:rsidR="00852528" w:rsidRDefault="00852528">
                                  <w:pPr>
                                    <w:jc w:val="center"/>
                                    <w:rPr>
                                      <w:b/>
                                      <w:color w:val="FFFFFF"/>
                                    </w:rPr>
                                  </w:pPr>
                                  <w:r>
                                    <w:rPr>
                                      <w:b/>
                                      <w:color w:val="FFFFFF"/>
                                    </w:rPr>
                                    <w:t>Cumhuriyet Başsavcılığı Soruşturma Dosyaları</w:t>
                                  </w:r>
                                </w:p>
                              </w:tc>
                            </w:tr>
                            <w:tr w:rsidR="00852528" w14:paraId="46ADEAD0" w14:textId="77777777" w:rsidTr="00587856">
                              <w:trPr>
                                <w:trHeight w:val="882"/>
                              </w:trPr>
                              <w:tc>
                                <w:tcPr>
                                  <w:tcW w:w="1644" w:type="dxa"/>
                                  <w:tcBorders>
                                    <w:top w:val="single" w:sz="4" w:space="0" w:color="000000"/>
                                    <w:left w:val="single" w:sz="4" w:space="0" w:color="000000"/>
                                    <w:bottom w:val="single" w:sz="4" w:space="0" w:color="000000"/>
                                  </w:tcBorders>
                                  <w:shd w:val="clear" w:color="auto" w:fill="auto"/>
                                </w:tcPr>
                                <w:p w14:paraId="54234F5B" w14:textId="77777777" w:rsidR="00852528" w:rsidRDefault="00852528">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69A83152" w14:textId="77777777" w:rsidR="00852528" w:rsidRDefault="00852528">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7478F9C4" w14:textId="77777777" w:rsidR="00852528" w:rsidRDefault="00852528">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6012D261" w14:textId="77777777" w:rsidR="00852528" w:rsidRDefault="00852528">
                                  <w:pPr>
                                    <w:jc w:val="center"/>
                                    <w:rPr>
                                      <w:b/>
                                    </w:rPr>
                                  </w:pPr>
                                  <w:r>
                                    <w:rPr>
                                      <w:b/>
                                    </w:rPr>
                                    <w:t>Karar Sayısı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1DCEF2" w14:textId="77777777" w:rsidR="00852528" w:rsidRDefault="00852528">
                                  <w:pPr>
                                    <w:jc w:val="center"/>
                                    <w:rPr>
                                      <w:b/>
                                    </w:rPr>
                                  </w:pPr>
                                  <w:r>
                                    <w:rPr>
                                      <w:b/>
                                    </w:rPr>
                                    <w:t>Temizlenme Oranı</w:t>
                                  </w:r>
                                </w:p>
                                <w:p w14:paraId="0B98EF7C" w14:textId="77777777" w:rsidR="00852528" w:rsidRDefault="00852528">
                                  <w:pPr>
                                    <w:jc w:val="center"/>
                                  </w:pPr>
                                </w:p>
                              </w:tc>
                              <w:tc>
                                <w:tcPr>
                                  <w:tcW w:w="1417" w:type="dxa"/>
                                  <w:tcBorders>
                                    <w:top w:val="single" w:sz="4" w:space="0" w:color="000000"/>
                                    <w:left w:val="single" w:sz="4" w:space="0" w:color="000000"/>
                                    <w:bottom w:val="single" w:sz="4" w:space="0" w:color="000000"/>
                                    <w:right w:val="single" w:sz="4" w:space="0" w:color="000000"/>
                                  </w:tcBorders>
                                </w:tcPr>
                                <w:p w14:paraId="05282C29" w14:textId="77777777" w:rsidR="00852528" w:rsidRDefault="00852528">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7132D8A3" w14:textId="77777777" w:rsidR="00852528" w:rsidRDefault="00852528">
                                  <w:pPr>
                                    <w:jc w:val="center"/>
                                    <w:rPr>
                                      <w:b/>
                                    </w:rPr>
                                  </w:pPr>
                                  <w:r>
                                    <w:rPr>
                                      <w:b/>
                                    </w:rPr>
                                    <w:t>Reel Çalışma Oranı</w:t>
                                  </w:r>
                                </w:p>
                              </w:tc>
                            </w:tr>
                            <w:tr w:rsidR="00852528" w14:paraId="7E015A52" w14:textId="77777777" w:rsidTr="00587856">
                              <w:trPr>
                                <w:trHeight w:val="234"/>
                              </w:trPr>
                              <w:tc>
                                <w:tcPr>
                                  <w:tcW w:w="1644" w:type="dxa"/>
                                  <w:tcBorders>
                                    <w:top w:val="single" w:sz="4" w:space="0" w:color="000000"/>
                                    <w:left w:val="single" w:sz="4" w:space="0" w:color="000000"/>
                                    <w:bottom w:val="single" w:sz="4" w:space="0" w:color="000000"/>
                                  </w:tcBorders>
                                  <w:shd w:val="clear" w:color="auto" w:fill="F2F2F2"/>
                                </w:tcPr>
                                <w:p w14:paraId="1916024F" w14:textId="77777777" w:rsidR="00852528" w:rsidRDefault="00852528">
                                  <w:r>
                                    <w:t>İscehisar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7C6354E1" w14:textId="77777777" w:rsidR="00852528" w:rsidRDefault="00852528">
                                  <w:pPr>
                                    <w:snapToGrid w:val="0"/>
                                    <w:jc w:val="center"/>
                                  </w:pPr>
                                  <w:r>
                                    <w:t>2355</w:t>
                                  </w:r>
                                </w:p>
                              </w:tc>
                              <w:tc>
                                <w:tcPr>
                                  <w:tcW w:w="1362" w:type="dxa"/>
                                  <w:tcBorders>
                                    <w:top w:val="single" w:sz="4" w:space="0" w:color="000000"/>
                                    <w:left w:val="single" w:sz="4" w:space="0" w:color="000000"/>
                                    <w:bottom w:val="single" w:sz="4" w:space="0" w:color="000000"/>
                                  </w:tcBorders>
                                  <w:shd w:val="clear" w:color="auto" w:fill="F2F2F2"/>
                                </w:tcPr>
                                <w:p w14:paraId="09BC472F" w14:textId="77777777" w:rsidR="00852528" w:rsidRDefault="00852528">
                                  <w:pPr>
                                    <w:snapToGrid w:val="0"/>
                                    <w:jc w:val="center"/>
                                  </w:pPr>
                                  <w:r>
                                    <w:t>1029</w:t>
                                  </w:r>
                                </w:p>
                              </w:tc>
                              <w:tc>
                                <w:tcPr>
                                  <w:tcW w:w="992" w:type="dxa"/>
                                  <w:tcBorders>
                                    <w:top w:val="single" w:sz="4" w:space="0" w:color="000000"/>
                                    <w:left w:val="single" w:sz="4" w:space="0" w:color="000000"/>
                                    <w:bottom w:val="single" w:sz="4" w:space="0" w:color="000000"/>
                                  </w:tcBorders>
                                  <w:shd w:val="clear" w:color="auto" w:fill="F2F2F2"/>
                                </w:tcPr>
                                <w:p w14:paraId="17038AE7" w14:textId="77777777" w:rsidR="00852528" w:rsidRDefault="00852528">
                                  <w:pPr>
                                    <w:snapToGrid w:val="0"/>
                                    <w:jc w:val="center"/>
                                  </w:pPr>
                                  <w:r>
                                    <w:t>2387</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7DF47590" w14:textId="77777777" w:rsidR="00852528" w:rsidRDefault="00852528" w:rsidP="002C1CF2">
                                  <w:pPr>
                                    <w:snapToGrid w:val="0"/>
                                    <w:jc w:val="center"/>
                                  </w:pPr>
                                  <w:r>
                                    <w:t>101,36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264F179D" w14:textId="77777777" w:rsidR="00852528" w:rsidRDefault="00852528" w:rsidP="002C1CF2">
                                  <w:pPr>
                                    <w:snapToGrid w:val="0"/>
                                    <w:jc w:val="center"/>
                                  </w:pPr>
                                  <w:r>
                                    <w:t>104,12</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349B714" w14:textId="77777777" w:rsidR="00852528" w:rsidRDefault="00852528" w:rsidP="002C1CF2">
                                  <w:pPr>
                                    <w:snapToGrid w:val="0"/>
                                    <w:jc w:val="center"/>
                                  </w:pPr>
                                  <w:r>
                                    <w:t>70,54</w:t>
                                  </w:r>
                                </w:p>
                              </w:tc>
                            </w:tr>
                          </w:tbl>
                          <w:p w14:paraId="14F2F6C0" w14:textId="77777777" w:rsidR="00852528" w:rsidRDefault="00852528" w:rsidP="0058785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49968" id="_x0000_s1031" type="#_x0000_t202" style="position:absolute;left:0;text-align:left;margin-left:-2.1pt;margin-top:19.45pt;width:501.75pt;height:127.85pt;z-index:25167974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OZfgIAAAg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" stroked="f">
                <v:textbox inset="0,0,0,0">
                  <w:txbxContent>
                    <w:tbl>
                      <w:tblPr>
                        <w:tblW w:w="9209" w:type="dxa"/>
                        <w:tblLayout w:type="fixed"/>
                        <w:tblLook w:val="0000" w:firstRow="0" w:lastRow="0" w:firstColumn="0" w:lastColumn="0" w:noHBand="0" w:noVBand="0"/>
                      </w:tblPr>
                      <w:tblGrid>
                        <w:gridCol w:w="1644"/>
                        <w:gridCol w:w="1242"/>
                        <w:gridCol w:w="1362"/>
                        <w:gridCol w:w="992"/>
                        <w:gridCol w:w="1418"/>
                        <w:gridCol w:w="1417"/>
                        <w:gridCol w:w="1134"/>
                      </w:tblGrid>
                      <w:tr w:rsidR="00852528" w14:paraId="2FEDE2D2" w14:textId="77777777" w:rsidTr="00587856">
                        <w:trPr>
                          <w:trHeight w:val="219"/>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C00000"/>
                          </w:tcPr>
                          <w:p w14:paraId="795794A1" w14:textId="77777777" w:rsidR="00852528" w:rsidRDefault="00852528">
                            <w:pPr>
                              <w:jc w:val="center"/>
                              <w:rPr>
                                <w:b/>
                                <w:color w:val="FFFFFF"/>
                              </w:rPr>
                            </w:pPr>
                            <w:r>
                              <w:rPr>
                                <w:b/>
                                <w:color w:val="FFFFFF"/>
                              </w:rPr>
                              <w:t>Cumhuriyet Başsavcılığı Soruşturma Dosyaları</w:t>
                            </w:r>
                          </w:p>
                        </w:tc>
                      </w:tr>
                      <w:tr w:rsidR="00852528" w14:paraId="46ADEAD0" w14:textId="77777777" w:rsidTr="00587856">
                        <w:trPr>
                          <w:trHeight w:val="882"/>
                        </w:trPr>
                        <w:tc>
                          <w:tcPr>
                            <w:tcW w:w="1644" w:type="dxa"/>
                            <w:tcBorders>
                              <w:top w:val="single" w:sz="4" w:space="0" w:color="000000"/>
                              <w:left w:val="single" w:sz="4" w:space="0" w:color="000000"/>
                              <w:bottom w:val="single" w:sz="4" w:space="0" w:color="000000"/>
                            </w:tcBorders>
                            <w:shd w:val="clear" w:color="auto" w:fill="auto"/>
                          </w:tcPr>
                          <w:p w14:paraId="54234F5B" w14:textId="77777777" w:rsidR="00852528" w:rsidRDefault="00852528">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69A83152" w14:textId="77777777" w:rsidR="00852528" w:rsidRDefault="00852528">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7478F9C4" w14:textId="77777777" w:rsidR="00852528" w:rsidRDefault="00852528">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6012D261" w14:textId="77777777" w:rsidR="00852528" w:rsidRDefault="00852528">
                            <w:pPr>
                              <w:jc w:val="center"/>
                              <w:rPr>
                                <w:b/>
                              </w:rPr>
                            </w:pPr>
                            <w:r>
                              <w:rPr>
                                <w:b/>
                              </w:rPr>
                              <w:t>Karar Sayısı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1DCEF2" w14:textId="77777777" w:rsidR="00852528" w:rsidRDefault="00852528">
                            <w:pPr>
                              <w:jc w:val="center"/>
                              <w:rPr>
                                <w:b/>
                              </w:rPr>
                            </w:pPr>
                            <w:r>
                              <w:rPr>
                                <w:b/>
                              </w:rPr>
                              <w:t>Temizlenme Oranı</w:t>
                            </w:r>
                          </w:p>
                          <w:p w14:paraId="0B98EF7C" w14:textId="77777777" w:rsidR="00852528" w:rsidRDefault="00852528">
                            <w:pPr>
                              <w:jc w:val="center"/>
                            </w:pPr>
                          </w:p>
                        </w:tc>
                        <w:tc>
                          <w:tcPr>
                            <w:tcW w:w="1417" w:type="dxa"/>
                            <w:tcBorders>
                              <w:top w:val="single" w:sz="4" w:space="0" w:color="000000"/>
                              <w:left w:val="single" w:sz="4" w:space="0" w:color="000000"/>
                              <w:bottom w:val="single" w:sz="4" w:space="0" w:color="000000"/>
                              <w:right w:val="single" w:sz="4" w:space="0" w:color="000000"/>
                            </w:tcBorders>
                          </w:tcPr>
                          <w:p w14:paraId="05282C29" w14:textId="77777777" w:rsidR="00852528" w:rsidRDefault="00852528">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7132D8A3" w14:textId="77777777" w:rsidR="00852528" w:rsidRDefault="00852528">
                            <w:pPr>
                              <w:jc w:val="center"/>
                              <w:rPr>
                                <w:b/>
                              </w:rPr>
                            </w:pPr>
                            <w:r>
                              <w:rPr>
                                <w:b/>
                              </w:rPr>
                              <w:t>Reel Çalışma Oranı</w:t>
                            </w:r>
                          </w:p>
                        </w:tc>
                      </w:tr>
                      <w:tr w:rsidR="00852528" w14:paraId="7E015A52" w14:textId="77777777" w:rsidTr="00587856">
                        <w:trPr>
                          <w:trHeight w:val="234"/>
                        </w:trPr>
                        <w:tc>
                          <w:tcPr>
                            <w:tcW w:w="1644" w:type="dxa"/>
                            <w:tcBorders>
                              <w:top w:val="single" w:sz="4" w:space="0" w:color="000000"/>
                              <w:left w:val="single" w:sz="4" w:space="0" w:color="000000"/>
                              <w:bottom w:val="single" w:sz="4" w:space="0" w:color="000000"/>
                            </w:tcBorders>
                            <w:shd w:val="clear" w:color="auto" w:fill="F2F2F2"/>
                          </w:tcPr>
                          <w:p w14:paraId="1916024F" w14:textId="77777777" w:rsidR="00852528" w:rsidRDefault="00852528">
                            <w:r>
                              <w:t>İscehisar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7C6354E1" w14:textId="77777777" w:rsidR="00852528" w:rsidRDefault="00852528">
                            <w:pPr>
                              <w:snapToGrid w:val="0"/>
                              <w:jc w:val="center"/>
                            </w:pPr>
                            <w:r>
                              <w:t>2355</w:t>
                            </w:r>
                          </w:p>
                        </w:tc>
                        <w:tc>
                          <w:tcPr>
                            <w:tcW w:w="1362" w:type="dxa"/>
                            <w:tcBorders>
                              <w:top w:val="single" w:sz="4" w:space="0" w:color="000000"/>
                              <w:left w:val="single" w:sz="4" w:space="0" w:color="000000"/>
                              <w:bottom w:val="single" w:sz="4" w:space="0" w:color="000000"/>
                            </w:tcBorders>
                            <w:shd w:val="clear" w:color="auto" w:fill="F2F2F2"/>
                          </w:tcPr>
                          <w:p w14:paraId="09BC472F" w14:textId="77777777" w:rsidR="00852528" w:rsidRDefault="00852528">
                            <w:pPr>
                              <w:snapToGrid w:val="0"/>
                              <w:jc w:val="center"/>
                            </w:pPr>
                            <w:r>
                              <w:t>1029</w:t>
                            </w:r>
                          </w:p>
                        </w:tc>
                        <w:tc>
                          <w:tcPr>
                            <w:tcW w:w="992" w:type="dxa"/>
                            <w:tcBorders>
                              <w:top w:val="single" w:sz="4" w:space="0" w:color="000000"/>
                              <w:left w:val="single" w:sz="4" w:space="0" w:color="000000"/>
                              <w:bottom w:val="single" w:sz="4" w:space="0" w:color="000000"/>
                            </w:tcBorders>
                            <w:shd w:val="clear" w:color="auto" w:fill="F2F2F2"/>
                          </w:tcPr>
                          <w:p w14:paraId="17038AE7" w14:textId="77777777" w:rsidR="00852528" w:rsidRDefault="00852528">
                            <w:pPr>
                              <w:snapToGrid w:val="0"/>
                              <w:jc w:val="center"/>
                            </w:pPr>
                            <w:r>
                              <w:t>2387</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7DF47590" w14:textId="77777777" w:rsidR="00852528" w:rsidRDefault="00852528" w:rsidP="002C1CF2">
                            <w:pPr>
                              <w:snapToGrid w:val="0"/>
                              <w:jc w:val="center"/>
                            </w:pPr>
                            <w:r>
                              <w:t>101,36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264F179D" w14:textId="77777777" w:rsidR="00852528" w:rsidRDefault="00852528" w:rsidP="002C1CF2">
                            <w:pPr>
                              <w:snapToGrid w:val="0"/>
                              <w:jc w:val="center"/>
                            </w:pPr>
                            <w:r>
                              <w:t>104,12</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349B714" w14:textId="77777777" w:rsidR="00852528" w:rsidRDefault="00852528" w:rsidP="002C1CF2">
                            <w:pPr>
                              <w:snapToGrid w:val="0"/>
                              <w:jc w:val="center"/>
                            </w:pPr>
                            <w:r>
                              <w:t>70,54</w:t>
                            </w:r>
                          </w:p>
                        </w:tc>
                      </w:tr>
                    </w:tbl>
                    <w:p w14:paraId="14F2F6C0" w14:textId="77777777" w:rsidR="00852528" w:rsidRDefault="00852528" w:rsidP="00587856">
                      <w:r>
                        <w:t xml:space="preserve"> </w:t>
                      </w:r>
                    </w:p>
                  </w:txbxContent>
                </v:textbox>
                <w10:wrap type="square" anchorx="margin"/>
              </v:shape>
            </w:pict>
          </mc:Fallback>
        </mc:AlternateContent>
      </w:r>
    </w:p>
    <w:p w14:paraId="273924C8" w14:textId="77777777" w:rsidR="00587856" w:rsidRPr="00546870" w:rsidRDefault="00587856" w:rsidP="00D07949">
      <w:pPr>
        <w:numPr>
          <w:ilvl w:val="0"/>
          <w:numId w:val="10"/>
        </w:numPr>
        <w:tabs>
          <w:tab w:val="left" w:pos="360"/>
        </w:tabs>
        <w:spacing w:after="120"/>
        <w:jc w:val="both"/>
        <w:rPr>
          <w:b/>
          <w:color w:val="C00000"/>
        </w:rPr>
      </w:pPr>
      <w:r w:rsidRPr="00546870">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587856" w:rsidRPr="00131F9B" w14:paraId="507809A1" w14:textId="77777777" w:rsidTr="002C1CF2">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5644DA22" w14:textId="77777777" w:rsidR="00587856" w:rsidRPr="00454345" w:rsidRDefault="00587856" w:rsidP="002C1CF2">
            <w:pPr>
              <w:jc w:val="center"/>
              <w:rPr>
                <w:b/>
                <w:color w:val="FFFFFF" w:themeColor="background1"/>
                <w:sz w:val="22"/>
                <w:szCs w:val="22"/>
              </w:rPr>
            </w:pPr>
            <w:r>
              <w:rPr>
                <w:b/>
                <w:color w:val="FFFFFF" w:themeColor="background1"/>
                <w:sz w:val="22"/>
                <w:szCs w:val="22"/>
              </w:rPr>
              <w:t xml:space="preserve">İscehisar </w:t>
            </w:r>
            <w:r w:rsidRPr="00454345">
              <w:rPr>
                <w:b/>
                <w:color w:val="FFFFFF" w:themeColor="background1"/>
                <w:sz w:val="22"/>
                <w:szCs w:val="22"/>
              </w:rPr>
              <w:t>Cumhuriyet Başsavcılığı</w:t>
            </w:r>
          </w:p>
          <w:p w14:paraId="2A711D26" w14:textId="77777777" w:rsidR="00587856" w:rsidRPr="00131F9B" w:rsidRDefault="00587856" w:rsidP="002C1CF2">
            <w:pPr>
              <w:jc w:val="center"/>
              <w:rPr>
                <w:color w:val="7030A0"/>
              </w:rPr>
            </w:pPr>
            <w:r w:rsidRPr="00454345">
              <w:rPr>
                <w:b/>
                <w:color w:val="FFFFFF" w:themeColor="background1"/>
                <w:sz w:val="22"/>
                <w:szCs w:val="22"/>
              </w:rPr>
              <w:t>Suç Türlerine Göre Soruşturmaların Bitirilme Süreleri Ortalaması</w:t>
            </w:r>
          </w:p>
        </w:tc>
      </w:tr>
      <w:tr w:rsidR="00587856" w:rsidRPr="00131F9B" w14:paraId="13D37D05" w14:textId="77777777" w:rsidTr="002C1CF2">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281642A0" w14:textId="77777777" w:rsidR="00587856" w:rsidRPr="00454345" w:rsidRDefault="00587856" w:rsidP="002C1CF2">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906C57E" w14:textId="77777777" w:rsidR="00587856" w:rsidRPr="00454345" w:rsidRDefault="00587856" w:rsidP="002C1CF2">
            <w:pPr>
              <w:jc w:val="center"/>
              <w:rPr>
                <w:sz w:val="22"/>
                <w:szCs w:val="22"/>
              </w:rPr>
            </w:pPr>
            <w:r w:rsidRPr="00454345">
              <w:rPr>
                <w:b/>
                <w:sz w:val="22"/>
                <w:szCs w:val="22"/>
              </w:rPr>
              <w:t>Ortalama Bitirilme Süresi (Gün)</w:t>
            </w:r>
          </w:p>
        </w:tc>
      </w:tr>
      <w:tr w:rsidR="00587856" w:rsidRPr="00131F9B" w14:paraId="2AF4CE73" w14:textId="77777777" w:rsidTr="002C1CF2">
        <w:tc>
          <w:tcPr>
            <w:tcW w:w="524" w:type="dxa"/>
            <w:tcBorders>
              <w:top w:val="single" w:sz="4" w:space="0" w:color="000000"/>
              <w:left w:val="single" w:sz="4" w:space="0" w:color="000000"/>
              <w:bottom w:val="single" w:sz="4" w:space="0" w:color="000000"/>
            </w:tcBorders>
            <w:shd w:val="clear" w:color="auto" w:fill="F2F2F2"/>
          </w:tcPr>
          <w:p w14:paraId="336FE13D" w14:textId="77777777" w:rsidR="00587856" w:rsidRPr="00454345" w:rsidRDefault="00587856" w:rsidP="002C1CF2">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6620B261" w14:textId="77777777" w:rsidR="00587856" w:rsidRPr="00454345" w:rsidRDefault="00587856" w:rsidP="002C1CF2">
            <w:pPr>
              <w:snapToGrid w:val="0"/>
              <w:jc w:val="both"/>
            </w:pPr>
            <w:r w:rsidRPr="00D54AB0">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F682F8C" w14:textId="77777777" w:rsidR="00587856" w:rsidRPr="00454345" w:rsidRDefault="00587856" w:rsidP="002C1CF2">
            <w:pPr>
              <w:snapToGrid w:val="0"/>
              <w:jc w:val="center"/>
            </w:pPr>
            <w:r w:rsidRPr="00F04511">
              <w:t>72</w:t>
            </w:r>
          </w:p>
        </w:tc>
      </w:tr>
      <w:tr w:rsidR="00587856" w:rsidRPr="00131F9B" w14:paraId="19A2F97C" w14:textId="77777777" w:rsidTr="002C1CF2">
        <w:tc>
          <w:tcPr>
            <w:tcW w:w="524" w:type="dxa"/>
            <w:tcBorders>
              <w:top w:val="single" w:sz="4" w:space="0" w:color="000000"/>
              <w:left w:val="single" w:sz="4" w:space="0" w:color="000000"/>
              <w:bottom w:val="single" w:sz="4" w:space="0" w:color="000000"/>
            </w:tcBorders>
            <w:shd w:val="clear" w:color="auto" w:fill="auto"/>
          </w:tcPr>
          <w:p w14:paraId="0CA0DB49" w14:textId="77777777" w:rsidR="00587856" w:rsidRPr="00454345" w:rsidRDefault="00587856" w:rsidP="002C1CF2">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12093A44" w14:textId="77777777" w:rsidR="00587856" w:rsidRPr="00454345" w:rsidRDefault="00587856" w:rsidP="002C1CF2">
            <w:pPr>
              <w:snapToGrid w:val="0"/>
              <w:jc w:val="both"/>
            </w:pPr>
            <w:r w:rsidRPr="00D54AB0">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70D05C5" w14:textId="77777777" w:rsidR="00587856" w:rsidRPr="00454345" w:rsidRDefault="00587856" w:rsidP="002C1CF2">
            <w:pPr>
              <w:snapToGrid w:val="0"/>
              <w:jc w:val="center"/>
            </w:pPr>
            <w:r w:rsidRPr="00F04511">
              <w:t>54</w:t>
            </w:r>
          </w:p>
        </w:tc>
      </w:tr>
      <w:tr w:rsidR="00587856" w:rsidRPr="00131F9B" w14:paraId="3D800221" w14:textId="77777777" w:rsidTr="002C1CF2">
        <w:tc>
          <w:tcPr>
            <w:tcW w:w="524" w:type="dxa"/>
            <w:tcBorders>
              <w:top w:val="single" w:sz="4" w:space="0" w:color="000000"/>
              <w:left w:val="single" w:sz="4" w:space="0" w:color="000000"/>
              <w:bottom w:val="single" w:sz="4" w:space="0" w:color="000000"/>
            </w:tcBorders>
            <w:shd w:val="clear" w:color="auto" w:fill="F2F2F2"/>
          </w:tcPr>
          <w:p w14:paraId="1C49D640" w14:textId="77777777" w:rsidR="00587856" w:rsidRPr="00454345" w:rsidRDefault="00587856" w:rsidP="002C1CF2">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57AD24AC" w14:textId="77777777" w:rsidR="00587856" w:rsidRPr="00454345" w:rsidRDefault="00587856" w:rsidP="002C1CF2">
            <w:pPr>
              <w:snapToGrid w:val="0"/>
              <w:jc w:val="both"/>
            </w:pPr>
            <w:r w:rsidRPr="00D54AB0">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864C901" w14:textId="77777777" w:rsidR="00587856" w:rsidRPr="00454345" w:rsidRDefault="00587856" w:rsidP="002C1CF2">
            <w:pPr>
              <w:snapToGrid w:val="0"/>
              <w:jc w:val="center"/>
            </w:pPr>
            <w:r w:rsidRPr="00F04511">
              <w:t>69</w:t>
            </w:r>
          </w:p>
        </w:tc>
      </w:tr>
      <w:tr w:rsidR="00587856" w:rsidRPr="00131F9B" w14:paraId="68ADFC05" w14:textId="77777777" w:rsidTr="002C1CF2">
        <w:tc>
          <w:tcPr>
            <w:tcW w:w="524" w:type="dxa"/>
            <w:tcBorders>
              <w:top w:val="single" w:sz="4" w:space="0" w:color="000000"/>
              <w:left w:val="single" w:sz="4" w:space="0" w:color="000000"/>
              <w:bottom w:val="single" w:sz="4" w:space="0" w:color="000000"/>
            </w:tcBorders>
            <w:shd w:val="clear" w:color="auto" w:fill="auto"/>
          </w:tcPr>
          <w:p w14:paraId="72DE92DD" w14:textId="77777777" w:rsidR="00587856" w:rsidRPr="00454345" w:rsidRDefault="00587856" w:rsidP="002C1CF2">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5FB5112F" w14:textId="77777777" w:rsidR="00587856" w:rsidRPr="00454345" w:rsidRDefault="00587856" w:rsidP="002C1CF2">
            <w:pPr>
              <w:snapToGrid w:val="0"/>
              <w:jc w:val="both"/>
            </w:pPr>
            <w:r w:rsidRPr="00D54AB0">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0611D4D" w14:textId="77777777" w:rsidR="00587856" w:rsidRPr="00454345" w:rsidRDefault="00587856" w:rsidP="002C1CF2">
            <w:pPr>
              <w:snapToGrid w:val="0"/>
              <w:jc w:val="center"/>
            </w:pPr>
            <w:r w:rsidRPr="00F04511">
              <w:t>56</w:t>
            </w:r>
          </w:p>
        </w:tc>
      </w:tr>
      <w:tr w:rsidR="00587856" w:rsidRPr="00131F9B" w14:paraId="54251C6A" w14:textId="77777777" w:rsidTr="002C1CF2">
        <w:tc>
          <w:tcPr>
            <w:tcW w:w="524" w:type="dxa"/>
            <w:tcBorders>
              <w:top w:val="single" w:sz="4" w:space="0" w:color="000000"/>
              <w:left w:val="single" w:sz="4" w:space="0" w:color="000000"/>
              <w:bottom w:val="single" w:sz="4" w:space="0" w:color="000000"/>
            </w:tcBorders>
            <w:shd w:val="clear" w:color="auto" w:fill="F2F2F2"/>
          </w:tcPr>
          <w:p w14:paraId="75AA3EFA" w14:textId="77777777" w:rsidR="00587856" w:rsidRPr="00454345" w:rsidRDefault="00587856" w:rsidP="002C1CF2">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1F3F03FE" w14:textId="77777777" w:rsidR="00587856" w:rsidRPr="00454345" w:rsidRDefault="00587856" w:rsidP="002C1CF2">
            <w:pPr>
              <w:snapToGrid w:val="0"/>
              <w:jc w:val="both"/>
            </w:pPr>
            <w:r w:rsidRPr="00D54AB0">
              <w:t>Kadına Karşı 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F88F4D3" w14:textId="77777777" w:rsidR="00587856" w:rsidRPr="00454345" w:rsidRDefault="00587856" w:rsidP="002C1CF2">
            <w:pPr>
              <w:snapToGrid w:val="0"/>
              <w:jc w:val="center"/>
            </w:pPr>
            <w:r w:rsidRPr="00F04511">
              <w:t>66</w:t>
            </w:r>
          </w:p>
        </w:tc>
      </w:tr>
      <w:tr w:rsidR="00587856" w:rsidRPr="00131F9B" w14:paraId="59366C32" w14:textId="77777777" w:rsidTr="002C1CF2">
        <w:tc>
          <w:tcPr>
            <w:tcW w:w="524" w:type="dxa"/>
            <w:tcBorders>
              <w:top w:val="single" w:sz="4" w:space="0" w:color="000000"/>
              <w:left w:val="single" w:sz="4" w:space="0" w:color="000000"/>
              <w:bottom w:val="single" w:sz="4" w:space="0" w:color="000000"/>
            </w:tcBorders>
            <w:shd w:val="clear" w:color="auto" w:fill="auto"/>
          </w:tcPr>
          <w:p w14:paraId="2EBFFF93" w14:textId="77777777" w:rsidR="00587856" w:rsidRPr="00454345" w:rsidRDefault="00587856" w:rsidP="002C1CF2">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16BC87EA" w14:textId="77777777" w:rsidR="00587856" w:rsidRPr="00454345" w:rsidRDefault="00587856" w:rsidP="002C1CF2">
            <w:pPr>
              <w:snapToGrid w:val="0"/>
              <w:jc w:val="both"/>
            </w:pPr>
            <w:r w:rsidRPr="00D54AB0">
              <w:t>Ta</w:t>
            </w:r>
            <w:r>
              <w:t>ksirle Bir Kişinin Yar.</w:t>
            </w:r>
            <w:r w:rsidRPr="00D54AB0">
              <w:t xml:space="preserve">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9B6E9DB" w14:textId="77777777" w:rsidR="00587856" w:rsidRPr="00454345" w:rsidRDefault="00587856" w:rsidP="002C1CF2">
            <w:pPr>
              <w:snapToGrid w:val="0"/>
              <w:jc w:val="center"/>
            </w:pPr>
            <w:r w:rsidRPr="00F04511">
              <w:t>23</w:t>
            </w:r>
          </w:p>
        </w:tc>
      </w:tr>
      <w:tr w:rsidR="00587856" w:rsidRPr="00131F9B" w14:paraId="3ADD19DF" w14:textId="77777777" w:rsidTr="002C1CF2">
        <w:tc>
          <w:tcPr>
            <w:tcW w:w="524" w:type="dxa"/>
            <w:tcBorders>
              <w:top w:val="single" w:sz="4" w:space="0" w:color="000000"/>
              <w:left w:val="single" w:sz="4" w:space="0" w:color="000000"/>
              <w:bottom w:val="single" w:sz="4" w:space="0" w:color="000000"/>
            </w:tcBorders>
            <w:shd w:val="clear" w:color="auto" w:fill="F2F2F2"/>
          </w:tcPr>
          <w:p w14:paraId="17E19AC0" w14:textId="77777777" w:rsidR="00587856" w:rsidRPr="00454345" w:rsidRDefault="00587856" w:rsidP="002C1CF2">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44FA7065" w14:textId="77777777" w:rsidR="00587856" w:rsidRPr="00454345" w:rsidRDefault="00587856" w:rsidP="002C1CF2">
            <w:pPr>
              <w:snapToGrid w:val="0"/>
              <w:jc w:val="both"/>
            </w:pPr>
            <w:r w:rsidRPr="00D54AB0">
              <w:t>Kasten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6B6B8D1" w14:textId="77777777" w:rsidR="00587856" w:rsidRPr="00454345" w:rsidRDefault="00587856" w:rsidP="002C1CF2">
            <w:pPr>
              <w:snapToGrid w:val="0"/>
              <w:jc w:val="center"/>
            </w:pPr>
            <w:r w:rsidRPr="00F04511">
              <w:t>79</w:t>
            </w:r>
          </w:p>
        </w:tc>
      </w:tr>
      <w:tr w:rsidR="00587856" w:rsidRPr="00131F9B" w14:paraId="79206BA4" w14:textId="77777777" w:rsidTr="002C1CF2">
        <w:tc>
          <w:tcPr>
            <w:tcW w:w="524" w:type="dxa"/>
            <w:tcBorders>
              <w:top w:val="single" w:sz="4" w:space="0" w:color="000000"/>
              <w:left w:val="single" w:sz="4" w:space="0" w:color="000000"/>
              <w:bottom w:val="single" w:sz="4" w:space="0" w:color="000000"/>
            </w:tcBorders>
            <w:shd w:val="clear" w:color="auto" w:fill="auto"/>
          </w:tcPr>
          <w:p w14:paraId="4F3641B9" w14:textId="77777777" w:rsidR="00587856" w:rsidRPr="00454345" w:rsidRDefault="00587856" w:rsidP="002C1CF2">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6F843B82" w14:textId="77777777" w:rsidR="00587856" w:rsidRPr="00454345" w:rsidRDefault="00587856" w:rsidP="002C1CF2">
            <w:pPr>
              <w:snapToGrid w:val="0"/>
              <w:jc w:val="both"/>
            </w:pPr>
            <w:r w:rsidRPr="00D54AB0">
              <w:t>Bilişim Sis</w:t>
            </w:r>
            <w:r>
              <w:t>.</w:t>
            </w:r>
            <w:r w:rsidRPr="00D54AB0">
              <w:t xml:space="preserve"> Banka veya Kredi Kur</w:t>
            </w:r>
            <w:r>
              <w:t>.</w:t>
            </w:r>
            <w:r w:rsidRPr="00D54AB0">
              <w:t xml:space="preserve"> Araç Olarak Kul</w:t>
            </w:r>
            <w:r>
              <w:t>.</w:t>
            </w:r>
            <w:r w:rsidRPr="00D54AB0">
              <w:t xml:space="preserve"> Suretiyle 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EEBDA3F" w14:textId="77777777" w:rsidR="00587856" w:rsidRPr="00454345" w:rsidRDefault="00587856" w:rsidP="002C1CF2">
            <w:pPr>
              <w:snapToGrid w:val="0"/>
              <w:jc w:val="center"/>
            </w:pPr>
            <w:r w:rsidRPr="00F04511">
              <w:t>41</w:t>
            </w:r>
          </w:p>
        </w:tc>
      </w:tr>
      <w:tr w:rsidR="00587856" w:rsidRPr="00131F9B" w14:paraId="6F98DC11" w14:textId="77777777" w:rsidTr="002C1CF2">
        <w:tc>
          <w:tcPr>
            <w:tcW w:w="524" w:type="dxa"/>
            <w:tcBorders>
              <w:top w:val="single" w:sz="4" w:space="0" w:color="000000"/>
              <w:left w:val="single" w:sz="4" w:space="0" w:color="000000"/>
              <w:bottom w:val="single" w:sz="4" w:space="0" w:color="000000"/>
            </w:tcBorders>
            <w:shd w:val="clear" w:color="auto" w:fill="F2F2F2"/>
          </w:tcPr>
          <w:p w14:paraId="6BCE5ABA" w14:textId="77777777" w:rsidR="00587856" w:rsidRPr="00454345" w:rsidRDefault="00587856" w:rsidP="002C1CF2">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667B7DFD" w14:textId="77777777" w:rsidR="00587856" w:rsidRPr="00454345" w:rsidRDefault="00587856" w:rsidP="002C1CF2">
            <w:pPr>
              <w:snapToGrid w:val="0"/>
              <w:jc w:val="both"/>
            </w:pPr>
            <w:r w:rsidRPr="00D54AB0">
              <w:t>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A9D4CD2" w14:textId="77777777" w:rsidR="00587856" w:rsidRPr="00454345" w:rsidRDefault="00587856" w:rsidP="002C1CF2">
            <w:pPr>
              <w:snapToGrid w:val="0"/>
              <w:jc w:val="center"/>
            </w:pPr>
            <w:r w:rsidRPr="00F04511">
              <w:t>22</w:t>
            </w:r>
          </w:p>
        </w:tc>
      </w:tr>
      <w:tr w:rsidR="00587856" w:rsidRPr="00131F9B" w14:paraId="6179A89A" w14:textId="77777777" w:rsidTr="002C1CF2">
        <w:tc>
          <w:tcPr>
            <w:tcW w:w="524" w:type="dxa"/>
            <w:tcBorders>
              <w:top w:val="single" w:sz="4" w:space="0" w:color="000000"/>
              <w:left w:val="single" w:sz="4" w:space="0" w:color="000000"/>
              <w:bottom w:val="single" w:sz="4" w:space="0" w:color="000000"/>
            </w:tcBorders>
            <w:shd w:val="clear" w:color="auto" w:fill="auto"/>
          </w:tcPr>
          <w:p w14:paraId="563F78D4" w14:textId="77777777" w:rsidR="00587856" w:rsidRPr="00454345" w:rsidRDefault="00587856" w:rsidP="002C1CF2">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5C0B3235" w14:textId="77777777" w:rsidR="00587856" w:rsidRPr="00454345" w:rsidRDefault="00587856" w:rsidP="002C1CF2">
            <w:pPr>
              <w:snapToGrid w:val="0"/>
              <w:jc w:val="both"/>
            </w:pPr>
            <w:r w:rsidRPr="00D54AB0">
              <w:t>Taksirle Birden Fazla Kişinin Yaralanmasına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4920940" w14:textId="77777777" w:rsidR="00587856" w:rsidRPr="00454345" w:rsidRDefault="00587856" w:rsidP="002C1CF2">
            <w:pPr>
              <w:snapToGrid w:val="0"/>
              <w:jc w:val="center"/>
            </w:pPr>
            <w:r w:rsidRPr="00BF0C03">
              <w:t>18</w:t>
            </w:r>
          </w:p>
        </w:tc>
      </w:tr>
      <w:tr w:rsidR="00587856" w:rsidRPr="00131F9B" w14:paraId="7A3DCA0D" w14:textId="77777777" w:rsidTr="002C1CF2">
        <w:tc>
          <w:tcPr>
            <w:tcW w:w="524" w:type="dxa"/>
            <w:tcBorders>
              <w:top w:val="single" w:sz="4" w:space="0" w:color="000000"/>
              <w:left w:val="single" w:sz="4" w:space="0" w:color="000000"/>
              <w:bottom w:val="single" w:sz="4" w:space="0" w:color="000000"/>
            </w:tcBorders>
            <w:shd w:val="clear" w:color="auto" w:fill="auto"/>
          </w:tcPr>
          <w:p w14:paraId="1345F94F" w14:textId="77777777" w:rsidR="00587856" w:rsidRPr="00454345" w:rsidRDefault="00587856" w:rsidP="002C1CF2">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7E7A0B9C" w14:textId="77777777" w:rsidR="00587856" w:rsidRPr="00454345" w:rsidRDefault="00587856" w:rsidP="002C1CF2">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B1C5D8E" w14:textId="77777777" w:rsidR="00587856" w:rsidRPr="00454345" w:rsidRDefault="00587856" w:rsidP="002C1CF2">
            <w:pPr>
              <w:snapToGrid w:val="0"/>
              <w:jc w:val="center"/>
            </w:pPr>
            <w:r>
              <w:t>521</w:t>
            </w:r>
          </w:p>
        </w:tc>
      </w:tr>
    </w:tbl>
    <w:p w14:paraId="780464D6" w14:textId="77777777" w:rsidR="00587856" w:rsidRPr="00F51B64" w:rsidRDefault="00587856" w:rsidP="00587856">
      <w:pPr>
        <w:tabs>
          <w:tab w:val="left" w:pos="360"/>
        </w:tabs>
        <w:spacing w:before="120" w:after="120"/>
        <w:ind w:left="360"/>
        <w:jc w:val="both"/>
        <w:rPr>
          <w:b/>
          <w:color w:val="00589A"/>
        </w:rPr>
      </w:pPr>
    </w:p>
    <w:p w14:paraId="5B9D5FE0" w14:textId="77777777" w:rsidR="00587856" w:rsidRPr="00546870" w:rsidRDefault="00587856" w:rsidP="00D07949">
      <w:pPr>
        <w:pStyle w:val="ListeParagraf"/>
        <w:numPr>
          <w:ilvl w:val="0"/>
          <w:numId w:val="10"/>
        </w:numPr>
        <w:tabs>
          <w:tab w:val="left" w:pos="360"/>
        </w:tabs>
        <w:spacing w:before="120" w:after="120"/>
        <w:jc w:val="both"/>
        <w:rPr>
          <w:color w:val="C00000"/>
        </w:rPr>
      </w:pPr>
      <w:r w:rsidRPr="00546870">
        <w:rPr>
          <w:b/>
          <w:color w:val="C00000"/>
        </w:rPr>
        <w:t>En Çok Karşılaşılan 10 Suç Türüne Göre Daimi Arama Dosya Sayısı</w:t>
      </w:r>
    </w:p>
    <w:tbl>
      <w:tblPr>
        <w:tblW w:w="9042" w:type="dxa"/>
        <w:tblLayout w:type="fixed"/>
        <w:tblLook w:val="0000" w:firstRow="0" w:lastRow="0" w:firstColumn="0" w:lastColumn="0" w:noHBand="0" w:noVBand="0"/>
      </w:tblPr>
      <w:tblGrid>
        <w:gridCol w:w="524"/>
        <w:gridCol w:w="4270"/>
        <w:gridCol w:w="4248"/>
      </w:tblGrid>
      <w:tr w:rsidR="00587856" w14:paraId="5DF9807A" w14:textId="77777777" w:rsidTr="002C1CF2">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3F73F136" w14:textId="77777777" w:rsidR="00587856" w:rsidRPr="004F42F2" w:rsidRDefault="00587856" w:rsidP="002C1CF2">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587856" w14:paraId="2653915D" w14:textId="77777777" w:rsidTr="002C1CF2">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47C2BCAF" w14:textId="77777777" w:rsidR="00587856" w:rsidRPr="004F42F2" w:rsidRDefault="00587856" w:rsidP="002C1CF2">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4CD62CA" w14:textId="77777777" w:rsidR="00587856" w:rsidRPr="004F42F2" w:rsidRDefault="00587856" w:rsidP="002C1CF2">
            <w:pPr>
              <w:jc w:val="center"/>
              <w:rPr>
                <w:sz w:val="22"/>
                <w:szCs w:val="22"/>
              </w:rPr>
            </w:pPr>
            <w:r w:rsidRPr="004F42F2">
              <w:rPr>
                <w:b/>
                <w:sz w:val="22"/>
                <w:szCs w:val="22"/>
              </w:rPr>
              <w:t>Dosya Sayısı</w:t>
            </w:r>
          </w:p>
        </w:tc>
      </w:tr>
      <w:tr w:rsidR="00587856" w14:paraId="6F97C4CC" w14:textId="77777777" w:rsidTr="002C1CF2">
        <w:trPr>
          <w:trHeight w:val="117"/>
        </w:trPr>
        <w:tc>
          <w:tcPr>
            <w:tcW w:w="524" w:type="dxa"/>
            <w:tcBorders>
              <w:top w:val="single" w:sz="4" w:space="0" w:color="000000"/>
              <w:left w:val="single" w:sz="4" w:space="0" w:color="000000"/>
              <w:bottom w:val="single" w:sz="4" w:space="0" w:color="000000"/>
            </w:tcBorders>
            <w:shd w:val="clear" w:color="auto" w:fill="F2F2F2"/>
          </w:tcPr>
          <w:p w14:paraId="6EFC562D" w14:textId="77777777" w:rsidR="00587856" w:rsidRPr="009823F1" w:rsidRDefault="00587856" w:rsidP="002C1CF2">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618301CB" w14:textId="77777777" w:rsidR="00587856" w:rsidRDefault="00587856" w:rsidP="002C1CF2">
            <w:pPr>
              <w:snapToGrid w:val="0"/>
              <w:jc w:val="both"/>
            </w:pPr>
            <w:r w:rsidRPr="00D54AB0">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9E8B5EA" w14:textId="77777777" w:rsidR="00587856" w:rsidRPr="005B58F2" w:rsidRDefault="00587856" w:rsidP="002C1CF2">
            <w:pPr>
              <w:snapToGrid w:val="0"/>
              <w:jc w:val="center"/>
            </w:pPr>
            <w:r>
              <w:t>1</w:t>
            </w:r>
          </w:p>
        </w:tc>
      </w:tr>
      <w:tr w:rsidR="00587856" w14:paraId="0E6A79A1" w14:textId="77777777" w:rsidTr="002C1CF2">
        <w:trPr>
          <w:trHeight w:val="117"/>
        </w:trPr>
        <w:tc>
          <w:tcPr>
            <w:tcW w:w="524" w:type="dxa"/>
            <w:tcBorders>
              <w:top w:val="single" w:sz="4" w:space="0" w:color="000000"/>
              <w:left w:val="single" w:sz="4" w:space="0" w:color="000000"/>
              <w:bottom w:val="single" w:sz="4" w:space="0" w:color="000000"/>
            </w:tcBorders>
            <w:shd w:val="clear" w:color="auto" w:fill="auto"/>
          </w:tcPr>
          <w:p w14:paraId="2C65AA71" w14:textId="77777777" w:rsidR="00587856" w:rsidRPr="009823F1" w:rsidRDefault="00587856" w:rsidP="002C1CF2">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53486CEB" w14:textId="77777777" w:rsidR="00587856" w:rsidRDefault="00587856" w:rsidP="002C1CF2">
            <w:pPr>
              <w:snapToGrid w:val="0"/>
              <w:jc w:val="both"/>
            </w:pPr>
            <w:r w:rsidRPr="00D54AB0">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87523C" w14:textId="77777777" w:rsidR="00587856" w:rsidRPr="005B58F2" w:rsidRDefault="00587856" w:rsidP="002C1CF2">
            <w:pPr>
              <w:snapToGrid w:val="0"/>
              <w:jc w:val="center"/>
            </w:pPr>
            <w:r>
              <w:t>3</w:t>
            </w:r>
          </w:p>
        </w:tc>
      </w:tr>
      <w:tr w:rsidR="00587856" w14:paraId="46C99ABA" w14:textId="77777777" w:rsidTr="002C1CF2">
        <w:trPr>
          <w:trHeight w:val="117"/>
        </w:trPr>
        <w:tc>
          <w:tcPr>
            <w:tcW w:w="524" w:type="dxa"/>
            <w:tcBorders>
              <w:top w:val="single" w:sz="4" w:space="0" w:color="000000"/>
              <w:left w:val="single" w:sz="4" w:space="0" w:color="000000"/>
              <w:bottom w:val="single" w:sz="4" w:space="0" w:color="000000"/>
            </w:tcBorders>
            <w:shd w:val="clear" w:color="auto" w:fill="F2F2F2"/>
          </w:tcPr>
          <w:p w14:paraId="25C8C0F3" w14:textId="77777777" w:rsidR="00587856" w:rsidRPr="009823F1" w:rsidRDefault="00587856" w:rsidP="002C1CF2">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219EEB3E" w14:textId="77777777" w:rsidR="00587856" w:rsidRDefault="00587856" w:rsidP="002C1CF2">
            <w:pPr>
              <w:snapToGrid w:val="0"/>
              <w:jc w:val="both"/>
            </w:pPr>
            <w:r w:rsidRPr="00D54AB0">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8B36F81" w14:textId="77777777" w:rsidR="00587856" w:rsidRPr="005B58F2" w:rsidRDefault="00587856" w:rsidP="002C1CF2">
            <w:pPr>
              <w:snapToGrid w:val="0"/>
              <w:jc w:val="center"/>
            </w:pPr>
            <w:r>
              <w:t>0</w:t>
            </w:r>
          </w:p>
        </w:tc>
      </w:tr>
      <w:tr w:rsidR="00587856" w14:paraId="145F9BE6" w14:textId="77777777" w:rsidTr="002C1CF2">
        <w:trPr>
          <w:trHeight w:val="117"/>
        </w:trPr>
        <w:tc>
          <w:tcPr>
            <w:tcW w:w="524" w:type="dxa"/>
            <w:tcBorders>
              <w:top w:val="single" w:sz="4" w:space="0" w:color="000000"/>
              <w:left w:val="single" w:sz="4" w:space="0" w:color="000000"/>
              <w:bottom w:val="single" w:sz="4" w:space="0" w:color="000000"/>
            </w:tcBorders>
            <w:shd w:val="clear" w:color="auto" w:fill="auto"/>
          </w:tcPr>
          <w:p w14:paraId="3F41BCDE" w14:textId="77777777" w:rsidR="00587856" w:rsidRPr="009823F1" w:rsidRDefault="00587856" w:rsidP="002C1CF2">
            <w:pPr>
              <w:jc w:val="center"/>
            </w:pPr>
            <w:r w:rsidRPr="009823F1">
              <w:rPr>
                <w:b/>
                <w:sz w:val="20"/>
                <w:szCs w:val="20"/>
              </w:rPr>
              <w:lastRenderedPageBreak/>
              <w:t>4</w:t>
            </w:r>
          </w:p>
        </w:tc>
        <w:tc>
          <w:tcPr>
            <w:tcW w:w="4270" w:type="dxa"/>
            <w:tcBorders>
              <w:top w:val="single" w:sz="4" w:space="0" w:color="000000"/>
              <w:left w:val="single" w:sz="4" w:space="0" w:color="000000"/>
              <w:bottom w:val="single" w:sz="4" w:space="0" w:color="000000"/>
            </w:tcBorders>
            <w:shd w:val="clear" w:color="auto" w:fill="auto"/>
          </w:tcPr>
          <w:p w14:paraId="57F76EAF" w14:textId="77777777" w:rsidR="00587856" w:rsidRDefault="00587856" w:rsidP="002C1CF2">
            <w:pPr>
              <w:snapToGrid w:val="0"/>
              <w:jc w:val="both"/>
            </w:pPr>
            <w:r w:rsidRPr="00D54AB0">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5E07D7" w14:textId="77777777" w:rsidR="00587856" w:rsidRPr="005B58F2" w:rsidRDefault="00587856" w:rsidP="002C1CF2">
            <w:pPr>
              <w:snapToGrid w:val="0"/>
              <w:jc w:val="center"/>
            </w:pPr>
            <w:r>
              <w:t>9</w:t>
            </w:r>
          </w:p>
        </w:tc>
      </w:tr>
      <w:tr w:rsidR="00587856" w14:paraId="24FD071B" w14:textId="77777777" w:rsidTr="002C1CF2">
        <w:trPr>
          <w:trHeight w:val="117"/>
        </w:trPr>
        <w:tc>
          <w:tcPr>
            <w:tcW w:w="524" w:type="dxa"/>
            <w:tcBorders>
              <w:top w:val="single" w:sz="4" w:space="0" w:color="000000"/>
              <w:left w:val="single" w:sz="4" w:space="0" w:color="000000"/>
              <w:bottom w:val="single" w:sz="4" w:space="0" w:color="000000"/>
            </w:tcBorders>
            <w:shd w:val="clear" w:color="auto" w:fill="F2F2F2"/>
          </w:tcPr>
          <w:p w14:paraId="32EC8366" w14:textId="77777777" w:rsidR="00587856" w:rsidRPr="009823F1" w:rsidRDefault="00587856" w:rsidP="002C1CF2">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3679A66A" w14:textId="77777777" w:rsidR="00587856" w:rsidRDefault="00587856" w:rsidP="002C1CF2">
            <w:pPr>
              <w:snapToGrid w:val="0"/>
              <w:jc w:val="both"/>
            </w:pPr>
            <w:r w:rsidRPr="00D54AB0">
              <w:t>Kadına Karşı 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3F1F97C" w14:textId="77777777" w:rsidR="00587856" w:rsidRPr="005B58F2" w:rsidRDefault="00587856" w:rsidP="002C1CF2">
            <w:pPr>
              <w:snapToGrid w:val="0"/>
              <w:jc w:val="center"/>
            </w:pPr>
            <w:r>
              <w:t>2</w:t>
            </w:r>
          </w:p>
        </w:tc>
      </w:tr>
      <w:tr w:rsidR="00587856" w14:paraId="76F267BA" w14:textId="77777777" w:rsidTr="002C1CF2">
        <w:trPr>
          <w:trHeight w:val="117"/>
        </w:trPr>
        <w:tc>
          <w:tcPr>
            <w:tcW w:w="524" w:type="dxa"/>
            <w:tcBorders>
              <w:top w:val="single" w:sz="4" w:space="0" w:color="000000"/>
              <w:left w:val="single" w:sz="4" w:space="0" w:color="000000"/>
              <w:bottom w:val="single" w:sz="4" w:space="0" w:color="000000"/>
            </w:tcBorders>
            <w:shd w:val="clear" w:color="auto" w:fill="auto"/>
          </w:tcPr>
          <w:p w14:paraId="1A06506E" w14:textId="77777777" w:rsidR="00587856" w:rsidRPr="009823F1" w:rsidRDefault="00587856" w:rsidP="002C1CF2">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7F485995" w14:textId="77777777" w:rsidR="00587856" w:rsidRDefault="00587856" w:rsidP="002C1CF2">
            <w:pPr>
              <w:snapToGrid w:val="0"/>
              <w:jc w:val="both"/>
            </w:pPr>
            <w:r w:rsidRPr="00D54AB0">
              <w:t>Ta</w:t>
            </w:r>
            <w:r>
              <w:t>ksirle Bir Kişinin Yar.</w:t>
            </w:r>
            <w:r w:rsidRPr="00D54AB0">
              <w:t xml:space="preserve">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A1B03A" w14:textId="77777777" w:rsidR="00587856" w:rsidRPr="005B58F2" w:rsidRDefault="00587856" w:rsidP="002C1CF2">
            <w:pPr>
              <w:snapToGrid w:val="0"/>
              <w:jc w:val="center"/>
            </w:pPr>
            <w:r>
              <w:t>1</w:t>
            </w:r>
          </w:p>
        </w:tc>
      </w:tr>
      <w:tr w:rsidR="00587856" w14:paraId="3113DB3D" w14:textId="77777777" w:rsidTr="002C1CF2">
        <w:trPr>
          <w:trHeight w:val="117"/>
        </w:trPr>
        <w:tc>
          <w:tcPr>
            <w:tcW w:w="524" w:type="dxa"/>
            <w:tcBorders>
              <w:top w:val="single" w:sz="4" w:space="0" w:color="000000"/>
              <w:left w:val="single" w:sz="4" w:space="0" w:color="000000"/>
              <w:bottom w:val="single" w:sz="4" w:space="0" w:color="000000"/>
            </w:tcBorders>
            <w:shd w:val="clear" w:color="auto" w:fill="F2F2F2"/>
          </w:tcPr>
          <w:p w14:paraId="4C822F6C" w14:textId="77777777" w:rsidR="00587856" w:rsidRPr="009823F1" w:rsidRDefault="00587856" w:rsidP="002C1CF2">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39622EF5" w14:textId="77777777" w:rsidR="00587856" w:rsidRDefault="00587856" w:rsidP="002C1CF2">
            <w:pPr>
              <w:snapToGrid w:val="0"/>
              <w:jc w:val="both"/>
            </w:pPr>
            <w:r w:rsidRPr="00D54AB0">
              <w:t>Kasten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6B035FD" w14:textId="77777777" w:rsidR="00587856" w:rsidRPr="005B58F2" w:rsidRDefault="00587856" w:rsidP="002C1CF2">
            <w:pPr>
              <w:snapToGrid w:val="0"/>
              <w:jc w:val="center"/>
            </w:pPr>
            <w:r>
              <w:t>1</w:t>
            </w:r>
          </w:p>
        </w:tc>
      </w:tr>
      <w:tr w:rsidR="00587856" w14:paraId="5F835D06" w14:textId="77777777" w:rsidTr="002C1CF2">
        <w:trPr>
          <w:trHeight w:val="109"/>
        </w:trPr>
        <w:tc>
          <w:tcPr>
            <w:tcW w:w="524" w:type="dxa"/>
            <w:tcBorders>
              <w:top w:val="single" w:sz="4" w:space="0" w:color="000000"/>
              <w:left w:val="single" w:sz="4" w:space="0" w:color="000000"/>
              <w:bottom w:val="single" w:sz="4" w:space="0" w:color="000000"/>
            </w:tcBorders>
            <w:shd w:val="clear" w:color="auto" w:fill="auto"/>
          </w:tcPr>
          <w:p w14:paraId="61CE9311" w14:textId="77777777" w:rsidR="00587856" w:rsidRPr="009823F1" w:rsidRDefault="00587856" w:rsidP="002C1CF2">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4CECE032" w14:textId="77777777" w:rsidR="00587856" w:rsidRDefault="00587856" w:rsidP="002C1CF2">
            <w:pPr>
              <w:snapToGrid w:val="0"/>
              <w:jc w:val="both"/>
            </w:pPr>
            <w:r w:rsidRPr="00D54AB0">
              <w:t>Bilişim Sis</w:t>
            </w:r>
            <w:r>
              <w:t>.</w:t>
            </w:r>
            <w:r w:rsidRPr="00D54AB0">
              <w:t xml:space="preserve"> Banka veya Kredi Kur</w:t>
            </w:r>
            <w:r>
              <w:t>.</w:t>
            </w:r>
            <w:r w:rsidRPr="00D54AB0">
              <w:t xml:space="preserve"> Araç Olarak Kul</w:t>
            </w:r>
            <w:r>
              <w:t>.</w:t>
            </w:r>
            <w:r w:rsidRPr="00D54AB0">
              <w:t xml:space="preserve">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61C305" w14:textId="77777777" w:rsidR="00587856" w:rsidRPr="005B58F2" w:rsidRDefault="00587856" w:rsidP="002C1CF2">
            <w:pPr>
              <w:snapToGrid w:val="0"/>
              <w:jc w:val="center"/>
            </w:pPr>
            <w:r>
              <w:t>0</w:t>
            </w:r>
          </w:p>
        </w:tc>
      </w:tr>
      <w:tr w:rsidR="00587856" w14:paraId="5D5A752D" w14:textId="77777777" w:rsidTr="002C1CF2">
        <w:trPr>
          <w:trHeight w:val="117"/>
        </w:trPr>
        <w:tc>
          <w:tcPr>
            <w:tcW w:w="524" w:type="dxa"/>
            <w:tcBorders>
              <w:top w:val="single" w:sz="4" w:space="0" w:color="000000"/>
              <w:left w:val="single" w:sz="4" w:space="0" w:color="000000"/>
              <w:bottom w:val="single" w:sz="4" w:space="0" w:color="000000"/>
            </w:tcBorders>
            <w:shd w:val="clear" w:color="auto" w:fill="F2F2F2"/>
          </w:tcPr>
          <w:p w14:paraId="4D949096" w14:textId="77777777" w:rsidR="00587856" w:rsidRPr="009823F1" w:rsidRDefault="00587856" w:rsidP="002C1CF2">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577BA96D" w14:textId="77777777" w:rsidR="00587856" w:rsidRDefault="00587856" w:rsidP="002C1CF2">
            <w:pPr>
              <w:snapToGrid w:val="0"/>
              <w:jc w:val="both"/>
            </w:pPr>
            <w:r w:rsidRPr="00D54AB0">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E1F99C2" w14:textId="77777777" w:rsidR="00587856" w:rsidRPr="005B58F2" w:rsidRDefault="00587856" w:rsidP="002C1CF2">
            <w:pPr>
              <w:snapToGrid w:val="0"/>
              <w:jc w:val="center"/>
            </w:pPr>
            <w:r>
              <w:t>0</w:t>
            </w:r>
          </w:p>
        </w:tc>
      </w:tr>
      <w:tr w:rsidR="00587856" w14:paraId="7A1A0EEB" w14:textId="77777777" w:rsidTr="002C1CF2">
        <w:trPr>
          <w:trHeight w:val="117"/>
        </w:trPr>
        <w:tc>
          <w:tcPr>
            <w:tcW w:w="524" w:type="dxa"/>
            <w:tcBorders>
              <w:top w:val="single" w:sz="4" w:space="0" w:color="000000"/>
              <w:left w:val="single" w:sz="4" w:space="0" w:color="000000"/>
              <w:bottom w:val="single" w:sz="4" w:space="0" w:color="000000"/>
            </w:tcBorders>
            <w:shd w:val="clear" w:color="auto" w:fill="auto"/>
          </w:tcPr>
          <w:p w14:paraId="724E270C" w14:textId="77777777" w:rsidR="00587856" w:rsidRPr="009823F1" w:rsidRDefault="00587856" w:rsidP="002C1CF2">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3B3CE02F" w14:textId="77777777" w:rsidR="00587856" w:rsidRDefault="00587856" w:rsidP="002C1CF2">
            <w:pPr>
              <w:snapToGrid w:val="0"/>
              <w:jc w:val="both"/>
            </w:pPr>
            <w:r w:rsidRPr="00D54AB0">
              <w:t>Taksirle Birden Fazla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714969" w14:textId="77777777" w:rsidR="00587856" w:rsidRPr="005B58F2" w:rsidRDefault="00587856" w:rsidP="002C1CF2">
            <w:pPr>
              <w:snapToGrid w:val="0"/>
              <w:jc w:val="center"/>
            </w:pPr>
            <w:r>
              <w:t>0</w:t>
            </w:r>
          </w:p>
        </w:tc>
      </w:tr>
      <w:tr w:rsidR="00587856" w14:paraId="111EB1EB" w14:textId="77777777" w:rsidTr="002C1CF2">
        <w:trPr>
          <w:trHeight w:val="70"/>
        </w:trPr>
        <w:tc>
          <w:tcPr>
            <w:tcW w:w="524" w:type="dxa"/>
            <w:tcBorders>
              <w:top w:val="single" w:sz="4" w:space="0" w:color="000000"/>
              <w:left w:val="single" w:sz="4" w:space="0" w:color="000000"/>
              <w:bottom w:val="single" w:sz="4" w:space="0" w:color="000000"/>
            </w:tcBorders>
            <w:shd w:val="clear" w:color="auto" w:fill="auto"/>
          </w:tcPr>
          <w:p w14:paraId="54BB3C0A" w14:textId="77777777" w:rsidR="00587856" w:rsidRDefault="00587856" w:rsidP="002C1CF2">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2DFB306A" w14:textId="77777777" w:rsidR="00587856" w:rsidRPr="00EB12D0" w:rsidRDefault="00587856" w:rsidP="002C1CF2">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87D11C0" w14:textId="77777777" w:rsidR="00587856" w:rsidRPr="005B58F2" w:rsidRDefault="00587856" w:rsidP="002C1CF2">
            <w:pPr>
              <w:snapToGrid w:val="0"/>
              <w:jc w:val="center"/>
            </w:pPr>
            <w:r>
              <w:t>17</w:t>
            </w:r>
          </w:p>
        </w:tc>
      </w:tr>
    </w:tbl>
    <w:p w14:paraId="619C3C91" w14:textId="77777777" w:rsidR="00587856" w:rsidRDefault="00587856" w:rsidP="00587856">
      <w:pPr>
        <w:jc w:val="both"/>
        <w:rPr>
          <w:b/>
          <w:i/>
          <w:color w:val="00B050"/>
        </w:rPr>
      </w:pPr>
    </w:p>
    <w:p w14:paraId="4D7E979D" w14:textId="77777777" w:rsidR="00587856" w:rsidRPr="00546870" w:rsidRDefault="00587856" w:rsidP="00D07949">
      <w:pPr>
        <w:numPr>
          <w:ilvl w:val="0"/>
          <w:numId w:val="10"/>
        </w:numPr>
        <w:tabs>
          <w:tab w:val="left" w:pos="360"/>
        </w:tabs>
        <w:jc w:val="both"/>
        <w:rPr>
          <w:b/>
          <w:color w:val="C00000"/>
        </w:rPr>
      </w:pPr>
      <w:r w:rsidRPr="00546870">
        <w:rPr>
          <w:b/>
          <w:color w:val="C00000"/>
        </w:rPr>
        <w:t>Yıllara Göre Açılan Soruşturma Sayısı</w:t>
      </w:r>
    </w:p>
    <w:p w14:paraId="0C8B361C" w14:textId="77777777" w:rsidR="00587856" w:rsidRPr="00AC5B1A" w:rsidRDefault="00587856" w:rsidP="00587856">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587856" w14:paraId="5B4D162B" w14:textId="77777777" w:rsidTr="002C1CF2">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53A77C01" w14:textId="77777777" w:rsidR="00587856" w:rsidRDefault="00587856" w:rsidP="002C1CF2">
            <w:pPr>
              <w:jc w:val="center"/>
            </w:pPr>
            <w:r>
              <w:rPr>
                <w:b/>
                <w:color w:val="FFFFFF"/>
              </w:rPr>
              <w:t>Son Beş Yıla Göre Soruşturma Dosya Sayıları</w:t>
            </w:r>
          </w:p>
        </w:tc>
      </w:tr>
      <w:tr w:rsidR="00587856" w14:paraId="05B8C396" w14:textId="77777777" w:rsidTr="002C1CF2">
        <w:trPr>
          <w:trHeight w:val="270"/>
        </w:trPr>
        <w:tc>
          <w:tcPr>
            <w:tcW w:w="4278" w:type="dxa"/>
            <w:tcBorders>
              <w:top w:val="single" w:sz="4" w:space="0" w:color="000000"/>
              <w:left w:val="single" w:sz="4" w:space="0" w:color="000000"/>
              <w:bottom w:val="single" w:sz="4" w:space="0" w:color="000000"/>
            </w:tcBorders>
            <w:shd w:val="clear" w:color="auto" w:fill="auto"/>
          </w:tcPr>
          <w:p w14:paraId="3758475D" w14:textId="77777777" w:rsidR="00587856" w:rsidRPr="0075352F" w:rsidRDefault="00587856" w:rsidP="002C1CF2">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50B68929" w14:textId="77777777" w:rsidR="00587856" w:rsidRPr="006F2B43" w:rsidRDefault="00587856" w:rsidP="002C1CF2">
            <w:pPr>
              <w:snapToGrid w:val="0"/>
              <w:jc w:val="center"/>
            </w:pPr>
            <w:r>
              <w:t>1756</w:t>
            </w:r>
          </w:p>
        </w:tc>
      </w:tr>
      <w:tr w:rsidR="00587856" w14:paraId="690F4DDD" w14:textId="77777777" w:rsidTr="002C1CF2">
        <w:trPr>
          <w:trHeight w:val="270"/>
        </w:trPr>
        <w:tc>
          <w:tcPr>
            <w:tcW w:w="4278" w:type="dxa"/>
            <w:tcBorders>
              <w:top w:val="single" w:sz="4" w:space="0" w:color="000000"/>
              <w:left w:val="single" w:sz="4" w:space="0" w:color="000000"/>
              <w:bottom w:val="single" w:sz="4" w:space="0" w:color="000000"/>
            </w:tcBorders>
            <w:shd w:val="clear" w:color="auto" w:fill="F2F2F2"/>
          </w:tcPr>
          <w:p w14:paraId="1C34153B" w14:textId="77777777" w:rsidR="00587856" w:rsidRDefault="00587856" w:rsidP="002C1CF2">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151F33B4" w14:textId="77777777" w:rsidR="00587856" w:rsidRDefault="00587856" w:rsidP="002C1CF2">
            <w:pPr>
              <w:snapToGrid w:val="0"/>
              <w:jc w:val="center"/>
            </w:pPr>
            <w:r>
              <w:t>1792</w:t>
            </w:r>
          </w:p>
        </w:tc>
      </w:tr>
      <w:tr w:rsidR="00587856" w14:paraId="6469654B" w14:textId="77777777" w:rsidTr="002C1CF2">
        <w:trPr>
          <w:trHeight w:val="270"/>
        </w:trPr>
        <w:tc>
          <w:tcPr>
            <w:tcW w:w="4278" w:type="dxa"/>
            <w:tcBorders>
              <w:top w:val="single" w:sz="4" w:space="0" w:color="000000"/>
              <w:left w:val="single" w:sz="4" w:space="0" w:color="000000"/>
              <w:bottom w:val="single" w:sz="4" w:space="0" w:color="000000"/>
            </w:tcBorders>
            <w:shd w:val="clear" w:color="auto" w:fill="FFFFFF"/>
          </w:tcPr>
          <w:p w14:paraId="0B2B1073" w14:textId="77777777" w:rsidR="00587856" w:rsidRDefault="00587856" w:rsidP="002C1CF2">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0E22B43E" w14:textId="77777777" w:rsidR="00587856" w:rsidRDefault="00587856" w:rsidP="002C1CF2">
            <w:pPr>
              <w:snapToGrid w:val="0"/>
              <w:jc w:val="center"/>
            </w:pPr>
            <w:r>
              <w:t>2217</w:t>
            </w:r>
          </w:p>
        </w:tc>
      </w:tr>
      <w:tr w:rsidR="00587856" w14:paraId="77E9EE85" w14:textId="77777777" w:rsidTr="002C1CF2">
        <w:trPr>
          <w:trHeight w:val="270"/>
        </w:trPr>
        <w:tc>
          <w:tcPr>
            <w:tcW w:w="4278" w:type="dxa"/>
            <w:tcBorders>
              <w:top w:val="single" w:sz="4" w:space="0" w:color="000000"/>
              <w:left w:val="single" w:sz="4" w:space="0" w:color="000000"/>
              <w:bottom w:val="single" w:sz="4" w:space="0" w:color="000000"/>
            </w:tcBorders>
            <w:shd w:val="clear" w:color="auto" w:fill="F2F2F2"/>
          </w:tcPr>
          <w:p w14:paraId="3A5FE5FB" w14:textId="77777777" w:rsidR="00587856" w:rsidRDefault="00587856" w:rsidP="002C1CF2">
            <w:pPr>
              <w:jc w:val="both"/>
            </w:pPr>
            <w:r>
              <w:t xml:space="preserve">2023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C06B211" w14:textId="77777777" w:rsidR="00587856" w:rsidRDefault="00587856" w:rsidP="002C1CF2">
            <w:pPr>
              <w:snapToGrid w:val="0"/>
              <w:jc w:val="center"/>
            </w:pPr>
            <w:r>
              <w:t>2721</w:t>
            </w:r>
          </w:p>
        </w:tc>
      </w:tr>
      <w:tr w:rsidR="00587856" w14:paraId="2B5180EA" w14:textId="77777777" w:rsidTr="002C1CF2">
        <w:trPr>
          <w:trHeight w:val="270"/>
        </w:trPr>
        <w:tc>
          <w:tcPr>
            <w:tcW w:w="4278" w:type="dxa"/>
            <w:tcBorders>
              <w:top w:val="single" w:sz="4" w:space="0" w:color="000000"/>
              <w:left w:val="single" w:sz="4" w:space="0" w:color="000000"/>
              <w:bottom w:val="single" w:sz="4" w:space="0" w:color="000000"/>
            </w:tcBorders>
            <w:shd w:val="clear" w:color="auto" w:fill="FFFFFF"/>
          </w:tcPr>
          <w:p w14:paraId="647054EF" w14:textId="77777777" w:rsidR="00587856" w:rsidRDefault="00587856" w:rsidP="002C1CF2">
            <w:pPr>
              <w:jc w:val="both"/>
            </w:pPr>
            <w:r>
              <w:t>2024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44772EF7" w14:textId="77777777" w:rsidR="00587856" w:rsidRDefault="00587856" w:rsidP="002C1CF2">
            <w:pPr>
              <w:snapToGrid w:val="0"/>
              <w:jc w:val="center"/>
            </w:pPr>
            <w:r>
              <w:t>2355</w:t>
            </w:r>
          </w:p>
        </w:tc>
      </w:tr>
    </w:tbl>
    <w:p w14:paraId="70CB59E9" w14:textId="77777777" w:rsidR="00587856" w:rsidRDefault="00587856" w:rsidP="00587856">
      <w:pPr>
        <w:rPr>
          <w:color w:val="4F81BD"/>
          <w:lang w:eastAsia="tr-TR"/>
        </w:rPr>
      </w:pPr>
    </w:p>
    <w:p w14:paraId="444535BB" w14:textId="77777777" w:rsidR="00587856" w:rsidRDefault="00587856" w:rsidP="00587856">
      <w:pPr>
        <w:rPr>
          <w:color w:val="4F81BD"/>
          <w:lang w:eastAsia="tr-TR"/>
        </w:rPr>
      </w:pPr>
    </w:p>
    <w:p w14:paraId="2E2B2AF7" w14:textId="77777777" w:rsidR="00587856" w:rsidRPr="00546870" w:rsidRDefault="00587856" w:rsidP="00D07949">
      <w:pPr>
        <w:numPr>
          <w:ilvl w:val="0"/>
          <w:numId w:val="10"/>
        </w:numPr>
        <w:tabs>
          <w:tab w:val="left" w:pos="360"/>
        </w:tabs>
        <w:jc w:val="both"/>
        <w:rPr>
          <w:b/>
          <w:color w:val="C00000"/>
        </w:rPr>
      </w:pPr>
      <w:r w:rsidRPr="00546870">
        <w:rPr>
          <w:b/>
          <w:color w:val="C00000"/>
        </w:rPr>
        <w:t>Tutuklama ve Adli Kontrol Talebi ile Mahkemeye Sevk Edilen Şüphelilere İlişkin Dosya Sayıları</w:t>
      </w:r>
    </w:p>
    <w:p w14:paraId="491C0C03" w14:textId="77777777" w:rsidR="00587856" w:rsidRDefault="00587856" w:rsidP="00587856">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587856" w14:paraId="3CEC2488" w14:textId="77777777" w:rsidTr="002C1CF2">
        <w:tc>
          <w:tcPr>
            <w:tcW w:w="4409" w:type="dxa"/>
            <w:gridSpan w:val="2"/>
            <w:tcBorders>
              <w:top w:val="single" w:sz="4" w:space="0" w:color="000000"/>
              <w:left w:val="single" w:sz="4" w:space="0" w:color="000000"/>
              <w:bottom w:val="single" w:sz="4" w:space="0" w:color="000000"/>
            </w:tcBorders>
            <w:shd w:val="clear" w:color="auto" w:fill="C00000"/>
          </w:tcPr>
          <w:p w14:paraId="5405B777" w14:textId="77777777" w:rsidR="00587856" w:rsidRDefault="00587856" w:rsidP="002C1CF2">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7A5C2B0A" w14:textId="77777777" w:rsidR="00587856" w:rsidRDefault="00587856" w:rsidP="002C1CF2">
            <w:pPr>
              <w:tabs>
                <w:tab w:val="left" w:pos="360"/>
              </w:tabs>
              <w:jc w:val="center"/>
            </w:pPr>
            <w:r>
              <w:rPr>
                <w:b/>
                <w:color w:val="FFFFFF"/>
              </w:rPr>
              <w:t>Adli Kontrol Talebi ile Mahkemeye Sevk Edilen Şüphelilere İlişkin Dosya Sayıları</w:t>
            </w:r>
          </w:p>
        </w:tc>
      </w:tr>
      <w:tr w:rsidR="00587856" w14:paraId="7B0A5D61" w14:textId="77777777" w:rsidTr="002C1CF2">
        <w:tc>
          <w:tcPr>
            <w:tcW w:w="3238" w:type="dxa"/>
            <w:tcBorders>
              <w:top w:val="single" w:sz="4" w:space="0" w:color="000000"/>
              <w:left w:val="single" w:sz="4" w:space="0" w:color="000000"/>
              <w:bottom w:val="single" w:sz="4" w:space="0" w:color="000000"/>
            </w:tcBorders>
            <w:shd w:val="clear" w:color="auto" w:fill="auto"/>
          </w:tcPr>
          <w:p w14:paraId="4A423FA9" w14:textId="77777777" w:rsidR="00587856" w:rsidRDefault="00587856" w:rsidP="002C1CF2">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6A911075" w14:textId="77777777" w:rsidR="00587856" w:rsidRDefault="00587856" w:rsidP="002C1CF2">
            <w:pPr>
              <w:snapToGrid w:val="0"/>
              <w:jc w:val="both"/>
            </w:pPr>
            <w:r>
              <w:t>4</w:t>
            </w:r>
          </w:p>
        </w:tc>
        <w:tc>
          <w:tcPr>
            <w:tcW w:w="3356" w:type="dxa"/>
            <w:tcBorders>
              <w:top w:val="single" w:sz="4" w:space="0" w:color="000000"/>
              <w:left w:val="single" w:sz="4" w:space="0" w:color="000000"/>
              <w:bottom w:val="single" w:sz="4" w:space="0" w:color="000000"/>
            </w:tcBorders>
            <w:shd w:val="clear" w:color="auto" w:fill="auto"/>
          </w:tcPr>
          <w:p w14:paraId="5A313F14" w14:textId="77777777" w:rsidR="00587856" w:rsidRDefault="00587856" w:rsidP="002C1CF2">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E4DD5A8" w14:textId="77777777" w:rsidR="00587856" w:rsidRDefault="00587856" w:rsidP="002C1CF2">
            <w:pPr>
              <w:snapToGrid w:val="0"/>
              <w:jc w:val="center"/>
            </w:pPr>
            <w:r>
              <w:t>19</w:t>
            </w:r>
          </w:p>
        </w:tc>
      </w:tr>
      <w:tr w:rsidR="00587856" w14:paraId="1183EBF6" w14:textId="77777777" w:rsidTr="002C1CF2">
        <w:tc>
          <w:tcPr>
            <w:tcW w:w="3238" w:type="dxa"/>
            <w:tcBorders>
              <w:top w:val="single" w:sz="4" w:space="0" w:color="000000"/>
              <w:left w:val="single" w:sz="4" w:space="0" w:color="000000"/>
              <w:bottom w:val="single" w:sz="4" w:space="0" w:color="000000"/>
            </w:tcBorders>
            <w:shd w:val="clear" w:color="auto" w:fill="F2F2F2"/>
          </w:tcPr>
          <w:p w14:paraId="57AD39CA" w14:textId="77777777" w:rsidR="00587856" w:rsidRDefault="00587856" w:rsidP="002C1CF2">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2B8ED56C" w14:textId="77777777" w:rsidR="00587856" w:rsidRDefault="00587856" w:rsidP="002C1CF2">
            <w:pPr>
              <w:snapToGrid w:val="0"/>
              <w:jc w:val="both"/>
            </w:pPr>
            <w:r>
              <w:t>12</w:t>
            </w:r>
          </w:p>
        </w:tc>
        <w:tc>
          <w:tcPr>
            <w:tcW w:w="3356" w:type="dxa"/>
            <w:tcBorders>
              <w:top w:val="single" w:sz="4" w:space="0" w:color="000000"/>
              <w:left w:val="single" w:sz="4" w:space="0" w:color="000000"/>
              <w:bottom w:val="single" w:sz="4" w:space="0" w:color="000000"/>
            </w:tcBorders>
            <w:shd w:val="clear" w:color="auto" w:fill="F2F2F2"/>
          </w:tcPr>
          <w:p w14:paraId="219E5E50" w14:textId="77777777" w:rsidR="00587856" w:rsidRDefault="00587856" w:rsidP="002C1CF2">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394E0E1" w14:textId="77777777" w:rsidR="00587856" w:rsidRDefault="00587856" w:rsidP="002C1CF2">
            <w:pPr>
              <w:snapToGrid w:val="0"/>
              <w:jc w:val="center"/>
            </w:pPr>
            <w:r>
              <w:t>15</w:t>
            </w:r>
          </w:p>
        </w:tc>
      </w:tr>
      <w:tr w:rsidR="00587856" w14:paraId="0A8DB10A" w14:textId="77777777" w:rsidTr="002C1CF2">
        <w:tc>
          <w:tcPr>
            <w:tcW w:w="3238" w:type="dxa"/>
            <w:tcBorders>
              <w:top w:val="single" w:sz="4" w:space="0" w:color="000000"/>
              <w:left w:val="single" w:sz="4" w:space="0" w:color="000000"/>
              <w:bottom w:val="single" w:sz="4" w:space="0" w:color="000000"/>
            </w:tcBorders>
            <w:shd w:val="clear" w:color="auto" w:fill="F2F2F2"/>
          </w:tcPr>
          <w:p w14:paraId="0CFFF624" w14:textId="77777777" w:rsidR="00587856" w:rsidRDefault="00587856" w:rsidP="002C1CF2">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52927847" w14:textId="77777777" w:rsidR="00587856" w:rsidRPr="006B680B" w:rsidRDefault="00587856" w:rsidP="002C1CF2">
            <w:pPr>
              <w:snapToGrid w:val="0"/>
              <w:jc w:val="both"/>
            </w:pPr>
            <w:r>
              <w:t>12</w:t>
            </w:r>
          </w:p>
        </w:tc>
        <w:tc>
          <w:tcPr>
            <w:tcW w:w="3356" w:type="dxa"/>
            <w:tcBorders>
              <w:top w:val="single" w:sz="4" w:space="0" w:color="000000"/>
              <w:left w:val="single" w:sz="4" w:space="0" w:color="000000"/>
              <w:bottom w:val="single" w:sz="4" w:space="0" w:color="000000"/>
            </w:tcBorders>
            <w:shd w:val="clear" w:color="auto" w:fill="F2F2F2"/>
          </w:tcPr>
          <w:p w14:paraId="581D1448" w14:textId="77777777" w:rsidR="00587856" w:rsidRDefault="00587856" w:rsidP="002C1CF2">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E9FFBD9" w14:textId="77777777" w:rsidR="00587856" w:rsidRDefault="00587856" w:rsidP="002C1CF2">
            <w:pPr>
              <w:snapToGrid w:val="0"/>
              <w:jc w:val="center"/>
              <w:rPr>
                <w:b/>
              </w:rPr>
            </w:pPr>
          </w:p>
        </w:tc>
      </w:tr>
      <w:tr w:rsidR="00587856" w14:paraId="6D138B4E" w14:textId="77777777" w:rsidTr="002C1CF2">
        <w:tc>
          <w:tcPr>
            <w:tcW w:w="3238" w:type="dxa"/>
            <w:tcBorders>
              <w:top w:val="single" w:sz="4" w:space="0" w:color="000000"/>
              <w:left w:val="single" w:sz="4" w:space="0" w:color="000000"/>
              <w:bottom w:val="single" w:sz="4" w:space="0" w:color="000000"/>
            </w:tcBorders>
            <w:shd w:val="clear" w:color="auto" w:fill="F2F2F2"/>
          </w:tcPr>
          <w:p w14:paraId="78CD9430" w14:textId="77777777" w:rsidR="00587856" w:rsidRDefault="00587856" w:rsidP="002C1CF2">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01BAE130" w14:textId="77777777" w:rsidR="00587856" w:rsidRDefault="00587856" w:rsidP="002C1CF2">
            <w:pPr>
              <w:snapToGrid w:val="0"/>
              <w:jc w:val="both"/>
              <w:rPr>
                <w:b/>
              </w:rPr>
            </w:pPr>
            <w:r>
              <w:rPr>
                <w:b/>
              </w:rPr>
              <w:t>16</w:t>
            </w:r>
          </w:p>
        </w:tc>
        <w:tc>
          <w:tcPr>
            <w:tcW w:w="3356" w:type="dxa"/>
            <w:tcBorders>
              <w:top w:val="single" w:sz="4" w:space="0" w:color="000000"/>
              <w:left w:val="single" w:sz="4" w:space="0" w:color="000000"/>
              <w:bottom w:val="single" w:sz="4" w:space="0" w:color="000000"/>
            </w:tcBorders>
            <w:shd w:val="clear" w:color="auto" w:fill="F2F2F2"/>
          </w:tcPr>
          <w:p w14:paraId="795DA9B4" w14:textId="77777777" w:rsidR="00587856" w:rsidRDefault="00587856" w:rsidP="002C1CF2">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944523C" w14:textId="77777777" w:rsidR="00587856" w:rsidRDefault="00587856" w:rsidP="002C1CF2">
            <w:pPr>
              <w:snapToGrid w:val="0"/>
              <w:jc w:val="center"/>
              <w:rPr>
                <w:b/>
              </w:rPr>
            </w:pPr>
            <w:r>
              <w:rPr>
                <w:b/>
              </w:rPr>
              <w:t>34</w:t>
            </w:r>
          </w:p>
        </w:tc>
      </w:tr>
    </w:tbl>
    <w:p w14:paraId="6239896F" w14:textId="77777777" w:rsidR="00587856" w:rsidRPr="00546870" w:rsidRDefault="00587856" w:rsidP="00D07949">
      <w:pPr>
        <w:pageBreakBefore/>
        <w:numPr>
          <w:ilvl w:val="0"/>
          <w:numId w:val="10"/>
        </w:numPr>
        <w:tabs>
          <w:tab w:val="left" w:pos="360"/>
        </w:tabs>
        <w:jc w:val="both"/>
        <w:rPr>
          <w:i/>
          <w:color w:val="C00000"/>
        </w:rPr>
      </w:pPr>
      <w:r w:rsidRPr="00546870">
        <w:rPr>
          <w:b/>
          <w:color w:val="C00000"/>
        </w:rPr>
        <w:lastRenderedPageBreak/>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587856" w14:paraId="2A0925D0" w14:textId="77777777" w:rsidTr="002C1CF2">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545A5F5C" w14:textId="77777777" w:rsidR="00587856" w:rsidRDefault="00587856" w:rsidP="002C1CF2">
            <w:pPr>
              <w:jc w:val="center"/>
            </w:pPr>
            <w:r>
              <w:rPr>
                <w:b/>
                <w:color w:val="FFFFFF"/>
              </w:rPr>
              <w:t>Cumhuriyet Başsavcılığı Tarafından Verilen Kararlar</w:t>
            </w:r>
          </w:p>
        </w:tc>
      </w:tr>
      <w:tr w:rsidR="00587856" w14:paraId="67AE71B1" w14:textId="77777777" w:rsidTr="002C1CF2">
        <w:tc>
          <w:tcPr>
            <w:tcW w:w="4284" w:type="dxa"/>
            <w:tcBorders>
              <w:top w:val="single" w:sz="4" w:space="0" w:color="000000"/>
              <w:left w:val="single" w:sz="4" w:space="0" w:color="000000"/>
              <w:bottom w:val="single" w:sz="4" w:space="0" w:color="000000"/>
            </w:tcBorders>
            <w:shd w:val="clear" w:color="auto" w:fill="auto"/>
          </w:tcPr>
          <w:p w14:paraId="3BFC6ACA" w14:textId="77777777" w:rsidR="00587856" w:rsidRPr="001250DA" w:rsidRDefault="00587856" w:rsidP="002C1CF2">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D999322" w14:textId="77777777" w:rsidR="00587856" w:rsidRDefault="00587856" w:rsidP="002C1CF2">
            <w:pPr>
              <w:snapToGrid w:val="0"/>
              <w:jc w:val="center"/>
            </w:pPr>
            <w:r>
              <w:t>42</w:t>
            </w:r>
          </w:p>
        </w:tc>
      </w:tr>
      <w:tr w:rsidR="00587856" w14:paraId="1820B3DD" w14:textId="77777777" w:rsidTr="002C1CF2">
        <w:tc>
          <w:tcPr>
            <w:tcW w:w="4284" w:type="dxa"/>
            <w:tcBorders>
              <w:top w:val="single" w:sz="4" w:space="0" w:color="000000"/>
              <w:left w:val="single" w:sz="4" w:space="0" w:color="000000"/>
              <w:bottom w:val="single" w:sz="4" w:space="0" w:color="000000"/>
            </w:tcBorders>
            <w:shd w:val="clear" w:color="auto" w:fill="auto"/>
          </w:tcPr>
          <w:p w14:paraId="2A4C742F" w14:textId="77777777" w:rsidR="00587856" w:rsidRDefault="00587856" w:rsidP="002C1CF2">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2120398" w14:textId="77777777" w:rsidR="00587856" w:rsidRDefault="00587856" w:rsidP="002C1CF2">
            <w:pPr>
              <w:snapToGrid w:val="0"/>
              <w:jc w:val="center"/>
            </w:pPr>
            <w:r>
              <w:t>1759</w:t>
            </w:r>
          </w:p>
        </w:tc>
      </w:tr>
      <w:tr w:rsidR="00587856" w14:paraId="0E48008B" w14:textId="77777777" w:rsidTr="002C1CF2">
        <w:tc>
          <w:tcPr>
            <w:tcW w:w="4284" w:type="dxa"/>
            <w:tcBorders>
              <w:top w:val="single" w:sz="4" w:space="0" w:color="000000"/>
              <w:left w:val="single" w:sz="4" w:space="0" w:color="000000"/>
              <w:bottom w:val="single" w:sz="4" w:space="0" w:color="000000"/>
            </w:tcBorders>
            <w:shd w:val="clear" w:color="auto" w:fill="F2F2F2"/>
          </w:tcPr>
          <w:p w14:paraId="39A0F05D" w14:textId="77777777" w:rsidR="00587856" w:rsidRDefault="00587856" w:rsidP="002C1CF2">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E31F9C6" w14:textId="77777777" w:rsidR="00587856" w:rsidRDefault="00587856" w:rsidP="002C1CF2">
            <w:pPr>
              <w:snapToGrid w:val="0"/>
              <w:jc w:val="center"/>
            </w:pPr>
            <w:r>
              <w:t>441</w:t>
            </w:r>
          </w:p>
        </w:tc>
      </w:tr>
      <w:tr w:rsidR="00587856" w14:paraId="43D22936" w14:textId="77777777" w:rsidTr="002C1CF2">
        <w:tc>
          <w:tcPr>
            <w:tcW w:w="4284" w:type="dxa"/>
            <w:tcBorders>
              <w:top w:val="single" w:sz="4" w:space="0" w:color="000000"/>
              <w:left w:val="single" w:sz="4" w:space="0" w:color="000000"/>
              <w:bottom w:val="single" w:sz="4" w:space="0" w:color="000000"/>
            </w:tcBorders>
            <w:shd w:val="clear" w:color="auto" w:fill="F2F2F2"/>
          </w:tcPr>
          <w:p w14:paraId="7B497F47" w14:textId="77777777" w:rsidR="00587856" w:rsidRDefault="00587856" w:rsidP="002C1CF2">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DA4BC21" w14:textId="77777777" w:rsidR="00587856" w:rsidRDefault="00587856" w:rsidP="002C1CF2">
            <w:pPr>
              <w:snapToGrid w:val="0"/>
              <w:jc w:val="center"/>
            </w:pPr>
            <w:r>
              <w:t>41</w:t>
            </w:r>
          </w:p>
        </w:tc>
      </w:tr>
      <w:tr w:rsidR="00587856" w14:paraId="5CCA01DB" w14:textId="77777777" w:rsidTr="002C1CF2">
        <w:tc>
          <w:tcPr>
            <w:tcW w:w="4284" w:type="dxa"/>
            <w:tcBorders>
              <w:top w:val="single" w:sz="4" w:space="0" w:color="000000"/>
              <w:left w:val="single" w:sz="4" w:space="0" w:color="000000"/>
              <w:bottom w:val="single" w:sz="4" w:space="0" w:color="000000"/>
            </w:tcBorders>
            <w:shd w:val="clear" w:color="auto" w:fill="auto"/>
          </w:tcPr>
          <w:p w14:paraId="7083D3AE" w14:textId="77777777" w:rsidR="00587856" w:rsidRDefault="00587856" w:rsidP="002C1CF2">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0C5CBCF7" w14:textId="77777777" w:rsidR="00587856" w:rsidRDefault="00587856" w:rsidP="002C1CF2">
            <w:pPr>
              <w:snapToGrid w:val="0"/>
              <w:jc w:val="center"/>
            </w:pPr>
            <w:r>
              <w:t>0</w:t>
            </w:r>
          </w:p>
        </w:tc>
      </w:tr>
      <w:tr w:rsidR="00587856" w14:paraId="5DF20FFC" w14:textId="77777777" w:rsidTr="002C1CF2">
        <w:tc>
          <w:tcPr>
            <w:tcW w:w="4284" w:type="dxa"/>
            <w:tcBorders>
              <w:top w:val="single" w:sz="4" w:space="0" w:color="000000"/>
              <w:left w:val="single" w:sz="4" w:space="0" w:color="000000"/>
              <w:bottom w:val="single" w:sz="4" w:space="0" w:color="000000"/>
            </w:tcBorders>
            <w:shd w:val="clear" w:color="auto" w:fill="F2F2F2"/>
          </w:tcPr>
          <w:p w14:paraId="4CB61C41" w14:textId="77777777" w:rsidR="00587856" w:rsidRDefault="00587856" w:rsidP="002C1CF2">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166C076" w14:textId="77777777" w:rsidR="00587856" w:rsidRDefault="00587856" w:rsidP="002C1CF2">
            <w:pPr>
              <w:snapToGrid w:val="0"/>
              <w:jc w:val="center"/>
            </w:pPr>
            <w:r>
              <w:t>53</w:t>
            </w:r>
          </w:p>
        </w:tc>
      </w:tr>
      <w:tr w:rsidR="00587856" w14:paraId="1EF3B1DB" w14:textId="77777777" w:rsidTr="002C1CF2">
        <w:tc>
          <w:tcPr>
            <w:tcW w:w="4284" w:type="dxa"/>
            <w:tcBorders>
              <w:top w:val="single" w:sz="4" w:space="0" w:color="000000"/>
              <w:left w:val="single" w:sz="4" w:space="0" w:color="000000"/>
              <w:bottom w:val="single" w:sz="4" w:space="0" w:color="000000"/>
            </w:tcBorders>
            <w:shd w:val="clear" w:color="auto" w:fill="auto"/>
          </w:tcPr>
          <w:p w14:paraId="2A5C1B54" w14:textId="77777777" w:rsidR="00587856" w:rsidRDefault="00587856" w:rsidP="002C1CF2">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2A913039" w14:textId="77777777" w:rsidR="00587856" w:rsidRDefault="00587856" w:rsidP="002C1CF2">
            <w:pPr>
              <w:snapToGrid w:val="0"/>
              <w:jc w:val="center"/>
            </w:pPr>
            <w:r>
              <w:t>40</w:t>
            </w:r>
          </w:p>
        </w:tc>
      </w:tr>
      <w:tr w:rsidR="00587856" w14:paraId="375CB474" w14:textId="77777777" w:rsidTr="002C1CF2">
        <w:tc>
          <w:tcPr>
            <w:tcW w:w="4284" w:type="dxa"/>
            <w:tcBorders>
              <w:top w:val="single" w:sz="4" w:space="0" w:color="000000"/>
              <w:left w:val="single" w:sz="4" w:space="0" w:color="000000"/>
              <w:bottom w:val="single" w:sz="4" w:space="0" w:color="000000"/>
            </w:tcBorders>
            <w:shd w:val="clear" w:color="auto" w:fill="F2F2F2"/>
          </w:tcPr>
          <w:p w14:paraId="05FAEC6A" w14:textId="77777777" w:rsidR="00587856" w:rsidRDefault="00587856" w:rsidP="002C1CF2">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64C476C" w14:textId="77777777" w:rsidR="00587856" w:rsidRPr="006E1961" w:rsidRDefault="00587856" w:rsidP="002C1CF2">
            <w:pPr>
              <w:snapToGrid w:val="0"/>
              <w:jc w:val="center"/>
            </w:pPr>
            <w:r>
              <w:t>5</w:t>
            </w:r>
          </w:p>
        </w:tc>
      </w:tr>
      <w:tr w:rsidR="00587856" w14:paraId="3089027B" w14:textId="77777777" w:rsidTr="002C1CF2">
        <w:tc>
          <w:tcPr>
            <w:tcW w:w="4284" w:type="dxa"/>
            <w:tcBorders>
              <w:top w:val="single" w:sz="4" w:space="0" w:color="000000"/>
              <w:left w:val="single" w:sz="4" w:space="0" w:color="000000"/>
              <w:bottom w:val="single" w:sz="4" w:space="0" w:color="000000"/>
            </w:tcBorders>
            <w:shd w:val="clear" w:color="auto" w:fill="F2F2F2"/>
          </w:tcPr>
          <w:p w14:paraId="7A83A525" w14:textId="77777777" w:rsidR="00587856" w:rsidRDefault="00587856" w:rsidP="002C1CF2">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76388EF" w14:textId="77777777" w:rsidR="00587856" w:rsidRPr="006E1961" w:rsidRDefault="00587856" w:rsidP="002C1CF2">
            <w:pPr>
              <w:snapToGrid w:val="0"/>
              <w:jc w:val="center"/>
            </w:pPr>
            <w:r>
              <w:t>0</w:t>
            </w:r>
          </w:p>
        </w:tc>
      </w:tr>
      <w:tr w:rsidR="00587856" w14:paraId="7129BD1F" w14:textId="77777777" w:rsidTr="002C1CF2">
        <w:tc>
          <w:tcPr>
            <w:tcW w:w="4284" w:type="dxa"/>
            <w:tcBorders>
              <w:top w:val="single" w:sz="4" w:space="0" w:color="000000"/>
              <w:left w:val="single" w:sz="4" w:space="0" w:color="000000"/>
              <w:bottom w:val="single" w:sz="4" w:space="0" w:color="000000"/>
            </w:tcBorders>
            <w:shd w:val="clear" w:color="auto" w:fill="F2F2F2"/>
          </w:tcPr>
          <w:p w14:paraId="1330F15E" w14:textId="77777777" w:rsidR="00587856" w:rsidRDefault="00587856" w:rsidP="002C1CF2">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7A85DF7" w14:textId="77777777" w:rsidR="00587856" w:rsidRPr="003129C5" w:rsidRDefault="00587856" w:rsidP="002C1CF2">
            <w:pPr>
              <w:snapToGrid w:val="0"/>
              <w:jc w:val="center"/>
            </w:pPr>
            <w:r>
              <w:t>184</w:t>
            </w:r>
          </w:p>
        </w:tc>
      </w:tr>
      <w:tr w:rsidR="00587856" w14:paraId="1932B95C" w14:textId="77777777" w:rsidTr="002C1CF2">
        <w:tc>
          <w:tcPr>
            <w:tcW w:w="4284" w:type="dxa"/>
            <w:tcBorders>
              <w:top w:val="single" w:sz="4" w:space="0" w:color="000000"/>
              <w:left w:val="single" w:sz="4" w:space="0" w:color="000000"/>
              <w:bottom w:val="single" w:sz="4" w:space="0" w:color="000000"/>
            </w:tcBorders>
            <w:shd w:val="clear" w:color="auto" w:fill="F2F2F2"/>
          </w:tcPr>
          <w:p w14:paraId="694939C8" w14:textId="77777777" w:rsidR="00587856" w:rsidRDefault="00587856" w:rsidP="002C1CF2">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93AA0AC" w14:textId="77777777" w:rsidR="00587856" w:rsidRPr="006E1961" w:rsidRDefault="00587856" w:rsidP="002C1CF2">
            <w:pPr>
              <w:snapToGrid w:val="0"/>
              <w:jc w:val="center"/>
            </w:pPr>
            <w:r>
              <w:t>85</w:t>
            </w:r>
          </w:p>
        </w:tc>
      </w:tr>
      <w:tr w:rsidR="00587856" w14:paraId="301BB25E" w14:textId="77777777" w:rsidTr="002C1CF2">
        <w:tc>
          <w:tcPr>
            <w:tcW w:w="4284" w:type="dxa"/>
            <w:tcBorders>
              <w:top w:val="single" w:sz="4" w:space="0" w:color="000000"/>
              <w:left w:val="single" w:sz="4" w:space="0" w:color="000000"/>
              <w:bottom w:val="single" w:sz="4" w:space="0" w:color="000000"/>
            </w:tcBorders>
            <w:shd w:val="clear" w:color="auto" w:fill="F2F2F2"/>
          </w:tcPr>
          <w:p w14:paraId="49FDADDA" w14:textId="77777777" w:rsidR="00587856" w:rsidRDefault="00587856" w:rsidP="002C1CF2">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4035D36" w14:textId="77777777" w:rsidR="00587856" w:rsidRPr="006E1961" w:rsidRDefault="00587856" w:rsidP="002C1CF2">
            <w:pPr>
              <w:snapToGrid w:val="0"/>
              <w:jc w:val="center"/>
            </w:pPr>
            <w:r>
              <w:t>1</w:t>
            </w:r>
          </w:p>
        </w:tc>
      </w:tr>
      <w:tr w:rsidR="00587856" w14:paraId="36A071FD" w14:textId="77777777" w:rsidTr="002C1CF2">
        <w:tc>
          <w:tcPr>
            <w:tcW w:w="4284" w:type="dxa"/>
            <w:tcBorders>
              <w:top w:val="single" w:sz="4" w:space="0" w:color="000000"/>
              <w:left w:val="single" w:sz="4" w:space="0" w:color="000000"/>
              <w:bottom w:val="single" w:sz="4" w:space="0" w:color="000000"/>
            </w:tcBorders>
            <w:shd w:val="clear" w:color="auto" w:fill="F2F2F2"/>
          </w:tcPr>
          <w:p w14:paraId="31967A25" w14:textId="77777777" w:rsidR="00587856" w:rsidRDefault="00587856" w:rsidP="002C1CF2">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4D8A78B" w14:textId="77777777" w:rsidR="00587856" w:rsidRPr="003129C5" w:rsidRDefault="00587856" w:rsidP="002C1CF2">
            <w:pPr>
              <w:snapToGrid w:val="0"/>
              <w:jc w:val="center"/>
            </w:pPr>
            <w:r>
              <w:t>44</w:t>
            </w:r>
          </w:p>
        </w:tc>
      </w:tr>
      <w:tr w:rsidR="00587856" w14:paraId="140F3CFE" w14:textId="77777777" w:rsidTr="002C1CF2">
        <w:tc>
          <w:tcPr>
            <w:tcW w:w="4284" w:type="dxa"/>
            <w:tcBorders>
              <w:top w:val="single" w:sz="4" w:space="0" w:color="000000"/>
              <w:left w:val="single" w:sz="4" w:space="0" w:color="000000"/>
              <w:bottom w:val="single" w:sz="4" w:space="0" w:color="000000"/>
            </w:tcBorders>
            <w:shd w:val="clear" w:color="auto" w:fill="F2F2F2"/>
          </w:tcPr>
          <w:p w14:paraId="4441BF5E" w14:textId="77777777" w:rsidR="00587856" w:rsidRDefault="00587856" w:rsidP="002C1CF2">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957456D" w14:textId="77777777" w:rsidR="00587856" w:rsidRPr="00A96CC4" w:rsidRDefault="00587856" w:rsidP="002C1CF2">
            <w:pPr>
              <w:snapToGrid w:val="0"/>
              <w:jc w:val="center"/>
            </w:pPr>
            <w:r>
              <w:t>12</w:t>
            </w:r>
          </w:p>
        </w:tc>
      </w:tr>
      <w:tr w:rsidR="00587856" w14:paraId="696A9475" w14:textId="77777777" w:rsidTr="002C1CF2">
        <w:tc>
          <w:tcPr>
            <w:tcW w:w="4284" w:type="dxa"/>
            <w:tcBorders>
              <w:top w:val="single" w:sz="4" w:space="0" w:color="000000"/>
              <w:left w:val="single" w:sz="4" w:space="0" w:color="000000"/>
              <w:bottom w:val="single" w:sz="4" w:space="0" w:color="000000"/>
            </w:tcBorders>
            <w:shd w:val="clear" w:color="auto" w:fill="F2F2F2"/>
          </w:tcPr>
          <w:p w14:paraId="27A3A04F" w14:textId="77777777" w:rsidR="00587856" w:rsidRPr="0014178B" w:rsidRDefault="00587856" w:rsidP="002C1CF2">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B49CDD7" w14:textId="77777777" w:rsidR="00587856" w:rsidRPr="006E1961" w:rsidRDefault="00587856" w:rsidP="002C1CF2">
            <w:pPr>
              <w:snapToGrid w:val="0"/>
              <w:jc w:val="center"/>
            </w:pPr>
            <w:r>
              <w:t>54</w:t>
            </w:r>
          </w:p>
        </w:tc>
      </w:tr>
      <w:tr w:rsidR="00587856" w14:paraId="2220CC15" w14:textId="77777777" w:rsidTr="002C1CF2">
        <w:tc>
          <w:tcPr>
            <w:tcW w:w="4284" w:type="dxa"/>
            <w:tcBorders>
              <w:left w:val="single" w:sz="4" w:space="0" w:color="000000"/>
              <w:bottom w:val="single" w:sz="4" w:space="0" w:color="000000"/>
            </w:tcBorders>
            <w:shd w:val="clear" w:color="auto" w:fill="F2F2F2"/>
          </w:tcPr>
          <w:p w14:paraId="38CE472A" w14:textId="77777777" w:rsidR="00587856" w:rsidRDefault="00587856" w:rsidP="002C1CF2">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5C8CD6FF" w14:textId="77777777" w:rsidR="00587856" w:rsidRDefault="00587856" w:rsidP="002C1CF2">
            <w:pPr>
              <w:snapToGrid w:val="0"/>
              <w:jc w:val="center"/>
              <w:rPr>
                <w:b/>
              </w:rPr>
            </w:pPr>
            <w:r>
              <w:rPr>
                <w:b/>
              </w:rPr>
              <w:t>2761</w:t>
            </w:r>
          </w:p>
        </w:tc>
      </w:tr>
    </w:tbl>
    <w:p w14:paraId="5F41F421" w14:textId="77777777" w:rsidR="00587856" w:rsidRDefault="00587856" w:rsidP="00587856">
      <w:pPr>
        <w:rPr>
          <w:color w:val="4F81BD"/>
        </w:rPr>
      </w:pPr>
    </w:p>
    <w:p w14:paraId="003F802A" w14:textId="77777777" w:rsidR="00587856" w:rsidRDefault="00587856" w:rsidP="00587856">
      <w:pPr>
        <w:rPr>
          <w:color w:val="4F81BD"/>
        </w:rPr>
      </w:pPr>
    </w:p>
    <w:p w14:paraId="1F248D7F" w14:textId="77777777" w:rsidR="00587856" w:rsidRDefault="00587856" w:rsidP="00587856">
      <w:pPr>
        <w:rPr>
          <w:color w:val="4F81BD"/>
        </w:rPr>
      </w:pPr>
    </w:p>
    <w:p w14:paraId="58550A7E" w14:textId="77777777" w:rsidR="00587856" w:rsidRPr="00546870" w:rsidRDefault="00587856" w:rsidP="00D07949">
      <w:pPr>
        <w:numPr>
          <w:ilvl w:val="0"/>
          <w:numId w:val="10"/>
        </w:numPr>
        <w:tabs>
          <w:tab w:val="left" w:pos="360"/>
        </w:tabs>
        <w:jc w:val="both"/>
        <w:rPr>
          <w:b/>
          <w:color w:val="C00000"/>
        </w:rPr>
      </w:pPr>
      <w:r w:rsidRPr="00546870">
        <w:rPr>
          <w:b/>
          <w:color w:val="C00000"/>
        </w:rPr>
        <w:t>Savcılık Tarafından Verilen Kovuşturmaya Yer Olmadığına İlişkin Kararlara Yapılan İtirazların Akıbeti</w:t>
      </w:r>
    </w:p>
    <w:p w14:paraId="51806554" w14:textId="77777777" w:rsidR="00587856" w:rsidRPr="00546870" w:rsidRDefault="00587856" w:rsidP="00587856">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587856" w:rsidRPr="004C246A" w14:paraId="603290E1" w14:textId="77777777" w:rsidTr="002C1CF2">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45BC3463" w14:textId="77777777" w:rsidR="00587856" w:rsidRPr="009729C9" w:rsidRDefault="00587856" w:rsidP="002C1CF2">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587856" w:rsidRPr="00D567CF" w14:paraId="34CCD6B7" w14:textId="77777777" w:rsidTr="002C1CF2">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0EECFC8E" w14:textId="77777777" w:rsidR="00587856" w:rsidRPr="0014178B" w:rsidRDefault="00587856" w:rsidP="002C1CF2">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tcPr>
          <w:p w14:paraId="34A18DE2" w14:textId="77777777" w:rsidR="00587856" w:rsidRPr="0089269B" w:rsidRDefault="00587856" w:rsidP="002C1CF2">
            <w:pPr>
              <w:suppressAutoHyphens w:val="0"/>
              <w:jc w:val="center"/>
              <w:rPr>
                <w:bCs/>
                <w:color w:val="000000"/>
                <w:lang w:eastAsia="tr-TR"/>
              </w:rPr>
            </w:pPr>
            <w:r>
              <w:rPr>
                <w:bCs/>
                <w:color w:val="000000"/>
                <w:lang w:eastAsia="tr-TR"/>
              </w:rPr>
              <w:t>1</w:t>
            </w:r>
          </w:p>
        </w:tc>
      </w:tr>
      <w:tr w:rsidR="00587856" w:rsidRPr="00D567CF" w14:paraId="5AB79156" w14:textId="77777777" w:rsidTr="002C1CF2">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1560C7D" w14:textId="77777777" w:rsidR="00587856" w:rsidRPr="0014178B" w:rsidRDefault="00587856" w:rsidP="002C1CF2">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tcPr>
          <w:p w14:paraId="4D29E15D" w14:textId="77777777" w:rsidR="00587856" w:rsidRPr="0089269B" w:rsidRDefault="00587856" w:rsidP="002C1CF2">
            <w:pPr>
              <w:suppressAutoHyphens w:val="0"/>
              <w:jc w:val="center"/>
              <w:rPr>
                <w:bCs/>
                <w:color w:val="000000"/>
                <w:lang w:eastAsia="tr-TR"/>
              </w:rPr>
            </w:pPr>
            <w:r>
              <w:rPr>
                <w:bCs/>
                <w:color w:val="000000"/>
                <w:lang w:eastAsia="tr-TR"/>
              </w:rPr>
              <w:t>22</w:t>
            </w:r>
          </w:p>
        </w:tc>
      </w:tr>
      <w:tr w:rsidR="00587856" w:rsidRPr="00D567CF" w14:paraId="4A70A9B8" w14:textId="77777777" w:rsidTr="002C1CF2">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4F4F874D" w14:textId="77777777" w:rsidR="00587856" w:rsidRPr="0014178B" w:rsidRDefault="00587856" w:rsidP="002C1CF2">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tcPr>
          <w:p w14:paraId="390686DD" w14:textId="77777777" w:rsidR="00587856" w:rsidRPr="0089269B" w:rsidRDefault="00587856" w:rsidP="002C1CF2">
            <w:pPr>
              <w:suppressAutoHyphens w:val="0"/>
              <w:jc w:val="center"/>
              <w:rPr>
                <w:bCs/>
                <w:color w:val="000000"/>
                <w:lang w:eastAsia="tr-TR"/>
              </w:rPr>
            </w:pPr>
            <w:r>
              <w:rPr>
                <w:bCs/>
                <w:color w:val="000000"/>
                <w:lang w:eastAsia="tr-TR"/>
              </w:rPr>
              <w:t>6</w:t>
            </w:r>
          </w:p>
        </w:tc>
      </w:tr>
    </w:tbl>
    <w:p w14:paraId="5F2BE516" w14:textId="77777777" w:rsidR="00587856" w:rsidRDefault="00587856" w:rsidP="00587856">
      <w:pPr>
        <w:tabs>
          <w:tab w:val="left" w:pos="360"/>
        </w:tabs>
        <w:jc w:val="both"/>
        <w:rPr>
          <w:b/>
          <w:color w:val="CC0000"/>
        </w:rPr>
      </w:pPr>
    </w:p>
    <w:p w14:paraId="320076C0" w14:textId="77777777" w:rsidR="00587856" w:rsidRPr="00546870" w:rsidRDefault="00587856" w:rsidP="00D07949">
      <w:pPr>
        <w:numPr>
          <w:ilvl w:val="0"/>
          <w:numId w:val="10"/>
        </w:numPr>
        <w:tabs>
          <w:tab w:val="left" w:pos="360"/>
        </w:tabs>
        <w:jc w:val="both"/>
        <w:rPr>
          <w:b/>
          <w:color w:val="C00000"/>
        </w:rPr>
      </w:pPr>
      <w:r w:rsidRPr="00546870">
        <w:rPr>
          <w:b/>
          <w:color w:val="C00000"/>
        </w:rPr>
        <w:t>Cumhuriyet Başsavcılıkları Tarafından Düzenlenen İddianamelerin Akıbeti</w:t>
      </w:r>
    </w:p>
    <w:p w14:paraId="56D883F5" w14:textId="77777777" w:rsidR="00587856" w:rsidRDefault="00587856" w:rsidP="00587856">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587856" w:rsidRPr="000E46DC" w14:paraId="1E91CC24" w14:textId="77777777" w:rsidTr="002C1CF2">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4B4B3089" w14:textId="77777777" w:rsidR="00587856" w:rsidRPr="009729C9" w:rsidRDefault="00587856" w:rsidP="002C1CF2">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587856" w:rsidRPr="00D567CF" w14:paraId="7D9954D7" w14:textId="77777777" w:rsidTr="002C1CF2">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A5148C9" w14:textId="77777777" w:rsidR="00587856" w:rsidRPr="0014178B" w:rsidRDefault="00587856" w:rsidP="002C1CF2">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tcPr>
          <w:p w14:paraId="7B621A56" w14:textId="77777777" w:rsidR="00587856" w:rsidRPr="0089269B" w:rsidRDefault="00587856" w:rsidP="002C1CF2">
            <w:pPr>
              <w:suppressAutoHyphens w:val="0"/>
              <w:jc w:val="center"/>
              <w:rPr>
                <w:bCs/>
                <w:color w:val="000000"/>
                <w:lang w:eastAsia="tr-TR"/>
              </w:rPr>
            </w:pPr>
            <w:r>
              <w:rPr>
                <w:bCs/>
                <w:color w:val="000000"/>
                <w:lang w:eastAsia="tr-TR"/>
              </w:rPr>
              <w:t>393</w:t>
            </w:r>
          </w:p>
        </w:tc>
      </w:tr>
      <w:tr w:rsidR="00587856" w:rsidRPr="00D567CF" w14:paraId="2DC9BF0B" w14:textId="77777777" w:rsidTr="002C1CF2">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7E58C931" w14:textId="77777777" w:rsidR="00587856" w:rsidRPr="0014178B" w:rsidRDefault="00587856" w:rsidP="002C1CF2">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tcPr>
          <w:p w14:paraId="2F2B5E34" w14:textId="77777777" w:rsidR="00587856" w:rsidRPr="0089269B" w:rsidRDefault="00587856" w:rsidP="002C1CF2">
            <w:pPr>
              <w:suppressAutoHyphens w:val="0"/>
              <w:jc w:val="center"/>
              <w:rPr>
                <w:bCs/>
                <w:color w:val="000000"/>
                <w:lang w:eastAsia="tr-TR"/>
              </w:rPr>
            </w:pPr>
            <w:r>
              <w:rPr>
                <w:bCs/>
                <w:color w:val="000000"/>
                <w:lang w:eastAsia="tr-TR"/>
              </w:rPr>
              <w:t>50</w:t>
            </w:r>
          </w:p>
        </w:tc>
      </w:tr>
    </w:tbl>
    <w:p w14:paraId="2FB2CDC8" w14:textId="77777777" w:rsidR="00587856" w:rsidRDefault="00587856" w:rsidP="00587856">
      <w:pPr>
        <w:tabs>
          <w:tab w:val="left" w:pos="360"/>
        </w:tabs>
        <w:jc w:val="both"/>
        <w:rPr>
          <w:b/>
          <w:color w:val="CC0000"/>
        </w:rPr>
      </w:pPr>
    </w:p>
    <w:p w14:paraId="798D41C0" w14:textId="77777777" w:rsidR="00587856" w:rsidRDefault="00587856" w:rsidP="00587856">
      <w:pPr>
        <w:tabs>
          <w:tab w:val="left" w:pos="360"/>
        </w:tabs>
        <w:jc w:val="both"/>
        <w:rPr>
          <w:b/>
          <w:color w:val="CC0000"/>
        </w:rPr>
      </w:pPr>
    </w:p>
    <w:p w14:paraId="3B20699F" w14:textId="77777777" w:rsidR="00587856" w:rsidRDefault="00587856" w:rsidP="00587856">
      <w:pPr>
        <w:tabs>
          <w:tab w:val="left" w:pos="360"/>
        </w:tabs>
        <w:jc w:val="both"/>
        <w:rPr>
          <w:b/>
          <w:color w:val="CC0000"/>
        </w:rPr>
      </w:pPr>
    </w:p>
    <w:p w14:paraId="6580D0CD" w14:textId="77777777" w:rsidR="00587856" w:rsidRDefault="00587856" w:rsidP="00587856">
      <w:pPr>
        <w:tabs>
          <w:tab w:val="left" w:pos="360"/>
        </w:tabs>
        <w:jc w:val="both"/>
        <w:rPr>
          <w:b/>
          <w:color w:val="CC0000"/>
        </w:rPr>
      </w:pPr>
    </w:p>
    <w:p w14:paraId="19D732B9" w14:textId="77777777" w:rsidR="00587856" w:rsidRPr="00546870" w:rsidRDefault="00587856" w:rsidP="00D07949">
      <w:pPr>
        <w:pageBreakBefore/>
        <w:numPr>
          <w:ilvl w:val="0"/>
          <w:numId w:val="10"/>
        </w:numPr>
        <w:tabs>
          <w:tab w:val="left" w:pos="360"/>
        </w:tabs>
        <w:jc w:val="both"/>
        <w:rPr>
          <w:b/>
          <w:color w:val="C00000"/>
        </w:rPr>
      </w:pPr>
      <w:r w:rsidRPr="00546870">
        <w:rPr>
          <w:b/>
          <w:color w:val="C00000"/>
        </w:rPr>
        <w:lastRenderedPageBreak/>
        <w:t>Uzlaştırma ile Sonuçlandırılan Soruşturma Sayısı</w:t>
      </w:r>
    </w:p>
    <w:p w14:paraId="6FC1AC69" w14:textId="77777777" w:rsidR="00587856" w:rsidRDefault="00587856" w:rsidP="00587856">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587856" w14:paraId="44680392"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40023BD" w14:textId="77777777" w:rsidR="00587856" w:rsidRDefault="00587856" w:rsidP="002C1CF2">
            <w:pPr>
              <w:tabs>
                <w:tab w:val="left" w:pos="360"/>
              </w:tabs>
              <w:jc w:val="center"/>
            </w:pPr>
            <w:r>
              <w:rPr>
                <w:b/>
                <w:color w:val="FFFFFF"/>
              </w:rPr>
              <w:t>Uzlaştırma Dosyaları</w:t>
            </w:r>
          </w:p>
        </w:tc>
      </w:tr>
      <w:tr w:rsidR="00587856" w14:paraId="4A4D2DC6" w14:textId="77777777" w:rsidTr="002C1CF2">
        <w:tc>
          <w:tcPr>
            <w:tcW w:w="5213" w:type="dxa"/>
            <w:tcBorders>
              <w:left w:val="single" w:sz="4" w:space="0" w:color="000000"/>
              <w:bottom w:val="single" w:sz="4" w:space="0" w:color="000000"/>
            </w:tcBorders>
            <w:shd w:val="clear" w:color="auto" w:fill="auto"/>
          </w:tcPr>
          <w:p w14:paraId="655DBFE5" w14:textId="77777777" w:rsidR="00587856" w:rsidRPr="0014178B" w:rsidRDefault="00587856" w:rsidP="002C1CF2">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58979572" w14:textId="77777777" w:rsidR="00587856" w:rsidRDefault="00587856" w:rsidP="002C1CF2">
            <w:pPr>
              <w:tabs>
                <w:tab w:val="left" w:pos="360"/>
              </w:tabs>
              <w:snapToGrid w:val="0"/>
              <w:jc w:val="center"/>
            </w:pPr>
            <w:r>
              <w:t>237</w:t>
            </w:r>
          </w:p>
        </w:tc>
      </w:tr>
      <w:tr w:rsidR="00587856" w14:paraId="0367C4C3" w14:textId="77777777" w:rsidTr="002C1CF2">
        <w:tc>
          <w:tcPr>
            <w:tcW w:w="5213" w:type="dxa"/>
            <w:tcBorders>
              <w:left w:val="single" w:sz="4" w:space="0" w:color="000000"/>
              <w:bottom w:val="single" w:sz="4" w:space="0" w:color="000000"/>
            </w:tcBorders>
            <w:shd w:val="clear" w:color="auto" w:fill="auto"/>
          </w:tcPr>
          <w:p w14:paraId="0DE1EC56" w14:textId="77777777" w:rsidR="00587856" w:rsidRPr="0014178B" w:rsidRDefault="00587856" w:rsidP="002C1CF2">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2F3445D5" w14:textId="77777777" w:rsidR="00587856" w:rsidRDefault="00587856" w:rsidP="002C1CF2">
            <w:pPr>
              <w:tabs>
                <w:tab w:val="left" w:pos="360"/>
              </w:tabs>
              <w:snapToGrid w:val="0"/>
              <w:jc w:val="center"/>
            </w:pPr>
            <w:r>
              <w:t>103</w:t>
            </w:r>
          </w:p>
        </w:tc>
      </w:tr>
      <w:tr w:rsidR="00587856" w14:paraId="36432B73" w14:textId="77777777" w:rsidTr="002C1CF2">
        <w:tc>
          <w:tcPr>
            <w:tcW w:w="5213" w:type="dxa"/>
            <w:tcBorders>
              <w:top w:val="single" w:sz="4" w:space="0" w:color="000000"/>
              <w:left w:val="single" w:sz="4" w:space="0" w:color="000000"/>
              <w:bottom w:val="single" w:sz="4" w:space="0" w:color="000000"/>
            </w:tcBorders>
            <w:shd w:val="clear" w:color="auto" w:fill="F2F2F2"/>
          </w:tcPr>
          <w:p w14:paraId="3EF43226" w14:textId="77777777" w:rsidR="00587856" w:rsidRPr="00327037" w:rsidRDefault="00587856" w:rsidP="002C1CF2">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934B652" w14:textId="77777777" w:rsidR="00587856" w:rsidRPr="00327037" w:rsidRDefault="00587856" w:rsidP="002C1CF2">
            <w:pPr>
              <w:tabs>
                <w:tab w:val="left" w:pos="360"/>
              </w:tabs>
              <w:snapToGrid w:val="0"/>
              <w:jc w:val="center"/>
            </w:pPr>
            <w:r>
              <w:t>101</w:t>
            </w:r>
          </w:p>
        </w:tc>
      </w:tr>
    </w:tbl>
    <w:p w14:paraId="49E6B571" w14:textId="77777777" w:rsidR="00587856" w:rsidRDefault="00587856" w:rsidP="00587856">
      <w:pPr>
        <w:tabs>
          <w:tab w:val="left" w:pos="360"/>
        </w:tabs>
        <w:jc w:val="center"/>
        <w:rPr>
          <w:b/>
          <w:lang w:eastAsia="tr-TR"/>
        </w:rPr>
      </w:pPr>
    </w:p>
    <w:p w14:paraId="32CB81A6" w14:textId="77777777" w:rsidR="00587856" w:rsidRDefault="00587856" w:rsidP="00587856"/>
    <w:p w14:paraId="44398FBA" w14:textId="77777777" w:rsidR="00587856" w:rsidRDefault="00587856" w:rsidP="00587856">
      <w:r>
        <w:rPr>
          <w:b/>
          <w:color w:val="C00000"/>
        </w:rPr>
        <w:t xml:space="preserve">     </w:t>
      </w:r>
      <w:r w:rsidRPr="00546870">
        <w:rPr>
          <w:b/>
          <w:color w:val="C00000"/>
        </w:rPr>
        <w:t>10. Seri Muhakeme Usulüne İlişkin Cumhuriyet Başsavcılığı Dosya Sayıları</w:t>
      </w:r>
    </w:p>
    <w:p w14:paraId="6F4BA4EA" w14:textId="77777777" w:rsidR="00587856" w:rsidRDefault="00587856" w:rsidP="00587856"/>
    <w:tbl>
      <w:tblPr>
        <w:tblW w:w="9214" w:type="dxa"/>
        <w:tblLayout w:type="fixed"/>
        <w:tblLook w:val="0000" w:firstRow="0" w:lastRow="0" w:firstColumn="0" w:lastColumn="0" w:noHBand="0" w:noVBand="0"/>
      </w:tblPr>
      <w:tblGrid>
        <w:gridCol w:w="5213"/>
        <w:gridCol w:w="4001"/>
      </w:tblGrid>
      <w:tr w:rsidR="00587856" w:rsidRPr="009428B6" w14:paraId="325E1366"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40296C0" w14:textId="77777777" w:rsidR="00587856" w:rsidRPr="009428B6" w:rsidRDefault="00587856" w:rsidP="002C1CF2">
            <w:pPr>
              <w:tabs>
                <w:tab w:val="left" w:pos="360"/>
              </w:tabs>
              <w:jc w:val="center"/>
              <w:rPr>
                <w:color w:val="7030A0"/>
              </w:rPr>
            </w:pPr>
            <w:r w:rsidRPr="00190038">
              <w:rPr>
                <w:b/>
                <w:color w:val="FFFFFF" w:themeColor="background1"/>
              </w:rPr>
              <w:t>Seri Muhakeme Usulü Dosya Sayıları</w:t>
            </w:r>
          </w:p>
        </w:tc>
      </w:tr>
      <w:tr w:rsidR="00587856" w:rsidRPr="009428B6" w14:paraId="100C2BFA" w14:textId="77777777" w:rsidTr="002C1CF2">
        <w:tc>
          <w:tcPr>
            <w:tcW w:w="5213" w:type="dxa"/>
            <w:tcBorders>
              <w:left w:val="single" w:sz="4" w:space="0" w:color="000000"/>
              <w:bottom w:val="single" w:sz="4" w:space="0" w:color="000000"/>
            </w:tcBorders>
            <w:shd w:val="clear" w:color="auto" w:fill="auto"/>
          </w:tcPr>
          <w:p w14:paraId="5E1B0D1D" w14:textId="77777777" w:rsidR="00587856" w:rsidRPr="00190038" w:rsidRDefault="00587856" w:rsidP="002C1CF2">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4ED3024D" w14:textId="77777777" w:rsidR="00587856" w:rsidRPr="00A27427" w:rsidRDefault="00587856" w:rsidP="002C1CF2">
            <w:pPr>
              <w:tabs>
                <w:tab w:val="left" w:pos="360"/>
              </w:tabs>
              <w:snapToGrid w:val="0"/>
              <w:jc w:val="center"/>
            </w:pPr>
            <w:r>
              <w:t>79</w:t>
            </w:r>
          </w:p>
        </w:tc>
      </w:tr>
      <w:tr w:rsidR="00587856" w:rsidRPr="009428B6" w14:paraId="5F7B86FC" w14:textId="77777777" w:rsidTr="002C1CF2">
        <w:tc>
          <w:tcPr>
            <w:tcW w:w="5213" w:type="dxa"/>
            <w:tcBorders>
              <w:left w:val="single" w:sz="4" w:space="0" w:color="000000"/>
              <w:bottom w:val="single" w:sz="4" w:space="0" w:color="000000"/>
            </w:tcBorders>
            <w:shd w:val="clear" w:color="auto" w:fill="auto"/>
          </w:tcPr>
          <w:p w14:paraId="3DFFCDCB" w14:textId="77777777" w:rsidR="00587856" w:rsidRPr="00190038" w:rsidRDefault="00587856" w:rsidP="002C1CF2">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1986B286" w14:textId="77777777" w:rsidR="00587856" w:rsidRPr="00A27427" w:rsidRDefault="00587856" w:rsidP="002C1CF2">
            <w:pPr>
              <w:tabs>
                <w:tab w:val="left" w:pos="360"/>
              </w:tabs>
              <w:snapToGrid w:val="0"/>
              <w:jc w:val="center"/>
            </w:pPr>
            <w:r>
              <w:t>11</w:t>
            </w:r>
          </w:p>
        </w:tc>
      </w:tr>
      <w:tr w:rsidR="00587856" w:rsidRPr="009428B6" w14:paraId="309CCEC0" w14:textId="77777777" w:rsidTr="002C1CF2">
        <w:tc>
          <w:tcPr>
            <w:tcW w:w="5213" w:type="dxa"/>
            <w:tcBorders>
              <w:top w:val="single" w:sz="4" w:space="0" w:color="000000"/>
              <w:left w:val="single" w:sz="4" w:space="0" w:color="000000"/>
              <w:bottom w:val="single" w:sz="4" w:space="0" w:color="000000"/>
            </w:tcBorders>
            <w:shd w:val="clear" w:color="auto" w:fill="F2F2F2"/>
          </w:tcPr>
          <w:p w14:paraId="20F65641" w14:textId="77777777" w:rsidR="00587856" w:rsidRPr="00190038" w:rsidRDefault="00587856" w:rsidP="002C1CF2">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557B3E3" w14:textId="77777777" w:rsidR="00587856" w:rsidRPr="00A27427" w:rsidRDefault="00587856" w:rsidP="002C1CF2">
            <w:pPr>
              <w:tabs>
                <w:tab w:val="left" w:pos="360"/>
              </w:tabs>
              <w:snapToGrid w:val="0"/>
              <w:jc w:val="center"/>
            </w:pPr>
            <w:r>
              <w:t>54</w:t>
            </w:r>
          </w:p>
        </w:tc>
      </w:tr>
      <w:tr w:rsidR="00587856" w:rsidRPr="009428B6" w14:paraId="22F25918" w14:textId="77777777" w:rsidTr="002C1CF2">
        <w:tc>
          <w:tcPr>
            <w:tcW w:w="5213" w:type="dxa"/>
            <w:tcBorders>
              <w:top w:val="single" w:sz="4" w:space="0" w:color="000000"/>
              <w:left w:val="single" w:sz="4" w:space="0" w:color="000000"/>
              <w:bottom w:val="single" w:sz="4" w:space="0" w:color="000000"/>
            </w:tcBorders>
            <w:shd w:val="clear" w:color="auto" w:fill="F2F2F2"/>
          </w:tcPr>
          <w:p w14:paraId="0AB479F0" w14:textId="77777777" w:rsidR="00587856" w:rsidRPr="00190038" w:rsidRDefault="00587856" w:rsidP="002C1CF2">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8B6AC07" w14:textId="77777777" w:rsidR="00587856" w:rsidRPr="00A27427" w:rsidRDefault="00587856" w:rsidP="002C1CF2">
            <w:pPr>
              <w:tabs>
                <w:tab w:val="left" w:pos="360"/>
              </w:tabs>
              <w:snapToGrid w:val="0"/>
              <w:jc w:val="center"/>
            </w:pPr>
            <w:r>
              <w:t>0</w:t>
            </w:r>
          </w:p>
        </w:tc>
      </w:tr>
      <w:tr w:rsidR="00587856" w:rsidRPr="009428B6" w14:paraId="7794DE5E" w14:textId="77777777" w:rsidTr="002C1CF2">
        <w:tc>
          <w:tcPr>
            <w:tcW w:w="5213" w:type="dxa"/>
            <w:tcBorders>
              <w:top w:val="single" w:sz="4" w:space="0" w:color="000000"/>
              <w:left w:val="single" w:sz="4" w:space="0" w:color="000000"/>
              <w:bottom w:val="single" w:sz="4" w:space="0" w:color="000000"/>
            </w:tcBorders>
            <w:shd w:val="clear" w:color="auto" w:fill="F2F2F2"/>
          </w:tcPr>
          <w:p w14:paraId="4650AB4F" w14:textId="77777777" w:rsidR="00587856" w:rsidRPr="00190038" w:rsidRDefault="00587856" w:rsidP="002C1CF2">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FC8DB61" w14:textId="77777777" w:rsidR="00587856" w:rsidRPr="00A27427" w:rsidRDefault="00587856" w:rsidP="002C1CF2">
            <w:pPr>
              <w:tabs>
                <w:tab w:val="left" w:pos="360"/>
              </w:tabs>
              <w:snapToGrid w:val="0"/>
              <w:jc w:val="center"/>
            </w:pPr>
            <w:r>
              <w:t>14</w:t>
            </w:r>
          </w:p>
        </w:tc>
      </w:tr>
    </w:tbl>
    <w:p w14:paraId="2523BCF4" w14:textId="77777777" w:rsidR="00587856" w:rsidRDefault="00587856" w:rsidP="00587856"/>
    <w:p w14:paraId="527C9EBE" w14:textId="77777777" w:rsidR="00587856" w:rsidRDefault="00587856">
      <w:pPr>
        <w:tabs>
          <w:tab w:val="left" w:pos="360"/>
        </w:tabs>
        <w:jc w:val="both"/>
        <w:rPr>
          <w:b/>
          <w:i/>
          <w:iCs/>
          <w:color w:val="0000CC"/>
        </w:rPr>
      </w:pPr>
    </w:p>
    <w:p w14:paraId="0381E651" w14:textId="6B4DAD1E" w:rsidR="009428B6" w:rsidRDefault="009428B6">
      <w:pPr>
        <w:tabs>
          <w:tab w:val="left" w:pos="360"/>
        </w:tabs>
        <w:jc w:val="both"/>
        <w:rPr>
          <w:b/>
        </w:rPr>
      </w:pPr>
    </w:p>
    <w:p w14:paraId="1DF75734" w14:textId="19459ACD" w:rsidR="00587856" w:rsidRDefault="00587856">
      <w:pPr>
        <w:tabs>
          <w:tab w:val="left" w:pos="360"/>
        </w:tabs>
        <w:jc w:val="both"/>
        <w:rPr>
          <w:b/>
        </w:rPr>
      </w:pPr>
    </w:p>
    <w:p w14:paraId="1E5071BB" w14:textId="0CCEAE03" w:rsidR="00587856" w:rsidRDefault="00587856">
      <w:pPr>
        <w:tabs>
          <w:tab w:val="left" w:pos="360"/>
        </w:tabs>
        <w:jc w:val="both"/>
        <w:rPr>
          <w:b/>
        </w:rPr>
      </w:pPr>
    </w:p>
    <w:p w14:paraId="6FF6737E" w14:textId="14CD3114" w:rsidR="00587856" w:rsidRDefault="00587856">
      <w:pPr>
        <w:tabs>
          <w:tab w:val="left" w:pos="360"/>
        </w:tabs>
        <w:jc w:val="both"/>
        <w:rPr>
          <w:b/>
        </w:rPr>
      </w:pPr>
    </w:p>
    <w:p w14:paraId="1EE08178" w14:textId="64E3E025" w:rsidR="00587856" w:rsidRDefault="00587856">
      <w:pPr>
        <w:tabs>
          <w:tab w:val="left" w:pos="360"/>
        </w:tabs>
        <w:jc w:val="both"/>
        <w:rPr>
          <w:b/>
        </w:rPr>
      </w:pPr>
    </w:p>
    <w:p w14:paraId="151ADC96" w14:textId="650C3980" w:rsidR="00587856" w:rsidRDefault="00587856">
      <w:pPr>
        <w:tabs>
          <w:tab w:val="left" w:pos="360"/>
        </w:tabs>
        <w:jc w:val="both"/>
        <w:rPr>
          <w:b/>
        </w:rPr>
      </w:pPr>
    </w:p>
    <w:p w14:paraId="2106E19B" w14:textId="782D5030" w:rsidR="00587856" w:rsidRDefault="00587856">
      <w:pPr>
        <w:tabs>
          <w:tab w:val="left" w:pos="360"/>
        </w:tabs>
        <w:jc w:val="both"/>
        <w:rPr>
          <w:b/>
        </w:rPr>
      </w:pPr>
    </w:p>
    <w:p w14:paraId="7D6A3C77" w14:textId="7808CACB" w:rsidR="00587856" w:rsidRDefault="00587856">
      <w:pPr>
        <w:tabs>
          <w:tab w:val="left" w:pos="360"/>
        </w:tabs>
        <w:jc w:val="both"/>
        <w:rPr>
          <w:b/>
        </w:rPr>
      </w:pPr>
    </w:p>
    <w:p w14:paraId="0458B8BF" w14:textId="38C25D3F" w:rsidR="00587856" w:rsidRDefault="00587856">
      <w:pPr>
        <w:tabs>
          <w:tab w:val="left" w:pos="360"/>
        </w:tabs>
        <w:jc w:val="both"/>
        <w:rPr>
          <w:b/>
        </w:rPr>
      </w:pPr>
    </w:p>
    <w:p w14:paraId="137FFA41" w14:textId="6A670FE6" w:rsidR="00587856" w:rsidRDefault="00587856">
      <w:pPr>
        <w:tabs>
          <w:tab w:val="left" w:pos="360"/>
        </w:tabs>
        <w:jc w:val="both"/>
        <w:rPr>
          <w:b/>
        </w:rPr>
      </w:pPr>
    </w:p>
    <w:p w14:paraId="0ED9E3CB" w14:textId="678B1804" w:rsidR="00587856" w:rsidRDefault="00587856">
      <w:pPr>
        <w:tabs>
          <w:tab w:val="left" w:pos="360"/>
        </w:tabs>
        <w:jc w:val="both"/>
        <w:rPr>
          <w:b/>
        </w:rPr>
      </w:pPr>
    </w:p>
    <w:p w14:paraId="5E2541D8" w14:textId="10799815" w:rsidR="00587856" w:rsidRDefault="00587856">
      <w:pPr>
        <w:tabs>
          <w:tab w:val="left" w:pos="360"/>
        </w:tabs>
        <w:jc w:val="both"/>
        <w:rPr>
          <w:b/>
        </w:rPr>
      </w:pPr>
    </w:p>
    <w:p w14:paraId="23CC29AF" w14:textId="78539DF5" w:rsidR="00587856" w:rsidRDefault="00587856">
      <w:pPr>
        <w:tabs>
          <w:tab w:val="left" w:pos="360"/>
        </w:tabs>
        <w:jc w:val="both"/>
        <w:rPr>
          <w:b/>
        </w:rPr>
      </w:pPr>
    </w:p>
    <w:p w14:paraId="3ADFB26C" w14:textId="564CA668" w:rsidR="00587856" w:rsidRDefault="00587856">
      <w:pPr>
        <w:tabs>
          <w:tab w:val="left" w:pos="360"/>
        </w:tabs>
        <w:jc w:val="both"/>
        <w:rPr>
          <w:b/>
        </w:rPr>
      </w:pPr>
    </w:p>
    <w:p w14:paraId="5598BD18" w14:textId="23BF9D9E" w:rsidR="00587856" w:rsidRDefault="00587856">
      <w:pPr>
        <w:tabs>
          <w:tab w:val="left" w:pos="360"/>
        </w:tabs>
        <w:jc w:val="both"/>
        <w:rPr>
          <w:b/>
        </w:rPr>
      </w:pPr>
    </w:p>
    <w:p w14:paraId="090E7E2F" w14:textId="689085DE" w:rsidR="00587856" w:rsidRDefault="00587856">
      <w:pPr>
        <w:tabs>
          <w:tab w:val="left" w:pos="360"/>
        </w:tabs>
        <w:jc w:val="both"/>
        <w:rPr>
          <w:b/>
        </w:rPr>
      </w:pPr>
    </w:p>
    <w:p w14:paraId="0B6C715D" w14:textId="3731FC75" w:rsidR="00587856" w:rsidRDefault="00587856">
      <w:pPr>
        <w:tabs>
          <w:tab w:val="left" w:pos="360"/>
        </w:tabs>
        <w:jc w:val="both"/>
        <w:rPr>
          <w:b/>
        </w:rPr>
      </w:pPr>
    </w:p>
    <w:p w14:paraId="13AEEAD3" w14:textId="35E9F3C6" w:rsidR="00587856" w:rsidRDefault="00587856">
      <w:pPr>
        <w:tabs>
          <w:tab w:val="left" w:pos="360"/>
        </w:tabs>
        <w:jc w:val="both"/>
        <w:rPr>
          <w:b/>
        </w:rPr>
      </w:pPr>
    </w:p>
    <w:p w14:paraId="6B39C739" w14:textId="0063A6C5" w:rsidR="00587856" w:rsidRDefault="00587856">
      <w:pPr>
        <w:tabs>
          <w:tab w:val="left" w:pos="360"/>
        </w:tabs>
        <w:jc w:val="both"/>
        <w:rPr>
          <w:b/>
        </w:rPr>
      </w:pPr>
    </w:p>
    <w:p w14:paraId="0A0191D6" w14:textId="56F25060" w:rsidR="00587856" w:rsidRDefault="00587856">
      <w:pPr>
        <w:tabs>
          <w:tab w:val="left" w:pos="360"/>
        </w:tabs>
        <w:jc w:val="both"/>
        <w:rPr>
          <w:b/>
        </w:rPr>
      </w:pPr>
    </w:p>
    <w:p w14:paraId="29024A8B" w14:textId="79159B1E" w:rsidR="00587856" w:rsidRDefault="00587856">
      <w:pPr>
        <w:tabs>
          <w:tab w:val="left" w:pos="360"/>
        </w:tabs>
        <w:jc w:val="both"/>
        <w:rPr>
          <w:b/>
        </w:rPr>
      </w:pPr>
    </w:p>
    <w:p w14:paraId="4CECD84A" w14:textId="51A3B930" w:rsidR="00587856" w:rsidRDefault="00587856">
      <w:pPr>
        <w:tabs>
          <w:tab w:val="left" w:pos="360"/>
        </w:tabs>
        <w:jc w:val="both"/>
        <w:rPr>
          <w:b/>
        </w:rPr>
      </w:pPr>
    </w:p>
    <w:p w14:paraId="11043989" w14:textId="42A998E6" w:rsidR="00587856" w:rsidRPr="0026738D" w:rsidRDefault="00587856">
      <w:pPr>
        <w:tabs>
          <w:tab w:val="left" w:pos="360"/>
        </w:tabs>
        <w:jc w:val="both"/>
        <w:rPr>
          <w:b/>
          <w:color w:val="C00000"/>
        </w:rPr>
      </w:pPr>
    </w:p>
    <w:p w14:paraId="7F5B9288" w14:textId="1CF6842A" w:rsidR="00587856" w:rsidRPr="0026738D" w:rsidRDefault="0026738D">
      <w:pPr>
        <w:tabs>
          <w:tab w:val="left" w:pos="360"/>
        </w:tabs>
        <w:jc w:val="both"/>
        <w:rPr>
          <w:b/>
          <w:color w:val="C00000"/>
        </w:rPr>
      </w:pPr>
      <w:r w:rsidRPr="0026738D">
        <w:rPr>
          <w:b/>
          <w:color w:val="C00000"/>
        </w:rPr>
        <w:lastRenderedPageBreak/>
        <w:t>ŞUHUT ADLİYESİ</w:t>
      </w:r>
    </w:p>
    <w:p w14:paraId="2CF6A0FB" w14:textId="77777777" w:rsidR="0026738D" w:rsidRDefault="0026738D" w:rsidP="0026738D">
      <w:pPr>
        <w:rPr>
          <w:color w:val="C00000"/>
        </w:rPr>
      </w:pPr>
    </w:p>
    <w:p w14:paraId="0C8A935B" w14:textId="77777777" w:rsidR="0026738D" w:rsidRPr="00EB6F8D" w:rsidRDefault="0026738D" w:rsidP="0026738D">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5"/>
      </w:r>
      <w:r w:rsidRPr="00EB6F8D">
        <w:rPr>
          <w:b/>
          <w:color w:val="C00000"/>
        </w:rPr>
        <w:t xml:space="preserve"> ve Reel Çalışma Oranları</w:t>
      </w:r>
    </w:p>
    <w:p w14:paraId="3B43B930" w14:textId="77777777" w:rsidR="0026738D" w:rsidRPr="007B3A86" w:rsidRDefault="0026738D" w:rsidP="0026738D">
      <w:pPr>
        <w:tabs>
          <w:tab w:val="left" w:pos="360"/>
        </w:tabs>
        <w:jc w:val="both"/>
        <w:rPr>
          <w:color w:val="00B050"/>
        </w:rPr>
      </w:pPr>
      <w:r>
        <w:rPr>
          <w:noProof/>
          <w:lang w:eastAsia="tr-TR"/>
        </w:rPr>
        <mc:AlternateContent>
          <mc:Choice Requires="wps">
            <w:drawing>
              <wp:anchor distT="0" distB="0" distL="89535" distR="89535" simplePos="0" relativeHeight="251681792" behindDoc="0" locked="0" layoutInCell="1" allowOverlap="1" wp14:anchorId="0324D9F2" wp14:editId="3BF81041">
                <wp:simplePos x="0" y="0"/>
                <wp:positionH relativeFrom="margin">
                  <wp:posOffset>-252095</wp:posOffset>
                </wp:positionH>
                <wp:positionV relativeFrom="paragraph">
                  <wp:posOffset>248285</wp:posOffset>
                </wp:positionV>
                <wp:extent cx="6372225" cy="1866900"/>
                <wp:effectExtent l="0" t="0" r="952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413"/>
                              <w:gridCol w:w="1276"/>
                              <w:gridCol w:w="1275"/>
                              <w:gridCol w:w="1134"/>
                              <w:gridCol w:w="1276"/>
                              <w:gridCol w:w="1418"/>
                              <w:gridCol w:w="2239"/>
                            </w:tblGrid>
                            <w:tr w:rsidR="00852528" w14:paraId="379B5379" w14:textId="77777777" w:rsidTr="0026738D">
                              <w:trPr>
                                <w:trHeight w:val="216"/>
                              </w:trPr>
                              <w:tc>
                                <w:tcPr>
                                  <w:tcW w:w="6374" w:type="dxa"/>
                                  <w:gridSpan w:val="5"/>
                                  <w:tcBorders>
                                    <w:top w:val="single" w:sz="4" w:space="0" w:color="000000"/>
                                    <w:left w:val="single" w:sz="4" w:space="0" w:color="000000"/>
                                    <w:bottom w:val="single" w:sz="4" w:space="0" w:color="000000"/>
                                    <w:right w:val="single" w:sz="4" w:space="0" w:color="000000"/>
                                  </w:tcBorders>
                                  <w:shd w:val="clear" w:color="auto" w:fill="C00000"/>
                                </w:tcPr>
                                <w:p w14:paraId="3098061E" w14:textId="77777777" w:rsidR="00852528" w:rsidRDefault="00852528">
                                  <w:pPr>
                                    <w:jc w:val="center"/>
                                  </w:pPr>
                                  <w:r>
                                    <w:rPr>
                                      <w:b/>
                                      <w:color w:val="FFFFFF"/>
                                    </w:rPr>
                                    <w:t>Cumhuriyet Başsavcılığı Soruşturma Dosyaları</w:t>
                                  </w:r>
                                </w:p>
                              </w:tc>
                              <w:tc>
                                <w:tcPr>
                                  <w:tcW w:w="1418" w:type="dxa"/>
                                  <w:tcBorders>
                                    <w:top w:val="single" w:sz="4" w:space="0" w:color="000000"/>
                                    <w:left w:val="single" w:sz="4" w:space="0" w:color="000000"/>
                                    <w:bottom w:val="single" w:sz="4" w:space="0" w:color="000000"/>
                                    <w:right w:val="single" w:sz="4" w:space="0" w:color="000000"/>
                                  </w:tcBorders>
                                  <w:shd w:val="clear" w:color="auto" w:fill="C00000"/>
                                </w:tcPr>
                                <w:p w14:paraId="532F85EA" w14:textId="77777777" w:rsidR="00852528" w:rsidRDefault="00852528">
                                  <w:pPr>
                                    <w:jc w:val="center"/>
                                    <w:rPr>
                                      <w:b/>
                                      <w:color w:val="FFFFFF"/>
                                    </w:rPr>
                                  </w:pPr>
                                </w:p>
                              </w:tc>
                              <w:tc>
                                <w:tcPr>
                                  <w:tcW w:w="2239" w:type="dxa"/>
                                  <w:tcBorders>
                                    <w:top w:val="single" w:sz="4" w:space="0" w:color="000000"/>
                                    <w:left w:val="single" w:sz="4" w:space="0" w:color="000000"/>
                                    <w:bottom w:val="single" w:sz="4" w:space="0" w:color="000000"/>
                                    <w:right w:val="single" w:sz="4" w:space="0" w:color="000000"/>
                                  </w:tcBorders>
                                  <w:shd w:val="clear" w:color="auto" w:fill="C00000"/>
                                </w:tcPr>
                                <w:p w14:paraId="613133C1" w14:textId="77777777" w:rsidR="00852528" w:rsidRDefault="00852528">
                                  <w:pPr>
                                    <w:jc w:val="center"/>
                                    <w:rPr>
                                      <w:b/>
                                      <w:color w:val="FFFFFF"/>
                                    </w:rPr>
                                  </w:pPr>
                                </w:p>
                              </w:tc>
                            </w:tr>
                            <w:tr w:rsidR="00852528" w14:paraId="13D2452E" w14:textId="77777777" w:rsidTr="0026738D">
                              <w:trPr>
                                <w:trHeight w:val="867"/>
                              </w:trPr>
                              <w:tc>
                                <w:tcPr>
                                  <w:tcW w:w="1413" w:type="dxa"/>
                                  <w:tcBorders>
                                    <w:top w:val="single" w:sz="4" w:space="0" w:color="000000"/>
                                    <w:left w:val="single" w:sz="4" w:space="0" w:color="000000"/>
                                    <w:bottom w:val="single" w:sz="4" w:space="0" w:color="000000"/>
                                  </w:tcBorders>
                                  <w:shd w:val="clear" w:color="auto" w:fill="auto"/>
                                </w:tcPr>
                                <w:p w14:paraId="5CDE130F" w14:textId="77777777" w:rsidR="00852528" w:rsidRDefault="00852528">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4E8E18F0" w14:textId="77777777" w:rsidR="00852528" w:rsidRDefault="00852528">
                                  <w:pPr>
                                    <w:jc w:val="center"/>
                                    <w:rPr>
                                      <w:b/>
                                    </w:rPr>
                                  </w:pPr>
                                  <w:r>
                                    <w:rPr>
                                      <w:b/>
                                    </w:rPr>
                                    <w:t xml:space="preserve">Yıl İçerisinde Gelen Dosya Sayısı  </w:t>
                                  </w:r>
                                </w:p>
                              </w:tc>
                              <w:tc>
                                <w:tcPr>
                                  <w:tcW w:w="1275" w:type="dxa"/>
                                  <w:tcBorders>
                                    <w:top w:val="single" w:sz="4" w:space="0" w:color="000000"/>
                                    <w:left w:val="single" w:sz="4" w:space="0" w:color="000000"/>
                                    <w:bottom w:val="single" w:sz="4" w:space="0" w:color="000000"/>
                                  </w:tcBorders>
                                  <w:shd w:val="clear" w:color="auto" w:fill="auto"/>
                                </w:tcPr>
                                <w:p w14:paraId="3C5F9E02" w14:textId="77777777" w:rsidR="00852528" w:rsidRDefault="00852528">
                                  <w:pPr>
                                    <w:jc w:val="center"/>
                                    <w:rPr>
                                      <w:b/>
                                    </w:rPr>
                                  </w:pPr>
                                  <w:r>
                                    <w:rPr>
                                      <w:b/>
                                    </w:rPr>
                                    <w:t>Bir Önceki Yıldan Devreden Dosya Sayısı</w:t>
                                  </w:r>
                                </w:p>
                              </w:tc>
                              <w:tc>
                                <w:tcPr>
                                  <w:tcW w:w="1134" w:type="dxa"/>
                                  <w:tcBorders>
                                    <w:top w:val="single" w:sz="4" w:space="0" w:color="000000"/>
                                    <w:left w:val="single" w:sz="4" w:space="0" w:color="000000"/>
                                    <w:bottom w:val="single" w:sz="4" w:space="0" w:color="000000"/>
                                  </w:tcBorders>
                                  <w:shd w:val="clear" w:color="auto" w:fill="auto"/>
                                </w:tcPr>
                                <w:p w14:paraId="3B3D7F01" w14:textId="77777777" w:rsidR="00852528" w:rsidRDefault="00852528">
                                  <w:pPr>
                                    <w:jc w:val="center"/>
                                    <w:rPr>
                                      <w:b/>
                                    </w:rPr>
                                  </w:pPr>
                                  <w:r>
                                    <w:rPr>
                                      <w:b/>
                                    </w:rPr>
                                    <w:t>Karar Sayısı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3E1FC1" w14:textId="77777777" w:rsidR="00852528" w:rsidRDefault="00852528">
                                  <w:pPr>
                                    <w:jc w:val="center"/>
                                    <w:rPr>
                                      <w:b/>
                                    </w:rPr>
                                  </w:pPr>
                                  <w:r>
                                    <w:rPr>
                                      <w:b/>
                                    </w:rPr>
                                    <w:t>Temizlenme Oranı</w:t>
                                  </w:r>
                                </w:p>
                                <w:p w14:paraId="07551984" w14:textId="77777777" w:rsidR="00852528" w:rsidRDefault="00852528">
                                  <w:pPr>
                                    <w:jc w:val="center"/>
                                  </w:pPr>
                                </w:p>
                              </w:tc>
                              <w:tc>
                                <w:tcPr>
                                  <w:tcW w:w="1418" w:type="dxa"/>
                                  <w:tcBorders>
                                    <w:top w:val="single" w:sz="4" w:space="0" w:color="000000"/>
                                    <w:left w:val="single" w:sz="4" w:space="0" w:color="000000"/>
                                    <w:bottom w:val="single" w:sz="4" w:space="0" w:color="000000"/>
                                    <w:right w:val="single" w:sz="4" w:space="0" w:color="000000"/>
                                  </w:tcBorders>
                                </w:tcPr>
                                <w:p w14:paraId="66C08DBB" w14:textId="77777777" w:rsidR="00852528" w:rsidRDefault="00852528">
                                  <w:pPr>
                                    <w:jc w:val="center"/>
                                    <w:rPr>
                                      <w:b/>
                                    </w:rPr>
                                  </w:pPr>
                                  <w:r>
                                    <w:rPr>
                                      <w:b/>
                                    </w:rPr>
                                    <w:t>Bir önceki yıl Temizlenme Oranı</w:t>
                                  </w:r>
                                </w:p>
                              </w:tc>
                              <w:tc>
                                <w:tcPr>
                                  <w:tcW w:w="2239" w:type="dxa"/>
                                  <w:tcBorders>
                                    <w:top w:val="single" w:sz="4" w:space="0" w:color="000000"/>
                                    <w:left w:val="single" w:sz="4" w:space="0" w:color="000000"/>
                                    <w:bottom w:val="single" w:sz="4" w:space="0" w:color="000000"/>
                                    <w:right w:val="single" w:sz="4" w:space="0" w:color="000000"/>
                                  </w:tcBorders>
                                </w:tcPr>
                                <w:p w14:paraId="040A224B" w14:textId="77777777" w:rsidR="00852528" w:rsidRDefault="00852528">
                                  <w:pPr>
                                    <w:jc w:val="center"/>
                                    <w:rPr>
                                      <w:b/>
                                    </w:rPr>
                                  </w:pPr>
                                  <w:r>
                                    <w:rPr>
                                      <w:b/>
                                    </w:rPr>
                                    <w:t>Reel Çalışma Oranı</w:t>
                                  </w:r>
                                </w:p>
                              </w:tc>
                            </w:tr>
                            <w:tr w:rsidR="00852528" w14:paraId="2AD14D9B" w14:textId="77777777" w:rsidTr="0026738D">
                              <w:trPr>
                                <w:trHeight w:val="230"/>
                              </w:trPr>
                              <w:tc>
                                <w:tcPr>
                                  <w:tcW w:w="1413" w:type="dxa"/>
                                  <w:tcBorders>
                                    <w:top w:val="single" w:sz="4" w:space="0" w:color="000000"/>
                                    <w:left w:val="single" w:sz="4" w:space="0" w:color="000000"/>
                                    <w:bottom w:val="single" w:sz="4" w:space="0" w:color="000000"/>
                                  </w:tcBorders>
                                  <w:shd w:val="clear" w:color="auto" w:fill="F2F2F2"/>
                                </w:tcPr>
                                <w:p w14:paraId="04B4B674" w14:textId="77777777" w:rsidR="00852528" w:rsidRDefault="00852528">
                                  <w:r>
                                    <w:t>Şuhut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23C83139" w14:textId="77777777" w:rsidR="00852528" w:rsidRDefault="00852528" w:rsidP="002C1CF2">
                                  <w:pPr>
                                    <w:snapToGrid w:val="0"/>
                                    <w:jc w:val="center"/>
                                  </w:pPr>
                                  <w:r>
                                    <w:t>1444</w:t>
                                  </w:r>
                                </w:p>
                              </w:tc>
                              <w:tc>
                                <w:tcPr>
                                  <w:tcW w:w="1275" w:type="dxa"/>
                                  <w:tcBorders>
                                    <w:top w:val="single" w:sz="4" w:space="0" w:color="000000"/>
                                    <w:left w:val="single" w:sz="4" w:space="0" w:color="000000"/>
                                    <w:bottom w:val="single" w:sz="4" w:space="0" w:color="000000"/>
                                  </w:tcBorders>
                                  <w:shd w:val="clear" w:color="auto" w:fill="F2F2F2"/>
                                </w:tcPr>
                                <w:p w14:paraId="52150A35" w14:textId="77777777" w:rsidR="00852528" w:rsidRDefault="00852528">
                                  <w:pPr>
                                    <w:snapToGrid w:val="0"/>
                                    <w:jc w:val="center"/>
                                  </w:pPr>
                                  <w:r>
                                    <w:t>743</w:t>
                                  </w:r>
                                </w:p>
                              </w:tc>
                              <w:tc>
                                <w:tcPr>
                                  <w:tcW w:w="1134" w:type="dxa"/>
                                  <w:tcBorders>
                                    <w:top w:val="single" w:sz="4" w:space="0" w:color="000000"/>
                                    <w:left w:val="single" w:sz="4" w:space="0" w:color="000000"/>
                                    <w:bottom w:val="single" w:sz="4" w:space="0" w:color="000000"/>
                                  </w:tcBorders>
                                  <w:shd w:val="clear" w:color="auto" w:fill="F2F2F2"/>
                                </w:tcPr>
                                <w:p w14:paraId="0C357D6E" w14:textId="77777777" w:rsidR="00852528" w:rsidRDefault="00852528">
                                  <w:pPr>
                                    <w:snapToGrid w:val="0"/>
                                    <w:jc w:val="center"/>
                                  </w:pPr>
                                  <w:r>
                                    <w:t>1460</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14:paraId="7B19A732" w14:textId="77777777" w:rsidR="00852528" w:rsidRDefault="00852528" w:rsidP="002C1CF2">
                                  <w:pPr>
                                    <w:snapToGrid w:val="0"/>
                                    <w:jc w:val="center"/>
                                  </w:pPr>
                                  <w:r>
                                    <w:t>%101,11</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223018E2" w14:textId="77777777" w:rsidR="00852528" w:rsidRDefault="00852528" w:rsidP="002C1CF2">
                                  <w:pPr>
                                    <w:snapToGrid w:val="0"/>
                                    <w:jc w:val="center"/>
                                  </w:pPr>
                                  <w:r>
                                    <w:t>%96,61</w:t>
                                  </w:r>
                                </w:p>
                              </w:tc>
                              <w:tc>
                                <w:tcPr>
                                  <w:tcW w:w="2239" w:type="dxa"/>
                                  <w:tcBorders>
                                    <w:top w:val="single" w:sz="4" w:space="0" w:color="000000"/>
                                    <w:left w:val="single" w:sz="4" w:space="0" w:color="000000"/>
                                    <w:bottom w:val="single" w:sz="4" w:space="0" w:color="000000"/>
                                    <w:right w:val="single" w:sz="4" w:space="0" w:color="000000"/>
                                  </w:tcBorders>
                                  <w:shd w:val="clear" w:color="auto" w:fill="F2F2F2"/>
                                </w:tcPr>
                                <w:p w14:paraId="2A376959" w14:textId="77777777" w:rsidR="00852528" w:rsidRDefault="00852528" w:rsidP="002C1CF2">
                                  <w:pPr>
                                    <w:snapToGrid w:val="0"/>
                                    <w:spacing w:line="360" w:lineRule="auto"/>
                                    <w:jc w:val="center"/>
                                  </w:pPr>
                                  <w:r>
                                    <w:t>%66</w:t>
                                  </w:r>
                                </w:p>
                              </w:tc>
                            </w:tr>
                          </w:tbl>
                          <w:p w14:paraId="3A9AF7B8" w14:textId="77777777" w:rsidR="00852528" w:rsidRDefault="00852528" w:rsidP="0026738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4D9F2" id="_x0000_s1032" type="#_x0000_t202" style="position:absolute;left:0;text-align:left;margin-left:-19.85pt;margin-top:19.55pt;width:501.75pt;height:147pt;z-index:25168179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" stroked="f">
                <v:textbox inset="0,0,0,0">
                  <w:txbxContent>
                    <w:tbl>
                      <w:tblPr>
                        <w:tblW w:w="10031" w:type="dxa"/>
                        <w:tblLayout w:type="fixed"/>
                        <w:tblLook w:val="0000" w:firstRow="0" w:lastRow="0" w:firstColumn="0" w:lastColumn="0" w:noHBand="0" w:noVBand="0"/>
                      </w:tblPr>
                      <w:tblGrid>
                        <w:gridCol w:w="1413"/>
                        <w:gridCol w:w="1276"/>
                        <w:gridCol w:w="1275"/>
                        <w:gridCol w:w="1134"/>
                        <w:gridCol w:w="1276"/>
                        <w:gridCol w:w="1418"/>
                        <w:gridCol w:w="2239"/>
                      </w:tblGrid>
                      <w:tr w:rsidR="00852528" w14:paraId="379B5379" w14:textId="77777777" w:rsidTr="0026738D">
                        <w:trPr>
                          <w:trHeight w:val="216"/>
                        </w:trPr>
                        <w:tc>
                          <w:tcPr>
                            <w:tcW w:w="6374" w:type="dxa"/>
                            <w:gridSpan w:val="5"/>
                            <w:tcBorders>
                              <w:top w:val="single" w:sz="4" w:space="0" w:color="000000"/>
                              <w:left w:val="single" w:sz="4" w:space="0" w:color="000000"/>
                              <w:bottom w:val="single" w:sz="4" w:space="0" w:color="000000"/>
                              <w:right w:val="single" w:sz="4" w:space="0" w:color="000000"/>
                            </w:tcBorders>
                            <w:shd w:val="clear" w:color="auto" w:fill="C00000"/>
                          </w:tcPr>
                          <w:p w14:paraId="3098061E" w14:textId="77777777" w:rsidR="00852528" w:rsidRDefault="00852528">
                            <w:pPr>
                              <w:jc w:val="center"/>
                            </w:pPr>
                            <w:r>
                              <w:rPr>
                                <w:b/>
                                <w:color w:val="FFFFFF"/>
                              </w:rPr>
                              <w:t>Cumhuriyet Başsavcılığı Soruşturma Dosyaları</w:t>
                            </w:r>
                          </w:p>
                        </w:tc>
                        <w:tc>
                          <w:tcPr>
                            <w:tcW w:w="1418" w:type="dxa"/>
                            <w:tcBorders>
                              <w:top w:val="single" w:sz="4" w:space="0" w:color="000000"/>
                              <w:left w:val="single" w:sz="4" w:space="0" w:color="000000"/>
                              <w:bottom w:val="single" w:sz="4" w:space="0" w:color="000000"/>
                              <w:right w:val="single" w:sz="4" w:space="0" w:color="000000"/>
                            </w:tcBorders>
                            <w:shd w:val="clear" w:color="auto" w:fill="C00000"/>
                          </w:tcPr>
                          <w:p w14:paraId="532F85EA" w14:textId="77777777" w:rsidR="00852528" w:rsidRDefault="00852528">
                            <w:pPr>
                              <w:jc w:val="center"/>
                              <w:rPr>
                                <w:b/>
                                <w:color w:val="FFFFFF"/>
                              </w:rPr>
                            </w:pPr>
                          </w:p>
                        </w:tc>
                        <w:tc>
                          <w:tcPr>
                            <w:tcW w:w="2239" w:type="dxa"/>
                            <w:tcBorders>
                              <w:top w:val="single" w:sz="4" w:space="0" w:color="000000"/>
                              <w:left w:val="single" w:sz="4" w:space="0" w:color="000000"/>
                              <w:bottom w:val="single" w:sz="4" w:space="0" w:color="000000"/>
                              <w:right w:val="single" w:sz="4" w:space="0" w:color="000000"/>
                            </w:tcBorders>
                            <w:shd w:val="clear" w:color="auto" w:fill="C00000"/>
                          </w:tcPr>
                          <w:p w14:paraId="613133C1" w14:textId="77777777" w:rsidR="00852528" w:rsidRDefault="00852528">
                            <w:pPr>
                              <w:jc w:val="center"/>
                              <w:rPr>
                                <w:b/>
                                <w:color w:val="FFFFFF"/>
                              </w:rPr>
                            </w:pPr>
                          </w:p>
                        </w:tc>
                      </w:tr>
                      <w:tr w:rsidR="00852528" w14:paraId="13D2452E" w14:textId="77777777" w:rsidTr="0026738D">
                        <w:trPr>
                          <w:trHeight w:val="867"/>
                        </w:trPr>
                        <w:tc>
                          <w:tcPr>
                            <w:tcW w:w="1413" w:type="dxa"/>
                            <w:tcBorders>
                              <w:top w:val="single" w:sz="4" w:space="0" w:color="000000"/>
                              <w:left w:val="single" w:sz="4" w:space="0" w:color="000000"/>
                              <w:bottom w:val="single" w:sz="4" w:space="0" w:color="000000"/>
                            </w:tcBorders>
                            <w:shd w:val="clear" w:color="auto" w:fill="auto"/>
                          </w:tcPr>
                          <w:p w14:paraId="5CDE130F" w14:textId="77777777" w:rsidR="00852528" w:rsidRDefault="00852528">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4E8E18F0" w14:textId="77777777" w:rsidR="00852528" w:rsidRDefault="00852528">
                            <w:pPr>
                              <w:jc w:val="center"/>
                              <w:rPr>
                                <w:b/>
                              </w:rPr>
                            </w:pPr>
                            <w:r>
                              <w:rPr>
                                <w:b/>
                              </w:rPr>
                              <w:t xml:space="preserve">Yıl İçerisinde Gelen Dosya Sayısı  </w:t>
                            </w:r>
                          </w:p>
                        </w:tc>
                        <w:tc>
                          <w:tcPr>
                            <w:tcW w:w="1275" w:type="dxa"/>
                            <w:tcBorders>
                              <w:top w:val="single" w:sz="4" w:space="0" w:color="000000"/>
                              <w:left w:val="single" w:sz="4" w:space="0" w:color="000000"/>
                              <w:bottom w:val="single" w:sz="4" w:space="0" w:color="000000"/>
                            </w:tcBorders>
                            <w:shd w:val="clear" w:color="auto" w:fill="auto"/>
                          </w:tcPr>
                          <w:p w14:paraId="3C5F9E02" w14:textId="77777777" w:rsidR="00852528" w:rsidRDefault="00852528">
                            <w:pPr>
                              <w:jc w:val="center"/>
                              <w:rPr>
                                <w:b/>
                              </w:rPr>
                            </w:pPr>
                            <w:r>
                              <w:rPr>
                                <w:b/>
                              </w:rPr>
                              <w:t>Bir Önceki Yıldan Devreden Dosya Sayısı</w:t>
                            </w:r>
                          </w:p>
                        </w:tc>
                        <w:tc>
                          <w:tcPr>
                            <w:tcW w:w="1134" w:type="dxa"/>
                            <w:tcBorders>
                              <w:top w:val="single" w:sz="4" w:space="0" w:color="000000"/>
                              <w:left w:val="single" w:sz="4" w:space="0" w:color="000000"/>
                              <w:bottom w:val="single" w:sz="4" w:space="0" w:color="000000"/>
                            </w:tcBorders>
                            <w:shd w:val="clear" w:color="auto" w:fill="auto"/>
                          </w:tcPr>
                          <w:p w14:paraId="3B3D7F01" w14:textId="77777777" w:rsidR="00852528" w:rsidRDefault="00852528">
                            <w:pPr>
                              <w:jc w:val="center"/>
                              <w:rPr>
                                <w:b/>
                              </w:rPr>
                            </w:pPr>
                            <w:r>
                              <w:rPr>
                                <w:b/>
                              </w:rPr>
                              <w:t>Karar Sayısı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3E1FC1" w14:textId="77777777" w:rsidR="00852528" w:rsidRDefault="00852528">
                            <w:pPr>
                              <w:jc w:val="center"/>
                              <w:rPr>
                                <w:b/>
                              </w:rPr>
                            </w:pPr>
                            <w:r>
                              <w:rPr>
                                <w:b/>
                              </w:rPr>
                              <w:t>Temizlenme Oranı</w:t>
                            </w:r>
                          </w:p>
                          <w:p w14:paraId="07551984" w14:textId="77777777" w:rsidR="00852528" w:rsidRDefault="00852528">
                            <w:pPr>
                              <w:jc w:val="center"/>
                            </w:pPr>
                          </w:p>
                        </w:tc>
                        <w:tc>
                          <w:tcPr>
                            <w:tcW w:w="1418" w:type="dxa"/>
                            <w:tcBorders>
                              <w:top w:val="single" w:sz="4" w:space="0" w:color="000000"/>
                              <w:left w:val="single" w:sz="4" w:space="0" w:color="000000"/>
                              <w:bottom w:val="single" w:sz="4" w:space="0" w:color="000000"/>
                              <w:right w:val="single" w:sz="4" w:space="0" w:color="000000"/>
                            </w:tcBorders>
                          </w:tcPr>
                          <w:p w14:paraId="66C08DBB" w14:textId="77777777" w:rsidR="00852528" w:rsidRDefault="00852528">
                            <w:pPr>
                              <w:jc w:val="center"/>
                              <w:rPr>
                                <w:b/>
                              </w:rPr>
                            </w:pPr>
                            <w:r>
                              <w:rPr>
                                <w:b/>
                              </w:rPr>
                              <w:t>Bir önceki yıl Temizlenme Oranı</w:t>
                            </w:r>
                          </w:p>
                        </w:tc>
                        <w:tc>
                          <w:tcPr>
                            <w:tcW w:w="2239" w:type="dxa"/>
                            <w:tcBorders>
                              <w:top w:val="single" w:sz="4" w:space="0" w:color="000000"/>
                              <w:left w:val="single" w:sz="4" w:space="0" w:color="000000"/>
                              <w:bottom w:val="single" w:sz="4" w:space="0" w:color="000000"/>
                              <w:right w:val="single" w:sz="4" w:space="0" w:color="000000"/>
                            </w:tcBorders>
                          </w:tcPr>
                          <w:p w14:paraId="040A224B" w14:textId="77777777" w:rsidR="00852528" w:rsidRDefault="00852528">
                            <w:pPr>
                              <w:jc w:val="center"/>
                              <w:rPr>
                                <w:b/>
                              </w:rPr>
                            </w:pPr>
                            <w:r>
                              <w:rPr>
                                <w:b/>
                              </w:rPr>
                              <w:t>Reel Çalışma Oranı</w:t>
                            </w:r>
                          </w:p>
                        </w:tc>
                      </w:tr>
                      <w:tr w:rsidR="00852528" w14:paraId="2AD14D9B" w14:textId="77777777" w:rsidTr="0026738D">
                        <w:trPr>
                          <w:trHeight w:val="230"/>
                        </w:trPr>
                        <w:tc>
                          <w:tcPr>
                            <w:tcW w:w="1413" w:type="dxa"/>
                            <w:tcBorders>
                              <w:top w:val="single" w:sz="4" w:space="0" w:color="000000"/>
                              <w:left w:val="single" w:sz="4" w:space="0" w:color="000000"/>
                              <w:bottom w:val="single" w:sz="4" w:space="0" w:color="000000"/>
                            </w:tcBorders>
                            <w:shd w:val="clear" w:color="auto" w:fill="F2F2F2"/>
                          </w:tcPr>
                          <w:p w14:paraId="04B4B674" w14:textId="77777777" w:rsidR="00852528" w:rsidRDefault="00852528">
                            <w:r>
                              <w:t>Şuhut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23C83139" w14:textId="77777777" w:rsidR="00852528" w:rsidRDefault="00852528" w:rsidP="002C1CF2">
                            <w:pPr>
                              <w:snapToGrid w:val="0"/>
                              <w:jc w:val="center"/>
                            </w:pPr>
                            <w:r>
                              <w:t>1444</w:t>
                            </w:r>
                          </w:p>
                        </w:tc>
                        <w:tc>
                          <w:tcPr>
                            <w:tcW w:w="1275" w:type="dxa"/>
                            <w:tcBorders>
                              <w:top w:val="single" w:sz="4" w:space="0" w:color="000000"/>
                              <w:left w:val="single" w:sz="4" w:space="0" w:color="000000"/>
                              <w:bottom w:val="single" w:sz="4" w:space="0" w:color="000000"/>
                            </w:tcBorders>
                            <w:shd w:val="clear" w:color="auto" w:fill="F2F2F2"/>
                          </w:tcPr>
                          <w:p w14:paraId="52150A35" w14:textId="77777777" w:rsidR="00852528" w:rsidRDefault="00852528">
                            <w:pPr>
                              <w:snapToGrid w:val="0"/>
                              <w:jc w:val="center"/>
                            </w:pPr>
                            <w:r>
                              <w:t>743</w:t>
                            </w:r>
                          </w:p>
                        </w:tc>
                        <w:tc>
                          <w:tcPr>
                            <w:tcW w:w="1134" w:type="dxa"/>
                            <w:tcBorders>
                              <w:top w:val="single" w:sz="4" w:space="0" w:color="000000"/>
                              <w:left w:val="single" w:sz="4" w:space="0" w:color="000000"/>
                              <w:bottom w:val="single" w:sz="4" w:space="0" w:color="000000"/>
                            </w:tcBorders>
                            <w:shd w:val="clear" w:color="auto" w:fill="F2F2F2"/>
                          </w:tcPr>
                          <w:p w14:paraId="0C357D6E" w14:textId="77777777" w:rsidR="00852528" w:rsidRDefault="00852528">
                            <w:pPr>
                              <w:snapToGrid w:val="0"/>
                              <w:jc w:val="center"/>
                            </w:pPr>
                            <w:r>
                              <w:t>1460</w:t>
                            </w:r>
                          </w:p>
                        </w:tc>
                        <w:tc>
                          <w:tcPr>
                            <w:tcW w:w="1276" w:type="dxa"/>
                            <w:tcBorders>
                              <w:top w:val="single" w:sz="4" w:space="0" w:color="000000"/>
                              <w:left w:val="single" w:sz="4" w:space="0" w:color="000000"/>
                              <w:bottom w:val="single" w:sz="4" w:space="0" w:color="000000"/>
                              <w:right w:val="single" w:sz="4" w:space="0" w:color="000000"/>
                            </w:tcBorders>
                            <w:shd w:val="clear" w:color="auto" w:fill="F2F2F2"/>
                          </w:tcPr>
                          <w:p w14:paraId="7B19A732" w14:textId="77777777" w:rsidR="00852528" w:rsidRDefault="00852528" w:rsidP="002C1CF2">
                            <w:pPr>
                              <w:snapToGrid w:val="0"/>
                              <w:jc w:val="center"/>
                            </w:pPr>
                            <w:r>
                              <w:t>%101,11</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223018E2" w14:textId="77777777" w:rsidR="00852528" w:rsidRDefault="00852528" w:rsidP="002C1CF2">
                            <w:pPr>
                              <w:snapToGrid w:val="0"/>
                              <w:jc w:val="center"/>
                            </w:pPr>
                            <w:r>
                              <w:t>%96,61</w:t>
                            </w:r>
                          </w:p>
                        </w:tc>
                        <w:tc>
                          <w:tcPr>
                            <w:tcW w:w="2239" w:type="dxa"/>
                            <w:tcBorders>
                              <w:top w:val="single" w:sz="4" w:space="0" w:color="000000"/>
                              <w:left w:val="single" w:sz="4" w:space="0" w:color="000000"/>
                              <w:bottom w:val="single" w:sz="4" w:space="0" w:color="000000"/>
                              <w:right w:val="single" w:sz="4" w:space="0" w:color="000000"/>
                            </w:tcBorders>
                            <w:shd w:val="clear" w:color="auto" w:fill="F2F2F2"/>
                          </w:tcPr>
                          <w:p w14:paraId="2A376959" w14:textId="77777777" w:rsidR="00852528" w:rsidRDefault="00852528" w:rsidP="002C1CF2">
                            <w:pPr>
                              <w:snapToGrid w:val="0"/>
                              <w:spacing w:line="360" w:lineRule="auto"/>
                              <w:jc w:val="center"/>
                            </w:pPr>
                            <w:r>
                              <w:t>%66</w:t>
                            </w:r>
                          </w:p>
                        </w:tc>
                      </w:tr>
                    </w:tbl>
                    <w:p w14:paraId="3A9AF7B8" w14:textId="77777777" w:rsidR="00852528" w:rsidRDefault="00852528" w:rsidP="0026738D">
                      <w:r>
                        <w:t xml:space="preserve"> </w:t>
                      </w:r>
                    </w:p>
                  </w:txbxContent>
                </v:textbox>
                <w10:wrap type="square" anchorx="margin"/>
              </v:shape>
            </w:pict>
          </mc:Fallback>
        </mc:AlternateContent>
      </w:r>
    </w:p>
    <w:p w14:paraId="5CFE73B8" w14:textId="77777777" w:rsidR="0026738D" w:rsidRDefault="0026738D" w:rsidP="0026738D">
      <w:pPr>
        <w:tabs>
          <w:tab w:val="left" w:pos="360"/>
        </w:tabs>
        <w:spacing w:after="120"/>
        <w:ind w:left="720"/>
        <w:jc w:val="both"/>
        <w:rPr>
          <w:b/>
          <w:color w:val="C00000"/>
        </w:rPr>
      </w:pPr>
    </w:p>
    <w:p w14:paraId="11135F4C" w14:textId="109FC969" w:rsidR="0026738D" w:rsidRPr="0026738D" w:rsidRDefault="0026738D" w:rsidP="00D07949">
      <w:pPr>
        <w:numPr>
          <w:ilvl w:val="0"/>
          <w:numId w:val="11"/>
        </w:numPr>
        <w:tabs>
          <w:tab w:val="left" w:pos="360"/>
        </w:tabs>
        <w:spacing w:after="120"/>
        <w:jc w:val="both"/>
        <w:rPr>
          <w:b/>
          <w:color w:val="C00000"/>
        </w:rPr>
      </w:pPr>
      <w:r w:rsidRPr="0026738D">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5567"/>
        <w:gridCol w:w="3002"/>
      </w:tblGrid>
      <w:tr w:rsidR="0026738D" w:rsidRPr="00131F9B" w14:paraId="58877382" w14:textId="77777777" w:rsidTr="002C1CF2">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2F3BA001" w14:textId="77777777" w:rsidR="0026738D" w:rsidRPr="00454345" w:rsidRDefault="0026738D" w:rsidP="002C1CF2">
            <w:pPr>
              <w:jc w:val="center"/>
              <w:rPr>
                <w:b/>
                <w:color w:val="FFFFFF" w:themeColor="background1"/>
                <w:sz w:val="22"/>
                <w:szCs w:val="22"/>
              </w:rPr>
            </w:pPr>
            <w:r>
              <w:rPr>
                <w:b/>
                <w:color w:val="FFFFFF" w:themeColor="background1"/>
                <w:sz w:val="22"/>
                <w:szCs w:val="22"/>
              </w:rPr>
              <w:t>Şuhut Cu</w:t>
            </w:r>
            <w:r w:rsidRPr="00454345">
              <w:rPr>
                <w:b/>
                <w:color w:val="FFFFFF" w:themeColor="background1"/>
                <w:sz w:val="22"/>
                <w:szCs w:val="22"/>
              </w:rPr>
              <w:t>mhuriyet Başsavcılığı</w:t>
            </w:r>
          </w:p>
          <w:p w14:paraId="1D762573" w14:textId="77777777" w:rsidR="0026738D" w:rsidRPr="00131F9B" w:rsidRDefault="0026738D" w:rsidP="002C1CF2">
            <w:pPr>
              <w:jc w:val="center"/>
              <w:rPr>
                <w:color w:val="7030A0"/>
              </w:rPr>
            </w:pPr>
            <w:r w:rsidRPr="00454345">
              <w:rPr>
                <w:b/>
                <w:color w:val="FFFFFF" w:themeColor="background1"/>
                <w:sz w:val="22"/>
                <w:szCs w:val="22"/>
              </w:rPr>
              <w:t>Suç Türlerine Göre Soruşturmaların Bitirilme Süreleri Ortalaması</w:t>
            </w:r>
          </w:p>
        </w:tc>
      </w:tr>
      <w:tr w:rsidR="0026738D" w:rsidRPr="00131F9B" w14:paraId="053468FC" w14:textId="77777777" w:rsidTr="002C1CF2">
        <w:trPr>
          <w:trHeight w:val="224"/>
        </w:trPr>
        <w:tc>
          <w:tcPr>
            <w:tcW w:w="6091" w:type="dxa"/>
            <w:gridSpan w:val="2"/>
            <w:tcBorders>
              <w:top w:val="single" w:sz="4" w:space="0" w:color="000000"/>
              <w:left w:val="single" w:sz="4" w:space="0" w:color="000000"/>
              <w:bottom w:val="single" w:sz="4" w:space="0" w:color="000000"/>
            </w:tcBorders>
            <w:shd w:val="clear" w:color="auto" w:fill="auto"/>
          </w:tcPr>
          <w:p w14:paraId="5F672E0C" w14:textId="77777777" w:rsidR="0026738D" w:rsidRPr="00454345" w:rsidRDefault="0026738D" w:rsidP="002C1CF2">
            <w:pPr>
              <w:jc w:val="center"/>
              <w:rPr>
                <w:b/>
                <w:sz w:val="22"/>
                <w:szCs w:val="22"/>
              </w:rPr>
            </w:pPr>
            <w:r w:rsidRPr="00454345">
              <w:rPr>
                <w:b/>
                <w:sz w:val="22"/>
                <w:szCs w:val="22"/>
              </w:rPr>
              <w:t>Suç Türü</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14:paraId="145E6AD0" w14:textId="77777777" w:rsidR="0026738D" w:rsidRPr="00454345" w:rsidRDefault="0026738D" w:rsidP="002C1CF2">
            <w:pPr>
              <w:jc w:val="center"/>
              <w:rPr>
                <w:sz w:val="22"/>
                <w:szCs w:val="22"/>
              </w:rPr>
            </w:pPr>
            <w:r w:rsidRPr="00454345">
              <w:rPr>
                <w:b/>
                <w:sz w:val="22"/>
                <w:szCs w:val="22"/>
              </w:rPr>
              <w:t>Ortalama Bitirilme Süresi (Gün)</w:t>
            </w:r>
          </w:p>
        </w:tc>
      </w:tr>
      <w:tr w:rsidR="0026738D" w:rsidRPr="00131F9B" w14:paraId="47FBBAFA" w14:textId="77777777" w:rsidTr="002C1CF2">
        <w:tc>
          <w:tcPr>
            <w:tcW w:w="524" w:type="dxa"/>
            <w:tcBorders>
              <w:top w:val="single" w:sz="4" w:space="0" w:color="000000"/>
              <w:left w:val="single" w:sz="4" w:space="0" w:color="000000"/>
              <w:bottom w:val="single" w:sz="4" w:space="0" w:color="000000"/>
            </w:tcBorders>
            <w:shd w:val="clear" w:color="auto" w:fill="F2F2F2"/>
          </w:tcPr>
          <w:p w14:paraId="46AC4099" w14:textId="77777777" w:rsidR="0026738D" w:rsidRPr="00454345" w:rsidRDefault="0026738D" w:rsidP="002C1CF2">
            <w:pPr>
              <w:jc w:val="center"/>
            </w:pPr>
            <w:r w:rsidRPr="00454345">
              <w:rPr>
                <w:b/>
                <w:sz w:val="20"/>
                <w:szCs w:val="20"/>
              </w:rPr>
              <w:t>1</w:t>
            </w:r>
          </w:p>
        </w:tc>
        <w:tc>
          <w:tcPr>
            <w:tcW w:w="5567" w:type="dxa"/>
            <w:tcBorders>
              <w:top w:val="single" w:sz="4" w:space="0" w:color="000000"/>
              <w:left w:val="single" w:sz="4" w:space="0" w:color="000000"/>
              <w:bottom w:val="single" w:sz="4" w:space="0" w:color="000000"/>
            </w:tcBorders>
            <w:shd w:val="clear" w:color="auto" w:fill="F2F2F2"/>
          </w:tcPr>
          <w:p w14:paraId="5936F822" w14:textId="77777777" w:rsidR="0026738D" w:rsidRPr="00454345" w:rsidRDefault="0026738D" w:rsidP="002C1CF2">
            <w:pPr>
              <w:snapToGrid w:val="0"/>
              <w:jc w:val="both"/>
            </w:pPr>
            <w:r>
              <w:t>Hakaret</w:t>
            </w:r>
          </w:p>
        </w:tc>
        <w:tc>
          <w:tcPr>
            <w:tcW w:w="3002" w:type="dxa"/>
            <w:tcBorders>
              <w:top w:val="single" w:sz="4" w:space="0" w:color="000000"/>
              <w:left w:val="single" w:sz="4" w:space="0" w:color="000000"/>
              <w:bottom w:val="single" w:sz="4" w:space="0" w:color="000000"/>
              <w:right w:val="single" w:sz="4" w:space="0" w:color="000000"/>
            </w:tcBorders>
            <w:shd w:val="clear" w:color="auto" w:fill="F2F2F2"/>
          </w:tcPr>
          <w:p w14:paraId="2CDA264A" w14:textId="77777777" w:rsidR="0026738D" w:rsidRPr="00454345" w:rsidRDefault="0026738D" w:rsidP="002C1CF2">
            <w:pPr>
              <w:snapToGrid w:val="0"/>
              <w:jc w:val="center"/>
            </w:pPr>
            <w:r>
              <w:t>46</w:t>
            </w:r>
          </w:p>
        </w:tc>
      </w:tr>
      <w:tr w:rsidR="0026738D" w:rsidRPr="00131F9B" w14:paraId="6ECD6248" w14:textId="77777777" w:rsidTr="002C1CF2">
        <w:tc>
          <w:tcPr>
            <w:tcW w:w="524" w:type="dxa"/>
            <w:tcBorders>
              <w:top w:val="single" w:sz="4" w:space="0" w:color="000000"/>
              <w:left w:val="single" w:sz="4" w:space="0" w:color="000000"/>
              <w:bottom w:val="single" w:sz="4" w:space="0" w:color="000000"/>
            </w:tcBorders>
            <w:shd w:val="clear" w:color="auto" w:fill="auto"/>
          </w:tcPr>
          <w:p w14:paraId="1F40D759" w14:textId="77777777" w:rsidR="0026738D" w:rsidRPr="00454345" w:rsidRDefault="0026738D" w:rsidP="002C1CF2">
            <w:pPr>
              <w:jc w:val="center"/>
            </w:pPr>
            <w:r w:rsidRPr="00454345">
              <w:rPr>
                <w:b/>
                <w:sz w:val="20"/>
                <w:szCs w:val="20"/>
              </w:rPr>
              <w:t>2</w:t>
            </w:r>
          </w:p>
        </w:tc>
        <w:tc>
          <w:tcPr>
            <w:tcW w:w="5567" w:type="dxa"/>
            <w:tcBorders>
              <w:top w:val="single" w:sz="4" w:space="0" w:color="000000"/>
              <w:left w:val="single" w:sz="4" w:space="0" w:color="000000"/>
              <w:bottom w:val="single" w:sz="4" w:space="0" w:color="000000"/>
            </w:tcBorders>
            <w:shd w:val="clear" w:color="auto" w:fill="auto"/>
          </w:tcPr>
          <w:p w14:paraId="15923299" w14:textId="77777777" w:rsidR="0026738D" w:rsidRPr="00454345" w:rsidRDefault="0026738D" w:rsidP="002C1CF2">
            <w:pPr>
              <w:snapToGrid w:val="0"/>
              <w:jc w:val="both"/>
            </w:pPr>
            <w:r>
              <w:t>Basit Yaralama</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14:paraId="24ABD314" w14:textId="77777777" w:rsidR="0026738D" w:rsidRPr="00454345" w:rsidRDefault="0026738D" w:rsidP="002C1CF2">
            <w:pPr>
              <w:snapToGrid w:val="0"/>
              <w:jc w:val="center"/>
            </w:pPr>
            <w:r>
              <w:t>50</w:t>
            </w:r>
          </w:p>
        </w:tc>
      </w:tr>
      <w:tr w:rsidR="0026738D" w:rsidRPr="00131F9B" w14:paraId="0F75ECE2" w14:textId="77777777" w:rsidTr="002C1CF2">
        <w:tc>
          <w:tcPr>
            <w:tcW w:w="524" w:type="dxa"/>
            <w:tcBorders>
              <w:top w:val="single" w:sz="4" w:space="0" w:color="000000"/>
              <w:left w:val="single" w:sz="4" w:space="0" w:color="000000"/>
              <w:bottom w:val="single" w:sz="4" w:space="0" w:color="000000"/>
            </w:tcBorders>
            <w:shd w:val="clear" w:color="auto" w:fill="F2F2F2"/>
          </w:tcPr>
          <w:p w14:paraId="584050F3" w14:textId="77777777" w:rsidR="0026738D" w:rsidRPr="00454345" w:rsidRDefault="0026738D" w:rsidP="002C1CF2">
            <w:pPr>
              <w:jc w:val="center"/>
            </w:pPr>
            <w:r w:rsidRPr="00454345">
              <w:rPr>
                <w:b/>
                <w:sz w:val="20"/>
                <w:szCs w:val="20"/>
              </w:rPr>
              <w:t>3</w:t>
            </w:r>
          </w:p>
        </w:tc>
        <w:tc>
          <w:tcPr>
            <w:tcW w:w="5567" w:type="dxa"/>
            <w:tcBorders>
              <w:top w:val="single" w:sz="4" w:space="0" w:color="000000"/>
              <w:left w:val="single" w:sz="4" w:space="0" w:color="000000"/>
              <w:bottom w:val="single" w:sz="4" w:space="0" w:color="000000"/>
            </w:tcBorders>
            <w:shd w:val="clear" w:color="auto" w:fill="F2F2F2"/>
          </w:tcPr>
          <w:p w14:paraId="366E7097" w14:textId="77777777" w:rsidR="0026738D" w:rsidRPr="00454345" w:rsidRDefault="0026738D" w:rsidP="002C1CF2">
            <w:pPr>
              <w:snapToGrid w:val="0"/>
              <w:jc w:val="both"/>
            </w:pPr>
            <w:r>
              <w:t>Tehdit</w:t>
            </w:r>
          </w:p>
        </w:tc>
        <w:tc>
          <w:tcPr>
            <w:tcW w:w="3002" w:type="dxa"/>
            <w:tcBorders>
              <w:top w:val="single" w:sz="4" w:space="0" w:color="000000"/>
              <w:left w:val="single" w:sz="4" w:space="0" w:color="000000"/>
              <w:bottom w:val="single" w:sz="4" w:space="0" w:color="000000"/>
              <w:right w:val="single" w:sz="4" w:space="0" w:color="000000"/>
            </w:tcBorders>
            <w:shd w:val="clear" w:color="auto" w:fill="F2F2F2"/>
          </w:tcPr>
          <w:p w14:paraId="45E2236D" w14:textId="77777777" w:rsidR="0026738D" w:rsidRPr="00454345" w:rsidRDefault="0026738D" w:rsidP="002C1CF2">
            <w:pPr>
              <w:snapToGrid w:val="0"/>
              <w:jc w:val="center"/>
            </w:pPr>
            <w:r>
              <w:t>60</w:t>
            </w:r>
          </w:p>
        </w:tc>
      </w:tr>
      <w:tr w:rsidR="0026738D" w:rsidRPr="00131F9B" w14:paraId="6F54D9DE" w14:textId="77777777" w:rsidTr="002C1CF2">
        <w:tc>
          <w:tcPr>
            <w:tcW w:w="524" w:type="dxa"/>
            <w:tcBorders>
              <w:top w:val="single" w:sz="4" w:space="0" w:color="000000"/>
              <w:left w:val="single" w:sz="4" w:space="0" w:color="000000"/>
              <w:bottom w:val="single" w:sz="4" w:space="0" w:color="000000"/>
            </w:tcBorders>
            <w:shd w:val="clear" w:color="auto" w:fill="auto"/>
          </w:tcPr>
          <w:p w14:paraId="3A0D5D3D" w14:textId="77777777" w:rsidR="0026738D" w:rsidRPr="00454345" w:rsidRDefault="0026738D" w:rsidP="002C1CF2">
            <w:pPr>
              <w:jc w:val="center"/>
            </w:pPr>
            <w:r w:rsidRPr="00454345">
              <w:rPr>
                <w:b/>
                <w:sz w:val="20"/>
                <w:szCs w:val="20"/>
              </w:rPr>
              <w:t>4</w:t>
            </w:r>
          </w:p>
        </w:tc>
        <w:tc>
          <w:tcPr>
            <w:tcW w:w="5567" w:type="dxa"/>
            <w:tcBorders>
              <w:top w:val="single" w:sz="4" w:space="0" w:color="000000"/>
              <w:left w:val="single" w:sz="4" w:space="0" w:color="000000"/>
              <w:bottom w:val="single" w:sz="4" w:space="0" w:color="000000"/>
            </w:tcBorders>
            <w:shd w:val="clear" w:color="auto" w:fill="auto"/>
          </w:tcPr>
          <w:p w14:paraId="2DBEBD69" w14:textId="77777777" w:rsidR="0026738D" w:rsidRPr="006D33CA" w:rsidRDefault="0026738D" w:rsidP="002C1CF2">
            <w:pPr>
              <w:snapToGrid w:val="0"/>
              <w:jc w:val="both"/>
              <w:rPr>
                <w:sz w:val="22"/>
                <w:szCs w:val="22"/>
              </w:rPr>
            </w:pPr>
            <w:r w:rsidRPr="006D33CA">
              <w:rPr>
                <w:sz w:val="22"/>
                <w:szCs w:val="22"/>
              </w:rPr>
              <w:t>Taksirle Bir kişinin Yaralanmasına Neden Olmak</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14:paraId="09752D3B" w14:textId="77777777" w:rsidR="0026738D" w:rsidRPr="00454345" w:rsidRDefault="0026738D" w:rsidP="002C1CF2">
            <w:pPr>
              <w:snapToGrid w:val="0"/>
              <w:jc w:val="center"/>
            </w:pPr>
            <w:r>
              <w:t>29</w:t>
            </w:r>
          </w:p>
        </w:tc>
      </w:tr>
      <w:tr w:rsidR="0026738D" w:rsidRPr="00131F9B" w14:paraId="7DC46379" w14:textId="77777777" w:rsidTr="002C1CF2">
        <w:tc>
          <w:tcPr>
            <w:tcW w:w="524" w:type="dxa"/>
            <w:tcBorders>
              <w:top w:val="single" w:sz="4" w:space="0" w:color="000000"/>
              <w:left w:val="single" w:sz="4" w:space="0" w:color="000000"/>
              <w:bottom w:val="single" w:sz="4" w:space="0" w:color="000000"/>
            </w:tcBorders>
            <w:shd w:val="clear" w:color="auto" w:fill="auto"/>
          </w:tcPr>
          <w:p w14:paraId="253704A6" w14:textId="77777777" w:rsidR="0026738D" w:rsidRPr="00454345" w:rsidRDefault="0026738D" w:rsidP="002C1CF2">
            <w:pPr>
              <w:jc w:val="center"/>
            </w:pPr>
            <w:r>
              <w:t>5</w:t>
            </w:r>
          </w:p>
        </w:tc>
        <w:tc>
          <w:tcPr>
            <w:tcW w:w="5567" w:type="dxa"/>
            <w:tcBorders>
              <w:top w:val="single" w:sz="4" w:space="0" w:color="000000"/>
              <w:left w:val="single" w:sz="4" w:space="0" w:color="000000"/>
              <w:bottom w:val="single" w:sz="4" w:space="0" w:color="000000"/>
            </w:tcBorders>
            <w:shd w:val="clear" w:color="auto" w:fill="auto"/>
          </w:tcPr>
          <w:p w14:paraId="4ABA1677" w14:textId="77777777" w:rsidR="0026738D" w:rsidRPr="00454345" w:rsidRDefault="0026738D" w:rsidP="002C1CF2">
            <w:pPr>
              <w:snapToGrid w:val="0"/>
              <w:jc w:val="both"/>
            </w:pPr>
            <w:r>
              <w:t>Bilişim sistemlerini kullanarak dolandırıcılık</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14:paraId="5FFCBBFB" w14:textId="77777777" w:rsidR="0026738D" w:rsidRPr="00454345" w:rsidRDefault="0026738D" w:rsidP="002C1CF2">
            <w:pPr>
              <w:snapToGrid w:val="0"/>
              <w:jc w:val="center"/>
            </w:pPr>
            <w:r>
              <w:t>57</w:t>
            </w:r>
          </w:p>
        </w:tc>
      </w:tr>
      <w:tr w:rsidR="0026738D" w:rsidRPr="00131F9B" w14:paraId="451E48EC" w14:textId="77777777" w:rsidTr="002C1CF2">
        <w:tc>
          <w:tcPr>
            <w:tcW w:w="524" w:type="dxa"/>
            <w:tcBorders>
              <w:top w:val="single" w:sz="4" w:space="0" w:color="000000"/>
              <w:left w:val="single" w:sz="4" w:space="0" w:color="000000"/>
              <w:bottom w:val="single" w:sz="4" w:space="0" w:color="000000"/>
            </w:tcBorders>
            <w:shd w:val="clear" w:color="auto" w:fill="F2F2F2"/>
          </w:tcPr>
          <w:p w14:paraId="72290A3F" w14:textId="77777777" w:rsidR="0026738D" w:rsidRPr="00454345" w:rsidRDefault="0026738D" w:rsidP="002C1CF2">
            <w:pPr>
              <w:jc w:val="center"/>
            </w:pPr>
            <w:r>
              <w:rPr>
                <w:b/>
                <w:sz w:val="20"/>
                <w:szCs w:val="20"/>
              </w:rPr>
              <w:t>6</w:t>
            </w:r>
          </w:p>
        </w:tc>
        <w:tc>
          <w:tcPr>
            <w:tcW w:w="5567" w:type="dxa"/>
            <w:tcBorders>
              <w:top w:val="single" w:sz="4" w:space="0" w:color="000000"/>
              <w:left w:val="single" w:sz="4" w:space="0" w:color="000000"/>
              <w:bottom w:val="single" w:sz="4" w:space="0" w:color="000000"/>
            </w:tcBorders>
            <w:shd w:val="clear" w:color="auto" w:fill="F2F2F2"/>
          </w:tcPr>
          <w:p w14:paraId="2B7B054E" w14:textId="77777777" w:rsidR="0026738D" w:rsidRPr="00454345" w:rsidRDefault="0026738D" w:rsidP="002C1CF2">
            <w:pPr>
              <w:snapToGrid w:val="0"/>
              <w:jc w:val="both"/>
            </w:pPr>
            <w:r>
              <w:t>Kadına Karşı Basit Yaralama</w:t>
            </w:r>
          </w:p>
        </w:tc>
        <w:tc>
          <w:tcPr>
            <w:tcW w:w="3002" w:type="dxa"/>
            <w:tcBorders>
              <w:top w:val="single" w:sz="4" w:space="0" w:color="000000"/>
              <w:left w:val="single" w:sz="4" w:space="0" w:color="000000"/>
              <w:bottom w:val="single" w:sz="4" w:space="0" w:color="000000"/>
              <w:right w:val="single" w:sz="4" w:space="0" w:color="000000"/>
            </w:tcBorders>
            <w:shd w:val="clear" w:color="auto" w:fill="F2F2F2"/>
          </w:tcPr>
          <w:p w14:paraId="298742E6" w14:textId="77777777" w:rsidR="0026738D" w:rsidRPr="00454345" w:rsidRDefault="0026738D" w:rsidP="002C1CF2">
            <w:pPr>
              <w:snapToGrid w:val="0"/>
              <w:jc w:val="center"/>
            </w:pPr>
            <w:r>
              <w:t>60</w:t>
            </w:r>
          </w:p>
        </w:tc>
      </w:tr>
      <w:tr w:rsidR="0026738D" w:rsidRPr="00131F9B" w14:paraId="7AC9BC0D" w14:textId="77777777" w:rsidTr="002C1CF2">
        <w:tc>
          <w:tcPr>
            <w:tcW w:w="524" w:type="dxa"/>
            <w:tcBorders>
              <w:top w:val="single" w:sz="4" w:space="0" w:color="000000"/>
              <w:left w:val="single" w:sz="4" w:space="0" w:color="000000"/>
              <w:bottom w:val="single" w:sz="4" w:space="0" w:color="000000"/>
            </w:tcBorders>
            <w:shd w:val="clear" w:color="auto" w:fill="auto"/>
          </w:tcPr>
          <w:p w14:paraId="35E057A2" w14:textId="77777777" w:rsidR="0026738D" w:rsidRPr="00454345" w:rsidRDefault="0026738D" w:rsidP="002C1CF2">
            <w:pPr>
              <w:jc w:val="center"/>
            </w:pPr>
            <w:r>
              <w:rPr>
                <w:b/>
                <w:sz w:val="20"/>
                <w:szCs w:val="20"/>
              </w:rPr>
              <w:t>7</w:t>
            </w:r>
          </w:p>
        </w:tc>
        <w:tc>
          <w:tcPr>
            <w:tcW w:w="5567" w:type="dxa"/>
            <w:tcBorders>
              <w:top w:val="single" w:sz="4" w:space="0" w:color="000000"/>
              <w:left w:val="single" w:sz="4" w:space="0" w:color="000000"/>
              <w:bottom w:val="single" w:sz="4" w:space="0" w:color="000000"/>
            </w:tcBorders>
            <w:shd w:val="clear" w:color="auto" w:fill="auto"/>
          </w:tcPr>
          <w:p w14:paraId="7A8EA9C8" w14:textId="77777777" w:rsidR="0026738D" w:rsidRPr="00454345" w:rsidRDefault="0026738D" w:rsidP="002C1CF2">
            <w:pPr>
              <w:snapToGrid w:val="0"/>
              <w:jc w:val="both"/>
            </w:pPr>
            <w:r>
              <w:t xml:space="preserve">Dolandırıcılık </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14:paraId="4E1445E2" w14:textId="77777777" w:rsidR="0026738D" w:rsidRPr="00454345" w:rsidRDefault="0026738D" w:rsidP="002C1CF2">
            <w:pPr>
              <w:snapToGrid w:val="0"/>
              <w:jc w:val="center"/>
            </w:pPr>
            <w:r>
              <w:t>91</w:t>
            </w:r>
          </w:p>
        </w:tc>
      </w:tr>
      <w:tr w:rsidR="0026738D" w:rsidRPr="00131F9B" w14:paraId="260672C5" w14:textId="77777777" w:rsidTr="002C1CF2">
        <w:tc>
          <w:tcPr>
            <w:tcW w:w="524" w:type="dxa"/>
            <w:tcBorders>
              <w:top w:val="single" w:sz="4" w:space="0" w:color="000000"/>
              <w:left w:val="single" w:sz="4" w:space="0" w:color="000000"/>
              <w:bottom w:val="single" w:sz="4" w:space="0" w:color="000000"/>
            </w:tcBorders>
            <w:shd w:val="clear" w:color="auto" w:fill="F2F2F2"/>
          </w:tcPr>
          <w:p w14:paraId="28402D78" w14:textId="77777777" w:rsidR="0026738D" w:rsidRPr="00454345" w:rsidRDefault="0026738D" w:rsidP="002C1CF2">
            <w:pPr>
              <w:jc w:val="center"/>
            </w:pPr>
            <w:r>
              <w:rPr>
                <w:b/>
                <w:sz w:val="20"/>
                <w:szCs w:val="20"/>
              </w:rPr>
              <w:t>8</w:t>
            </w:r>
          </w:p>
        </w:tc>
        <w:tc>
          <w:tcPr>
            <w:tcW w:w="5567" w:type="dxa"/>
            <w:tcBorders>
              <w:top w:val="single" w:sz="4" w:space="0" w:color="000000"/>
              <w:left w:val="single" w:sz="4" w:space="0" w:color="000000"/>
              <w:bottom w:val="single" w:sz="4" w:space="0" w:color="000000"/>
            </w:tcBorders>
            <w:shd w:val="clear" w:color="auto" w:fill="F2F2F2"/>
          </w:tcPr>
          <w:p w14:paraId="411D1A0D" w14:textId="77777777" w:rsidR="0026738D" w:rsidRPr="00454345" w:rsidRDefault="0026738D" w:rsidP="002C1CF2">
            <w:pPr>
              <w:snapToGrid w:val="0"/>
              <w:jc w:val="both"/>
            </w:pPr>
            <w:r>
              <w:t>Uyuşturucu Kullanmak</w:t>
            </w:r>
          </w:p>
        </w:tc>
        <w:tc>
          <w:tcPr>
            <w:tcW w:w="3002" w:type="dxa"/>
            <w:tcBorders>
              <w:top w:val="single" w:sz="4" w:space="0" w:color="000000"/>
              <w:left w:val="single" w:sz="4" w:space="0" w:color="000000"/>
              <w:bottom w:val="single" w:sz="4" w:space="0" w:color="000000"/>
              <w:right w:val="single" w:sz="4" w:space="0" w:color="000000"/>
            </w:tcBorders>
            <w:shd w:val="clear" w:color="auto" w:fill="F2F2F2"/>
          </w:tcPr>
          <w:p w14:paraId="147D4D2D" w14:textId="77777777" w:rsidR="0026738D" w:rsidRPr="00454345" w:rsidRDefault="0026738D" w:rsidP="002C1CF2">
            <w:pPr>
              <w:snapToGrid w:val="0"/>
              <w:jc w:val="center"/>
            </w:pPr>
            <w:r>
              <w:t>42</w:t>
            </w:r>
          </w:p>
        </w:tc>
      </w:tr>
      <w:tr w:rsidR="0026738D" w:rsidRPr="00131F9B" w14:paraId="0B059714" w14:textId="77777777" w:rsidTr="002C1CF2">
        <w:tc>
          <w:tcPr>
            <w:tcW w:w="524" w:type="dxa"/>
            <w:tcBorders>
              <w:top w:val="single" w:sz="4" w:space="0" w:color="000000"/>
              <w:left w:val="single" w:sz="4" w:space="0" w:color="000000"/>
              <w:bottom w:val="single" w:sz="4" w:space="0" w:color="000000"/>
            </w:tcBorders>
            <w:shd w:val="clear" w:color="auto" w:fill="auto"/>
          </w:tcPr>
          <w:p w14:paraId="606DA49D" w14:textId="77777777" w:rsidR="0026738D" w:rsidRPr="00454345" w:rsidRDefault="0026738D" w:rsidP="002C1CF2">
            <w:pPr>
              <w:jc w:val="center"/>
            </w:pPr>
            <w:r>
              <w:rPr>
                <w:b/>
                <w:sz w:val="20"/>
                <w:szCs w:val="20"/>
              </w:rPr>
              <w:t>9</w:t>
            </w:r>
          </w:p>
        </w:tc>
        <w:tc>
          <w:tcPr>
            <w:tcW w:w="5567" w:type="dxa"/>
            <w:tcBorders>
              <w:top w:val="single" w:sz="4" w:space="0" w:color="000000"/>
              <w:left w:val="single" w:sz="4" w:space="0" w:color="000000"/>
              <w:bottom w:val="single" w:sz="4" w:space="0" w:color="000000"/>
            </w:tcBorders>
            <w:shd w:val="clear" w:color="auto" w:fill="auto"/>
          </w:tcPr>
          <w:p w14:paraId="69510BF3" w14:textId="77777777" w:rsidR="0026738D" w:rsidRPr="00454345" w:rsidRDefault="0026738D" w:rsidP="002C1CF2">
            <w:pPr>
              <w:snapToGrid w:val="0"/>
              <w:jc w:val="both"/>
            </w:pPr>
            <w:r>
              <w:t>Resmi Belgede Sahtecilik</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14:paraId="65445F36" w14:textId="77777777" w:rsidR="0026738D" w:rsidRPr="00454345" w:rsidRDefault="0026738D" w:rsidP="002C1CF2">
            <w:pPr>
              <w:snapToGrid w:val="0"/>
              <w:jc w:val="center"/>
            </w:pPr>
            <w:r>
              <w:t>80</w:t>
            </w:r>
          </w:p>
        </w:tc>
      </w:tr>
      <w:tr w:rsidR="0026738D" w:rsidRPr="00131F9B" w14:paraId="090B0191" w14:textId="77777777" w:rsidTr="002C1CF2">
        <w:tc>
          <w:tcPr>
            <w:tcW w:w="524" w:type="dxa"/>
            <w:tcBorders>
              <w:top w:val="single" w:sz="4" w:space="0" w:color="000000"/>
              <w:left w:val="single" w:sz="4" w:space="0" w:color="000000"/>
              <w:bottom w:val="single" w:sz="4" w:space="0" w:color="000000"/>
            </w:tcBorders>
            <w:shd w:val="clear" w:color="auto" w:fill="auto"/>
          </w:tcPr>
          <w:p w14:paraId="7081826D" w14:textId="77777777" w:rsidR="0026738D" w:rsidRDefault="0026738D" w:rsidP="002C1CF2">
            <w:pPr>
              <w:jc w:val="center"/>
              <w:rPr>
                <w:b/>
                <w:sz w:val="20"/>
                <w:szCs w:val="20"/>
              </w:rPr>
            </w:pPr>
            <w:r>
              <w:rPr>
                <w:b/>
                <w:sz w:val="20"/>
                <w:szCs w:val="20"/>
              </w:rPr>
              <w:t>10</w:t>
            </w:r>
          </w:p>
        </w:tc>
        <w:tc>
          <w:tcPr>
            <w:tcW w:w="5567" w:type="dxa"/>
            <w:tcBorders>
              <w:top w:val="single" w:sz="4" w:space="0" w:color="000000"/>
              <w:left w:val="single" w:sz="4" w:space="0" w:color="000000"/>
              <w:bottom w:val="single" w:sz="4" w:space="0" w:color="000000"/>
            </w:tcBorders>
            <w:shd w:val="clear" w:color="auto" w:fill="auto"/>
          </w:tcPr>
          <w:p w14:paraId="33757739" w14:textId="77777777" w:rsidR="0026738D" w:rsidRDefault="0026738D" w:rsidP="002C1CF2">
            <w:pPr>
              <w:snapToGrid w:val="0"/>
              <w:jc w:val="both"/>
            </w:pPr>
            <w:r>
              <w:t>Kasten Yaralama</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14:paraId="3C6BA7A4" w14:textId="77777777" w:rsidR="0026738D" w:rsidRDefault="0026738D" w:rsidP="002C1CF2">
            <w:pPr>
              <w:snapToGrid w:val="0"/>
              <w:jc w:val="center"/>
            </w:pPr>
            <w:r>
              <w:t>38</w:t>
            </w:r>
          </w:p>
        </w:tc>
      </w:tr>
      <w:tr w:rsidR="0026738D" w:rsidRPr="00131F9B" w14:paraId="5E75B382" w14:textId="77777777" w:rsidTr="002C1CF2">
        <w:tc>
          <w:tcPr>
            <w:tcW w:w="524" w:type="dxa"/>
            <w:tcBorders>
              <w:top w:val="single" w:sz="4" w:space="0" w:color="000000"/>
              <w:left w:val="single" w:sz="4" w:space="0" w:color="000000"/>
              <w:bottom w:val="single" w:sz="4" w:space="0" w:color="000000"/>
            </w:tcBorders>
            <w:shd w:val="clear" w:color="auto" w:fill="auto"/>
          </w:tcPr>
          <w:p w14:paraId="0647D9FE" w14:textId="77777777" w:rsidR="0026738D" w:rsidRDefault="0026738D" w:rsidP="002C1CF2">
            <w:pPr>
              <w:jc w:val="center"/>
              <w:rPr>
                <w:b/>
                <w:sz w:val="20"/>
                <w:szCs w:val="20"/>
              </w:rPr>
            </w:pPr>
            <w:r>
              <w:rPr>
                <w:b/>
                <w:sz w:val="20"/>
                <w:szCs w:val="20"/>
              </w:rPr>
              <w:t>11</w:t>
            </w:r>
          </w:p>
        </w:tc>
        <w:tc>
          <w:tcPr>
            <w:tcW w:w="5567" w:type="dxa"/>
            <w:tcBorders>
              <w:top w:val="single" w:sz="4" w:space="0" w:color="000000"/>
              <w:left w:val="single" w:sz="4" w:space="0" w:color="000000"/>
              <w:bottom w:val="single" w:sz="4" w:space="0" w:color="000000"/>
            </w:tcBorders>
            <w:shd w:val="clear" w:color="auto" w:fill="auto"/>
          </w:tcPr>
          <w:p w14:paraId="0D828F3D" w14:textId="77777777" w:rsidR="0026738D" w:rsidRDefault="0026738D" w:rsidP="002C1CF2">
            <w:pPr>
              <w:snapToGrid w:val="0"/>
              <w:jc w:val="both"/>
            </w:pPr>
            <w:r>
              <w:t>Alkol veya uyuşturucu madde Altında Araç Kullanmak</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14:paraId="64BDBFD8" w14:textId="77777777" w:rsidR="0026738D" w:rsidRDefault="0026738D" w:rsidP="002C1CF2">
            <w:pPr>
              <w:snapToGrid w:val="0"/>
              <w:jc w:val="center"/>
            </w:pPr>
            <w:r>
              <w:t>38</w:t>
            </w:r>
          </w:p>
        </w:tc>
      </w:tr>
      <w:tr w:rsidR="0026738D" w:rsidRPr="00131F9B" w14:paraId="66249F61" w14:textId="77777777" w:rsidTr="002C1CF2">
        <w:tc>
          <w:tcPr>
            <w:tcW w:w="524" w:type="dxa"/>
            <w:tcBorders>
              <w:top w:val="single" w:sz="4" w:space="0" w:color="000000"/>
              <w:left w:val="single" w:sz="4" w:space="0" w:color="000000"/>
              <w:bottom w:val="single" w:sz="4" w:space="0" w:color="000000"/>
            </w:tcBorders>
            <w:shd w:val="clear" w:color="auto" w:fill="auto"/>
          </w:tcPr>
          <w:p w14:paraId="64746D99" w14:textId="77777777" w:rsidR="0026738D" w:rsidRPr="00454345" w:rsidRDefault="0026738D" w:rsidP="002C1CF2">
            <w:pPr>
              <w:jc w:val="center"/>
              <w:rPr>
                <w:b/>
                <w:sz w:val="20"/>
                <w:szCs w:val="20"/>
              </w:rPr>
            </w:pPr>
          </w:p>
        </w:tc>
        <w:tc>
          <w:tcPr>
            <w:tcW w:w="5567" w:type="dxa"/>
            <w:tcBorders>
              <w:top w:val="single" w:sz="4" w:space="0" w:color="000000"/>
              <w:left w:val="single" w:sz="4" w:space="0" w:color="000000"/>
              <w:bottom w:val="single" w:sz="4" w:space="0" w:color="000000"/>
            </w:tcBorders>
            <w:shd w:val="clear" w:color="auto" w:fill="auto"/>
          </w:tcPr>
          <w:p w14:paraId="619D6B95" w14:textId="77777777" w:rsidR="0026738D" w:rsidRPr="00454345" w:rsidRDefault="0026738D" w:rsidP="002C1CF2">
            <w:pPr>
              <w:snapToGrid w:val="0"/>
              <w:jc w:val="center"/>
              <w:rPr>
                <w:b/>
              </w:rPr>
            </w:pPr>
            <w:r w:rsidRPr="00454345">
              <w:rPr>
                <w:b/>
              </w:rPr>
              <w:t>TOPLAM</w:t>
            </w:r>
          </w:p>
        </w:tc>
        <w:tc>
          <w:tcPr>
            <w:tcW w:w="3002" w:type="dxa"/>
            <w:tcBorders>
              <w:top w:val="single" w:sz="4" w:space="0" w:color="000000"/>
              <w:left w:val="single" w:sz="4" w:space="0" w:color="000000"/>
              <w:bottom w:val="single" w:sz="4" w:space="0" w:color="000000"/>
              <w:right w:val="single" w:sz="4" w:space="0" w:color="000000"/>
            </w:tcBorders>
            <w:shd w:val="clear" w:color="auto" w:fill="auto"/>
          </w:tcPr>
          <w:p w14:paraId="6F352DA2" w14:textId="743682CC" w:rsidR="0026738D" w:rsidRPr="00454345" w:rsidRDefault="0026738D" w:rsidP="002C1CF2">
            <w:pPr>
              <w:snapToGrid w:val="0"/>
              <w:jc w:val="center"/>
            </w:pPr>
            <w:r>
              <w:t>591</w:t>
            </w:r>
          </w:p>
        </w:tc>
      </w:tr>
    </w:tbl>
    <w:p w14:paraId="62BE9497" w14:textId="402305E0" w:rsidR="0026738D" w:rsidRDefault="0026738D" w:rsidP="0026738D">
      <w:pPr>
        <w:tabs>
          <w:tab w:val="left" w:pos="360"/>
        </w:tabs>
        <w:spacing w:before="120" w:after="120"/>
        <w:ind w:left="360"/>
        <w:jc w:val="both"/>
        <w:rPr>
          <w:b/>
          <w:color w:val="00589A"/>
        </w:rPr>
      </w:pPr>
    </w:p>
    <w:p w14:paraId="1AA54A27" w14:textId="413B5BC3" w:rsidR="0026738D" w:rsidRDefault="0026738D" w:rsidP="0026738D">
      <w:pPr>
        <w:tabs>
          <w:tab w:val="left" w:pos="360"/>
        </w:tabs>
        <w:spacing w:before="120" w:after="120"/>
        <w:ind w:left="360"/>
        <w:jc w:val="both"/>
        <w:rPr>
          <w:b/>
          <w:color w:val="00589A"/>
        </w:rPr>
      </w:pPr>
    </w:p>
    <w:p w14:paraId="1D3C2F65" w14:textId="77777777" w:rsidR="0026738D" w:rsidRPr="00F51B64" w:rsidRDefault="0026738D" w:rsidP="0026738D">
      <w:pPr>
        <w:tabs>
          <w:tab w:val="left" w:pos="360"/>
        </w:tabs>
        <w:spacing w:before="120" w:after="120"/>
        <w:ind w:left="360"/>
        <w:jc w:val="both"/>
        <w:rPr>
          <w:b/>
          <w:color w:val="00589A"/>
        </w:rPr>
      </w:pPr>
    </w:p>
    <w:p w14:paraId="44574DD4" w14:textId="77777777" w:rsidR="0026738D" w:rsidRDefault="0026738D" w:rsidP="00D07949">
      <w:pPr>
        <w:pStyle w:val="ListeParagraf"/>
        <w:numPr>
          <w:ilvl w:val="0"/>
          <w:numId w:val="11"/>
        </w:numPr>
        <w:tabs>
          <w:tab w:val="left" w:pos="360"/>
        </w:tabs>
        <w:spacing w:before="120" w:after="120"/>
        <w:jc w:val="both"/>
      </w:pPr>
      <w:r w:rsidRPr="004C480B">
        <w:rPr>
          <w:b/>
          <w:color w:val="CC0000"/>
        </w:rPr>
        <w:lastRenderedPageBreak/>
        <w:t xml:space="preserve">En Çok Karşılaşılan </w:t>
      </w:r>
      <w:r w:rsidRPr="004C480B">
        <w:rPr>
          <w:b/>
          <w:color w:val="C00000"/>
        </w:rPr>
        <w:t xml:space="preserve">10 Suç Türüne Göre </w:t>
      </w:r>
      <w:r w:rsidRPr="004C480B">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26738D" w14:paraId="2BFBBE8C" w14:textId="77777777" w:rsidTr="002C1CF2">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6451AA36" w14:textId="77777777" w:rsidR="0026738D" w:rsidRPr="004F42F2" w:rsidRDefault="0026738D" w:rsidP="002C1CF2">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26738D" w14:paraId="23D882F9" w14:textId="77777777" w:rsidTr="002C1CF2">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73C9CE08" w14:textId="77777777" w:rsidR="0026738D" w:rsidRPr="004F42F2" w:rsidRDefault="0026738D" w:rsidP="002C1CF2">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FF20C8F" w14:textId="77777777" w:rsidR="0026738D" w:rsidRPr="004F42F2" w:rsidRDefault="0026738D" w:rsidP="002C1CF2">
            <w:pPr>
              <w:jc w:val="center"/>
              <w:rPr>
                <w:sz w:val="22"/>
                <w:szCs w:val="22"/>
              </w:rPr>
            </w:pPr>
            <w:r w:rsidRPr="004F42F2">
              <w:rPr>
                <w:b/>
                <w:sz w:val="22"/>
                <w:szCs w:val="22"/>
              </w:rPr>
              <w:t>Dosya Sayısı</w:t>
            </w:r>
          </w:p>
        </w:tc>
      </w:tr>
      <w:tr w:rsidR="0026738D" w14:paraId="0527D0FF" w14:textId="77777777" w:rsidTr="002C1CF2">
        <w:trPr>
          <w:trHeight w:val="117"/>
        </w:trPr>
        <w:tc>
          <w:tcPr>
            <w:tcW w:w="524" w:type="dxa"/>
            <w:tcBorders>
              <w:top w:val="single" w:sz="4" w:space="0" w:color="000000"/>
              <w:left w:val="single" w:sz="4" w:space="0" w:color="000000"/>
              <w:bottom w:val="single" w:sz="4" w:space="0" w:color="000000"/>
            </w:tcBorders>
            <w:shd w:val="clear" w:color="auto" w:fill="F2F2F2"/>
          </w:tcPr>
          <w:p w14:paraId="442546B3" w14:textId="77777777" w:rsidR="0026738D" w:rsidRDefault="0026738D" w:rsidP="002C1CF2">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65161C5D" w14:textId="77777777" w:rsidR="0026738D" w:rsidRDefault="0026738D" w:rsidP="002C1CF2">
            <w:pPr>
              <w:snapToGrid w:val="0"/>
              <w:jc w:val="both"/>
            </w:pPr>
            <w:r>
              <w:t>Mala Zarar Vermek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C4B05BC" w14:textId="77777777" w:rsidR="0026738D" w:rsidRDefault="0026738D" w:rsidP="002C1CF2">
            <w:pPr>
              <w:snapToGrid w:val="0"/>
              <w:jc w:val="center"/>
            </w:pPr>
            <w:r>
              <w:t>14</w:t>
            </w:r>
          </w:p>
        </w:tc>
      </w:tr>
      <w:tr w:rsidR="0026738D" w14:paraId="7BC50B03" w14:textId="77777777" w:rsidTr="002C1CF2">
        <w:trPr>
          <w:trHeight w:val="117"/>
        </w:trPr>
        <w:tc>
          <w:tcPr>
            <w:tcW w:w="524" w:type="dxa"/>
            <w:tcBorders>
              <w:top w:val="single" w:sz="4" w:space="0" w:color="000000"/>
              <w:left w:val="single" w:sz="4" w:space="0" w:color="000000"/>
              <w:bottom w:val="single" w:sz="4" w:space="0" w:color="000000"/>
            </w:tcBorders>
            <w:shd w:val="clear" w:color="auto" w:fill="auto"/>
          </w:tcPr>
          <w:p w14:paraId="638975FD" w14:textId="77777777" w:rsidR="0026738D" w:rsidRDefault="0026738D" w:rsidP="002C1CF2">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2B806352" w14:textId="77777777" w:rsidR="0026738D" w:rsidRDefault="0026738D" w:rsidP="002C1CF2">
            <w:pPr>
              <w:snapToGrid w:val="0"/>
              <w:jc w:val="both"/>
            </w:pPr>
            <w:r>
              <w:t>Bilişim Sistemlerini veya aracı kurumları kullanmak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76F16A7" w14:textId="77777777" w:rsidR="0026738D" w:rsidRDefault="0026738D" w:rsidP="002C1CF2">
            <w:pPr>
              <w:snapToGrid w:val="0"/>
              <w:jc w:val="center"/>
            </w:pPr>
            <w:r>
              <w:t>9</w:t>
            </w:r>
          </w:p>
        </w:tc>
      </w:tr>
      <w:tr w:rsidR="0026738D" w14:paraId="759AB81B" w14:textId="77777777" w:rsidTr="002C1CF2">
        <w:trPr>
          <w:trHeight w:val="117"/>
        </w:trPr>
        <w:tc>
          <w:tcPr>
            <w:tcW w:w="524" w:type="dxa"/>
            <w:tcBorders>
              <w:top w:val="single" w:sz="4" w:space="0" w:color="000000"/>
              <w:left w:val="single" w:sz="4" w:space="0" w:color="000000"/>
              <w:bottom w:val="single" w:sz="4" w:space="0" w:color="000000"/>
            </w:tcBorders>
            <w:shd w:val="clear" w:color="auto" w:fill="F2F2F2"/>
          </w:tcPr>
          <w:p w14:paraId="51446627" w14:textId="77777777" w:rsidR="0026738D" w:rsidRDefault="0026738D" w:rsidP="002C1CF2">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480FCDF2" w14:textId="77777777" w:rsidR="0026738D" w:rsidRDefault="0026738D" w:rsidP="002C1CF2">
            <w:pPr>
              <w:snapToGrid w:val="0"/>
              <w:jc w:val="both"/>
            </w:pPr>
            <w:r>
              <w:t>Taksirle Bir Kişinin Yaralanmasına Neden olmak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215C8659" w14:textId="77777777" w:rsidR="0026738D" w:rsidRDefault="0026738D" w:rsidP="002C1CF2">
            <w:pPr>
              <w:snapToGrid w:val="0"/>
              <w:jc w:val="center"/>
            </w:pPr>
            <w:r>
              <w:t>4</w:t>
            </w:r>
          </w:p>
        </w:tc>
      </w:tr>
      <w:tr w:rsidR="0026738D" w14:paraId="2408D8F4" w14:textId="77777777" w:rsidTr="002C1CF2">
        <w:trPr>
          <w:trHeight w:val="117"/>
        </w:trPr>
        <w:tc>
          <w:tcPr>
            <w:tcW w:w="524" w:type="dxa"/>
            <w:tcBorders>
              <w:top w:val="single" w:sz="4" w:space="0" w:color="000000"/>
              <w:left w:val="single" w:sz="4" w:space="0" w:color="000000"/>
              <w:bottom w:val="single" w:sz="4" w:space="0" w:color="000000"/>
            </w:tcBorders>
            <w:shd w:val="clear" w:color="auto" w:fill="auto"/>
          </w:tcPr>
          <w:p w14:paraId="4B95D15A" w14:textId="77777777" w:rsidR="0026738D" w:rsidRDefault="0026738D" w:rsidP="002C1CF2">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4D8D591D" w14:textId="77777777" w:rsidR="0026738D" w:rsidRDefault="0026738D" w:rsidP="002C1CF2">
            <w:pPr>
              <w:snapToGrid w:val="0"/>
              <w:jc w:val="both"/>
            </w:pPr>
            <w: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2A08B32" w14:textId="77777777" w:rsidR="0026738D" w:rsidRDefault="0026738D" w:rsidP="002C1CF2">
            <w:pPr>
              <w:snapToGrid w:val="0"/>
              <w:jc w:val="center"/>
            </w:pPr>
            <w:r>
              <w:t>3</w:t>
            </w:r>
          </w:p>
        </w:tc>
      </w:tr>
      <w:tr w:rsidR="0026738D" w14:paraId="3F03341D" w14:textId="77777777" w:rsidTr="002C1CF2">
        <w:trPr>
          <w:trHeight w:val="117"/>
        </w:trPr>
        <w:tc>
          <w:tcPr>
            <w:tcW w:w="524" w:type="dxa"/>
            <w:tcBorders>
              <w:top w:val="single" w:sz="4" w:space="0" w:color="000000"/>
              <w:left w:val="single" w:sz="4" w:space="0" w:color="000000"/>
              <w:bottom w:val="single" w:sz="4" w:space="0" w:color="000000"/>
            </w:tcBorders>
            <w:shd w:val="clear" w:color="auto" w:fill="F2F2F2"/>
          </w:tcPr>
          <w:p w14:paraId="0277CFAD" w14:textId="77777777" w:rsidR="0026738D" w:rsidRDefault="0026738D" w:rsidP="002C1CF2">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4966DAD1" w14:textId="77777777" w:rsidR="0026738D" w:rsidRDefault="0026738D" w:rsidP="002C1CF2">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9E55BE6" w14:textId="77777777" w:rsidR="0026738D" w:rsidRDefault="0026738D" w:rsidP="002C1CF2">
            <w:pPr>
              <w:snapToGrid w:val="0"/>
              <w:jc w:val="center"/>
            </w:pPr>
            <w:r>
              <w:t>2</w:t>
            </w:r>
          </w:p>
        </w:tc>
      </w:tr>
      <w:tr w:rsidR="0026738D" w14:paraId="57B330D2" w14:textId="77777777" w:rsidTr="002C1CF2">
        <w:trPr>
          <w:trHeight w:val="117"/>
        </w:trPr>
        <w:tc>
          <w:tcPr>
            <w:tcW w:w="524" w:type="dxa"/>
            <w:tcBorders>
              <w:top w:val="single" w:sz="4" w:space="0" w:color="000000"/>
              <w:left w:val="single" w:sz="4" w:space="0" w:color="000000"/>
              <w:bottom w:val="single" w:sz="4" w:space="0" w:color="000000"/>
            </w:tcBorders>
            <w:shd w:val="clear" w:color="auto" w:fill="auto"/>
          </w:tcPr>
          <w:p w14:paraId="78F300CB" w14:textId="77777777" w:rsidR="0026738D" w:rsidRDefault="0026738D" w:rsidP="002C1CF2">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1D7257CC" w14:textId="77777777" w:rsidR="0026738D" w:rsidRDefault="0026738D" w:rsidP="002C1CF2">
            <w:pPr>
              <w:snapToGrid w:val="0"/>
              <w:jc w:val="both"/>
            </w:pPr>
            <w:r>
              <w:t>Sesli, yazılı veya görüntülü bir ileti ile hakarat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69EDDE3" w14:textId="77777777" w:rsidR="0026738D" w:rsidRDefault="0026738D" w:rsidP="002C1CF2">
            <w:pPr>
              <w:snapToGrid w:val="0"/>
              <w:jc w:val="center"/>
            </w:pPr>
            <w:r>
              <w:t>1</w:t>
            </w:r>
          </w:p>
        </w:tc>
      </w:tr>
      <w:tr w:rsidR="0026738D" w14:paraId="78F29F3D" w14:textId="77777777" w:rsidTr="002C1CF2">
        <w:trPr>
          <w:trHeight w:val="117"/>
        </w:trPr>
        <w:tc>
          <w:tcPr>
            <w:tcW w:w="524" w:type="dxa"/>
            <w:tcBorders>
              <w:top w:val="single" w:sz="4" w:space="0" w:color="000000"/>
              <w:left w:val="single" w:sz="4" w:space="0" w:color="000000"/>
              <w:bottom w:val="single" w:sz="4" w:space="0" w:color="000000"/>
            </w:tcBorders>
            <w:shd w:val="clear" w:color="auto" w:fill="F2F2F2"/>
          </w:tcPr>
          <w:p w14:paraId="1064BC96" w14:textId="77777777" w:rsidR="0026738D" w:rsidRDefault="0026738D" w:rsidP="002C1CF2">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03A3873C" w14:textId="77777777" w:rsidR="0026738D" w:rsidRDefault="0026738D" w:rsidP="002C1CF2">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387B9E0" w14:textId="77777777" w:rsidR="0026738D" w:rsidRDefault="0026738D" w:rsidP="002C1CF2">
            <w:pPr>
              <w:snapToGrid w:val="0"/>
              <w:jc w:val="center"/>
            </w:pPr>
            <w:r>
              <w:t>1</w:t>
            </w:r>
          </w:p>
        </w:tc>
      </w:tr>
      <w:tr w:rsidR="0026738D" w14:paraId="5F5AB6B1" w14:textId="77777777" w:rsidTr="002C1CF2">
        <w:trPr>
          <w:trHeight w:val="109"/>
        </w:trPr>
        <w:tc>
          <w:tcPr>
            <w:tcW w:w="524" w:type="dxa"/>
            <w:tcBorders>
              <w:top w:val="single" w:sz="4" w:space="0" w:color="000000"/>
              <w:left w:val="single" w:sz="4" w:space="0" w:color="000000"/>
              <w:bottom w:val="single" w:sz="4" w:space="0" w:color="000000"/>
            </w:tcBorders>
            <w:shd w:val="clear" w:color="auto" w:fill="auto"/>
          </w:tcPr>
          <w:p w14:paraId="0ED3D156" w14:textId="77777777" w:rsidR="0026738D" w:rsidRDefault="0026738D" w:rsidP="002C1CF2">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6F12928D" w14:textId="77777777" w:rsidR="0026738D" w:rsidRDefault="0026738D" w:rsidP="002C1CF2">
            <w:pPr>
              <w:snapToGrid w:val="0"/>
              <w:jc w:val="both"/>
            </w:pPr>
            <w:r>
              <w:t>Kişilerin Huzur ve Sükununu bozmak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68D21E9" w14:textId="77777777" w:rsidR="0026738D" w:rsidRDefault="0026738D" w:rsidP="002C1CF2">
            <w:pPr>
              <w:snapToGrid w:val="0"/>
              <w:jc w:val="center"/>
            </w:pPr>
            <w:r>
              <w:t>1</w:t>
            </w:r>
          </w:p>
        </w:tc>
      </w:tr>
      <w:tr w:rsidR="0026738D" w14:paraId="504C03CC" w14:textId="77777777" w:rsidTr="002C1CF2">
        <w:trPr>
          <w:trHeight w:val="117"/>
        </w:trPr>
        <w:tc>
          <w:tcPr>
            <w:tcW w:w="524" w:type="dxa"/>
            <w:tcBorders>
              <w:top w:val="single" w:sz="4" w:space="0" w:color="000000"/>
              <w:left w:val="single" w:sz="4" w:space="0" w:color="000000"/>
              <w:bottom w:val="single" w:sz="4" w:space="0" w:color="000000"/>
            </w:tcBorders>
            <w:shd w:val="clear" w:color="auto" w:fill="F2F2F2"/>
          </w:tcPr>
          <w:p w14:paraId="361F9658" w14:textId="77777777" w:rsidR="0026738D" w:rsidRDefault="0026738D" w:rsidP="002C1CF2">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74D772FA" w14:textId="77777777" w:rsidR="0026738D" w:rsidRDefault="0026738D" w:rsidP="002C1CF2">
            <w:pPr>
              <w:snapToGrid w:val="0"/>
              <w:jc w:val="both"/>
            </w:pPr>
            <w:r>
              <w:t>Resmi Belgede Sahtecilik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862C5D4" w14:textId="77777777" w:rsidR="0026738D" w:rsidRDefault="0026738D" w:rsidP="002C1CF2">
            <w:pPr>
              <w:snapToGrid w:val="0"/>
              <w:jc w:val="center"/>
            </w:pPr>
            <w:r>
              <w:t>1</w:t>
            </w:r>
          </w:p>
        </w:tc>
      </w:tr>
      <w:tr w:rsidR="0026738D" w14:paraId="0D39D086" w14:textId="77777777" w:rsidTr="002C1CF2">
        <w:trPr>
          <w:trHeight w:val="117"/>
        </w:trPr>
        <w:tc>
          <w:tcPr>
            <w:tcW w:w="524" w:type="dxa"/>
            <w:tcBorders>
              <w:top w:val="single" w:sz="4" w:space="0" w:color="000000"/>
              <w:left w:val="single" w:sz="4" w:space="0" w:color="000000"/>
              <w:bottom w:val="single" w:sz="4" w:space="0" w:color="000000"/>
            </w:tcBorders>
            <w:shd w:val="clear" w:color="auto" w:fill="auto"/>
          </w:tcPr>
          <w:p w14:paraId="0F3A8247" w14:textId="77777777" w:rsidR="0026738D" w:rsidRDefault="0026738D" w:rsidP="002C1CF2">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52A4971D" w14:textId="77777777" w:rsidR="0026738D" w:rsidRDefault="0026738D" w:rsidP="002C1CF2">
            <w:pPr>
              <w:snapToGrid w:val="0"/>
              <w:jc w:val="both"/>
            </w:pPr>
            <w:r>
              <w:t>Basit Tehdit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F460BA7" w14:textId="77777777" w:rsidR="0026738D" w:rsidRDefault="0026738D" w:rsidP="002C1CF2">
            <w:pPr>
              <w:snapToGrid w:val="0"/>
              <w:jc w:val="center"/>
            </w:pPr>
            <w:r>
              <w:t>1</w:t>
            </w:r>
          </w:p>
        </w:tc>
      </w:tr>
      <w:tr w:rsidR="0026738D" w14:paraId="691BB3E6" w14:textId="77777777" w:rsidTr="002C1CF2">
        <w:trPr>
          <w:trHeight w:val="70"/>
        </w:trPr>
        <w:tc>
          <w:tcPr>
            <w:tcW w:w="524" w:type="dxa"/>
            <w:tcBorders>
              <w:top w:val="single" w:sz="4" w:space="0" w:color="000000"/>
              <w:left w:val="single" w:sz="4" w:space="0" w:color="000000"/>
              <w:bottom w:val="single" w:sz="4" w:space="0" w:color="000000"/>
            </w:tcBorders>
            <w:shd w:val="clear" w:color="auto" w:fill="auto"/>
          </w:tcPr>
          <w:p w14:paraId="7E0169C3" w14:textId="77777777" w:rsidR="0026738D" w:rsidRDefault="0026738D" w:rsidP="002C1CF2">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174349D0" w14:textId="77777777" w:rsidR="0026738D" w:rsidRPr="00EB12D0" w:rsidRDefault="0026738D" w:rsidP="002C1CF2">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B7380AA" w14:textId="77777777" w:rsidR="0026738D" w:rsidRDefault="0026738D" w:rsidP="002C1CF2">
            <w:pPr>
              <w:snapToGrid w:val="0"/>
              <w:jc w:val="center"/>
            </w:pPr>
            <w:r>
              <w:t>37</w:t>
            </w:r>
          </w:p>
        </w:tc>
      </w:tr>
    </w:tbl>
    <w:p w14:paraId="66D17CF5" w14:textId="77777777" w:rsidR="0026738D" w:rsidRDefault="0026738D" w:rsidP="0026738D">
      <w:pPr>
        <w:jc w:val="both"/>
        <w:rPr>
          <w:b/>
          <w:i/>
          <w:color w:val="00B050"/>
        </w:rPr>
      </w:pPr>
    </w:p>
    <w:p w14:paraId="0DB3AD41" w14:textId="77777777" w:rsidR="0026738D" w:rsidRDefault="0026738D" w:rsidP="0026738D">
      <w:pPr>
        <w:jc w:val="both"/>
        <w:rPr>
          <w:b/>
          <w:color w:val="CC0000"/>
        </w:rPr>
      </w:pPr>
      <w:r w:rsidRPr="00F51B64">
        <w:t>(TCK ‘nın 4. Bölümünde yer alan Devletin Güvenliğine Karşı Suçlar, TCK.’ nın 5. inci bölümünde yer alan Anayasal Düzene ve Bu Düzenin İşleyişine Karşı İşlenen Suçlar, 6. ıncı bölümde yer alan Milli Savunmaya Karşı Suçlar, 7.inci Bölümde yer alan Devlet Sırlarına Karşı Suçlar ve Casusluk ile 3713 sayılı Terörle Mücadele Kanunda yer alan suçlar tabloda yer almayacaktır.)</w:t>
      </w:r>
    </w:p>
    <w:p w14:paraId="410A5FD2" w14:textId="77777777" w:rsidR="0026738D" w:rsidRDefault="0026738D" w:rsidP="00D07949">
      <w:pPr>
        <w:numPr>
          <w:ilvl w:val="0"/>
          <w:numId w:val="11"/>
        </w:numPr>
        <w:tabs>
          <w:tab w:val="left" w:pos="360"/>
        </w:tabs>
        <w:jc w:val="both"/>
        <w:rPr>
          <w:b/>
          <w:color w:val="4F81BD"/>
        </w:rPr>
      </w:pPr>
      <w:r>
        <w:rPr>
          <w:b/>
          <w:color w:val="CC0000"/>
        </w:rPr>
        <w:t>Yıllara Göre Açılan Soruşturma Sayısı</w:t>
      </w:r>
    </w:p>
    <w:p w14:paraId="460AC086" w14:textId="77777777" w:rsidR="0026738D" w:rsidRPr="00AC5B1A" w:rsidRDefault="0026738D" w:rsidP="0026738D">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26738D" w14:paraId="06AA80DB" w14:textId="77777777" w:rsidTr="002C1CF2">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2588A83A" w14:textId="77777777" w:rsidR="0026738D" w:rsidRDefault="0026738D" w:rsidP="002C1CF2">
            <w:pPr>
              <w:jc w:val="center"/>
            </w:pPr>
            <w:r>
              <w:rPr>
                <w:b/>
                <w:color w:val="FFFFFF"/>
              </w:rPr>
              <w:t>Son Beş Yıla Göre Soruşturma Dosya Sayıları</w:t>
            </w:r>
          </w:p>
        </w:tc>
      </w:tr>
      <w:tr w:rsidR="0026738D" w14:paraId="217BA149" w14:textId="77777777" w:rsidTr="002C1CF2">
        <w:trPr>
          <w:trHeight w:val="270"/>
        </w:trPr>
        <w:tc>
          <w:tcPr>
            <w:tcW w:w="4278" w:type="dxa"/>
            <w:tcBorders>
              <w:top w:val="single" w:sz="4" w:space="0" w:color="000000"/>
              <w:left w:val="single" w:sz="4" w:space="0" w:color="000000"/>
              <w:bottom w:val="single" w:sz="4" w:space="0" w:color="000000"/>
            </w:tcBorders>
            <w:shd w:val="clear" w:color="auto" w:fill="auto"/>
          </w:tcPr>
          <w:p w14:paraId="561E057C" w14:textId="77777777" w:rsidR="0026738D" w:rsidRPr="0075352F" w:rsidRDefault="0026738D" w:rsidP="002C1CF2">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58C53B2A" w14:textId="77777777" w:rsidR="0026738D" w:rsidRDefault="0026738D" w:rsidP="002C1CF2">
            <w:pPr>
              <w:snapToGrid w:val="0"/>
              <w:jc w:val="center"/>
              <w:rPr>
                <w:b/>
              </w:rPr>
            </w:pPr>
            <w:r>
              <w:t>1274</w:t>
            </w:r>
          </w:p>
        </w:tc>
      </w:tr>
      <w:tr w:rsidR="0026738D" w14:paraId="0A5CCBC7" w14:textId="77777777" w:rsidTr="002C1CF2">
        <w:trPr>
          <w:trHeight w:val="270"/>
        </w:trPr>
        <w:tc>
          <w:tcPr>
            <w:tcW w:w="4278" w:type="dxa"/>
            <w:tcBorders>
              <w:top w:val="single" w:sz="4" w:space="0" w:color="000000"/>
              <w:left w:val="single" w:sz="4" w:space="0" w:color="000000"/>
              <w:bottom w:val="single" w:sz="4" w:space="0" w:color="000000"/>
            </w:tcBorders>
            <w:shd w:val="clear" w:color="auto" w:fill="F2F2F2"/>
          </w:tcPr>
          <w:p w14:paraId="1EE73DFF" w14:textId="77777777" w:rsidR="0026738D" w:rsidRDefault="0026738D" w:rsidP="002C1CF2">
            <w:pPr>
              <w:jc w:val="both"/>
            </w:pPr>
            <w:r>
              <w:t xml:space="preserve">2020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8421643" w14:textId="77777777" w:rsidR="0026738D" w:rsidRDefault="0026738D" w:rsidP="002C1CF2">
            <w:pPr>
              <w:snapToGrid w:val="0"/>
              <w:jc w:val="center"/>
            </w:pPr>
            <w:r>
              <w:t>1478</w:t>
            </w:r>
          </w:p>
        </w:tc>
      </w:tr>
      <w:tr w:rsidR="0026738D" w14:paraId="5479E9DF" w14:textId="77777777" w:rsidTr="002C1CF2">
        <w:trPr>
          <w:trHeight w:val="270"/>
        </w:trPr>
        <w:tc>
          <w:tcPr>
            <w:tcW w:w="4278" w:type="dxa"/>
            <w:tcBorders>
              <w:top w:val="single" w:sz="4" w:space="0" w:color="000000"/>
              <w:left w:val="single" w:sz="4" w:space="0" w:color="000000"/>
              <w:bottom w:val="single" w:sz="4" w:space="0" w:color="000000"/>
            </w:tcBorders>
            <w:shd w:val="clear" w:color="auto" w:fill="FFFFFF"/>
          </w:tcPr>
          <w:p w14:paraId="2502570E" w14:textId="77777777" w:rsidR="0026738D" w:rsidRDefault="0026738D" w:rsidP="002C1CF2">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65D26BAE" w14:textId="77777777" w:rsidR="0026738D" w:rsidRDefault="0026738D" w:rsidP="002C1CF2">
            <w:pPr>
              <w:snapToGrid w:val="0"/>
              <w:jc w:val="center"/>
            </w:pPr>
            <w:r>
              <w:t>1554</w:t>
            </w:r>
          </w:p>
        </w:tc>
      </w:tr>
      <w:tr w:rsidR="0026738D" w14:paraId="0F54108F" w14:textId="77777777" w:rsidTr="002C1CF2">
        <w:trPr>
          <w:trHeight w:val="270"/>
        </w:trPr>
        <w:tc>
          <w:tcPr>
            <w:tcW w:w="4278" w:type="dxa"/>
            <w:tcBorders>
              <w:top w:val="single" w:sz="4" w:space="0" w:color="000000"/>
              <w:left w:val="single" w:sz="4" w:space="0" w:color="000000"/>
              <w:bottom w:val="single" w:sz="4" w:space="0" w:color="000000"/>
            </w:tcBorders>
            <w:shd w:val="clear" w:color="auto" w:fill="F2F2F2"/>
          </w:tcPr>
          <w:p w14:paraId="640DECEC" w14:textId="77777777" w:rsidR="0026738D" w:rsidRDefault="0026738D" w:rsidP="002C1CF2">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546FC92" w14:textId="77777777" w:rsidR="0026738D" w:rsidRDefault="0026738D" w:rsidP="002C1CF2">
            <w:pPr>
              <w:snapToGrid w:val="0"/>
              <w:jc w:val="center"/>
            </w:pPr>
            <w:r>
              <w:t>1518</w:t>
            </w:r>
          </w:p>
        </w:tc>
      </w:tr>
      <w:tr w:rsidR="0026738D" w14:paraId="1A8642FE" w14:textId="77777777" w:rsidTr="002C1CF2">
        <w:trPr>
          <w:trHeight w:val="270"/>
        </w:trPr>
        <w:tc>
          <w:tcPr>
            <w:tcW w:w="4278" w:type="dxa"/>
            <w:tcBorders>
              <w:top w:val="single" w:sz="4" w:space="0" w:color="000000"/>
              <w:left w:val="single" w:sz="4" w:space="0" w:color="000000"/>
              <w:bottom w:val="single" w:sz="4" w:space="0" w:color="000000"/>
            </w:tcBorders>
            <w:shd w:val="clear" w:color="auto" w:fill="FFFFFF"/>
          </w:tcPr>
          <w:p w14:paraId="270BF52C" w14:textId="77777777" w:rsidR="0026738D" w:rsidRDefault="0026738D" w:rsidP="002C1CF2">
            <w:pPr>
              <w:jc w:val="both"/>
            </w:pPr>
            <w:r>
              <w:t>2023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10C96DCE" w14:textId="77777777" w:rsidR="0026738D" w:rsidRDefault="0026738D" w:rsidP="002C1CF2">
            <w:pPr>
              <w:snapToGrid w:val="0"/>
              <w:jc w:val="center"/>
            </w:pPr>
            <w:r>
              <w:t>1415</w:t>
            </w:r>
          </w:p>
        </w:tc>
      </w:tr>
      <w:tr w:rsidR="0026738D" w14:paraId="31C5943D" w14:textId="77777777" w:rsidTr="002C1CF2">
        <w:trPr>
          <w:trHeight w:val="270"/>
        </w:trPr>
        <w:tc>
          <w:tcPr>
            <w:tcW w:w="4278" w:type="dxa"/>
            <w:tcBorders>
              <w:top w:val="single" w:sz="4" w:space="0" w:color="000000"/>
              <w:left w:val="single" w:sz="4" w:space="0" w:color="000000"/>
              <w:bottom w:val="single" w:sz="4" w:space="0" w:color="000000"/>
            </w:tcBorders>
            <w:shd w:val="clear" w:color="auto" w:fill="FFFFFF"/>
          </w:tcPr>
          <w:p w14:paraId="2BC4C4DE" w14:textId="77777777" w:rsidR="0026738D" w:rsidRDefault="0026738D" w:rsidP="002C1CF2">
            <w:pPr>
              <w:jc w:val="both"/>
            </w:pPr>
            <w:r>
              <w:t>2024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36C15423" w14:textId="77777777" w:rsidR="0026738D" w:rsidRDefault="0026738D" w:rsidP="002C1CF2">
            <w:pPr>
              <w:snapToGrid w:val="0"/>
              <w:jc w:val="center"/>
            </w:pPr>
            <w:r>
              <w:t>1444</w:t>
            </w:r>
          </w:p>
        </w:tc>
      </w:tr>
    </w:tbl>
    <w:p w14:paraId="03D4B39E" w14:textId="77777777" w:rsidR="0026738D" w:rsidRPr="00131F9B" w:rsidRDefault="0026738D" w:rsidP="0026738D">
      <w:pPr>
        <w:ind w:left="720"/>
        <w:jc w:val="both"/>
        <w:rPr>
          <w:i/>
          <w:color w:val="7030A0"/>
        </w:rPr>
      </w:pPr>
    </w:p>
    <w:p w14:paraId="11FB6481" w14:textId="77777777" w:rsidR="0026738D" w:rsidRDefault="0026738D" w:rsidP="00D07949">
      <w:pPr>
        <w:numPr>
          <w:ilvl w:val="0"/>
          <w:numId w:val="11"/>
        </w:numPr>
        <w:tabs>
          <w:tab w:val="left" w:pos="360"/>
        </w:tabs>
        <w:jc w:val="both"/>
        <w:rPr>
          <w:b/>
          <w:color w:val="CC0000"/>
        </w:rPr>
      </w:pPr>
      <w:r>
        <w:rPr>
          <w:b/>
          <w:color w:val="CC0000"/>
        </w:rPr>
        <w:t>Tutuklama ve Adli Kontrol Talebi ile Mahkemeye Sevk Edilen Şüphelilere İlişkin Dosya Sayıları</w:t>
      </w:r>
    </w:p>
    <w:p w14:paraId="744B73DD" w14:textId="77777777" w:rsidR="0026738D" w:rsidRDefault="0026738D" w:rsidP="0026738D">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26738D" w14:paraId="371960F8" w14:textId="77777777" w:rsidTr="002C1CF2">
        <w:tc>
          <w:tcPr>
            <w:tcW w:w="4409" w:type="dxa"/>
            <w:gridSpan w:val="2"/>
            <w:tcBorders>
              <w:top w:val="single" w:sz="4" w:space="0" w:color="000000"/>
              <w:left w:val="single" w:sz="4" w:space="0" w:color="000000"/>
              <w:bottom w:val="single" w:sz="4" w:space="0" w:color="000000"/>
            </w:tcBorders>
            <w:shd w:val="clear" w:color="auto" w:fill="C00000"/>
          </w:tcPr>
          <w:p w14:paraId="0DA8DEAC" w14:textId="77777777" w:rsidR="0026738D" w:rsidRDefault="0026738D" w:rsidP="002C1CF2">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227329DA" w14:textId="77777777" w:rsidR="0026738D" w:rsidRDefault="0026738D" w:rsidP="002C1CF2">
            <w:pPr>
              <w:tabs>
                <w:tab w:val="left" w:pos="360"/>
              </w:tabs>
              <w:jc w:val="center"/>
            </w:pPr>
            <w:r>
              <w:rPr>
                <w:b/>
                <w:color w:val="FFFFFF"/>
              </w:rPr>
              <w:t>Adli Kontrol Talebi ile Mahkemeye Sevk Edilen Şüphelilere İlişkin Dosya Sayıları</w:t>
            </w:r>
          </w:p>
        </w:tc>
      </w:tr>
      <w:tr w:rsidR="0026738D" w14:paraId="2C8A1BA9" w14:textId="77777777" w:rsidTr="002C1CF2">
        <w:tc>
          <w:tcPr>
            <w:tcW w:w="3238" w:type="dxa"/>
            <w:tcBorders>
              <w:top w:val="single" w:sz="4" w:space="0" w:color="000000"/>
              <w:left w:val="single" w:sz="4" w:space="0" w:color="000000"/>
              <w:bottom w:val="single" w:sz="4" w:space="0" w:color="000000"/>
            </w:tcBorders>
            <w:shd w:val="clear" w:color="auto" w:fill="auto"/>
          </w:tcPr>
          <w:p w14:paraId="63A9DC97" w14:textId="77777777" w:rsidR="0026738D" w:rsidRDefault="0026738D" w:rsidP="002C1CF2">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0680662C" w14:textId="77777777" w:rsidR="0026738D" w:rsidRDefault="0026738D" w:rsidP="002C1CF2">
            <w:pPr>
              <w:snapToGrid w:val="0"/>
              <w:jc w:val="both"/>
            </w:pPr>
            <w:r>
              <w:t>15</w:t>
            </w:r>
          </w:p>
        </w:tc>
        <w:tc>
          <w:tcPr>
            <w:tcW w:w="3356" w:type="dxa"/>
            <w:tcBorders>
              <w:top w:val="single" w:sz="4" w:space="0" w:color="000000"/>
              <w:left w:val="single" w:sz="4" w:space="0" w:color="000000"/>
              <w:bottom w:val="single" w:sz="4" w:space="0" w:color="000000"/>
            </w:tcBorders>
            <w:shd w:val="clear" w:color="auto" w:fill="auto"/>
          </w:tcPr>
          <w:p w14:paraId="06DC6D3F" w14:textId="77777777" w:rsidR="0026738D" w:rsidRDefault="0026738D" w:rsidP="002C1CF2">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157B365" w14:textId="77777777" w:rsidR="0026738D" w:rsidRDefault="0026738D" w:rsidP="002C1CF2">
            <w:pPr>
              <w:snapToGrid w:val="0"/>
              <w:jc w:val="center"/>
            </w:pPr>
            <w:r>
              <w:t>14</w:t>
            </w:r>
          </w:p>
        </w:tc>
      </w:tr>
      <w:tr w:rsidR="0026738D" w14:paraId="72C941DB" w14:textId="77777777" w:rsidTr="002C1CF2">
        <w:tc>
          <w:tcPr>
            <w:tcW w:w="3238" w:type="dxa"/>
            <w:tcBorders>
              <w:top w:val="single" w:sz="4" w:space="0" w:color="000000"/>
              <w:left w:val="single" w:sz="4" w:space="0" w:color="000000"/>
              <w:bottom w:val="single" w:sz="4" w:space="0" w:color="000000"/>
            </w:tcBorders>
            <w:shd w:val="clear" w:color="auto" w:fill="F2F2F2"/>
          </w:tcPr>
          <w:p w14:paraId="4953E06F" w14:textId="77777777" w:rsidR="0026738D" w:rsidRDefault="0026738D" w:rsidP="002C1CF2">
            <w:pPr>
              <w:jc w:val="both"/>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31D5EB73" w14:textId="77777777" w:rsidR="0026738D" w:rsidRDefault="0026738D" w:rsidP="002C1CF2">
            <w:pPr>
              <w:snapToGrid w:val="0"/>
              <w:jc w:val="both"/>
            </w:pPr>
            <w:r>
              <w:t>9</w:t>
            </w:r>
          </w:p>
        </w:tc>
        <w:tc>
          <w:tcPr>
            <w:tcW w:w="3356" w:type="dxa"/>
            <w:tcBorders>
              <w:top w:val="single" w:sz="4" w:space="0" w:color="000000"/>
              <w:left w:val="single" w:sz="4" w:space="0" w:color="000000"/>
              <w:bottom w:val="single" w:sz="4" w:space="0" w:color="000000"/>
            </w:tcBorders>
            <w:shd w:val="clear" w:color="auto" w:fill="F2F2F2"/>
          </w:tcPr>
          <w:p w14:paraId="76B66E8B" w14:textId="77777777" w:rsidR="0026738D" w:rsidRDefault="0026738D" w:rsidP="002C1CF2">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FBBCD8C" w14:textId="77777777" w:rsidR="0026738D" w:rsidRDefault="0026738D" w:rsidP="002C1CF2">
            <w:pPr>
              <w:snapToGrid w:val="0"/>
              <w:jc w:val="center"/>
            </w:pPr>
            <w:r>
              <w:t>4</w:t>
            </w:r>
          </w:p>
        </w:tc>
      </w:tr>
      <w:tr w:rsidR="0026738D" w14:paraId="0A5ACC3F" w14:textId="77777777" w:rsidTr="002C1CF2">
        <w:tc>
          <w:tcPr>
            <w:tcW w:w="3238" w:type="dxa"/>
            <w:tcBorders>
              <w:top w:val="single" w:sz="4" w:space="0" w:color="000000"/>
              <w:left w:val="single" w:sz="4" w:space="0" w:color="000000"/>
              <w:bottom w:val="single" w:sz="4" w:space="0" w:color="000000"/>
            </w:tcBorders>
            <w:shd w:val="clear" w:color="auto" w:fill="F2F2F2"/>
          </w:tcPr>
          <w:p w14:paraId="2DF07222" w14:textId="77777777" w:rsidR="0026738D" w:rsidRDefault="0026738D" w:rsidP="002C1CF2">
            <w:pPr>
              <w:jc w:val="both"/>
              <w:rPr>
                <w:b/>
              </w:rPr>
            </w:pPr>
            <w:r>
              <w:rPr>
                <w:b/>
              </w:rPr>
              <w:t>Toplam</w:t>
            </w:r>
          </w:p>
        </w:tc>
        <w:tc>
          <w:tcPr>
            <w:tcW w:w="1171" w:type="dxa"/>
            <w:tcBorders>
              <w:top w:val="single" w:sz="4" w:space="0" w:color="000000"/>
              <w:left w:val="single" w:sz="4" w:space="0" w:color="000000"/>
              <w:bottom w:val="single" w:sz="4" w:space="0" w:color="000000"/>
            </w:tcBorders>
            <w:shd w:val="clear" w:color="auto" w:fill="F2F2F2"/>
          </w:tcPr>
          <w:p w14:paraId="7C575AB0" w14:textId="77777777" w:rsidR="0026738D" w:rsidRDefault="0026738D" w:rsidP="002C1CF2">
            <w:pPr>
              <w:snapToGrid w:val="0"/>
              <w:jc w:val="both"/>
              <w:rPr>
                <w:b/>
              </w:rPr>
            </w:pPr>
            <w:r>
              <w:rPr>
                <w:b/>
              </w:rPr>
              <w:t>24</w:t>
            </w:r>
          </w:p>
        </w:tc>
        <w:tc>
          <w:tcPr>
            <w:tcW w:w="3356" w:type="dxa"/>
            <w:tcBorders>
              <w:top w:val="single" w:sz="4" w:space="0" w:color="000000"/>
              <w:left w:val="single" w:sz="4" w:space="0" w:color="000000"/>
              <w:bottom w:val="single" w:sz="4" w:space="0" w:color="000000"/>
            </w:tcBorders>
            <w:shd w:val="clear" w:color="auto" w:fill="F2F2F2"/>
          </w:tcPr>
          <w:p w14:paraId="3E3F180F" w14:textId="77777777" w:rsidR="0026738D" w:rsidRDefault="0026738D" w:rsidP="002C1CF2">
            <w:pPr>
              <w:jc w:val="both"/>
              <w:rPr>
                <w:b/>
              </w:rPr>
            </w:pPr>
            <w:r>
              <w:rPr>
                <w:b/>
              </w:rPr>
              <w:t>Toplam</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58AD6B0" w14:textId="77777777" w:rsidR="0026738D" w:rsidRDefault="0026738D" w:rsidP="002C1CF2">
            <w:pPr>
              <w:snapToGrid w:val="0"/>
              <w:jc w:val="center"/>
              <w:rPr>
                <w:b/>
              </w:rPr>
            </w:pPr>
            <w:r>
              <w:rPr>
                <w:b/>
              </w:rPr>
              <w:t>18</w:t>
            </w:r>
          </w:p>
        </w:tc>
      </w:tr>
    </w:tbl>
    <w:p w14:paraId="585A4A1A" w14:textId="77777777" w:rsidR="0026738D" w:rsidRDefault="0026738D" w:rsidP="0026738D">
      <w:pPr>
        <w:tabs>
          <w:tab w:val="left" w:pos="360"/>
        </w:tabs>
        <w:jc w:val="both"/>
        <w:rPr>
          <w:b/>
          <w:color w:val="CC0000"/>
        </w:rPr>
      </w:pPr>
    </w:p>
    <w:p w14:paraId="1AD9B0A6" w14:textId="77777777" w:rsidR="0026738D" w:rsidRPr="003B621F" w:rsidRDefault="0026738D" w:rsidP="00D07949">
      <w:pPr>
        <w:pageBreakBefore/>
        <w:numPr>
          <w:ilvl w:val="0"/>
          <w:numId w:val="11"/>
        </w:numPr>
        <w:tabs>
          <w:tab w:val="left" w:pos="360"/>
        </w:tabs>
        <w:jc w:val="both"/>
        <w:rPr>
          <w:i/>
          <w:color w:val="4F81BD"/>
        </w:rPr>
      </w:pPr>
      <w:r w:rsidRPr="003B621F">
        <w:rPr>
          <w:b/>
          <w:color w:val="C00000"/>
        </w:rPr>
        <w:lastRenderedPageBreak/>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26738D" w14:paraId="27A0DFC7" w14:textId="77777777" w:rsidTr="002C1CF2">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2C5A84AE" w14:textId="77777777" w:rsidR="0026738D" w:rsidRDefault="0026738D" w:rsidP="002C1CF2">
            <w:pPr>
              <w:jc w:val="center"/>
            </w:pPr>
            <w:r>
              <w:rPr>
                <w:b/>
                <w:color w:val="FFFFFF"/>
              </w:rPr>
              <w:t>Cumhuriyet Başsavcılığı Tarafından Verilen Kararlar</w:t>
            </w:r>
          </w:p>
        </w:tc>
      </w:tr>
      <w:tr w:rsidR="0026738D" w14:paraId="2DC97569" w14:textId="77777777" w:rsidTr="002C1CF2">
        <w:tc>
          <w:tcPr>
            <w:tcW w:w="4284" w:type="dxa"/>
            <w:tcBorders>
              <w:top w:val="single" w:sz="4" w:space="0" w:color="000000"/>
              <w:left w:val="single" w:sz="4" w:space="0" w:color="000000"/>
              <w:bottom w:val="single" w:sz="4" w:space="0" w:color="000000"/>
            </w:tcBorders>
            <w:shd w:val="clear" w:color="auto" w:fill="auto"/>
          </w:tcPr>
          <w:p w14:paraId="61B5A397" w14:textId="77777777" w:rsidR="0026738D" w:rsidRPr="001250DA" w:rsidRDefault="0026738D" w:rsidP="002C1CF2">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1051D0F1" w14:textId="77777777" w:rsidR="0026738D" w:rsidRDefault="0026738D" w:rsidP="002C1CF2">
            <w:pPr>
              <w:snapToGrid w:val="0"/>
              <w:jc w:val="center"/>
            </w:pPr>
            <w:r>
              <w:t>22</w:t>
            </w:r>
          </w:p>
        </w:tc>
      </w:tr>
      <w:tr w:rsidR="0026738D" w14:paraId="5CC3CFE3" w14:textId="77777777" w:rsidTr="002C1CF2">
        <w:tc>
          <w:tcPr>
            <w:tcW w:w="4284" w:type="dxa"/>
            <w:tcBorders>
              <w:top w:val="single" w:sz="4" w:space="0" w:color="000000"/>
              <w:left w:val="single" w:sz="4" w:space="0" w:color="000000"/>
              <w:bottom w:val="single" w:sz="4" w:space="0" w:color="000000"/>
            </w:tcBorders>
            <w:shd w:val="clear" w:color="auto" w:fill="auto"/>
          </w:tcPr>
          <w:p w14:paraId="24A9F80A" w14:textId="77777777" w:rsidR="0026738D" w:rsidRDefault="0026738D" w:rsidP="002C1CF2">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279D68A2" w14:textId="77777777" w:rsidR="0026738D" w:rsidRDefault="0026738D" w:rsidP="002C1CF2">
            <w:pPr>
              <w:snapToGrid w:val="0"/>
              <w:jc w:val="center"/>
            </w:pPr>
            <w:r>
              <w:t>900</w:t>
            </w:r>
          </w:p>
        </w:tc>
      </w:tr>
      <w:tr w:rsidR="0026738D" w14:paraId="06025BF2" w14:textId="77777777" w:rsidTr="002C1CF2">
        <w:tc>
          <w:tcPr>
            <w:tcW w:w="4284" w:type="dxa"/>
            <w:tcBorders>
              <w:top w:val="single" w:sz="4" w:space="0" w:color="000000"/>
              <w:left w:val="single" w:sz="4" w:space="0" w:color="000000"/>
              <w:bottom w:val="single" w:sz="4" w:space="0" w:color="000000"/>
            </w:tcBorders>
            <w:shd w:val="clear" w:color="auto" w:fill="F2F2F2"/>
          </w:tcPr>
          <w:p w14:paraId="5F0B2AC7" w14:textId="77777777" w:rsidR="0026738D" w:rsidRDefault="0026738D" w:rsidP="002C1CF2">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A750309" w14:textId="77777777" w:rsidR="0026738D" w:rsidRDefault="0026738D" w:rsidP="002C1CF2">
            <w:pPr>
              <w:snapToGrid w:val="0"/>
              <w:jc w:val="center"/>
            </w:pPr>
            <w:r>
              <w:t>348</w:t>
            </w:r>
          </w:p>
        </w:tc>
      </w:tr>
      <w:tr w:rsidR="0026738D" w14:paraId="34251E68" w14:textId="77777777" w:rsidTr="002C1CF2">
        <w:tc>
          <w:tcPr>
            <w:tcW w:w="4284" w:type="dxa"/>
            <w:tcBorders>
              <w:top w:val="single" w:sz="4" w:space="0" w:color="000000"/>
              <w:left w:val="single" w:sz="4" w:space="0" w:color="000000"/>
              <w:bottom w:val="single" w:sz="4" w:space="0" w:color="000000"/>
            </w:tcBorders>
            <w:shd w:val="clear" w:color="auto" w:fill="F2F2F2"/>
          </w:tcPr>
          <w:p w14:paraId="238E0711" w14:textId="77777777" w:rsidR="0026738D" w:rsidRDefault="0026738D" w:rsidP="002C1CF2">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AB1DAD7" w14:textId="77777777" w:rsidR="0026738D" w:rsidRDefault="0026738D" w:rsidP="002C1CF2">
            <w:pPr>
              <w:snapToGrid w:val="0"/>
              <w:jc w:val="center"/>
            </w:pPr>
            <w:r>
              <w:t>31</w:t>
            </w:r>
          </w:p>
        </w:tc>
      </w:tr>
      <w:tr w:rsidR="0026738D" w14:paraId="5C19A9BD" w14:textId="77777777" w:rsidTr="002C1CF2">
        <w:tc>
          <w:tcPr>
            <w:tcW w:w="4284" w:type="dxa"/>
            <w:tcBorders>
              <w:top w:val="single" w:sz="4" w:space="0" w:color="000000"/>
              <w:left w:val="single" w:sz="4" w:space="0" w:color="000000"/>
              <w:bottom w:val="single" w:sz="4" w:space="0" w:color="000000"/>
            </w:tcBorders>
            <w:shd w:val="clear" w:color="auto" w:fill="auto"/>
          </w:tcPr>
          <w:p w14:paraId="0F0C4D62" w14:textId="77777777" w:rsidR="0026738D" w:rsidRDefault="0026738D" w:rsidP="002C1CF2">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60154A8" w14:textId="77777777" w:rsidR="0026738D" w:rsidRDefault="0026738D" w:rsidP="002C1CF2">
            <w:pPr>
              <w:snapToGrid w:val="0"/>
              <w:jc w:val="center"/>
            </w:pPr>
            <w:r>
              <w:t>0</w:t>
            </w:r>
          </w:p>
        </w:tc>
      </w:tr>
      <w:tr w:rsidR="0026738D" w14:paraId="4FC93D7F" w14:textId="77777777" w:rsidTr="002C1CF2">
        <w:tc>
          <w:tcPr>
            <w:tcW w:w="4284" w:type="dxa"/>
            <w:tcBorders>
              <w:top w:val="single" w:sz="4" w:space="0" w:color="000000"/>
              <w:left w:val="single" w:sz="4" w:space="0" w:color="000000"/>
              <w:bottom w:val="single" w:sz="4" w:space="0" w:color="000000"/>
            </w:tcBorders>
            <w:shd w:val="clear" w:color="auto" w:fill="F2F2F2"/>
          </w:tcPr>
          <w:p w14:paraId="5F91A966" w14:textId="77777777" w:rsidR="0026738D" w:rsidRDefault="0026738D" w:rsidP="002C1CF2">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21CA3EA" w14:textId="77777777" w:rsidR="0026738D" w:rsidRDefault="0026738D" w:rsidP="002C1CF2">
            <w:pPr>
              <w:snapToGrid w:val="0"/>
              <w:jc w:val="center"/>
            </w:pPr>
            <w:r>
              <w:t>81</w:t>
            </w:r>
          </w:p>
        </w:tc>
      </w:tr>
      <w:tr w:rsidR="0026738D" w14:paraId="5A6707CF" w14:textId="77777777" w:rsidTr="002C1CF2">
        <w:tc>
          <w:tcPr>
            <w:tcW w:w="4284" w:type="dxa"/>
            <w:tcBorders>
              <w:top w:val="single" w:sz="4" w:space="0" w:color="000000"/>
              <w:left w:val="single" w:sz="4" w:space="0" w:color="000000"/>
              <w:bottom w:val="single" w:sz="4" w:space="0" w:color="000000"/>
            </w:tcBorders>
            <w:shd w:val="clear" w:color="auto" w:fill="auto"/>
          </w:tcPr>
          <w:p w14:paraId="764903C8" w14:textId="77777777" w:rsidR="0026738D" w:rsidRDefault="0026738D" w:rsidP="002C1CF2">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A22F6E8" w14:textId="77777777" w:rsidR="0026738D" w:rsidRDefault="0026738D" w:rsidP="002C1CF2">
            <w:pPr>
              <w:snapToGrid w:val="0"/>
              <w:jc w:val="center"/>
            </w:pPr>
            <w:r>
              <w:t>63</w:t>
            </w:r>
          </w:p>
        </w:tc>
      </w:tr>
      <w:tr w:rsidR="0026738D" w14:paraId="53363FD6" w14:textId="77777777" w:rsidTr="002C1CF2">
        <w:tc>
          <w:tcPr>
            <w:tcW w:w="4284" w:type="dxa"/>
            <w:tcBorders>
              <w:top w:val="single" w:sz="4" w:space="0" w:color="000000"/>
              <w:left w:val="single" w:sz="4" w:space="0" w:color="000000"/>
              <w:bottom w:val="single" w:sz="4" w:space="0" w:color="000000"/>
            </w:tcBorders>
            <w:shd w:val="clear" w:color="auto" w:fill="F2F2F2"/>
          </w:tcPr>
          <w:p w14:paraId="3DA36EC2" w14:textId="77777777" w:rsidR="0026738D" w:rsidRDefault="0026738D" w:rsidP="002C1CF2">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1DCEB28" w14:textId="77777777" w:rsidR="0026738D" w:rsidRPr="0026738D" w:rsidRDefault="0026738D" w:rsidP="002C1CF2">
            <w:pPr>
              <w:snapToGrid w:val="0"/>
              <w:jc w:val="center"/>
            </w:pPr>
            <w:r w:rsidRPr="0026738D">
              <w:t>14</w:t>
            </w:r>
          </w:p>
        </w:tc>
      </w:tr>
      <w:tr w:rsidR="0026738D" w14:paraId="5D7AEF5E" w14:textId="77777777" w:rsidTr="002C1CF2">
        <w:tc>
          <w:tcPr>
            <w:tcW w:w="4284" w:type="dxa"/>
            <w:tcBorders>
              <w:top w:val="single" w:sz="4" w:space="0" w:color="000000"/>
              <w:left w:val="single" w:sz="4" w:space="0" w:color="000000"/>
              <w:bottom w:val="single" w:sz="4" w:space="0" w:color="000000"/>
            </w:tcBorders>
            <w:shd w:val="clear" w:color="auto" w:fill="F2F2F2"/>
          </w:tcPr>
          <w:p w14:paraId="633BDA91" w14:textId="77777777" w:rsidR="0026738D" w:rsidRDefault="0026738D" w:rsidP="002C1CF2">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A3CE71D" w14:textId="77777777" w:rsidR="0026738D" w:rsidRPr="0026738D" w:rsidRDefault="0026738D" w:rsidP="002C1CF2">
            <w:pPr>
              <w:snapToGrid w:val="0"/>
              <w:jc w:val="center"/>
            </w:pPr>
            <w:r w:rsidRPr="0026738D">
              <w:t>0</w:t>
            </w:r>
          </w:p>
        </w:tc>
      </w:tr>
      <w:tr w:rsidR="0026738D" w14:paraId="259F71FA" w14:textId="77777777" w:rsidTr="002C1CF2">
        <w:tc>
          <w:tcPr>
            <w:tcW w:w="4284" w:type="dxa"/>
            <w:tcBorders>
              <w:top w:val="single" w:sz="4" w:space="0" w:color="000000"/>
              <w:left w:val="single" w:sz="4" w:space="0" w:color="000000"/>
              <w:bottom w:val="single" w:sz="4" w:space="0" w:color="000000"/>
            </w:tcBorders>
            <w:shd w:val="clear" w:color="auto" w:fill="F2F2F2"/>
          </w:tcPr>
          <w:p w14:paraId="503DCCF4" w14:textId="77777777" w:rsidR="0026738D" w:rsidRDefault="0026738D" w:rsidP="002C1CF2">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DEC8461" w14:textId="77777777" w:rsidR="0026738D" w:rsidRPr="0026738D" w:rsidRDefault="0026738D" w:rsidP="002C1CF2">
            <w:pPr>
              <w:snapToGrid w:val="0"/>
              <w:jc w:val="center"/>
            </w:pPr>
            <w:r w:rsidRPr="0026738D">
              <w:t>164</w:t>
            </w:r>
          </w:p>
        </w:tc>
      </w:tr>
      <w:tr w:rsidR="0026738D" w14:paraId="405EDBB7" w14:textId="77777777" w:rsidTr="002C1CF2">
        <w:tc>
          <w:tcPr>
            <w:tcW w:w="4284" w:type="dxa"/>
            <w:tcBorders>
              <w:top w:val="single" w:sz="4" w:space="0" w:color="000000"/>
              <w:left w:val="single" w:sz="4" w:space="0" w:color="000000"/>
              <w:bottom w:val="single" w:sz="4" w:space="0" w:color="000000"/>
            </w:tcBorders>
            <w:shd w:val="clear" w:color="auto" w:fill="F2F2F2"/>
          </w:tcPr>
          <w:p w14:paraId="70E45DA8" w14:textId="77777777" w:rsidR="0026738D" w:rsidRDefault="0026738D" w:rsidP="002C1CF2">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3E9EE12" w14:textId="77777777" w:rsidR="0026738D" w:rsidRPr="0026738D" w:rsidRDefault="0026738D" w:rsidP="002C1CF2">
            <w:pPr>
              <w:snapToGrid w:val="0"/>
              <w:jc w:val="center"/>
            </w:pPr>
            <w:r w:rsidRPr="0026738D">
              <w:t>75</w:t>
            </w:r>
          </w:p>
        </w:tc>
      </w:tr>
      <w:tr w:rsidR="0026738D" w14:paraId="2E0566DE" w14:textId="77777777" w:rsidTr="002C1CF2">
        <w:tc>
          <w:tcPr>
            <w:tcW w:w="4284" w:type="dxa"/>
            <w:tcBorders>
              <w:top w:val="single" w:sz="4" w:space="0" w:color="000000"/>
              <w:left w:val="single" w:sz="4" w:space="0" w:color="000000"/>
              <w:bottom w:val="single" w:sz="4" w:space="0" w:color="000000"/>
            </w:tcBorders>
            <w:shd w:val="clear" w:color="auto" w:fill="F2F2F2"/>
          </w:tcPr>
          <w:p w14:paraId="121FD7A5" w14:textId="77777777" w:rsidR="0026738D" w:rsidRDefault="0026738D" w:rsidP="002C1CF2">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AA09873" w14:textId="77777777" w:rsidR="0026738D" w:rsidRPr="0026738D" w:rsidRDefault="0026738D" w:rsidP="002C1CF2">
            <w:pPr>
              <w:snapToGrid w:val="0"/>
              <w:jc w:val="center"/>
            </w:pPr>
            <w:r w:rsidRPr="0026738D">
              <w:t>0</w:t>
            </w:r>
          </w:p>
        </w:tc>
      </w:tr>
      <w:tr w:rsidR="0026738D" w14:paraId="199AC405" w14:textId="77777777" w:rsidTr="002C1CF2">
        <w:tc>
          <w:tcPr>
            <w:tcW w:w="4284" w:type="dxa"/>
            <w:tcBorders>
              <w:top w:val="single" w:sz="4" w:space="0" w:color="000000"/>
              <w:left w:val="single" w:sz="4" w:space="0" w:color="000000"/>
              <w:bottom w:val="single" w:sz="4" w:space="0" w:color="000000"/>
            </w:tcBorders>
            <w:shd w:val="clear" w:color="auto" w:fill="F2F2F2"/>
          </w:tcPr>
          <w:p w14:paraId="20482C7D" w14:textId="77777777" w:rsidR="0026738D" w:rsidRDefault="0026738D" w:rsidP="002C1CF2">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BDF8916" w14:textId="77777777" w:rsidR="0026738D" w:rsidRPr="0026738D" w:rsidRDefault="0026738D" w:rsidP="002C1CF2">
            <w:pPr>
              <w:snapToGrid w:val="0"/>
              <w:jc w:val="center"/>
            </w:pPr>
            <w:r w:rsidRPr="0026738D">
              <w:t>31</w:t>
            </w:r>
          </w:p>
        </w:tc>
      </w:tr>
      <w:tr w:rsidR="0026738D" w14:paraId="3ACEF0BA" w14:textId="77777777" w:rsidTr="002C1CF2">
        <w:tc>
          <w:tcPr>
            <w:tcW w:w="4284" w:type="dxa"/>
            <w:tcBorders>
              <w:top w:val="single" w:sz="4" w:space="0" w:color="000000"/>
              <w:left w:val="single" w:sz="4" w:space="0" w:color="000000"/>
              <w:bottom w:val="single" w:sz="4" w:space="0" w:color="000000"/>
            </w:tcBorders>
            <w:shd w:val="clear" w:color="auto" w:fill="F2F2F2"/>
          </w:tcPr>
          <w:p w14:paraId="615EC20A" w14:textId="77777777" w:rsidR="0026738D" w:rsidRDefault="0026738D" w:rsidP="002C1CF2">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B46EBC1" w14:textId="77777777" w:rsidR="0026738D" w:rsidRPr="0026738D" w:rsidRDefault="0026738D" w:rsidP="002C1CF2">
            <w:pPr>
              <w:snapToGrid w:val="0"/>
              <w:jc w:val="center"/>
            </w:pPr>
            <w:r w:rsidRPr="0026738D">
              <w:t>3</w:t>
            </w:r>
          </w:p>
        </w:tc>
      </w:tr>
      <w:tr w:rsidR="0026738D" w14:paraId="3B6D370A" w14:textId="77777777" w:rsidTr="002C1CF2">
        <w:tc>
          <w:tcPr>
            <w:tcW w:w="4284" w:type="dxa"/>
            <w:tcBorders>
              <w:top w:val="single" w:sz="4" w:space="0" w:color="000000"/>
              <w:left w:val="single" w:sz="4" w:space="0" w:color="000000"/>
              <w:bottom w:val="single" w:sz="4" w:space="0" w:color="000000"/>
            </w:tcBorders>
            <w:shd w:val="clear" w:color="auto" w:fill="F2F2F2"/>
          </w:tcPr>
          <w:p w14:paraId="2FF5F074" w14:textId="77777777" w:rsidR="0026738D" w:rsidRPr="0014178B" w:rsidRDefault="0026738D" w:rsidP="002C1CF2">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91666AA" w14:textId="77777777" w:rsidR="0026738D" w:rsidRPr="0026738D" w:rsidRDefault="0026738D" w:rsidP="002C1CF2">
            <w:pPr>
              <w:snapToGrid w:val="0"/>
              <w:jc w:val="center"/>
            </w:pPr>
            <w:r w:rsidRPr="0026738D">
              <w:t>37</w:t>
            </w:r>
          </w:p>
        </w:tc>
      </w:tr>
      <w:tr w:rsidR="0026738D" w14:paraId="3F58B86B" w14:textId="77777777" w:rsidTr="002C1CF2">
        <w:tc>
          <w:tcPr>
            <w:tcW w:w="4284" w:type="dxa"/>
            <w:tcBorders>
              <w:left w:val="single" w:sz="4" w:space="0" w:color="000000"/>
              <w:bottom w:val="single" w:sz="4" w:space="0" w:color="000000"/>
            </w:tcBorders>
            <w:shd w:val="clear" w:color="auto" w:fill="F2F2F2"/>
          </w:tcPr>
          <w:p w14:paraId="67E545B5" w14:textId="77777777" w:rsidR="0026738D" w:rsidRDefault="0026738D" w:rsidP="002C1CF2">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61B0311B" w14:textId="77777777" w:rsidR="0026738D" w:rsidRPr="0026738D" w:rsidRDefault="0026738D" w:rsidP="002C1CF2">
            <w:pPr>
              <w:snapToGrid w:val="0"/>
              <w:jc w:val="center"/>
            </w:pPr>
            <w:r w:rsidRPr="0026738D">
              <w:t>1769</w:t>
            </w:r>
          </w:p>
        </w:tc>
      </w:tr>
    </w:tbl>
    <w:p w14:paraId="49A7B205" w14:textId="77777777" w:rsidR="0026738D" w:rsidRDefault="0026738D" w:rsidP="0026738D">
      <w:pPr>
        <w:rPr>
          <w:color w:val="4F81BD"/>
        </w:rPr>
      </w:pPr>
    </w:p>
    <w:p w14:paraId="416538CB" w14:textId="77777777" w:rsidR="0026738D" w:rsidRDefault="0026738D" w:rsidP="0026738D">
      <w:pPr>
        <w:rPr>
          <w:color w:val="4F81BD"/>
        </w:rPr>
      </w:pPr>
    </w:p>
    <w:p w14:paraId="63408874" w14:textId="77777777" w:rsidR="0026738D" w:rsidRDefault="0026738D" w:rsidP="0026738D">
      <w:pPr>
        <w:rPr>
          <w:color w:val="4F81BD"/>
        </w:rPr>
      </w:pPr>
    </w:p>
    <w:p w14:paraId="3DBFB9A2" w14:textId="77777777" w:rsidR="0026738D" w:rsidRPr="00791356" w:rsidRDefault="0026738D" w:rsidP="00D07949">
      <w:pPr>
        <w:numPr>
          <w:ilvl w:val="0"/>
          <w:numId w:val="11"/>
        </w:numPr>
        <w:tabs>
          <w:tab w:val="left" w:pos="360"/>
        </w:tabs>
        <w:jc w:val="both"/>
        <w:rPr>
          <w:b/>
          <w:color w:val="CC0000"/>
        </w:rPr>
      </w:pPr>
      <w:r>
        <w:rPr>
          <w:b/>
          <w:color w:val="CC0000"/>
        </w:rPr>
        <w:t>Savcılık Tarafından Verilen Kovuşturmaya Yer Olmadığına İlişkin Kararlara Yapılan İtirazların</w:t>
      </w:r>
      <w:r w:rsidRPr="00791356">
        <w:rPr>
          <w:b/>
          <w:color w:val="CC0000"/>
        </w:rPr>
        <w:t xml:space="preserve"> Akıbeti</w:t>
      </w:r>
    </w:p>
    <w:p w14:paraId="7F41607A" w14:textId="77777777" w:rsidR="0026738D" w:rsidRDefault="0026738D" w:rsidP="0026738D"/>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26738D" w:rsidRPr="004C246A" w14:paraId="680F1240" w14:textId="77777777" w:rsidTr="002C1CF2">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0A1F265A" w14:textId="77777777" w:rsidR="0026738D" w:rsidRPr="009729C9" w:rsidRDefault="0026738D" w:rsidP="002C1CF2">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26738D" w:rsidRPr="00D567CF" w14:paraId="173288CE" w14:textId="77777777" w:rsidTr="002C1CF2">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253C0D00" w14:textId="77777777" w:rsidR="0026738D" w:rsidRPr="0014178B" w:rsidRDefault="0026738D" w:rsidP="0026738D">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0BCB741F" w14:textId="50BBD9A8" w:rsidR="0026738D" w:rsidRPr="0026738D" w:rsidRDefault="0026738D" w:rsidP="0026738D">
            <w:pPr>
              <w:suppressAutoHyphens w:val="0"/>
              <w:jc w:val="center"/>
              <w:rPr>
                <w:bCs/>
                <w:color w:val="000000"/>
                <w:lang w:eastAsia="tr-TR"/>
              </w:rPr>
            </w:pPr>
            <w:r w:rsidRPr="0026738D">
              <w:rPr>
                <w:bCs/>
                <w:color w:val="000000"/>
                <w:lang w:eastAsia="tr-TR"/>
              </w:rPr>
              <w:t>0</w:t>
            </w:r>
          </w:p>
        </w:tc>
      </w:tr>
      <w:tr w:rsidR="0026738D" w:rsidRPr="00D567CF" w14:paraId="7A62C3EF" w14:textId="77777777" w:rsidTr="002C1CF2">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08B6FB84" w14:textId="77777777" w:rsidR="0026738D" w:rsidRPr="0014178B" w:rsidRDefault="0026738D" w:rsidP="0026738D">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6EDB9EAA" w14:textId="5199EB9B" w:rsidR="0026738D" w:rsidRPr="0026738D" w:rsidRDefault="0026738D" w:rsidP="0026738D">
            <w:pPr>
              <w:suppressAutoHyphens w:val="0"/>
              <w:jc w:val="center"/>
              <w:rPr>
                <w:bCs/>
                <w:color w:val="000000"/>
                <w:lang w:eastAsia="tr-TR"/>
              </w:rPr>
            </w:pPr>
            <w:r w:rsidRPr="0026738D">
              <w:rPr>
                <w:bCs/>
                <w:color w:val="000000"/>
                <w:lang w:eastAsia="tr-TR"/>
              </w:rPr>
              <w:t>38</w:t>
            </w:r>
          </w:p>
        </w:tc>
      </w:tr>
      <w:tr w:rsidR="0026738D" w:rsidRPr="00D567CF" w14:paraId="35A1E955" w14:textId="77777777" w:rsidTr="002C1CF2">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A03A27C" w14:textId="77777777" w:rsidR="0026738D" w:rsidRPr="0014178B" w:rsidRDefault="0026738D" w:rsidP="0026738D">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387D2FDC" w14:textId="18F07087" w:rsidR="0026738D" w:rsidRPr="0026738D" w:rsidRDefault="0026738D" w:rsidP="0026738D">
            <w:pPr>
              <w:suppressAutoHyphens w:val="0"/>
              <w:jc w:val="center"/>
              <w:rPr>
                <w:bCs/>
                <w:color w:val="000000"/>
                <w:lang w:eastAsia="tr-TR"/>
              </w:rPr>
            </w:pPr>
            <w:r w:rsidRPr="0026738D">
              <w:rPr>
                <w:bCs/>
                <w:color w:val="000000"/>
                <w:lang w:eastAsia="tr-TR"/>
              </w:rPr>
              <w:t>14</w:t>
            </w:r>
          </w:p>
        </w:tc>
      </w:tr>
    </w:tbl>
    <w:p w14:paraId="1F8136A0" w14:textId="77777777" w:rsidR="0026738D" w:rsidRDefault="0026738D" w:rsidP="0026738D">
      <w:pPr>
        <w:tabs>
          <w:tab w:val="left" w:pos="360"/>
        </w:tabs>
        <w:rPr>
          <w:b/>
          <w:color w:val="CC0000"/>
        </w:rPr>
      </w:pPr>
    </w:p>
    <w:p w14:paraId="3B195C4F" w14:textId="77777777" w:rsidR="0026738D" w:rsidRDefault="0026738D" w:rsidP="00D07949">
      <w:pPr>
        <w:numPr>
          <w:ilvl w:val="0"/>
          <w:numId w:val="11"/>
        </w:numPr>
        <w:tabs>
          <w:tab w:val="left" w:pos="360"/>
        </w:tabs>
        <w:jc w:val="both"/>
        <w:rPr>
          <w:b/>
          <w:color w:val="CC0000"/>
        </w:rPr>
      </w:pPr>
      <w:r>
        <w:rPr>
          <w:b/>
          <w:color w:val="CC0000"/>
        </w:rPr>
        <w:t>Cumhuriyet Başsavcılıkları Tarafından Düzenlenen İddianamelerin Akıbeti</w:t>
      </w:r>
    </w:p>
    <w:p w14:paraId="56F727C7" w14:textId="77777777" w:rsidR="0026738D" w:rsidRDefault="0026738D" w:rsidP="0026738D">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26738D" w:rsidRPr="000E46DC" w14:paraId="2823E2D4" w14:textId="77777777" w:rsidTr="002C1CF2">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62BDD867" w14:textId="77777777" w:rsidR="0026738D" w:rsidRPr="009729C9" w:rsidRDefault="0026738D" w:rsidP="002C1CF2">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26738D" w:rsidRPr="00D567CF" w14:paraId="34CDECBB" w14:textId="77777777" w:rsidTr="002C1CF2">
        <w:trPr>
          <w:trHeight w:val="300"/>
        </w:trPr>
        <w:tc>
          <w:tcPr>
            <w:tcW w:w="6941" w:type="dxa"/>
            <w:tcBorders>
              <w:top w:val="single" w:sz="4" w:space="0" w:color="auto"/>
              <w:left w:val="single" w:sz="4" w:space="0" w:color="auto"/>
              <w:bottom w:val="single" w:sz="4" w:space="0" w:color="auto"/>
              <w:right w:val="single" w:sz="4" w:space="0" w:color="auto"/>
            </w:tcBorders>
            <w:shd w:val="clear" w:color="auto" w:fill="auto"/>
            <w:noWrap/>
            <w:hideMark/>
          </w:tcPr>
          <w:p w14:paraId="03C198B7" w14:textId="77777777" w:rsidR="0026738D" w:rsidRPr="0014178B" w:rsidRDefault="0026738D" w:rsidP="002C1CF2">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single" w:sz="4" w:space="0" w:color="auto"/>
              <w:left w:val="nil"/>
              <w:bottom w:val="single" w:sz="4" w:space="0" w:color="auto"/>
              <w:right w:val="single" w:sz="4" w:space="0" w:color="auto"/>
            </w:tcBorders>
            <w:shd w:val="clear" w:color="auto" w:fill="auto"/>
            <w:noWrap/>
            <w:hideMark/>
          </w:tcPr>
          <w:p w14:paraId="350C52B6" w14:textId="77777777" w:rsidR="0026738D" w:rsidRPr="0026738D" w:rsidRDefault="0026738D" w:rsidP="0026738D">
            <w:pPr>
              <w:suppressAutoHyphens w:val="0"/>
              <w:jc w:val="center"/>
              <w:rPr>
                <w:bCs/>
                <w:color w:val="000000"/>
                <w:lang w:eastAsia="tr-TR"/>
              </w:rPr>
            </w:pPr>
            <w:r w:rsidRPr="0026738D">
              <w:rPr>
                <w:bCs/>
                <w:color w:val="000000"/>
                <w:lang w:eastAsia="tr-TR"/>
              </w:rPr>
              <w:t>336</w:t>
            </w:r>
          </w:p>
        </w:tc>
      </w:tr>
      <w:tr w:rsidR="0026738D" w:rsidRPr="00D567CF" w14:paraId="07F0CCE4" w14:textId="77777777" w:rsidTr="002C1CF2">
        <w:trPr>
          <w:trHeight w:val="300"/>
        </w:trPr>
        <w:tc>
          <w:tcPr>
            <w:tcW w:w="6941" w:type="dxa"/>
            <w:tcBorders>
              <w:top w:val="single" w:sz="4" w:space="0" w:color="auto"/>
              <w:left w:val="single" w:sz="4" w:space="0" w:color="auto"/>
              <w:bottom w:val="single" w:sz="4" w:space="0" w:color="auto"/>
              <w:right w:val="single" w:sz="4" w:space="0" w:color="auto"/>
            </w:tcBorders>
            <w:shd w:val="clear" w:color="auto" w:fill="auto"/>
            <w:noWrap/>
            <w:hideMark/>
          </w:tcPr>
          <w:p w14:paraId="5AFF88E4" w14:textId="77777777" w:rsidR="0026738D" w:rsidRPr="0014178B" w:rsidRDefault="0026738D" w:rsidP="002C1CF2">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single" w:sz="4" w:space="0" w:color="auto"/>
              <w:left w:val="nil"/>
              <w:bottom w:val="single" w:sz="4" w:space="0" w:color="auto"/>
              <w:right w:val="single" w:sz="4" w:space="0" w:color="auto"/>
            </w:tcBorders>
            <w:shd w:val="clear" w:color="auto" w:fill="auto"/>
            <w:noWrap/>
            <w:hideMark/>
          </w:tcPr>
          <w:p w14:paraId="18336D32" w14:textId="70FBFB8D" w:rsidR="0026738D" w:rsidRPr="0026738D" w:rsidRDefault="0026738D" w:rsidP="0026738D">
            <w:pPr>
              <w:suppressAutoHyphens w:val="0"/>
              <w:jc w:val="center"/>
              <w:rPr>
                <w:bCs/>
                <w:color w:val="000000"/>
                <w:lang w:eastAsia="tr-TR"/>
              </w:rPr>
            </w:pPr>
            <w:r w:rsidRPr="0026738D">
              <w:rPr>
                <w:bCs/>
                <w:color w:val="000000"/>
                <w:lang w:eastAsia="tr-TR"/>
              </w:rPr>
              <w:t>12</w:t>
            </w:r>
          </w:p>
        </w:tc>
      </w:tr>
    </w:tbl>
    <w:p w14:paraId="3BF1035F" w14:textId="77777777" w:rsidR="0026738D" w:rsidRDefault="0026738D" w:rsidP="0026738D">
      <w:pPr>
        <w:tabs>
          <w:tab w:val="left" w:pos="360"/>
        </w:tabs>
        <w:jc w:val="both"/>
        <w:rPr>
          <w:b/>
          <w:color w:val="CC0000"/>
        </w:rPr>
      </w:pPr>
    </w:p>
    <w:p w14:paraId="281B245C" w14:textId="77777777" w:rsidR="0026738D" w:rsidRDefault="0026738D" w:rsidP="0026738D">
      <w:pPr>
        <w:tabs>
          <w:tab w:val="left" w:pos="360"/>
        </w:tabs>
        <w:jc w:val="both"/>
        <w:rPr>
          <w:b/>
          <w:color w:val="CC0000"/>
        </w:rPr>
      </w:pPr>
    </w:p>
    <w:p w14:paraId="344EB6E3" w14:textId="77777777" w:rsidR="0026738D" w:rsidRDefault="0026738D" w:rsidP="0026738D">
      <w:pPr>
        <w:tabs>
          <w:tab w:val="left" w:pos="360"/>
        </w:tabs>
        <w:jc w:val="both"/>
        <w:rPr>
          <w:b/>
          <w:color w:val="CC0000"/>
        </w:rPr>
      </w:pPr>
    </w:p>
    <w:p w14:paraId="4ACAF7A8" w14:textId="77777777" w:rsidR="0026738D" w:rsidRDefault="0026738D" w:rsidP="0026738D">
      <w:pPr>
        <w:tabs>
          <w:tab w:val="left" w:pos="360"/>
        </w:tabs>
        <w:jc w:val="both"/>
        <w:rPr>
          <w:b/>
          <w:color w:val="CC0000"/>
        </w:rPr>
      </w:pPr>
    </w:p>
    <w:p w14:paraId="678BD606" w14:textId="77777777" w:rsidR="0026738D" w:rsidRDefault="0026738D" w:rsidP="00D07949">
      <w:pPr>
        <w:pageBreakBefore/>
        <w:numPr>
          <w:ilvl w:val="0"/>
          <w:numId w:val="11"/>
        </w:numPr>
        <w:tabs>
          <w:tab w:val="left" w:pos="360"/>
        </w:tabs>
        <w:jc w:val="both"/>
        <w:rPr>
          <w:b/>
          <w:color w:val="4F81BD"/>
        </w:rPr>
      </w:pPr>
      <w:r>
        <w:rPr>
          <w:b/>
          <w:color w:val="CC0000"/>
        </w:rPr>
        <w:lastRenderedPageBreak/>
        <w:t>Uzlaştırma ile Sonuçlandırılan Soruşturma Sayısı</w:t>
      </w:r>
    </w:p>
    <w:p w14:paraId="7A9E96E4" w14:textId="77777777" w:rsidR="0026738D" w:rsidRDefault="0026738D" w:rsidP="0026738D">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26738D" w14:paraId="415B83A6"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0FAC8E" w14:textId="77777777" w:rsidR="0026738D" w:rsidRDefault="0026738D" w:rsidP="002C1CF2">
            <w:pPr>
              <w:tabs>
                <w:tab w:val="left" w:pos="360"/>
              </w:tabs>
              <w:jc w:val="center"/>
            </w:pPr>
            <w:r>
              <w:rPr>
                <w:b/>
                <w:color w:val="FFFFFF"/>
              </w:rPr>
              <w:t>Uzlaştırma Dosyaları</w:t>
            </w:r>
          </w:p>
        </w:tc>
      </w:tr>
      <w:tr w:rsidR="0026738D" w14:paraId="1E3FB10E" w14:textId="77777777" w:rsidTr="002C1CF2">
        <w:tc>
          <w:tcPr>
            <w:tcW w:w="5213" w:type="dxa"/>
            <w:tcBorders>
              <w:left w:val="single" w:sz="4" w:space="0" w:color="000000"/>
              <w:bottom w:val="single" w:sz="4" w:space="0" w:color="000000"/>
            </w:tcBorders>
            <w:shd w:val="clear" w:color="auto" w:fill="auto"/>
          </w:tcPr>
          <w:p w14:paraId="6ED65CC1" w14:textId="77777777" w:rsidR="0026738D" w:rsidRPr="0014178B" w:rsidRDefault="0026738D" w:rsidP="002C1CF2">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30B15612" w14:textId="77777777" w:rsidR="0026738D" w:rsidRDefault="0026738D" w:rsidP="002C1CF2">
            <w:pPr>
              <w:tabs>
                <w:tab w:val="left" w:pos="360"/>
              </w:tabs>
              <w:snapToGrid w:val="0"/>
              <w:jc w:val="center"/>
            </w:pPr>
            <w:r>
              <w:t>164</w:t>
            </w:r>
          </w:p>
        </w:tc>
      </w:tr>
      <w:tr w:rsidR="0026738D" w14:paraId="42B912F6" w14:textId="77777777" w:rsidTr="002C1CF2">
        <w:tc>
          <w:tcPr>
            <w:tcW w:w="5213" w:type="dxa"/>
            <w:tcBorders>
              <w:left w:val="single" w:sz="4" w:space="0" w:color="000000"/>
              <w:bottom w:val="single" w:sz="4" w:space="0" w:color="000000"/>
            </w:tcBorders>
            <w:shd w:val="clear" w:color="auto" w:fill="auto"/>
          </w:tcPr>
          <w:p w14:paraId="0C7828A0" w14:textId="77777777" w:rsidR="0026738D" w:rsidRPr="0014178B" w:rsidRDefault="0026738D" w:rsidP="002C1CF2">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78BB40FD" w14:textId="77777777" w:rsidR="0026738D" w:rsidRDefault="0026738D" w:rsidP="002C1CF2">
            <w:pPr>
              <w:tabs>
                <w:tab w:val="left" w:pos="360"/>
              </w:tabs>
              <w:snapToGrid w:val="0"/>
              <w:jc w:val="center"/>
            </w:pPr>
            <w:r>
              <w:t>77</w:t>
            </w:r>
          </w:p>
        </w:tc>
      </w:tr>
      <w:tr w:rsidR="0026738D" w14:paraId="4008BB4B" w14:textId="77777777" w:rsidTr="002C1CF2">
        <w:tc>
          <w:tcPr>
            <w:tcW w:w="5213" w:type="dxa"/>
            <w:tcBorders>
              <w:top w:val="single" w:sz="4" w:space="0" w:color="000000"/>
              <w:left w:val="single" w:sz="4" w:space="0" w:color="000000"/>
              <w:bottom w:val="single" w:sz="4" w:space="0" w:color="000000"/>
            </w:tcBorders>
            <w:shd w:val="clear" w:color="auto" w:fill="F2F2F2"/>
          </w:tcPr>
          <w:p w14:paraId="51193451" w14:textId="77777777" w:rsidR="0026738D" w:rsidRPr="0014178B" w:rsidRDefault="0026738D" w:rsidP="002C1CF2">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EF8F62B" w14:textId="77777777" w:rsidR="0026738D" w:rsidRDefault="0026738D" w:rsidP="002C1CF2">
            <w:pPr>
              <w:tabs>
                <w:tab w:val="left" w:pos="360"/>
              </w:tabs>
              <w:snapToGrid w:val="0"/>
              <w:jc w:val="center"/>
            </w:pPr>
            <w:r>
              <w:t>74</w:t>
            </w:r>
          </w:p>
        </w:tc>
      </w:tr>
    </w:tbl>
    <w:p w14:paraId="2A0606C3" w14:textId="77777777" w:rsidR="0026738D" w:rsidRDefault="0026738D" w:rsidP="0026738D">
      <w:pPr>
        <w:tabs>
          <w:tab w:val="left" w:pos="360"/>
        </w:tabs>
        <w:jc w:val="center"/>
        <w:rPr>
          <w:b/>
          <w:lang w:eastAsia="tr-TR"/>
        </w:rPr>
      </w:pPr>
    </w:p>
    <w:p w14:paraId="443E2A80" w14:textId="77777777" w:rsidR="0026738D" w:rsidRDefault="0026738D" w:rsidP="0026738D"/>
    <w:p w14:paraId="1FF14B2A" w14:textId="77777777" w:rsidR="0026738D" w:rsidRDefault="0026738D" w:rsidP="0026738D">
      <w:r>
        <w:rPr>
          <w:b/>
          <w:color w:val="C00000"/>
        </w:rPr>
        <w:t xml:space="preserve">     </w:t>
      </w:r>
      <w:r w:rsidRPr="00546870">
        <w:rPr>
          <w:b/>
          <w:color w:val="C00000"/>
        </w:rPr>
        <w:t>10. Seri Muhakeme Usulüne İlişkin Cumhuriyet Başsavcılığı Dosya Sayıları</w:t>
      </w:r>
    </w:p>
    <w:p w14:paraId="06DD5BDC" w14:textId="77777777" w:rsidR="0026738D" w:rsidRDefault="0026738D" w:rsidP="0026738D"/>
    <w:tbl>
      <w:tblPr>
        <w:tblW w:w="9214" w:type="dxa"/>
        <w:tblLayout w:type="fixed"/>
        <w:tblLook w:val="0000" w:firstRow="0" w:lastRow="0" w:firstColumn="0" w:lastColumn="0" w:noHBand="0" w:noVBand="0"/>
      </w:tblPr>
      <w:tblGrid>
        <w:gridCol w:w="5213"/>
        <w:gridCol w:w="4001"/>
      </w:tblGrid>
      <w:tr w:rsidR="0026738D" w:rsidRPr="009428B6" w14:paraId="75F41987"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519B2FA" w14:textId="77777777" w:rsidR="0026738D" w:rsidRPr="009428B6" w:rsidRDefault="0026738D" w:rsidP="002C1CF2">
            <w:pPr>
              <w:tabs>
                <w:tab w:val="left" w:pos="360"/>
              </w:tabs>
              <w:jc w:val="center"/>
              <w:rPr>
                <w:color w:val="7030A0"/>
              </w:rPr>
            </w:pPr>
            <w:r w:rsidRPr="00190038">
              <w:rPr>
                <w:b/>
                <w:color w:val="FFFFFF" w:themeColor="background1"/>
              </w:rPr>
              <w:t>Seri Muhakeme Usulü Dosya Sayıları</w:t>
            </w:r>
          </w:p>
        </w:tc>
      </w:tr>
      <w:tr w:rsidR="0026738D" w:rsidRPr="009428B6" w14:paraId="022A8635" w14:textId="77777777" w:rsidTr="002C1CF2">
        <w:tc>
          <w:tcPr>
            <w:tcW w:w="5213" w:type="dxa"/>
            <w:tcBorders>
              <w:left w:val="single" w:sz="4" w:space="0" w:color="000000"/>
              <w:bottom w:val="single" w:sz="4" w:space="0" w:color="000000"/>
            </w:tcBorders>
            <w:shd w:val="clear" w:color="auto" w:fill="auto"/>
          </w:tcPr>
          <w:p w14:paraId="308441DC" w14:textId="77777777" w:rsidR="0026738D" w:rsidRPr="00190038" w:rsidRDefault="0026738D" w:rsidP="002C1CF2">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5CDF6B76" w14:textId="77777777" w:rsidR="0026738D" w:rsidRPr="002A7A62" w:rsidRDefault="0026738D" w:rsidP="002C1CF2">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7A6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46</w:t>
            </w:r>
          </w:p>
        </w:tc>
      </w:tr>
      <w:tr w:rsidR="0026738D" w:rsidRPr="009428B6" w14:paraId="368943AA" w14:textId="77777777" w:rsidTr="002C1CF2">
        <w:tc>
          <w:tcPr>
            <w:tcW w:w="5213" w:type="dxa"/>
            <w:tcBorders>
              <w:left w:val="single" w:sz="4" w:space="0" w:color="000000"/>
              <w:bottom w:val="single" w:sz="4" w:space="0" w:color="000000"/>
            </w:tcBorders>
            <w:shd w:val="clear" w:color="auto" w:fill="auto"/>
          </w:tcPr>
          <w:p w14:paraId="346B47CB" w14:textId="77777777" w:rsidR="0026738D" w:rsidRPr="00190038" w:rsidRDefault="0026738D" w:rsidP="002C1CF2">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12ADF47E" w14:textId="77777777" w:rsidR="0026738D" w:rsidRPr="002A7A62" w:rsidRDefault="0026738D" w:rsidP="002C1CF2">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7A6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tr w:rsidR="0026738D" w:rsidRPr="009428B6" w14:paraId="15C4E60A" w14:textId="77777777" w:rsidTr="002C1CF2">
        <w:tc>
          <w:tcPr>
            <w:tcW w:w="5213" w:type="dxa"/>
            <w:tcBorders>
              <w:top w:val="single" w:sz="4" w:space="0" w:color="000000"/>
              <w:left w:val="single" w:sz="4" w:space="0" w:color="000000"/>
              <w:bottom w:val="single" w:sz="4" w:space="0" w:color="000000"/>
            </w:tcBorders>
            <w:shd w:val="clear" w:color="auto" w:fill="F2F2F2"/>
          </w:tcPr>
          <w:p w14:paraId="4AF5ABF2" w14:textId="77777777" w:rsidR="0026738D" w:rsidRPr="00190038" w:rsidRDefault="0026738D" w:rsidP="002C1CF2">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DD23EED" w14:textId="77777777" w:rsidR="0026738D" w:rsidRPr="002A7A62" w:rsidRDefault="0026738D" w:rsidP="002C1CF2">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7A6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46</w:t>
            </w:r>
          </w:p>
        </w:tc>
      </w:tr>
      <w:tr w:rsidR="0026738D" w:rsidRPr="009428B6" w14:paraId="1041F4F8" w14:textId="77777777" w:rsidTr="002C1CF2">
        <w:tc>
          <w:tcPr>
            <w:tcW w:w="5213" w:type="dxa"/>
            <w:tcBorders>
              <w:top w:val="single" w:sz="4" w:space="0" w:color="000000"/>
              <w:left w:val="single" w:sz="4" w:space="0" w:color="000000"/>
              <w:bottom w:val="single" w:sz="4" w:space="0" w:color="000000"/>
            </w:tcBorders>
            <w:shd w:val="clear" w:color="auto" w:fill="F2F2F2"/>
          </w:tcPr>
          <w:p w14:paraId="3DB9BC3D" w14:textId="77777777" w:rsidR="0026738D" w:rsidRPr="00190038" w:rsidRDefault="0026738D" w:rsidP="002C1CF2">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9774941" w14:textId="77777777" w:rsidR="0026738D" w:rsidRPr="002A7A62" w:rsidRDefault="0026738D" w:rsidP="002C1CF2">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7A6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r w:rsidR="0026738D" w:rsidRPr="009428B6" w14:paraId="67354F01" w14:textId="77777777" w:rsidTr="002C1CF2">
        <w:tc>
          <w:tcPr>
            <w:tcW w:w="5213" w:type="dxa"/>
            <w:tcBorders>
              <w:top w:val="single" w:sz="4" w:space="0" w:color="000000"/>
              <w:left w:val="single" w:sz="4" w:space="0" w:color="000000"/>
              <w:bottom w:val="single" w:sz="4" w:space="0" w:color="000000"/>
            </w:tcBorders>
            <w:shd w:val="clear" w:color="auto" w:fill="F2F2F2"/>
          </w:tcPr>
          <w:p w14:paraId="4D5F83F7" w14:textId="77777777" w:rsidR="0026738D" w:rsidRPr="00190038" w:rsidRDefault="0026738D" w:rsidP="002C1CF2">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64568B92" w14:textId="77777777" w:rsidR="0026738D" w:rsidRPr="002A7A62" w:rsidRDefault="0026738D" w:rsidP="002C1CF2">
            <w:pPr>
              <w:tabs>
                <w:tab w:val="left" w:pos="360"/>
              </w:tabs>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7A6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r>
    </w:tbl>
    <w:p w14:paraId="2CA089B2" w14:textId="77777777" w:rsidR="00587856" w:rsidRDefault="00587856">
      <w:pPr>
        <w:tabs>
          <w:tab w:val="left" w:pos="360"/>
        </w:tabs>
        <w:jc w:val="both"/>
        <w:rPr>
          <w:b/>
        </w:rPr>
      </w:pPr>
    </w:p>
    <w:p w14:paraId="7359E150" w14:textId="77777777" w:rsidR="00E32D7B" w:rsidRDefault="00E32D7B">
      <w:pPr>
        <w:pStyle w:val="Balk3"/>
        <w:pageBreakBefore/>
        <w:numPr>
          <w:ilvl w:val="0"/>
          <w:numId w:val="1"/>
        </w:numPr>
        <w:ind w:left="0" w:firstLine="0"/>
        <w:rPr>
          <w:color w:val="C00000"/>
          <w:sz w:val="24"/>
          <w:szCs w:val="24"/>
        </w:rPr>
      </w:pPr>
      <w:bookmarkStart w:id="195" w:name="__RefHeading__193_1323963809"/>
      <w:bookmarkStart w:id="196" w:name="__RefHeading__322_597354004"/>
      <w:bookmarkStart w:id="197" w:name="__RefHeading__236_1086036030"/>
      <w:bookmarkStart w:id="198" w:name="__RefHeading__181_1589488387"/>
      <w:bookmarkStart w:id="199" w:name="__RefHeading___Toc450743425"/>
      <w:bookmarkStart w:id="200" w:name="__RefHeading__758_2095565461"/>
      <w:bookmarkStart w:id="201" w:name="__RefHeading__615_796719703"/>
      <w:bookmarkStart w:id="202" w:name="_Toc121219599"/>
      <w:bookmarkEnd w:id="195"/>
      <w:bookmarkEnd w:id="196"/>
      <w:bookmarkEnd w:id="197"/>
      <w:bookmarkEnd w:id="198"/>
      <w:bookmarkEnd w:id="199"/>
      <w:bookmarkEnd w:id="200"/>
      <w:bookmarkEnd w:id="201"/>
      <w:r>
        <w:rPr>
          <w:rFonts w:ascii="Times New Roman" w:hAnsi="Times New Roman" w:cs="Times New Roman"/>
          <w:color w:val="C00000"/>
          <w:sz w:val="24"/>
          <w:szCs w:val="24"/>
        </w:rPr>
        <w:lastRenderedPageBreak/>
        <w:t>C. MAHKEMELERE İLİŞKİN BİLGİLER</w:t>
      </w:r>
      <w:bookmarkEnd w:id="202"/>
    </w:p>
    <w:p w14:paraId="5A25A9DB" w14:textId="3997B506" w:rsidR="00E32D7B" w:rsidRDefault="00E32D7B" w:rsidP="00D07949">
      <w:pPr>
        <w:pStyle w:val="Balk4"/>
        <w:numPr>
          <w:ilvl w:val="1"/>
          <w:numId w:val="4"/>
        </w:numPr>
        <w:ind w:left="0" w:firstLine="851"/>
      </w:pPr>
      <w:bookmarkStart w:id="203" w:name="__RefHeading__195_1323963809"/>
      <w:bookmarkStart w:id="204" w:name="__RefHeading__324_597354004"/>
      <w:bookmarkStart w:id="205" w:name="__RefHeading__238_1086036030"/>
      <w:bookmarkStart w:id="206" w:name="__RefHeading__183_1589488387"/>
      <w:bookmarkStart w:id="207" w:name="__RefHeading___Toc450743426"/>
      <w:bookmarkStart w:id="208" w:name="__RefHeading__760_2095565461"/>
      <w:bookmarkStart w:id="209" w:name="__RefHeading__617_796719703"/>
      <w:bookmarkStart w:id="210" w:name="_Toc455182137"/>
      <w:bookmarkStart w:id="211" w:name="_Toc92879966"/>
      <w:bookmarkStart w:id="212" w:name="_Toc94867872"/>
      <w:bookmarkStart w:id="213" w:name="_Toc121219600"/>
      <w:bookmarkEnd w:id="203"/>
      <w:bookmarkEnd w:id="204"/>
      <w:bookmarkEnd w:id="205"/>
      <w:bookmarkEnd w:id="206"/>
      <w:bookmarkEnd w:id="207"/>
      <w:bookmarkEnd w:id="208"/>
      <w:bookmarkEnd w:id="209"/>
      <w:r>
        <w:rPr>
          <w:color w:val="C00000"/>
          <w:sz w:val="24"/>
          <w:szCs w:val="24"/>
        </w:rPr>
        <w:t>MERKEZ ADLİYESİ</w:t>
      </w:r>
      <w:bookmarkEnd w:id="210"/>
      <w:bookmarkEnd w:id="211"/>
      <w:bookmarkEnd w:id="212"/>
      <w:bookmarkEnd w:id="213"/>
    </w:p>
    <w:p w14:paraId="71F210B2" w14:textId="77777777" w:rsidR="00E32D7B" w:rsidRDefault="00E32D7B"/>
    <w:p w14:paraId="6E776A35" w14:textId="77777777" w:rsidR="00E32D7B" w:rsidRPr="009C5356" w:rsidRDefault="00E32D7B" w:rsidP="00D07949">
      <w:pPr>
        <w:numPr>
          <w:ilvl w:val="0"/>
          <w:numId w:val="5"/>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763262AB" w14:textId="0E03520B" w:rsidR="00E32D7B" w:rsidRPr="0026738D" w:rsidRDefault="00E32D7B">
      <w:pPr>
        <w:jc w:val="both"/>
        <w:rPr>
          <w:b/>
          <w:color w:val="C00000"/>
        </w:rPr>
      </w:pPr>
    </w:p>
    <w:p w14:paraId="556DBD71" w14:textId="465E07B8" w:rsidR="0026738D" w:rsidRDefault="0026738D" w:rsidP="0026738D">
      <w:pPr>
        <w:jc w:val="both"/>
        <w:rPr>
          <w:b/>
          <w:color w:val="C00000"/>
        </w:rPr>
      </w:pPr>
      <w:r w:rsidRPr="0026738D">
        <w:rPr>
          <w:b/>
          <w:color w:val="C00000"/>
        </w:rPr>
        <w:t>1.AĞIR CEZA MAHKEMESİ</w:t>
      </w:r>
    </w:p>
    <w:p w14:paraId="205AE900" w14:textId="77777777" w:rsidR="0026738D" w:rsidRPr="0026738D" w:rsidRDefault="0026738D" w:rsidP="0026738D">
      <w:pPr>
        <w:jc w:val="both"/>
        <w:rPr>
          <w:b/>
          <w:color w:val="C00000"/>
        </w:rPr>
      </w:pPr>
    </w:p>
    <w:tbl>
      <w:tblPr>
        <w:tblW w:w="9214" w:type="dxa"/>
        <w:tblLayout w:type="fixed"/>
        <w:tblLook w:val="0000" w:firstRow="0" w:lastRow="0" w:firstColumn="0" w:lastColumn="0" w:noHBand="0" w:noVBand="0"/>
      </w:tblPr>
      <w:tblGrid>
        <w:gridCol w:w="4283"/>
        <w:gridCol w:w="4931"/>
      </w:tblGrid>
      <w:tr w:rsidR="0026738D" w14:paraId="7BC4C519"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E09746F" w14:textId="77777777" w:rsidR="0026738D" w:rsidRDefault="0026738D" w:rsidP="002C1CF2">
            <w:pPr>
              <w:jc w:val="center"/>
            </w:pPr>
            <w:r>
              <w:rPr>
                <w:b/>
                <w:color w:val="FFFFFF"/>
              </w:rPr>
              <w:t>Anayasa Mahkemesi’ne (AYM) Yapılan Başvurular Neticesinde Tespit Edilen İhlal Kararları</w:t>
            </w:r>
          </w:p>
        </w:tc>
      </w:tr>
      <w:tr w:rsidR="0026738D" w14:paraId="32BC8042" w14:textId="77777777" w:rsidTr="002C1CF2">
        <w:tc>
          <w:tcPr>
            <w:tcW w:w="4283" w:type="dxa"/>
            <w:tcBorders>
              <w:top w:val="single" w:sz="4" w:space="0" w:color="000000"/>
              <w:left w:val="single" w:sz="4" w:space="0" w:color="000000"/>
              <w:bottom w:val="single" w:sz="4" w:space="0" w:color="000000"/>
            </w:tcBorders>
            <w:shd w:val="clear" w:color="auto" w:fill="auto"/>
          </w:tcPr>
          <w:p w14:paraId="46CA5D2C" w14:textId="77777777" w:rsidR="0026738D" w:rsidRDefault="0026738D"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5C653C05" w14:textId="77777777" w:rsidR="0026738D" w:rsidRDefault="0026738D" w:rsidP="002C1CF2">
            <w:r>
              <w:rPr>
                <w:b/>
              </w:rPr>
              <w:t>İhlal Tespit Edilen Dosya Sayısı</w:t>
            </w:r>
          </w:p>
        </w:tc>
      </w:tr>
      <w:tr w:rsidR="0026738D" w14:paraId="3F91AFDD" w14:textId="77777777" w:rsidTr="002C1CF2">
        <w:tc>
          <w:tcPr>
            <w:tcW w:w="4283" w:type="dxa"/>
            <w:tcBorders>
              <w:top w:val="single" w:sz="4" w:space="0" w:color="000000"/>
              <w:left w:val="single" w:sz="4" w:space="0" w:color="000000"/>
              <w:bottom w:val="single" w:sz="4" w:space="0" w:color="000000"/>
            </w:tcBorders>
            <w:shd w:val="clear" w:color="auto" w:fill="F2F2F2"/>
          </w:tcPr>
          <w:p w14:paraId="049121CC" w14:textId="77777777" w:rsidR="0026738D" w:rsidRDefault="0026738D" w:rsidP="002C1CF2">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ECA3CF7" w14:textId="77777777" w:rsidR="0026738D" w:rsidRDefault="0026738D" w:rsidP="002C1CF2">
            <w:pPr>
              <w:snapToGrid w:val="0"/>
              <w:jc w:val="center"/>
              <w:rPr>
                <w:b/>
                <w:color w:val="4F81BD"/>
              </w:rPr>
            </w:pPr>
            <w:r>
              <w:rPr>
                <w:b/>
                <w:color w:val="4F81BD"/>
              </w:rPr>
              <w:t>-</w:t>
            </w:r>
          </w:p>
        </w:tc>
      </w:tr>
    </w:tbl>
    <w:p w14:paraId="53148CD9" w14:textId="77777777" w:rsidR="0026738D" w:rsidRDefault="0026738D" w:rsidP="0026738D">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26738D" w14:paraId="10DFEC7D"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66C3952" w14:textId="77777777" w:rsidR="0026738D" w:rsidRDefault="0026738D" w:rsidP="002C1CF2">
            <w:pPr>
              <w:jc w:val="center"/>
            </w:pPr>
            <w:r>
              <w:rPr>
                <w:b/>
                <w:color w:val="FFFFFF"/>
              </w:rPr>
              <w:t>Avrupa İnsan Hakları Mahkemesi’ne (AİHM) Yapılan Başvurular Neticesinde Tespit Edilen İhlal Kararları</w:t>
            </w:r>
          </w:p>
        </w:tc>
      </w:tr>
      <w:tr w:rsidR="0026738D" w14:paraId="0E7C44A2" w14:textId="77777777" w:rsidTr="002C1CF2">
        <w:tc>
          <w:tcPr>
            <w:tcW w:w="4283" w:type="dxa"/>
            <w:tcBorders>
              <w:top w:val="single" w:sz="4" w:space="0" w:color="000000"/>
              <w:left w:val="single" w:sz="4" w:space="0" w:color="000000"/>
              <w:bottom w:val="single" w:sz="4" w:space="0" w:color="000000"/>
            </w:tcBorders>
            <w:shd w:val="clear" w:color="auto" w:fill="auto"/>
          </w:tcPr>
          <w:p w14:paraId="798027E3" w14:textId="77777777" w:rsidR="0026738D" w:rsidRDefault="0026738D"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44871D4F" w14:textId="77777777" w:rsidR="0026738D" w:rsidRDefault="0026738D" w:rsidP="002C1CF2">
            <w:r>
              <w:rPr>
                <w:b/>
              </w:rPr>
              <w:t>İhlal Tespit Edilen Dosya Sayısı</w:t>
            </w:r>
          </w:p>
        </w:tc>
      </w:tr>
      <w:tr w:rsidR="0026738D" w14:paraId="786A894D" w14:textId="77777777" w:rsidTr="002C1CF2">
        <w:tc>
          <w:tcPr>
            <w:tcW w:w="4283" w:type="dxa"/>
            <w:tcBorders>
              <w:top w:val="single" w:sz="4" w:space="0" w:color="000000"/>
              <w:left w:val="single" w:sz="4" w:space="0" w:color="000000"/>
              <w:bottom w:val="single" w:sz="4" w:space="0" w:color="000000"/>
            </w:tcBorders>
            <w:shd w:val="clear" w:color="auto" w:fill="F2F2F2"/>
          </w:tcPr>
          <w:p w14:paraId="5061A1AA" w14:textId="77777777" w:rsidR="0026738D" w:rsidRDefault="0026738D" w:rsidP="002C1CF2">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C83D40B" w14:textId="77777777" w:rsidR="0026738D" w:rsidRDefault="0026738D" w:rsidP="002C1CF2">
            <w:pPr>
              <w:snapToGrid w:val="0"/>
              <w:jc w:val="center"/>
              <w:rPr>
                <w:b/>
                <w:color w:val="4F81BD"/>
              </w:rPr>
            </w:pPr>
            <w:r>
              <w:rPr>
                <w:b/>
                <w:color w:val="4F81BD"/>
              </w:rPr>
              <w:t>-</w:t>
            </w:r>
          </w:p>
        </w:tc>
      </w:tr>
    </w:tbl>
    <w:p w14:paraId="306F2725" w14:textId="52214592" w:rsidR="0026738D" w:rsidRDefault="0026738D">
      <w:pPr>
        <w:jc w:val="both"/>
        <w:rPr>
          <w:b/>
          <w:color w:val="4F81BD"/>
        </w:rPr>
      </w:pPr>
    </w:p>
    <w:p w14:paraId="34D461A9" w14:textId="7E0AD327" w:rsidR="003C51F0" w:rsidRDefault="003C51F0">
      <w:pPr>
        <w:jc w:val="both"/>
        <w:rPr>
          <w:b/>
          <w:color w:val="4F81BD"/>
        </w:rPr>
      </w:pPr>
    </w:p>
    <w:p w14:paraId="2AEA91FE" w14:textId="77777777" w:rsidR="003C51F0" w:rsidRPr="0026738D" w:rsidRDefault="003C51F0" w:rsidP="003C51F0">
      <w:pPr>
        <w:jc w:val="both"/>
        <w:rPr>
          <w:b/>
          <w:color w:val="C00000"/>
        </w:rPr>
      </w:pPr>
    </w:p>
    <w:p w14:paraId="35E62CEE" w14:textId="3969452C" w:rsidR="003C51F0" w:rsidRDefault="003C51F0" w:rsidP="003C51F0">
      <w:pPr>
        <w:jc w:val="both"/>
        <w:rPr>
          <w:b/>
          <w:color w:val="C00000"/>
        </w:rPr>
      </w:pPr>
      <w:r>
        <w:rPr>
          <w:b/>
          <w:color w:val="C00000"/>
        </w:rPr>
        <w:t>2</w:t>
      </w:r>
      <w:r w:rsidRPr="0026738D">
        <w:rPr>
          <w:b/>
          <w:color w:val="C00000"/>
        </w:rPr>
        <w:t>.AĞIR CEZA MAHKEMESİ</w:t>
      </w:r>
    </w:p>
    <w:p w14:paraId="141CF367" w14:textId="77777777" w:rsidR="00865ED4" w:rsidRDefault="00865ED4" w:rsidP="00865ED4">
      <w:pPr>
        <w:jc w:val="both"/>
        <w:rPr>
          <w:b/>
          <w:color w:val="4F81BD"/>
        </w:rPr>
      </w:pPr>
    </w:p>
    <w:tbl>
      <w:tblPr>
        <w:tblW w:w="9214" w:type="dxa"/>
        <w:tblLayout w:type="fixed"/>
        <w:tblLook w:val="0000" w:firstRow="0" w:lastRow="0" w:firstColumn="0" w:lastColumn="0" w:noHBand="0" w:noVBand="0"/>
      </w:tblPr>
      <w:tblGrid>
        <w:gridCol w:w="4283"/>
        <w:gridCol w:w="4931"/>
      </w:tblGrid>
      <w:tr w:rsidR="00865ED4" w14:paraId="1C835A9A"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5B2841F" w14:textId="77777777" w:rsidR="00865ED4" w:rsidRDefault="00865ED4" w:rsidP="002C1CF2">
            <w:pPr>
              <w:jc w:val="center"/>
            </w:pPr>
            <w:r>
              <w:rPr>
                <w:b/>
                <w:color w:val="FFFFFF"/>
              </w:rPr>
              <w:t>Anayasa Mahkemesi’ne (AYM) Yapılan Başvurular Neticesinde Tespit Edilen İhlal Kararları</w:t>
            </w:r>
          </w:p>
        </w:tc>
      </w:tr>
      <w:tr w:rsidR="00865ED4" w14:paraId="769E58F3" w14:textId="77777777" w:rsidTr="002C1CF2">
        <w:tc>
          <w:tcPr>
            <w:tcW w:w="4283" w:type="dxa"/>
            <w:tcBorders>
              <w:top w:val="single" w:sz="4" w:space="0" w:color="000000"/>
              <w:left w:val="single" w:sz="4" w:space="0" w:color="000000"/>
              <w:bottom w:val="single" w:sz="4" w:space="0" w:color="000000"/>
            </w:tcBorders>
            <w:shd w:val="clear" w:color="auto" w:fill="auto"/>
          </w:tcPr>
          <w:p w14:paraId="76378867"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4B78DC0A" w14:textId="77777777" w:rsidR="00865ED4" w:rsidRDefault="00865ED4" w:rsidP="002C1CF2">
            <w:r>
              <w:rPr>
                <w:b/>
              </w:rPr>
              <w:t>İhlal Tespit Edilen Dosya Sayısı</w:t>
            </w:r>
          </w:p>
        </w:tc>
      </w:tr>
      <w:tr w:rsidR="00865ED4" w14:paraId="15CD536D" w14:textId="77777777" w:rsidTr="002C1CF2">
        <w:tc>
          <w:tcPr>
            <w:tcW w:w="4283" w:type="dxa"/>
            <w:tcBorders>
              <w:top w:val="single" w:sz="4" w:space="0" w:color="000000"/>
              <w:left w:val="single" w:sz="4" w:space="0" w:color="000000"/>
              <w:bottom w:val="single" w:sz="4" w:space="0" w:color="000000"/>
            </w:tcBorders>
            <w:shd w:val="clear" w:color="auto" w:fill="F2F2F2"/>
          </w:tcPr>
          <w:p w14:paraId="33C76301" w14:textId="77777777" w:rsidR="00865ED4" w:rsidRDefault="00865ED4" w:rsidP="00B34CDA">
            <w:pPr>
              <w:snapToGrid w:val="0"/>
              <w:jc w:val="center"/>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032DF99B" w14:textId="77777777" w:rsidR="00865ED4" w:rsidRDefault="00865ED4" w:rsidP="00B34CDA">
            <w:pPr>
              <w:snapToGrid w:val="0"/>
              <w:jc w:val="center"/>
              <w:rPr>
                <w:b/>
                <w:color w:val="4F81BD"/>
              </w:rPr>
            </w:pPr>
            <w:r>
              <w:rPr>
                <w:b/>
                <w:color w:val="4F81BD"/>
              </w:rPr>
              <w:t>5</w:t>
            </w:r>
          </w:p>
        </w:tc>
      </w:tr>
    </w:tbl>
    <w:p w14:paraId="01064536" w14:textId="77777777" w:rsidR="00865ED4" w:rsidRDefault="00865ED4" w:rsidP="00865ED4">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865ED4" w14:paraId="6F5E7041"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899CD1B" w14:textId="77777777" w:rsidR="00865ED4" w:rsidRDefault="00865ED4" w:rsidP="002C1CF2">
            <w:pPr>
              <w:jc w:val="center"/>
            </w:pPr>
            <w:r>
              <w:rPr>
                <w:b/>
                <w:color w:val="FFFFFF"/>
              </w:rPr>
              <w:t>Avrupa İnsan Hakları Mahkemesi’ne (AİHM) Yapılan Başvurular Neticesinde Tespit Edilen İhlal Kararları</w:t>
            </w:r>
          </w:p>
        </w:tc>
      </w:tr>
      <w:tr w:rsidR="00865ED4" w14:paraId="76F16D81" w14:textId="77777777" w:rsidTr="002C1CF2">
        <w:tc>
          <w:tcPr>
            <w:tcW w:w="4283" w:type="dxa"/>
            <w:tcBorders>
              <w:top w:val="single" w:sz="4" w:space="0" w:color="000000"/>
              <w:left w:val="single" w:sz="4" w:space="0" w:color="000000"/>
              <w:bottom w:val="single" w:sz="4" w:space="0" w:color="000000"/>
            </w:tcBorders>
            <w:shd w:val="clear" w:color="auto" w:fill="auto"/>
          </w:tcPr>
          <w:p w14:paraId="1505650D"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0B026BE2" w14:textId="77777777" w:rsidR="00865ED4" w:rsidRDefault="00865ED4" w:rsidP="002C1CF2">
            <w:r>
              <w:rPr>
                <w:b/>
              </w:rPr>
              <w:t>İhlal Tespit Edilen Dosya Sayısı</w:t>
            </w:r>
          </w:p>
        </w:tc>
      </w:tr>
      <w:tr w:rsidR="00865ED4" w14:paraId="7B9E160B" w14:textId="77777777" w:rsidTr="002C1CF2">
        <w:tc>
          <w:tcPr>
            <w:tcW w:w="4283" w:type="dxa"/>
            <w:tcBorders>
              <w:top w:val="single" w:sz="4" w:space="0" w:color="000000"/>
              <w:left w:val="single" w:sz="4" w:space="0" w:color="000000"/>
              <w:bottom w:val="single" w:sz="4" w:space="0" w:color="000000"/>
            </w:tcBorders>
            <w:shd w:val="clear" w:color="auto" w:fill="F2F2F2"/>
          </w:tcPr>
          <w:p w14:paraId="2702D4BE" w14:textId="77777777" w:rsidR="00865ED4" w:rsidRDefault="00865ED4" w:rsidP="00B34CDA">
            <w:pPr>
              <w:snapToGrid w:val="0"/>
              <w:jc w:val="center"/>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32A83FA3" w14:textId="77777777" w:rsidR="00865ED4" w:rsidRDefault="00865ED4" w:rsidP="00B34CDA">
            <w:pPr>
              <w:snapToGrid w:val="0"/>
              <w:jc w:val="center"/>
              <w:rPr>
                <w:b/>
                <w:color w:val="4F81BD"/>
              </w:rPr>
            </w:pPr>
            <w:r>
              <w:rPr>
                <w:b/>
                <w:color w:val="4F81BD"/>
              </w:rPr>
              <w:t>0</w:t>
            </w:r>
          </w:p>
        </w:tc>
      </w:tr>
    </w:tbl>
    <w:p w14:paraId="7AC0AF49" w14:textId="77777777" w:rsidR="00865ED4" w:rsidRDefault="00865ED4" w:rsidP="00865ED4">
      <w:pPr>
        <w:ind w:left="207"/>
        <w:jc w:val="both"/>
        <w:rPr>
          <w:b/>
          <w:color w:val="C00000"/>
        </w:rPr>
      </w:pPr>
    </w:p>
    <w:p w14:paraId="7819557F" w14:textId="33FF8453" w:rsidR="003C51F0" w:rsidRDefault="003C51F0" w:rsidP="003C51F0">
      <w:pPr>
        <w:jc w:val="both"/>
        <w:rPr>
          <w:b/>
          <w:color w:val="C00000"/>
        </w:rPr>
      </w:pPr>
    </w:p>
    <w:p w14:paraId="3A93F832" w14:textId="77777777" w:rsidR="003C51F0" w:rsidRPr="0026738D" w:rsidRDefault="003C51F0" w:rsidP="003C51F0">
      <w:pPr>
        <w:jc w:val="both"/>
        <w:rPr>
          <w:b/>
          <w:color w:val="C00000"/>
        </w:rPr>
      </w:pPr>
    </w:p>
    <w:p w14:paraId="02758702" w14:textId="7E56846B" w:rsidR="003C51F0" w:rsidRDefault="003C51F0" w:rsidP="003C51F0">
      <w:pPr>
        <w:jc w:val="both"/>
        <w:rPr>
          <w:b/>
          <w:color w:val="C00000"/>
        </w:rPr>
      </w:pPr>
      <w:r>
        <w:rPr>
          <w:b/>
          <w:color w:val="C00000"/>
        </w:rPr>
        <w:t>3</w:t>
      </w:r>
      <w:r w:rsidRPr="0026738D">
        <w:rPr>
          <w:b/>
          <w:color w:val="C00000"/>
        </w:rPr>
        <w:t>.AĞIR CEZA MAHKEMESİ</w:t>
      </w:r>
    </w:p>
    <w:p w14:paraId="7ECD8F7D" w14:textId="77777777" w:rsidR="00865ED4" w:rsidRDefault="00865ED4" w:rsidP="00865ED4">
      <w:pPr>
        <w:jc w:val="both"/>
        <w:rPr>
          <w:b/>
          <w:color w:val="4F81BD"/>
        </w:rPr>
      </w:pPr>
    </w:p>
    <w:tbl>
      <w:tblPr>
        <w:tblW w:w="9214" w:type="dxa"/>
        <w:tblLayout w:type="fixed"/>
        <w:tblLook w:val="0000" w:firstRow="0" w:lastRow="0" w:firstColumn="0" w:lastColumn="0" w:noHBand="0" w:noVBand="0"/>
      </w:tblPr>
      <w:tblGrid>
        <w:gridCol w:w="4283"/>
        <w:gridCol w:w="4931"/>
      </w:tblGrid>
      <w:tr w:rsidR="00865ED4" w14:paraId="2EEF8893"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F06B236" w14:textId="77777777" w:rsidR="00865ED4" w:rsidRDefault="00865ED4" w:rsidP="002C1CF2">
            <w:pPr>
              <w:jc w:val="center"/>
            </w:pPr>
            <w:r>
              <w:rPr>
                <w:b/>
                <w:color w:val="FFFFFF"/>
              </w:rPr>
              <w:t>Anayasa Mahkemesi’ne (AYM) Yapılan Başvurular Neticesinde Tespit Edilen İhlal Kararları</w:t>
            </w:r>
          </w:p>
        </w:tc>
      </w:tr>
      <w:tr w:rsidR="00865ED4" w14:paraId="509EB9CA" w14:textId="77777777" w:rsidTr="002C1CF2">
        <w:tc>
          <w:tcPr>
            <w:tcW w:w="4283" w:type="dxa"/>
            <w:tcBorders>
              <w:top w:val="single" w:sz="4" w:space="0" w:color="000000"/>
              <w:left w:val="single" w:sz="4" w:space="0" w:color="000000"/>
              <w:bottom w:val="single" w:sz="4" w:space="0" w:color="000000"/>
            </w:tcBorders>
            <w:shd w:val="clear" w:color="auto" w:fill="auto"/>
          </w:tcPr>
          <w:p w14:paraId="365749C4"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4DB5C04A" w14:textId="77777777" w:rsidR="00865ED4" w:rsidRDefault="00865ED4" w:rsidP="002C1CF2">
            <w:r>
              <w:rPr>
                <w:b/>
              </w:rPr>
              <w:t>İhlal Tespit Edilen Dosya Sayısı</w:t>
            </w:r>
          </w:p>
        </w:tc>
      </w:tr>
      <w:tr w:rsidR="00865ED4" w14:paraId="46E41FE6" w14:textId="77777777" w:rsidTr="002C1CF2">
        <w:tc>
          <w:tcPr>
            <w:tcW w:w="4283" w:type="dxa"/>
            <w:tcBorders>
              <w:top w:val="single" w:sz="4" w:space="0" w:color="000000"/>
              <w:left w:val="single" w:sz="4" w:space="0" w:color="000000"/>
              <w:bottom w:val="single" w:sz="4" w:space="0" w:color="000000"/>
            </w:tcBorders>
            <w:shd w:val="clear" w:color="auto" w:fill="F2F2F2"/>
          </w:tcPr>
          <w:p w14:paraId="744A4B3A" w14:textId="77777777" w:rsidR="00865ED4" w:rsidRDefault="00865ED4" w:rsidP="002C1CF2">
            <w:pPr>
              <w:snapToGrid w:val="0"/>
              <w:jc w:val="center"/>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134EFE5" w14:textId="77777777" w:rsidR="00865ED4" w:rsidRDefault="00865ED4" w:rsidP="002C1CF2">
            <w:pPr>
              <w:snapToGrid w:val="0"/>
              <w:jc w:val="center"/>
              <w:rPr>
                <w:b/>
                <w:color w:val="4F81BD"/>
              </w:rPr>
            </w:pPr>
            <w:r>
              <w:rPr>
                <w:b/>
                <w:color w:val="4F81BD"/>
              </w:rPr>
              <w:t>0</w:t>
            </w:r>
          </w:p>
        </w:tc>
      </w:tr>
    </w:tbl>
    <w:p w14:paraId="38A89020" w14:textId="77777777" w:rsidR="00865ED4" w:rsidRDefault="00865ED4" w:rsidP="00865ED4">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865ED4" w14:paraId="6A6D0D68"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5ADDFBC" w14:textId="77777777" w:rsidR="00865ED4" w:rsidRDefault="00865ED4" w:rsidP="002C1CF2">
            <w:pPr>
              <w:jc w:val="center"/>
            </w:pPr>
            <w:r>
              <w:rPr>
                <w:b/>
                <w:color w:val="FFFFFF"/>
              </w:rPr>
              <w:t>Avrupa İnsan Hakları Mahkemesi’ne (AİHM) Yapılan Başvurular Neticesinde Tespit Edilen İhlal Kararları</w:t>
            </w:r>
          </w:p>
        </w:tc>
      </w:tr>
      <w:tr w:rsidR="00865ED4" w14:paraId="01489CFF" w14:textId="77777777" w:rsidTr="002C1CF2">
        <w:tc>
          <w:tcPr>
            <w:tcW w:w="4283" w:type="dxa"/>
            <w:tcBorders>
              <w:top w:val="single" w:sz="4" w:space="0" w:color="000000"/>
              <w:left w:val="single" w:sz="4" w:space="0" w:color="000000"/>
              <w:bottom w:val="single" w:sz="4" w:space="0" w:color="000000"/>
            </w:tcBorders>
            <w:shd w:val="clear" w:color="auto" w:fill="auto"/>
          </w:tcPr>
          <w:p w14:paraId="74A82E03"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72FA241F" w14:textId="77777777" w:rsidR="00865ED4" w:rsidRDefault="00865ED4" w:rsidP="002C1CF2">
            <w:r>
              <w:rPr>
                <w:b/>
              </w:rPr>
              <w:t>İhlal Tespit Edilen Dosya Sayısı</w:t>
            </w:r>
          </w:p>
        </w:tc>
      </w:tr>
      <w:tr w:rsidR="00865ED4" w14:paraId="27923B3B" w14:textId="77777777" w:rsidTr="002C1CF2">
        <w:tc>
          <w:tcPr>
            <w:tcW w:w="4283" w:type="dxa"/>
            <w:tcBorders>
              <w:top w:val="single" w:sz="4" w:space="0" w:color="000000"/>
              <w:left w:val="single" w:sz="4" w:space="0" w:color="000000"/>
              <w:bottom w:val="single" w:sz="4" w:space="0" w:color="000000"/>
            </w:tcBorders>
            <w:shd w:val="clear" w:color="auto" w:fill="F2F2F2"/>
          </w:tcPr>
          <w:p w14:paraId="59BB8D1F" w14:textId="77777777" w:rsidR="00865ED4" w:rsidRDefault="00865ED4" w:rsidP="002C1CF2">
            <w:pPr>
              <w:snapToGrid w:val="0"/>
              <w:jc w:val="center"/>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0B21B7BB" w14:textId="77777777" w:rsidR="00865ED4" w:rsidRDefault="00865ED4" w:rsidP="002C1CF2">
            <w:pPr>
              <w:snapToGrid w:val="0"/>
              <w:jc w:val="center"/>
              <w:rPr>
                <w:b/>
                <w:color w:val="4F81BD"/>
              </w:rPr>
            </w:pPr>
            <w:r>
              <w:rPr>
                <w:b/>
                <w:color w:val="4F81BD"/>
              </w:rPr>
              <w:t>0</w:t>
            </w:r>
          </w:p>
        </w:tc>
      </w:tr>
    </w:tbl>
    <w:p w14:paraId="5ED0ADD2" w14:textId="49DB3707" w:rsidR="003C51F0" w:rsidRDefault="003C51F0" w:rsidP="003C51F0">
      <w:pPr>
        <w:jc w:val="both"/>
        <w:rPr>
          <w:b/>
          <w:color w:val="C00000"/>
        </w:rPr>
      </w:pPr>
    </w:p>
    <w:p w14:paraId="79DAE161" w14:textId="0380B6DB" w:rsidR="003C51F0" w:rsidRDefault="003C51F0" w:rsidP="003C51F0">
      <w:pPr>
        <w:jc w:val="both"/>
        <w:rPr>
          <w:b/>
          <w:color w:val="C00000"/>
        </w:rPr>
      </w:pPr>
    </w:p>
    <w:p w14:paraId="19BE5846" w14:textId="77777777" w:rsidR="003C51F0" w:rsidRPr="0026738D" w:rsidRDefault="003C51F0" w:rsidP="003C51F0">
      <w:pPr>
        <w:jc w:val="both"/>
        <w:rPr>
          <w:b/>
          <w:color w:val="C00000"/>
        </w:rPr>
      </w:pPr>
    </w:p>
    <w:p w14:paraId="08D0DBAA" w14:textId="3B15C33C" w:rsidR="003C51F0" w:rsidRDefault="003C51F0" w:rsidP="003C51F0">
      <w:pPr>
        <w:jc w:val="both"/>
        <w:rPr>
          <w:b/>
          <w:color w:val="C00000"/>
        </w:rPr>
      </w:pPr>
      <w:r w:rsidRPr="0026738D">
        <w:rPr>
          <w:b/>
          <w:color w:val="C00000"/>
        </w:rPr>
        <w:t>1.</w:t>
      </w:r>
      <w:r>
        <w:rPr>
          <w:b/>
          <w:color w:val="C00000"/>
        </w:rPr>
        <w:t>ASLİYE</w:t>
      </w:r>
      <w:r w:rsidRPr="0026738D">
        <w:rPr>
          <w:b/>
          <w:color w:val="C00000"/>
        </w:rPr>
        <w:t xml:space="preserve"> CEZA MAHKEMESİ</w:t>
      </w:r>
    </w:p>
    <w:p w14:paraId="1124A6BF" w14:textId="77777777" w:rsidR="00865ED4" w:rsidRDefault="00865ED4" w:rsidP="00865ED4">
      <w:pPr>
        <w:jc w:val="both"/>
        <w:rPr>
          <w:b/>
          <w:color w:val="4F81BD"/>
        </w:rPr>
      </w:pPr>
    </w:p>
    <w:tbl>
      <w:tblPr>
        <w:tblW w:w="9214" w:type="dxa"/>
        <w:tblLayout w:type="fixed"/>
        <w:tblLook w:val="0000" w:firstRow="0" w:lastRow="0" w:firstColumn="0" w:lastColumn="0" w:noHBand="0" w:noVBand="0"/>
      </w:tblPr>
      <w:tblGrid>
        <w:gridCol w:w="4283"/>
        <w:gridCol w:w="4931"/>
      </w:tblGrid>
      <w:tr w:rsidR="00865ED4" w14:paraId="78A2DC1C"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61D99D2" w14:textId="77777777" w:rsidR="00865ED4" w:rsidRDefault="00865ED4" w:rsidP="002C1CF2">
            <w:pPr>
              <w:jc w:val="center"/>
            </w:pPr>
            <w:r>
              <w:rPr>
                <w:b/>
                <w:color w:val="FFFFFF"/>
              </w:rPr>
              <w:t>Anayasa Mahkemesi’ne (AYM) Yapılan Başvurular Neticesinde Tespit Edilen İhlal Kararları</w:t>
            </w:r>
          </w:p>
        </w:tc>
      </w:tr>
      <w:tr w:rsidR="00865ED4" w14:paraId="1D515950" w14:textId="77777777" w:rsidTr="002C1CF2">
        <w:tc>
          <w:tcPr>
            <w:tcW w:w="4283" w:type="dxa"/>
            <w:tcBorders>
              <w:top w:val="single" w:sz="4" w:space="0" w:color="000000"/>
              <w:left w:val="single" w:sz="4" w:space="0" w:color="000000"/>
              <w:bottom w:val="single" w:sz="4" w:space="0" w:color="000000"/>
            </w:tcBorders>
            <w:shd w:val="clear" w:color="auto" w:fill="auto"/>
          </w:tcPr>
          <w:p w14:paraId="1AE321AC"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68F94EF" w14:textId="77777777" w:rsidR="00865ED4" w:rsidRDefault="00865ED4" w:rsidP="002C1CF2">
            <w:r>
              <w:rPr>
                <w:b/>
              </w:rPr>
              <w:t>İhlal Tespit Edilen Dosya Sayısı</w:t>
            </w:r>
          </w:p>
        </w:tc>
      </w:tr>
      <w:tr w:rsidR="00865ED4" w14:paraId="0961EB23" w14:textId="77777777" w:rsidTr="002C1CF2">
        <w:tc>
          <w:tcPr>
            <w:tcW w:w="4283" w:type="dxa"/>
            <w:tcBorders>
              <w:top w:val="single" w:sz="4" w:space="0" w:color="000000"/>
              <w:left w:val="single" w:sz="4" w:space="0" w:color="000000"/>
              <w:bottom w:val="single" w:sz="4" w:space="0" w:color="000000"/>
            </w:tcBorders>
            <w:shd w:val="clear" w:color="auto" w:fill="F2F2F2"/>
          </w:tcPr>
          <w:p w14:paraId="54DC0649" w14:textId="77777777" w:rsidR="00865ED4" w:rsidRDefault="00865ED4" w:rsidP="00B34CDA">
            <w:pPr>
              <w:snapToGrid w:val="0"/>
              <w:jc w:val="center"/>
              <w:rPr>
                <w:b/>
                <w:color w:val="4F81BD"/>
              </w:rPr>
            </w:pPr>
            <w:r>
              <w:rPr>
                <w:b/>
                <w:color w:val="4F81BD"/>
              </w:rPr>
              <w:t>3</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17EA0F84" w14:textId="77777777" w:rsidR="00865ED4" w:rsidRDefault="00865ED4" w:rsidP="00B34CDA">
            <w:pPr>
              <w:snapToGrid w:val="0"/>
              <w:jc w:val="center"/>
              <w:rPr>
                <w:b/>
                <w:color w:val="4F81BD"/>
              </w:rPr>
            </w:pPr>
            <w:r>
              <w:rPr>
                <w:b/>
                <w:color w:val="4F81BD"/>
              </w:rPr>
              <w:t>1</w:t>
            </w:r>
          </w:p>
        </w:tc>
      </w:tr>
    </w:tbl>
    <w:p w14:paraId="0C864954" w14:textId="77777777" w:rsidR="00865ED4" w:rsidRDefault="00865ED4" w:rsidP="00865ED4">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865ED4" w14:paraId="22E90AD4"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6B7C40E" w14:textId="77777777" w:rsidR="00865ED4" w:rsidRDefault="00865ED4" w:rsidP="002C1CF2">
            <w:pPr>
              <w:jc w:val="center"/>
            </w:pPr>
            <w:r>
              <w:rPr>
                <w:b/>
                <w:color w:val="FFFFFF"/>
              </w:rPr>
              <w:t>Avrupa İnsan Hakları Mahkemesi’ne (AİHM) Yapılan Başvurular Neticesinde Tespit Edilen İhlal Kararları</w:t>
            </w:r>
          </w:p>
        </w:tc>
      </w:tr>
      <w:tr w:rsidR="00865ED4" w14:paraId="07B1AA32" w14:textId="77777777" w:rsidTr="002C1CF2">
        <w:tc>
          <w:tcPr>
            <w:tcW w:w="4283" w:type="dxa"/>
            <w:tcBorders>
              <w:top w:val="single" w:sz="4" w:space="0" w:color="000000"/>
              <w:left w:val="single" w:sz="4" w:space="0" w:color="000000"/>
              <w:bottom w:val="single" w:sz="4" w:space="0" w:color="000000"/>
            </w:tcBorders>
            <w:shd w:val="clear" w:color="auto" w:fill="auto"/>
          </w:tcPr>
          <w:p w14:paraId="61513444"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034EF8F6" w14:textId="77777777" w:rsidR="00865ED4" w:rsidRDefault="00865ED4" w:rsidP="002C1CF2">
            <w:r>
              <w:rPr>
                <w:b/>
              </w:rPr>
              <w:t>İhlal Tespit Edilen Dosya Sayısı</w:t>
            </w:r>
          </w:p>
        </w:tc>
      </w:tr>
      <w:tr w:rsidR="00865ED4" w14:paraId="1BAB9A4F" w14:textId="77777777" w:rsidTr="002C1CF2">
        <w:tc>
          <w:tcPr>
            <w:tcW w:w="4283" w:type="dxa"/>
            <w:tcBorders>
              <w:top w:val="single" w:sz="4" w:space="0" w:color="000000"/>
              <w:left w:val="single" w:sz="4" w:space="0" w:color="000000"/>
              <w:bottom w:val="single" w:sz="4" w:space="0" w:color="000000"/>
            </w:tcBorders>
            <w:shd w:val="clear" w:color="auto" w:fill="auto"/>
          </w:tcPr>
          <w:p w14:paraId="5A07B8CD" w14:textId="51881CBB" w:rsidR="00865ED4" w:rsidRDefault="00865ED4" w:rsidP="00B34CDA">
            <w:pPr>
              <w:jc w:val="center"/>
              <w:rPr>
                <w:b/>
              </w:rPr>
            </w:pPr>
            <w:r>
              <w:rPr>
                <w:b/>
              </w:rPr>
              <w:t>-</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754964C4" w14:textId="785098DF" w:rsidR="00865ED4" w:rsidRDefault="00865ED4" w:rsidP="00B34CDA">
            <w:pPr>
              <w:jc w:val="center"/>
              <w:rPr>
                <w:b/>
              </w:rPr>
            </w:pPr>
            <w:r>
              <w:rPr>
                <w:b/>
              </w:rPr>
              <w:t>-</w:t>
            </w:r>
          </w:p>
        </w:tc>
      </w:tr>
    </w:tbl>
    <w:p w14:paraId="676CE7EE" w14:textId="6789EDDF" w:rsidR="003C51F0" w:rsidRDefault="003C51F0" w:rsidP="003C51F0">
      <w:pPr>
        <w:jc w:val="both"/>
        <w:rPr>
          <w:b/>
          <w:color w:val="C00000"/>
        </w:rPr>
      </w:pPr>
    </w:p>
    <w:p w14:paraId="75D77760" w14:textId="6C889192" w:rsidR="003C51F0" w:rsidRDefault="003C51F0" w:rsidP="003C51F0">
      <w:pPr>
        <w:jc w:val="both"/>
        <w:rPr>
          <w:b/>
          <w:color w:val="C00000"/>
        </w:rPr>
      </w:pPr>
      <w:r>
        <w:rPr>
          <w:b/>
          <w:color w:val="C00000"/>
        </w:rPr>
        <w:t>2</w:t>
      </w:r>
      <w:r w:rsidRPr="0026738D">
        <w:rPr>
          <w:b/>
          <w:color w:val="C00000"/>
        </w:rPr>
        <w:t>.</w:t>
      </w:r>
      <w:r>
        <w:rPr>
          <w:b/>
          <w:color w:val="C00000"/>
        </w:rPr>
        <w:t>ASLİYE</w:t>
      </w:r>
      <w:r w:rsidRPr="0026738D">
        <w:rPr>
          <w:b/>
          <w:color w:val="C00000"/>
        </w:rPr>
        <w:t xml:space="preserve"> CEZA MAHKEMESİ</w:t>
      </w:r>
    </w:p>
    <w:p w14:paraId="37C4A6A3" w14:textId="77777777" w:rsidR="00865ED4" w:rsidRDefault="00865ED4" w:rsidP="00865ED4">
      <w:pPr>
        <w:jc w:val="both"/>
        <w:rPr>
          <w:b/>
          <w:color w:val="4F81BD"/>
        </w:rPr>
      </w:pPr>
    </w:p>
    <w:tbl>
      <w:tblPr>
        <w:tblW w:w="9214" w:type="dxa"/>
        <w:tblLayout w:type="fixed"/>
        <w:tblLook w:val="0000" w:firstRow="0" w:lastRow="0" w:firstColumn="0" w:lastColumn="0" w:noHBand="0" w:noVBand="0"/>
      </w:tblPr>
      <w:tblGrid>
        <w:gridCol w:w="4283"/>
        <w:gridCol w:w="4931"/>
      </w:tblGrid>
      <w:tr w:rsidR="00865ED4" w14:paraId="50CA9AC2"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E398C5E" w14:textId="77777777" w:rsidR="00865ED4" w:rsidRDefault="00865ED4" w:rsidP="002C1CF2">
            <w:pPr>
              <w:jc w:val="center"/>
            </w:pPr>
            <w:r>
              <w:rPr>
                <w:b/>
                <w:color w:val="FFFFFF"/>
              </w:rPr>
              <w:t>Anayasa Mahkemesi’ne (AYM) Yapılan Başvurular Neticesinde Tespit Edilen İhlal Kararları</w:t>
            </w:r>
          </w:p>
        </w:tc>
      </w:tr>
      <w:tr w:rsidR="00865ED4" w14:paraId="602E0A53" w14:textId="77777777" w:rsidTr="002C1CF2">
        <w:tc>
          <w:tcPr>
            <w:tcW w:w="4283" w:type="dxa"/>
            <w:tcBorders>
              <w:top w:val="single" w:sz="4" w:space="0" w:color="000000"/>
              <w:left w:val="single" w:sz="4" w:space="0" w:color="000000"/>
              <w:bottom w:val="single" w:sz="4" w:space="0" w:color="000000"/>
            </w:tcBorders>
            <w:shd w:val="clear" w:color="auto" w:fill="auto"/>
          </w:tcPr>
          <w:p w14:paraId="079FEF8E"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DB5BD5B" w14:textId="77777777" w:rsidR="00865ED4" w:rsidRDefault="00865ED4" w:rsidP="002C1CF2">
            <w:r>
              <w:rPr>
                <w:b/>
              </w:rPr>
              <w:t>İhlal Tespit Edilen Dosya Sayısı</w:t>
            </w:r>
          </w:p>
        </w:tc>
      </w:tr>
      <w:tr w:rsidR="00865ED4" w14:paraId="0B8E5E7A" w14:textId="77777777" w:rsidTr="002C1CF2">
        <w:tc>
          <w:tcPr>
            <w:tcW w:w="4283" w:type="dxa"/>
            <w:tcBorders>
              <w:top w:val="single" w:sz="4" w:space="0" w:color="000000"/>
              <w:left w:val="single" w:sz="4" w:space="0" w:color="000000"/>
              <w:bottom w:val="single" w:sz="4" w:space="0" w:color="000000"/>
            </w:tcBorders>
            <w:shd w:val="clear" w:color="auto" w:fill="F2F2F2"/>
          </w:tcPr>
          <w:p w14:paraId="614EE9D1" w14:textId="77FDBE4B" w:rsidR="00865ED4" w:rsidRDefault="00865ED4" w:rsidP="00B34CDA">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B6CE4B3" w14:textId="77777777" w:rsidR="00865ED4" w:rsidRDefault="00865ED4" w:rsidP="00B34CDA">
            <w:pPr>
              <w:snapToGrid w:val="0"/>
              <w:jc w:val="center"/>
              <w:rPr>
                <w:b/>
                <w:color w:val="4F81BD"/>
              </w:rPr>
            </w:pPr>
            <w:r>
              <w:rPr>
                <w:b/>
                <w:color w:val="4F81BD"/>
              </w:rPr>
              <w:t>0</w:t>
            </w:r>
          </w:p>
        </w:tc>
      </w:tr>
    </w:tbl>
    <w:p w14:paraId="6FCB31AE" w14:textId="77777777" w:rsidR="00865ED4" w:rsidRDefault="00865ED4" w:rsidP="00865ED4">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865ED4" w14:paraId="19C96305"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13DC55D" w14:textId="77777777" w:rsidR="00865ED4" w:rsidRDefault="00865ED4" w:rsidP="002C1CF2">
            <w:pPr>
              <w:jc w:val="center"/>
            </w:pPr>
            <w:r>
              <w:rPr>
                <w:b/>
                <w:color w:val="FFFFFF"/>
              </w:rPr>
              <w:t>Avrupa İnsan Hakları Mahkemesi’ne (AİHM) Yapılan Başvurular Neticesinde Tespit Edilen İhlal Kararları</w:t>
            </w:r>
          </w:p>
        </w:tc>
      </w:tr>
      <w:tr w:rsidR="00865ED4" w14:paraId="492C176F" w14:textId="77777777" w:rsidTr="002C1CF2">
        <w:tc>
          <w:tcPr>
            <w:tcW w:w="4283" w:type="dxa"/>
            <w:tcBorders>
              <w:top w:val="single" w:sz="4" w:space="0" w:color="000000"/>
              <w:left w:val="single" w:sz="4" w:space="0" w:color="000000"/>
              <w:bottom w:val="single" w:sz="4" w:space="0" w:color="000000"/>
            </w:tcBorders>
            <w:shd w:val="clear" w:color="auto" w:fill="auto"/>
          </w:tcPr>
          <w:p w14:paraId="5DE86F50"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9032841" w14:textId="77777777" w:rsidR="00865ED4" w:rsidRDefault="00865ED4" w:rsidP="002C1CF2">
            <w:r>
              <w:rPr>
                <w:b/>
              </w:rPr>
              <w:t>İhlal Tespit Edilen Dosya Sayısı</w:t>
            </w:r>
          </w:p>
        </w:tc>
      </w:tr>
      <w:tr w:rsidR="00865ED4" w14:paraId="3852F32C" w14:textId="77777777" w:rsidTr="002C1CF2">
        <w:tc>
          <w:tcPr>
            <w:tcW w:w="4283" w:type="dxa"/>
            <w:tcBorders>
              <w:top w:val="single" w:sz="4" w:space="0" w:color="000000"/>
              <w:left w:val="single" w:sz="4" w:space="0" w:color="000000"/>
              <w:bottom w:val="single" w:sz="4" w:space="0" w:color="000000"/>
            </w:tcBorders>
            <w:shd w:val="clear" w:color="auto" w:fill="F2F2F2"/>
          </w:tcPr>
          <w:p w14:paraId="3B8BE4A7" w14:textId="27557EEC" w:rsidR="00865ED4" w:rsidRDefault="00865ED4" w:rsidP="00B34CDA">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00CFA0A8" w14:textId="77777777" w:rsidR="00865ED4" w:rsidRDefault="00865ED4" w:rsidP="00B34CDA">
            <w:pPr>
              <w:snapToGrid w:val="0"/>
              <w:jc w:val="center"/>
              <w:rPr>
                <w:b/>
                <w:color w:val="4F81BD"/>
              </w:rPr>
            </w:pPr>
            <w:r>
              <w:rPr>
                <w:b/>
                <w:color w:val="4F81BD"/>
              </w:rPr>
              <w:t>0</w:t>
            </w:r>
          </w:p>
        </w:tc>
      </w:tr>
    </w:tbl>
    <w:p w14:paraId="0E2A5421" w14:textId="77777777" w:rsidR="003C51F0" w:rsidRPr="0026738D" w:rsidRDefault="003C51F0" w:rsidP="003C51F0">
      <w:pPr>
        <w:jc w:val="both"/>
        <w:rPr>
          <w:b/>
          <w:color w:val="C00000"/>
        </w:rPr>
      </w:pPr>
    </w:p>
    <w:p w14:paraId="08EA4019" w14:textId="5FB68A15" w:rsidR="003C51F0" w:rsidRDefault="003C51F0" w:rsidP="003C51F0">
      <w:pPr>
        <w:jc w:val="both"/>
        <w:rPr>
          <w:b/>
          <w:color w:val="C00000"/>
        </w:rPr>
      </w:pPr>
      <w:r>
        <w:rPr>
          <w:b/>
          <w:color w:val="C00000"/>
        </w:rPr>
        <w:t>3</w:t>
      </w:r>
      <w:r w:rsidRPr="0026738D">
        <w:rPr>
          <w:b/>
          <w:color w:val="C00000"/>
        </w:rPr>
        <w:t>.</w:t>
      </w:r>
      <w:r>
        <w:rPr>
          <w:b/>
          <w:color w:val="C00000"/>
        </w:rPr>
        <w:t>ASLİYE</w:t>
      </w:r>
      <w:r w:rsidRPr="0026738D">
        <w:rPr>
          <w:b/>
          <w:color w:val="C00000"/>
        </w:rPr>
        <w:t xml:space="preserve"> CEZA MAHKEMESİ</w:t>
      </w:r>
    </w:p>
    <w:tbl>
      <w:tblPr>
        <w:tblW w:w="9214" w:type="dxa"/>
        <w:tblLayout w:type="fixed"/>
        <w:tblLook w:val="0000" w:firstRow="0" w:lastRow="0" w:firstColumn="0" w:lastColumn="0" w:noHBand="0" w:noVBand="0"/>
      </w:tblPr>
      <w:tblGrid>
        <w:gridCol w:w="4283"/>
        <w:gridCol w:w="4931"/>
      </w:tblGrid>
      <w:tr w:rsidR="00865ED4" w14:paraId="4E926748"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0D88C7D" w14:textId="77777777" w:rsidR="00865ED4" w:rsidRDefault="00865ED4" w:rsidP="002C1CF2">
            <w:pPr>
              <w:jc w:val="center"/>
            </w:pPr>
            <w:r>
              <w:rPr>
                <w:b/>
                <w:color w:val="FFFFFF"/>
              </w:rPr>
              <w:t>Anayasa Mahkemesi’ne (AYM) Yapılan Başvurular Neticesinde Tespit Edilen İhlal Kararları</w:t>
            </w:r>
          </w:p>
        </w:tc>
      </w:tr>
      <w:tr w:rsidR="00865ED4" w14:paraId="689DC6E1" w14:textId="77777777" w:rsidTr="002C1CF2">
        <w:tc>
          <w:tcPr>
            <w:tcW w:w="4283" w:type="dxa"/>
            <w:tcBorders>
              <w:top w:val="single" w:sz="4" w:space="0" w:color="000000"/>
              <w:left w:val="single" w:sz="4" w:space="0" w:color="000000"/>
              <w:bottom w:val="single" w:sz="4" w:space="0" w:color="000000"/>
            </w:tcBorders>
            <w:shd w:val="clear" w:color="auto" w:fill="auto"/>
          </w:tcPr>
          <w:p w14:paraId="6191271F"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896B4AB" w14:textId="77777777" w:rsidR="00865ED4" w:rsidRDefault="00865ED4" w:rsidP="002C1CF2">
            <w:r>
              <w:rPr>
                <w:b/>
              </w:rPr>
              <w:t>İhlal Tespit Edilen Dosya Sayısı</w:t>
            </w:r>
          </w:p>
        </w:tc>
      </w:tr>
      <w:tr w:rsidR="00865ED4" w14:paraId="389C42F4" w14:textId="77777777" w:rsidTr="002C1CF2">
        <w:tc>
          <w:tcPr>
            <w:tcW w:w="4283" w:type="dxa"/>
            <w:tcBorders>
              <w:top w:val="single" w:sz="4" w:space="0" w:color="000000"/>
              <w:left w:val="single" w:sz="4" w:space="0" w:color="000000"/>
              <w:bottom w:val="single" w:sz="4" w:space="0" w:color="000000"/>
            </w:tcBorders>
            <w:shd w:val="clear" w:color="auto" w:fill="F2F2F2"/>
          </w:tcPr>
          <w:p w14:paraId="07E39FE0" w14:textId="77777777" w:rsidR="00865ED4" w:rsidRDefault="00865ED4" w:rsidP="00B34CDA">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2790AB3" w14:textId="77777777" w:rsidR="00865ED4" w:rsidRDefault="00865ED4" w:rsidP="00B34CDA">
            <w:pPr>
              <w:snapToGrid w:val="0"/>
              <w:jc w:val="center"/>
              <w:rPr>
                <w:b/>
                <w:color w:val="4F81BD"/>
              </w:rPr>
            </w:pPr>
            <w:r>
              <w:rPr>
                <w:b/>
                <w:color w:val="4F81BD"/>
              </w:rPr>
              <w:t>-</w:t>
            </w:r>
          </w:p>
        </w:tc>
      </w:tr>
    </w:tbl>
    <w:p w14:paraId="5DC160E2" w14:textId="77777777" w:rsidR="00865ED4" w:rsidRDefault="00865ED4" w:rsidP="00865ED4">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865ED4" w14:paraId="6B6C65B2"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EAE9A90" w14:textId="77777777" w:rsidR="00865ED4" w:rsidRDefault="00865ED4" w:rsidP="002C1CF2">
            <w:pPr>
              <w:jc w:val="center"/>
            </w:pPr>
            <w:r>
              <w:rPr>
                <w:b/>
                <w:color w:val="FFFFFF"/>
              </w:rPr>
              <w:t>Avrupa İnsan Hakları Mahkemesi’ne (AİHM) Yapılan Başvurular Neticesinde Tespit Edilen İhlal Kararları</w:t>
            </w:r>
          </w:p>
        </w:tc>
      </w:tr>
      <w:tr w:rsidR="00865ED4" w14:paraId="229DC35E" w14:textId="77777777" w:rsidTr="002C1CF2">
        <w:tc>
          <w:tcPr>
            <w:tcW w:w="4283" w:type="dxa"/>
            <w:tcBorders>
              <w:top w:val="single" w:sz="4" w:space="0" w:color="000000"/>
              <w:left w:val="single" w:sz="4" w:space="0" w:color="000000"/>
              <w:bottom w:val="single" w:sz="4" w:space="0" w:color="000000"/>
            </w:tcBorders>
            <w:shd w:val="clear" w:color="auto" w:fill="auto"/>
          </w:tcPr>
          <w:p w14:paraId="38864045"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15C7268" w14:textId="77777777" w:rsidR="00865ED4" w:rsidRDefault="00865ED4" w:rsidP="002C1CF2">
            <w:r>
              <w:rPr>
                <w:b/>
              </w:rPr>
              <w:t>İhlal Tespit Edilen Dosya Sayısı</w:t>
            </w:r>
          </w:p>
        </w:tc>
      </w:tr>
      <w:tr w:rsidR="00865ED4" w14:paraId="53CAA77C" w14:textId="77777777" w:rsidTr="002C1CF2">
        <w:tc>
          <w:tcPr>
            <w:tcW w:w="4283" w:type="dxa"/>
            <w:tcBorders>
              <w:top w:val="single" w:sz="4" w:space="0" w:color="000000"/>
              <w:left w:val="single" w:sz="4" w:space="0" w:color="000000"/>
              <w:bottom w:val="single" w:sz="4" w:space="0" w:color="000000"/>
            </w:tcBorders>
            <w:shd w:val="clear" w:color="auto" w:fill="F2F2F2"/>
          </w:tcPr>
          <w:p w14:paraId="195CC0D9" w14:textId="77777777" w:rsidR="00865ED4" w:rsidRDefault="00865ED4" w:rsidP="00B34CDA">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165EF431" w14:textId="77777777" w:rsidR="00865ED4" w:rsidRDefault="00865ED4" w:rsidP="00B34CDA">
            <w:pPr>
              <w:snapToGrid w:val="0"/>
              <w:jc w:val="center"/>
              <w:rPr>
                <w:b/>
                <w:color w:val="4F81BD"/>
              </w:rPr>
            </w:pPr>
            <w:r>
              <w:rPr>
                <w:b/>
                <w:color w:val="4F81BD"/>
              </w:rPr>
              <w:t>-</w:t>
            </w:r>
          </w:p>
        </w:tc>
      </w:tr>
    </w:tbl>
    <w:p w14:paraId="0B18BE2F" w14:textId="77777777" w:rsidR="00865ED4" w:rsidRDefault="00865ED4" w:rsidP="003C51F0">
      <w:pPr>
        <w:jc w:val="both"/>
        <w:rPr>
          <w:b/>
          <w:color w:val="C00000"/>
        </w:rPr>
      </w:pPr>
    </w:p>
    <w:p w14:paraId="45DFE6C4" w14:textId="0AB191FC" w:rsidR="003C51F0" w:rsidRDefault="003C51F0" w:rsidP="003C51F0">
      <w:pPr>
        <w:jc w:val="both"/>
        <w:rPr>
          <w:b/>
          <w:color w:val="C00000"/>
        </w:rPr>
      </w:pPr>
      <w:r>
        <w:rPr>
          <w:b/>
          <w:color w:val="C00000"/>
        </w:rPr>
        <w:t>4</w:t>
      </w:r>
      <w:r w:rsidRPr="0026738D">
        <w:rPr>
          <w:b/>
          <w:color w:val="C00000"/>
        </w:rPr>
        <w:t>.</w:t>
      </w:r>
      <w:r>
        <w:rPr>
          <w:b/>
          <w:color w:val="C00000"/>
        </w:rPr>
        <w:t>ASLİYE</w:t>
      </w:r>
      <w:r w:rsidRPr="0026738D">
        <w:rPr>
          <w:b/>
          <w:color w:val="C00000"/>
        </w:rPr>
        <w:t xml:space="preserve"> CEZA MAHKEMESİ</w:t>
      </w:r>
    </w:p>
    <w:p w14:paraId="1F7A2409" w14:textId="77777777" w:rsidR="00865ED4" w:rsidRDefault="00865ED4" w:rsidP="00865ED4">
      <w:pPr>
        <w:jc w:val="both"/>
        <w:rPr>
          <w:b/>
          <w:color w:val="4F81BD"/>
        </w:rPr>
      </w:pPr>
    </w:p>
    <w:tbl>
      <w:tblPr>
        <w:tblW w:w="9214" w:type="dxa"/>
        <w:tblLayout w:type="fixed"/>
        <w:tblLook w:val="0000" w:firstRow="0" w:lastRow="0" w:firstColumn="0" w:lastColumn="0" w:noHBand="0" w:noVBand="0"/>
      </w:tblPr>
      <w:tblGrid>
        <w:gridCol w:w="4283"/>
        <w:gridCol w:w="4931"/>
      </w:tblGrid>
      <w:tr w:rsidR="00865ED4" w14:paraId="45FEA01E"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BC52A90" w14:textId="77777777" w:rsidR="00865ED4" w:rsidRDefault="00865ED4" w:rsidP="002C1CF2">
            <w:pPr>
              <w:jc w:val="center"/>
            </w:pPr>
            <w:r>
              <w:rPr>
                <w:b/>
                <w:color w:val="FFFFFF"/>
              </w:rPr>
              <w:t>Anayasa Mahkemesi’ne (AYM) Yapılan Başvurular Neticesinde Tespit Edilen İhlal Kararları</w:t>
            </w:r>
          </w:p>
        </w:tc>
      </w:tr>
      <w:tr w:rsidR="00865ED4" w14:paraId="701F18F8" w14:textId="77777777" w:rsidTr="00B34CDA">
        <w:trPr>
          <w:trHeight w:val="330"/>
        </w:trPr>
        <w:tc>
          <w:tcPr>
            <w:tcW w:w="4283" w:type="dxa"/>
            <w:tcBorders>
              <w:top w:val="single" w:sz="4" w:space="0" w:color="000000"/>
              <w:left w:val="single" w:sz="4" w:space="0" w:color="000000"/>
              <w:bottom w:val="single" w:sz="4" w:space="0" w:color="000000"/>
            </w:tcBorders>
            <w:shd w:val="clear" w:color="auto" w:fill="auto"/>
          </w:tcPr>
          <w:p w14:paraId="54517584"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541621E4" w14:textId="77777777" w:rsidR="00865ED4" w:rsidRDefault="00865ED4" w:rsidP="002C1CF2">
            <w:r>
              <w:rPr>
                <w:b/>
              </w:rPr>
              <w:t>İhlal Tespit Edilen Dosya Sayısı</w:t>
            </w:r>
          </w:p>
        </w:tc>
      </w:tr>
      <w:tr w:rsidR="00865ED4" w14:paraId="25BF2AF3" w14:textId="77777777" w:rsidTr="002C1CF2">
        <w:tc>
          <w:tcPr>
            <w:tcW w:w="4283" w:type="dxa"/>
            <w:tcBorders>
              <w:top w:val="single" w:sz="4" w:space="0" w:color="000000"/>
              <w:left w:val="single" w:sz="4" w:space="0" w:color="000000"/>
              <w:bottom w:val="single" w:sz="4" w:space="0" w:color="000000"/>
            </w:tcBorders>
            <w:shd w:val="clear" w:color="auto" w:fill="F2F2F2"/>
          </w:tcPr>
          <w:p w14:paraId="740DC692" w14:textId="7C81745F" w:rsidR="00865ED4" w:rsidRDefault="00865ED4" w:rsidP="00B34CDA">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F87BF35" w14:textId="77777777" w:rsidR="00865ED4" w:rsidRDefault="00865ED4" w:rsidP="00B34CDA">
            <w:pPr>
              <w:snapToGrid w:val="0"/>
              <w:jc w:val="center"/>
              <w:rPr>
                <w:b/>
                <w:color w:val="4F81BD"/>
              </w:rPr>
            </w:pPr>
            <w:r>
              <w:rPr>
                <w:b/>
                <w:color w:val="4F81BD"/>
              </w:rPr>
              <w:t>0</w:t>
            </w:r>
          </w:p>
        </w:tc>
      </w:tr>
    </w:tbl>
    <w:p w14:paraId="31DF65D3" w14:textId="77777777" w:rsidR="00865ED4" w:rsidRDefault="00865ED4" w:rsidP="00865ED4">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865ED4" w14:paraId="022EB98F"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252164F" w14:textId="77777777" w:rsidR="00865ED4" w:rsidRDefault="00865ED4" w:rsidP="002C1CF2">
            <w:pPr>
              <w:jc w:val="center"/>
            </w:pPr>
            <w:r>
              <w:rPr>
                <w:b/>
                <w:color w:val="FFFFFF"/>
              </w:rPr>
              <w:t>Avrupa İnsan Hakları Mahkemesi’ne (AİHM) Yapılan Başvurular Neticesinde Tespit Edilen İhlal Kararları</w:t>
            </w:r>
          </w:p>
        </w:tc>
      </w:tr>
      <w:tr w:rsidR="00865ED4" w14:paraId="1202991C" w14:textId="77777777" w:rsidTr="002C1CF2">
        <w:tc>
          <w:tcPr>
            <w:tcW w:w="4283" w:type="dxa"/>
            <w:tcBorders>
              <w:top w:val="single" w:sz="4" w:space="0" w:color="000000"/>
              <w:left w:val="single" w:sz="4" w:space="0" w:color="000000"/>
              <w:bottom w:val="single" w:sz="4" w:space="0" w:color="000000"/>
            </w:tcBorders>
            <w:shd w:val="clear" w:color="auto" w:fill="auto"/>
          </w:tcPr>
          <w:p w14:paraId="559142CB"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40BC4728" w14:textId="77777777" w:rsidR="00865ED4" w:rsidRDefault="00865ED4" w:rsidP="002C1CF2">
            <w:r>
              <w:rPr>
                <w:b/>
              </w:rPr>
              <w:t>İhlal Tespit Edilen Dosya Sayısı</w:t>
            </w:r>
          </w:p>
        </w:tc>
      </w:tr>
      <w:tr w:rsidR="00865ED4" w14:paraId="1752B8AE" w14:textId="77777777" w:rsidTr="002C1CF2">
        <w:tc>
          <w:tcPr>
            <w:tcW w:w="4283" w:type="dxa"/>
            <w:tcBorders>
              <w:top w:val="single" w:sz="4" w:space="0" w:color="000000"/>
              <w:left w:val="single" w:sz="4" w:space="0" w:color="000000"/>
              <w:bottom w:val="single" w:sz="4" w:space="0" w:color="000000"/>
            </w:tcBorders>
            <w:shd w:val="clear" w:color="auto" w:fill="F2F2F2"/>
          </w:tcPr>
          <w:p w14:paraId="08B876E8" w14:textId="0ED029A3" w:rsidR="00865ED4" w:rsidRDefault="00865ED4" w:rsidP="00B34CDA">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7B64A72" w14:textId="77777777" w:rsidR="00865ED4" w:rsidRDefault="00865ED4" w:rsidP="00B34CDA">
            <w:pPr>
              <w:snapToGrid w:val="0"/>
              <w:jc w:val="center"/>
              <w:rPr>
                <w:b/>
                <w:color w:val="4F81BD"/>
              </w:rPr>
            </w:pPr>
            <w:r>
              <w:rPr>
                <w:b/>
                <w:color w:val="4F81BD"/>
              </w:rPr>
              <w:t>0</w:t>
            </w:r>
          </w:p>
        </w:tc>
      </w:tr>
    </w:tbl>
    <w:p w14:paraId="1C0FAFDE" w14:textId="77777777" w:rsidR="00865ED4" w:rsidRDefault="00865ED4" w:rsidP="00B34CDA">
      <w:pPr>
        <w:jc w:val="center"/>
        <w:rPr>
          <w:b/>
          <w:color w:val="C00000"/>
        </w:rPr>
      </w:pPr>
    </w:p>
    <w:p w14:paraId="26810500" w14:textId="281D1FEE" w:rsidR="00865ED4" w:rsidRDefault="00865ED4" w:rsidP="003C51F0">
      <w:pPr>
        <w:jc w:val="both"/>
        <w:rPr>
          <w:b/>
          <w:color w:val="C00000"/>
        </w:rPr>
      </w:pPr>
    </w:p>
    <w:p w14:paraId="70351376" w14:textId="196A081A" w:rsidR="003C51F0" w:rsidRDefault="003C51F0" w:rsidP="003C51F0">
      <w:pPr>
        <w:jc w:val="both"/>
        <w:rPr>
          <w:b/>
          <w:color w:val="C00000"/>
        </w:rPr>
      </w:pPr>
      <w:r>
        <w:rPr>
          <w:b/>
          <w:color w:val="C00000"/>
        </w:rPr>
        <w:lastRenderedPageBreak/>
        <w:t>5</w:t>
      </w:r>
      <w:r w:rsidRPr="0026738D">
        <w:rPr>
          <w:b/>
          <w:color w:val="C00000"/>
        </w:rPr>
        <w:t>.</w:t>
      </w:r>
      <w:r>
        <w:rPr>
          <w:b/>
          <w:color w:val="C00000"/>
        </w:rPr>
        <w:t>ASLİYE</w:t>
      </w:r>
      <w:r w:rsidRPr="0026738D">
        <w:rPr>
          <w:b/>
          <w:color w:val="C00000"/>
        </w:rPr>
        <w:t xml:space="preserve"> CEZA MAHKEMESİ</w:t>
      </w:r>
    </w:p>
    <w:p w14:paraId="663D76FA" w14:textId="2472FFCD" w:rsidR="003C51F0" w:rsidRDefault="003C51F0" w:rsidP="003C51F0">
      <w:pPr>
        <w:jc w:val="both"/>
        <w:rPr>
          <w:b/>
          <w:color w:val="C00000"/>
        </w:rPr>
      </w:pPr>
    </w:p>
    <w:p w14:paraId="76C7E5F3" w14:textId="77777777" w:rsidR="00865ED4" w:rsidRDefault="00865ED4" w:rsidP="00865ED4">
      <w:pPr>
        <w:jc w:val="both"/>
        <w:rPr>
          <w:b/>
          <w:color w:val="4F81BD"/>
        </w:rPr>
      </w:pPr>
    </w:p>
    <w:tbl>
      <w:tblPr>
        <w:tblW w:w="9214" w:type="dxa"/>
        <w:tblLayout w:type="fixed"/>
        <w:tblLook w:val="0000" w:firstRow="0" w:lastRow="0" w:firstColumn="0" w:lastColumn="0" w:noHBand="0" w:noVBand="0"/>
      </w:tblPr>
      <w:tblGrid>
        <w:gridCol w:w="4283"/>
        <w:gridCol w:w="4931"/>
      </w:tblGrid>
      <w:tr w:rsidR="00865ED4" w14:paraId="053F9F16"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DCDA4FE" w14:textId="77777777" w:rsidR="00865ED4" w:rsidRDefault="00865ED4" w:rsidP="002C1CF2">
            <w:pPr>
              <w:jc w:val="center"/>
            </w:pPr>
            <w:r>
              <w:rPr>
                <w:b/>
                <w:color w:val="FFFFFF"/>
              </w:rPr>
              <w:t>Anayasa Mahkemesi’ne (AYM) Yapılan Başvurular Neticesinde Tespit Edilen İhlal Kararları</w:t>
            </w:r>
          </w:p>
        </w:tc>
      </w:tr>
      <w:tr w:rsidR="00865ED4" w14:paraId="72489D6C" w14:textId="77777777" w:rsidTr="002C1CF2">
        <w:tc>
          <w:tcPr>
            <w:tcW w:w="4283" w:type="dxa"/>
            <w:tcBorders>
              <w:top w:val="single" w:sz="4" w:space="0" w:color="000000"/>
              <w:left w:val="single" w:sz="4" w:space="0" w:color="000000"/>
              <w:bottom w:val="single" w:sz="4" w:space="0" w:color="000000"/>
            </w:tcBorders>
            <w:shd w:val="clear" w:color="auto" w:fill="auto"/>
          </w:tcPr>
          <w:p w14:paraId="74C6B760"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0675DA69" w14:textId="77777777" w:rsidR="00865ED4" w:rsidRDefault="00865ED4" w:rsidP="002C1CF2">
            <w:r>
              <w:rPr>
                <w:b/>
              </w:rPr>
              <w:t>İhlal Tespit Edilen Dosya Sayısı</w:t>
            </w:r>
          </w:p>
        </w:tc>
      </w:tr>
      <w:tr w:rsidR="00865ED4" w14:paraId="413DD018" w14:textId="77777777" w:rsidTr="002C1CF2">
        <w:tc>
          <w:tcPr>
            <w:tcW w:w="4283" w:type="dxa"/>
            <w:tcBorders>
              <w:top w:val="single" w:sz="4" w:space="0" w:color="000000"/>
              <w:left w:val="single" w:sz="4" w:space="0" w:color="000000"/>
              <w:bottom w:val="single" w:sz="4" w:space="0" w:color="000000"/>
            </w:tcBorders>
            <w:shd w:val="clear" w:color="auto" w:fill="F2F2F2"/>
          </w:tcPr>
          <w:p w14:paraId="66CC29AC" w14:textId="77777777" w:rsidR="00865ED4" w:rsidRDefault="00865ED4" w:rsidP="00B34CDA">
            <w:pPr>
              <w:snapToGrid w:val="0"/>
              <w:jc w:val="center"/>
              <w:rPr>
                <w:b/>
                <w:color w:val="4F81BD"/>
              </w:rPr>
            </w:pPr>
            <w:r>
              <w:rPr>
                <w:b/>
                <w:color w:val="4F81BD"/>
              </w:rPr>
              <w:t>1</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167ABFD" w14:textId="77777777" w:rsidR="00865ED4" w:rsidRDefault="00865ED4" w:rsidP="00B34CDA">
            <w:pPr>
              <w:snapToGrid w:val="0"/>
              <w:jc w:val="center"/>
              <w:rPr>
                <w:b/>
                <w:color w:val="4F81BD"/>
              </w:rPr>
            </w:pPr>
            <w:r>
              <w:rPr>
                <w:b/>
                <w:color w:val="4F81BD"/>
              </w:rPr>
              <w:t>-</w:t>
            </w:r>
          </w:p>
        </w:tc>
      </w:tr>
    </w:tbl>
    <w:p w14:paraId="7B64F19F" w14:textId="77777777" w:rsidR="00865ED4" w:rsidRDefault="00865ED4" w:rsidP="00865ED4">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865ED4" w14:paraId="248EA6DD"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A9656D9" w14:textId="77777777" w:rsidR="00865ED4" w:rsidRDefault="00865ED4" w:rsidP="002C1CF2">
            <w:pPr>
              <w:jc w:val="center"/>
            </w:pPr>
            <w:r>
              <w:rPr>
                <w:b/>
                <w:color w:val="FFFFFF"/>
              </w:rPr>
              <w:t>Avrupa İnsan Hakları Mahkemesi’ne (AİHM) Yapılan Başvurular Neticesinde Tespit Edilen İhlal Kararları</w:t>
            </w:r>
          </w:p>
        </w:tc>
      </w:tr>
      <w:tr w:rsidR="00865ED4" w14:paraId="69AB4689" w14:textId="77777777" w:rsidTr="002C1CF2">
        <w:tc>
          <w:tcPr>
            <w:tcW w:w="4283" w:type="dxa"/>
            <w:tcBorders>
              <w:top w:val="single" w:sz="4" w:space="0" w:color="000000"/>
              <w:left w:val="single" w:sz="4" w:space="0" w:color="000000"/>
              <w:bottom w:val="single" w:sz="4" w:space="0" w:color="000000"/>
            </w:tcBorders>
            <w:shd w:val="clear" w:color="auto" w:fill="auto"/>
          </w:tcPr>
          <w:p w14:paraId="0FA43292"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2934CD0D" w14:textId="77777777" w:rsidR="00865ED4" w:rsidRDefault="00865ED4" w:rsidP="002C1CF2">
            <w:r>
              <w:rPr>
                <w:b/>
              </w:rPr>
              <w:t>İhlal Tespit Edilen Dosya Sayısı</w:t>
            </w:r>
          </w:p>
        </w:tc>
      </w:tr>
      <w:tr w:rsidR="00865ED4" w14:paraId="756E2A0C" w14:textId="77777777" w:rsidTr="002C1CF2">
        <w:tc>
          <w:tcPr>
            <w:tcW w:w="4283" w:type="dxa"/>
            <w:tcBorders>
              <w:top w:val="single" w:sz="4" w:space="0" w:color="000000"/>
              <w:left w:val="single" w:sz="4" w:space="0" w:color="000000"/>
              <w:bottom w:val="single" w:sz="4" w:space="0" w:color="000000"/>
            </w:tcBorders>
            <w:shd w:val="clear" w:color="auto" w:fill="F2F2F2"/>
          </w:tcPr>
          <w:p w14:paraId="6ABDD54D" w14:textId="77777777" w:rsidR="00865ED4" w:rsidRDefault="00865ED4" w:rsidP="00B34CDA">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0FACDB85" w14:textId="77777777" w:rsidR="00865ED4" w:rsidRDefault="00865ED4" w:rsidP="00B34CDA">
            <w:pPr>
              <w:snapToGrid w:val="0"/>
              <w:jc w:val="center"/>
              <w:rPr>
                <w:b/>
                <w:color w:val="4F81BD"/>
              </w:rPr>
            </w:pPr>
            <w:r>
              <w:rPr>
                <w:b/>
                <w:color w:val="4F81BD"/>
              </w:rPr>
              <w:t>-</w:t>
            </w:r>
          </w:p>
        </w:tc>
      </w:tr>
    </w:tbl>
    <w:p w14:paraId="3D96F3CF" w14:textId="77777777" w:rsidR="003C51F0" w:rsidRPr="0026738D" w:rsidRDefault="003C51F0" w:rsidP="003C51F0">
      <w:pPr>
        <w:jc w:val="both"/>
        <w:rPr>
          <w:b/>
          <w:color w:val="C00000"/>
        </w:rPr>
      </w:pPr>
    </w:p>
    <w:p w14:paraId="63143339" w14:textId="4CFB3D6A" w:rsidR="003C51F0" w:rsidRDefault="003C51F0" w:rsidP="003C51F0">
      <w:pPr>
        <w:jc w:val="both"/>
        <w:rPr>
          <w:b/>
          <w:color w:val="C00000"/>
        </w:rPr>
      </w:pPr>
      <w:r>
        <w:rPr>
          <w:b/>
          <w:color w:val="C00000"/>
        </w:rPr>
        <w:t>6</w:t>
      </w:r>
      <w:r w:rsidRPr="0026738D">
        <w:rPr>
          <w:b/>
          <w:color w:val="C00000"/>
        </w:rPr>
        <w:t>.</w:t>
      </w:r>
      <w:r>
        <w:rPr>
          <w:b/>
          <w:color w:val="C00000"/>
        </w:rPr>
        <w:t>ASLİYE</w:t>
      </w:r>
      <w:r w:rsidRPr="0026738D">
        <w:rPr>
          <w:b/>
          <w:color w:val="C00000"/>
        </w:rPr>
        <w:t xml:space="preserve"> CEZA MAHKEMESİ</w:t>
      </w:r>
    </w:p>
    <w:p w14:paraId="0E7F887A" w14:textId="77777777" w:rsidR="00865ED4" w:rsidRDefault="00865ED4" w:rsidP="00865ED4">
      <w:pPr>
        <w:jc w:val="both"/>
        <w:rPr>
          <w:b/>
          <w:color w:val="4F81BD"/>
        </w:rPr>
      </w:pPr>
    </w:p>
    <w:tbl>
      <w:tblPr>
        <w:tblW w:w="9214" w:type="dxa"/>
        <w:tblLayout w:type="fixed"/>
        <w:tblLook w:val="0000" w:firstRow="0" w:lastRow="0" w:firstColumn="0" w:lastColumn="0" w:noHBand="0" w:noVBand="0"/>
      </w:tblPr>
      <w:tblGrid>
        <w:gridCol w:w="4283"/>
        <w:gridCol w:w="4931"/>
      </w:tblGrid>
      <w:tr w:rsidR="00865ED4" w14:paraId="138294E4"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DA379C0" w14:textId="77777777" w:rsidR="00865ED4" w:rsidRDefault="00865ED4" w:rsidP="002C1CF2">
            <w:pPr>
              <w:jc w:val="center"/>
            </w:pPr>
            <w:r>
              <w:rPr>
                <w:b/>
                <w:color w:val="FFFFFF"/>
              </w:rPr>
              <w:t>Anayasa Mahkemesi’ne (AYM) Yapılan Başvurular Neticesinde Tespit Edilen İhlal Kararları</w:t>
            </w:r>
          </w:p>
        </w:tc>
      </w:tr>
      <w:tr w:rsidR="00865ED4" w14:paraId="55765B5C" w14:textId="77777777" w:rsidTr="002C1CF2">
        <w:tc>
          <w:tcPr>
            <w:tcW w:w="4283" w:type="dxa"/>
            <w:tcBorders>
              <w:top w:val="single" w:sz="4" w:space="0" w:color="000000"/>
              <w:left w:val="single" w:sz="4" w:space="0" w:color="000000"/>
              <w:bottom w:val="single" w:sz="4" w:space="0" w:color="000000"/>
            </w:tcBorders>
            <w:shd w:val="clear" w:color="auto" w:fill="auto"/>
          </w:tcPr>
          <w:p w14:paraId="1396B603"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7D159FF" w14:textId="77777777" w:rsidR="00865ED4" w:rsidRDefault="00865ED4" w:rsidP="002C1CF2">
            <w:r>
              <w:rPr>
                <w:b/>
              </w:rPr>
              <w:t>İhlal Tespit Edilen Dosya Sayısı</w:t>
            </w:r>
          </w:p>
        </w:tc>
      </w:tr>
      <w:tr w:rsidR="00865ED4" w14:paraId="1F143B9D" w14:textId="77777777" w:rsidTr="002C1CF2">
        <w:tc>
          <w:tcPr>
            <w:tcW w:w="4283" w:type="dxa"/>
            <w:tcBorders>
              <w:top w:val="single" w:sz="4" w:space="0" w:color="000000"/>
              <w:left w:val="single" w:sz="4" w:space="0" w:color="000000"/>
              <w:bottom w:val="single" w:sz="4" w:space="0" w:color="000000"/>
            </w:tcBorders>
            <w:shd w:val="clear" w:color="auto" w:fill="F2F2F2"/>
          </w:tcPr>
          <w:p w14:paraId="389BBC74" w14:textId="77777777" w:rsidR="00865ED4" w:rsidRDefault="00865ED4" w:rsidP="00B34CDA">
            <w:pPr>
              <w:snapToGrid w:val="0"/>
              <w:jc w:val="center"/>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999746C" w14:textId="77777777" w:rsidR="00865ED4" w:rsidRDefault="00865ED4" w:rsidP="00B34CDA">
            <w:pPr>
              <w:snapToGrid w:val="0"/>
              <w:jc w:val="center"/>
              <w:rPr>
                <w:b/>
                <w:color w:val="4F81BD"/>
              </w:rPr>
            </w:pPr>
            <w:r>
              <w:rPr>
                <w:b/>
                <w:color w:val="4F81BD"/>
              </w:rPr>
              <w:t>0</w:t>
            </w:r>
          </w:p>
        </w:tc>
      </w:tr>
    </w:tbl>
    <w:p w14:paraId="663FAA7C" w14:textId="77777777" w:rsidR="00865ED4" w:rsidRDefault="00865ED4" w:rsidP="00865ED4">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865ED4" w14:paraId="3F46BC4F"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37C3695" w14:textId="77777777" w:rsidR="00865ED4" w:rsidRDefault="00865ED4" w:rsidP="002C1CF2">
            <w:pPr>
              <w:jc w:val="center"/>
            </w:pPr>
            <w:r>
              <w:rPr>
                <w:b/>
                <w:color w:val="FFFFFF"/>
              </w:rPr>
              <w:t>Avrupa İnsan Hakları Mahkemesi’ne (AİHM) Yapılan Başvurular Neticesinde Tespit Edilen İhlal Kararları</w:t>
            </w:r>
          </w:p>
        </w:tc>
      </w:tr>
      <w:tr w:rsidR="00865ED4" w14:paraId="6E037D10" w14:textId="77777777" w:rsidTr="002C1CF2">
        <w:tc>
          <w:tcPr>
            <w:tcW w:w="4283" w:type="dxa"/>
            <w:tcBorders>
              <w:top w:val="single" w:sz="4" w:space="0" w:color="000000"/>
              <w:left w:val="single" w:sz="4" w:space="0" w:color="000000"/>
              <w:bottom w:val="single" w:sz="4" w:space="0" w:color="000000"/>
            </w:tcBorders>
            <w:shd w:val="clear" w:color="auto" w:fill="auto"/>
          </w:tcPr>
          <w:p w14:paraId="17B2F5CC"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478C5772" w14:textId="77777777" w:rsidR="00865ED4" w:rsidRDefault="00865ED4" w:rsidP="002C1CF2">
            <w:r>
              <w:rPr>
                <w:b/>
              </w:rPr>
              <w:t>İhlal Tespit Edilen Dosya Sayısı</w:t>
            </w:r>
          </w:p>
        </w:tc>
      </w:tr>
      <w:tr w:rsidR="00865ED4" w14:paraId="7B6352EC" w14:textId="77777777" w:rsidTr="002C1CF2">
        <w:tc>
          <w:tcPr>
            <w:tcW w:w="4283" w:type="dxa"/>
            <w:tcBorders>
              <w:top w:val="single" w:sz="4" w:space="0" w:color="000000"/>
              <w:left w:val="single" w:sz="4" w:space="0" w:color="000000"/>
              <w:bottom w:val="single" w:sz="4" w:space="0" w:color="000000"/>
            </w:tcBorders>
            <w:shd w:val="clear" w:color="auto" w:fill="F2F2F2"/>
          </w:tcPr>
          <w:p w14:paraId="16E1C80D" w14:textId="77777777" w:rsidR="00865ED4" w:rsidRDefault="00865ED4" w:rsidP="00B34CDA">
            <w:pPr>
              <w:snapToGrid w:val="0"/>
              <w:jc w:val="center"/>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EC44A4D" w14:textId="77777777" w:rsidR="00865ED4" w:rsidRDefault="00865ED4" w:rsidP="00B34CDA">
            <w:pPr>
              <w:snapToGrid w:val="0"/>
              <w:jc w:val="center"/>
              <w:rPr>
                <w:b/>
                <w:color w:val="4F81BD"/>
              </w:rPr>
            </w:pPr>
            <w:r>
              <w:rPr>
                <w:b/>
                <w:color w:val="4F81BD"/>
              </w:rPr>
              <w:t>0</w:t>
            </w:r>
          </w:p>
        </w:tc>
      </w:tr>
    </w:tbl>
    <w:p w14:paraId="527D03B8" w14:textId="77777777" w:rsidR="003C51F0" w:rsidRPr="0026738D" w:rsidRDefault="003C51F0" w:rsidP="003C51F0">
      <w:pPr>
        <w:jc w:val="both"/>
        <w:rPr>
          <w:b/>
          <w:color w:val="C00000"/>
        </w:rPr>
      </w:pPr>
    </w:p>
    <w:p w14:paraId="21049777" w14:textId="42596091" w:rsidR="003C51F0" w:rsidRDefault="003C51F0" w:rsidP="003C51F0">
      <w:pPr>
        <w:jc w:val="both"/>
        <w:rPr>
          <w:b/>
          <w:color w:val="C00000"/>
        </w:rPr>
      </w:pPr>
      <w:r>
        <w:rPr>
          <w:b/>
          <w:color w:val="C00000"/>
        </w:rPr>
        <w:t>7</w:t>
      </w:r>
      <w:r w:rsidRPr="0026738D">
        <w:rPr>
          <w:b/>
          <w:color w:val="C00000"/>
        </w:rPr>
        <w:t>.</w:t>
      </w:r>
      <w:r>
        <w:rPr>
          <w:b/>
          <w:color w:val="C00000"/>
        </w:rPr>
        <w:t>ASLİYE</w:t>
      </w:r>
      <w:r w:rsidRPr="0026738D">
        <w:rPr>
          <w:b/>
          <w:color w:val="C00000"/>
        </w:rPr>
        <w:t xml:space="preserve"> CEZA MAHKEMESİ</w:t>
      </w:r>
    </w:p>
    <w:p w14:paraId="1D25D7BE" w14:textId="77777777" w:rsidR="00865ED4" w:rsidRDefault="00865ED4" w:rsidP="00865ED4">
      <w:pPr>
        <w:jc w:val="both"/>
        <w:rPr>
          <w:b/>
          <w:color w:val="4F81BD"/>
        </w:rPr>
      </w:pPr>
    </w:p>
    <w:tbl>
      <w:tblPr>
        <w:tblW w:w="9214" w:type="dxa"/>
        <w:tblLayout w:type="fixed"/>
        <w:tblLook w:val="0000" w:firstRow="0" w:lastRow="0" w:firstColumn="0" w:lastColumn="0" w:noHBand="0" w:noVBand="0"/>
      </w:tblPr>
      <w:tblGrid>
        <w:gridCol w:w="4283"/>
        <w:gridCol w:w="4931"/>
      </w:tblGrid>
      <w:tr w:rsidR="00865ED4" w14:paraId="517266A5"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FD24A1F" w14:textId="77777777" w:rsidR="00865ED4" w:rsidRDefault="00865ED4" w:rsidP="002C1CF2">
            <w:pPr>
              <w:jc w:val="center"/>
            </w:pPr>
            <w:r>
              <w:rPr>
                <w:b/>
                <w:color w:val="FFFFFF"/>
              </w:rPr>
              <w:t>Anayasa Mahkemesi’ne (AYM) Yapılan Başvurular Neticesinde Tespit Edilen İhlal Kararları</w:t>
            </w:r>
          </w:p>
        </w:tc>
      </w:tr>
      <w:tr w:rsidR="00865ED4" w14:paraId="7DC2A01C" w14:textId="77777777" w:rsidTr="002C1CF2">
        <w:tc>
          <w:tcPr>
            <w:tcW w:w="4283" w:type="dxa"/>
            <w:tcBorders>
              <w:top w:val="single" w:sz="4" w:space="0" w:color="000000"/>
              <w:left w:val="single" w:sz="4" w:space="0" w:color="000000"/>
              <w:bottom w:val="single" w:sz="4" w:space="0" w:color="000000"/>
            </w:tcBorders>
            <w:shd w:val="clear" w:color="auto" w:fill="auto"/>
          </w:tcPr>
          <w:p w14:paraId="2CD8AA8C"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0F139833" w14:textId="77777777" w:rsidR="00865ED4" w:rsidRDefault="00865ED4" w:rsidP="002C1CF2">
            <w:r>
              <w:rPr>
                <w:b/>
              </w:rPr>
              <w:t>İhlal Tespit Edilen Dosya Sayısı</w:t>
            </w:r>
          </w:p>
        </w:tc>
      </w:tr>
      <w:tr w:rsidR="00865ED4" w14:paraId="4D680F16" w14:textId="77777777" w:rsidTr="002C1CF2">
        <w:trPr>
          <w:trHeight w:val="156"/>
        </w:trPr>
        <w:tc>
          <w:tcPr>
            <w:tcW w:w="4283" w:type="dxa"/>
            <w:tcBorders>
              <w:top w:val="single" w:sz="4" w:space="0" w:color="000000"/>
              <w:left w:val="single" w:sz="4" w:space="0" w:color="000000"/>
              <w:bottom w:val="single" w:sz="4" w:space="0" w:color="000000"/>
            </w:tcBorders>
            <w:shd w:val="clear" w:color="auto" w:fill="F2F2F2"/>
          </w:tcPr>
          <w:p w14:paraId="2E854C3B" w14:textId="2AFA2187" w:rsidR="00865ED4" w:rsidRDefault="00865ED4" w:rsidP="00B34CDA">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ACA493A" w14:textId="6F6B4371" w:rsidR="00865ED4" w:rsidRDefault="00865ED4" w:rsidP="00B34CDA">
            <w:pPr>
              <w:snapToGrid w:val="0"/>
              <w:jc w:val="center"/>
              <w:rPr>
                <w:b/>
                <w:color w:val="4F81BD"/>
              </w:rPr>
            </w:pPr>
            <w:r>
              <w:rPr>
                <w:b/>
                <w:color w:val="4F81BD"/>
              </w:rPr>
              <w:t>-</w:t>
            </w:r>
          </w:p>
        </w:tc>
      </w:tr>
    </w:tbl>
    <w:p w14:paraId="2C1790BE" w14:textId="77777777" w:rsidR="00865ED4" w:rsidRDefault="00865ED4" w:rsidP="00865ED4">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865ED4" w14:paraId="0A6720ED"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F188305" w14:textId="77777777" w:rsidR="00865ED4" w:rsidRDefault="00865ED4" w:rsidP="002C1CF2">
            <w:pPr>
              <w:jc w:val="center"/>
            </w:pPr>
            <w:r>
              <w:rPr>
                <w:b/>
                <w:color w:val="FFFFFF"/>
              </w:rPr>
              <w:t>Avrupa İnsan Hakları Mahkemesi’ne (AİHM) Yapılan Başvurular Neticesinde Tespit Edilen İhlal Kararları</w:t>
            </w:r>
          </w:p>
        </w:tc>
      </w:tr>
      <w:tr w:rsidR="00865ED4" w14:paraId="6E12A44C" w14:textId="77777777" w:rsidTr="002C1CF2">
        <w:trPr>
          <w:trHeight w:val="441"/>
        </w:trPr>
        <w:tc>
          <w:tcPr>
            <w:tcW w:w="4283" w:type="dxa"/>
            <w:tcBorders>
              <w:top w:val="single" w:sz="4" w:space="0" w:color="000000"/>
              <w:left w:val="single" w:sz="4" w:space="0" w:color="000000"/>
              <w:bottom w:val="single" w:sz="4" w:space="0" w:color="000000"/>
            </w:tcBorders>
            <w:shd w:val="clear" w:color="auto" w:fill="auto"/>
          </w:tcPr>
          <w:p w14:paraId="3166C9DD"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4F5AEBBD" w14:textId="77777777" w:rsidR="00865ED4" w:rsidRDefault="00865ED4" w:rsidP="002C1CF2">
            <w:r>
              <w:rPr>
                <w:b/>
              </w:rPr>
              <w:t>İhlal Tespit Edilen Dosya Sayısı</w:t>
            </w:r>
          </w:p>
        </w:tc>
      </w:tr>
      <w:tr w:rsidR="00865ED4" w14:paraId="37B48816" w14:textId="77777777" w:rsidTr="002C1CF2">
        <w:tc>
          <w:tcPr>
            <w:tcW w:w="4283" w:type="dxa"/>
            <w:tcBorders>
              <w:top w:val="single" w:sz="4" w:space="0" w:color="000000"/>
              <w:left w:val="single" w:sz="4" w:space="0" w:color="000000"/>
              <w:bottom w:val="single" w:sz="4" w:space="0" w:color="000000"/>
            </w:tcBorders>
            <w:shd w:val="clear" w:color="auto" w:fill="F2F2F2"/>
          </w:tcPr>
          <w:p w14:paraId="5C35F45D" w14:textId="2C5FD08A" w:rsidR="00865ED4" w:rsidRDefault="00865ED4" w:rsidP="002C1CF2">
            <w:pPr>
              <w:snapToGrid w:val="0"/>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1CEC7E43" w14:textId="0C6C4B9E" w:rsidR="00865ED4" w:rsidRDefault="00865ED4" w:rsidP="002C1CF2">
            <w:pPr>
              <w:snapToGrid w:val="0"/>
              <w:jc w:val="center"/>
              <w:rPr>
                <w:b/>
                <w:color w:val="4F81BD"/>
              </w:rPr>
            </w:pPr>
            <w:r>
              <w:rPr>
                <w:b/>
                <w:color w:val="4F81BD"/>
              </w:rPr>
              <w:t>-</w:t>
            </w:r>
          </w:p>
        </w:tc>
      </w:tr>
    </w:tbl>
    <w:p w14:paraId="79DA7C61" w14:textId="0C4DA9FC" w:rsidR="003C51F0" w:rsidRDefault="003C51F0" w:rsidP="003C51F0">
      <w:pPr>
        <w:jc w:val="both"/>
        <w:rPr>
          <w:b/>
          <w:color w:val="C00000"/>
        </w:rPr>
      </w:pPr>
    </w:p>
    <w:p w14:paraId="31FC4DD1" w14:textId="6D810A9C" w:rsidR="003C51F0" w:rsidRDefault="003C51F0" w:rsidP="003C51F0">
      <w:pPr>
        <w:jc w:val="both"/>
        <w:rPr>
          <w:b/>
          <w:color w:val="C00000"/>
        </w:rPr>
      </w:pPr>
      <w:r>
        <w:rPr>
          <w:b/>
          <w:color w:val="C00000"/>
        </w:rPr>
        <w:t>8</w:t>
      </w:r>
      <w:r w:rsidRPr="0026738D">
        <w:rPr>
          <w:b/>
          <w:color w:val="C00000"/>
        </w:rPr>
        <w:t>.</w:t>
      </w:r>
      <w:r>
        <w:rPr>
          <w:b/>
          <w:color w:val="C00000"/>
        </w:rPr>
        <w:t>ASLİYE</w:t>
      </w:r>
      <w:r w:rsidRPr="0026738D">
        <w:rPr>
          <w:b/>
          <w:color w:val="C00000"/>
        </w:rPr>
        <w:t xml:space="preserve"> CEZA MAHKEMESİ</w:t>
      </w:r>
    </w:p>
    <w:p w14:paraId="317DBFE1" w14:textId="77777777" w:rsidR="00865ED4" w:rsidRDefault="00865ED4" w:rsidP="00865ED4">
      <w:pPr>
        <w:jc w:val="both"/>
        <w:rPr>
          <w:b/>
          <w:color w:val="4F81BD"/>
        </w:rPr>
      </w:pPr>
    </w:p>
    <w:tbl>
      <w:tblPr>
        <w:tblW w:w="9214" w:type="dxa"/>
        <w:tblLayout w:type="fixed"/>
        <w:tblLook w:val="0000" w:firstRow="0" w:lastRow="0" w:firstColumn="0" w:lastColumn="0" w:noHBand="0" w:noVBand="0"/>
      </w:tblPr>
      <w:tblGrid>
        <w:gridCol w:w="4283"/>
        <w:gridCol w:w="4931"/>
      </w:tblGrid>
      <w:tr w:rsidR="00865ED4" w14:paraId="138BCEE5"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036DB67" w14:textId="77777777" w:rsidR="00865ED4" w:rsidRDefault="00865ED4" w:rsidP="002C1CF2">
            <w:pPr>
              <w:jc w:val="center"/>
            </w:pPr>
            <w:r>
              <w:rPr>
                <w:b/>
                <w:color w:val="FFFFFF"/>
              </w:rPr>
              <w:t>Anayasa Mahkemesi’ne (AYM) Yapılan Başvurular Neticesinde Tespit Edilen İhlal Kararları</w:t>
            </w:r>
          </w:p>
        </w:tc>
      </w:tr>
      <w:tr w:rsidR="00865ED4" w14:paraId="32FEDB8B" w14:textId="77777777" w:rsidTr="002C1CF2">
        <w:tc>
          <w:tcPr>
            <w:tcW w:w="4283" w:type="dxa"/>
            <w:tcBorders>
              <w:top w:val="single" w:sz="4" w:space="0" w:color="000000"/>
              <w:left w:val="single" w:sz="4" w:space="0" w:color="000000"/>
              <w:bottom w:val="single" w:sz="4" w:space="0" w:color="000000"/>
            </w:tcBorders>
            <w:shd w:val="clear" w:color="auto" w:fill="auto"/>
          </w:tcPr>
          <w:p w14:paraId="758CDDD0"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8265E5D" w14:textId="77777777" w:rsidR="00865ED4" w:rsidRDefault="00865ED4" w:rsidP="002C1CF2">
            <w:r>
              <w:rPr>
                <w:b/>
              </w:rPr>
              <w:t>İhlal Tespit Edilen Dosya Sayısı</w:t>
            </w:r>
          </w:p>
        </w:tc>
      </w:tr>
      <w:tr w:rsidR="00865ED4" w14:paraId="0D58F376" w14:textId="77777777" w:rsidTr="002C1CF2">
        <w:tc>
          <w:tcPr>
            <w:tcW w:w="4283" w:type="dxa"/>
            <w:tcBorders>
              <w:top w:val="single" w:sz="4" w:space="0" w:color="000000"/>
              <w:left w:val="single" w:sz="4" w:space="0" w:color="000000"/>
              <w:bottom w:val="single" w:sz="4" w:space="0" w:color="000000"/>
            </w:tcBorders>
            <w:shd w:val="clear" w:color="auto" w:fill="F2F2F2"/>
          </w:tcPr>
          <w:p w14:paraId="76394174" w14:textId="77777777" w:rsidR="00865ED4" w:rsidRDefault="00865ED4" w:rsidP="002C1CF2">
            <w:pPr>
              <w:snapToGrid w:val="0"/>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0D90F6CE" w14:textId="77777777" w:rsidR="00865ED4" w:rsidRDefault="00865ED4" w:rsidP="002C1CF2">
            <w:pPr>
              <w:snapToGrid w:val="0"/>
              <w:rPr>
                <w:b/>
                <w:color w:val="4F81BD"/>
              </w:rPr>
            </w:pPr>
            <w:r>
              <w:rPr>
                <w:b/>
                <w:color w:val="4F81BD"/>
              </w:rPr>
              <w:t>-</w:t>
            </w:r>
          </w:p>
        </w:tc>
      </w:tr>
    </w:tbl>
    <w:p w14:paraId="2880B94E" w14:textId="77777777" w:rsidR="00865ED4" w:rsidRDefault="00865ED4" w:rsidP="00865ED4">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865ED4" w14:paraId="711D95AD" w14:textId="77777777" w:rsidTr="002C1CF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D51AB17" w14:textId="77777777" w:rsidR="00865ED4" w:rsidRDefault="00865ED4" w:rsidP="002C1CF2">
            <w:pPr>
              <w:jc w:val="center"/>
            </w:pPr>
            <w:r>
              <w:rPr>
                <w:b/>
                <w:color w:val="FFFFFF"/>
              </w:rPr>
              <w:t>Avrupa İnsan Hakları Mahkemesi’ne (AİHM) Yapılan Başvurular Neticesinde Tespit Edilen İhlal Kararları</w:t>
            </w:r>
          </w:p>
        </w:tc>
      </w:tr>
      <w:tr w:rsidR="00865ED4" w14:paraId="644ABA32" w14:textId="77777777" w:rsidTr="002C1CF2">
        <w:tc>
          <w:tcPr>
            <w:tcW w:w="4283" w:type="dxa"/>
            <w:tcBorders>
              <w:top w:val="single" w:sz="4" w:space="0" w:color="000000"/>
              <w:left w:val="single" w:sz="4" w:space="0" w:color="000000"/>
              <w:bottom w:val="single" w:sz="4" w:space="0" w:color="000000"/>
            </w:tcBorders>
            <w:shd w:val="clear" w:color="auto" w:fill="auto"/>
          </w:tcPr>
          <w:p w14:paraId="170405A9" w14:textId="77777777" w:rsidR="00865ED4" w:rsidRDefault="00865ED4" w:rsidP="002C1CF2">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059E8F5" w14:textId="77777777" w:rsidR="00865ED4" w:rsidRDefault="00865ED4" w:rsidP="002C1CF2">
            <w:r>
              <w:rPr>
                <w:b/>
              </w:rPr>
              <w:t>İhlal Tespit Edilen Dosya Sayısı</w:t>
            </w:r>
          </w:p>
        </w:tc>
      </w:tr>
      <w:tr w:rsidR="00865ED4" w14:paraId="5A2814E3" w14:textId="77777777" w:rsidTr="002C1CF2">
        <w:tc>
          <w:tcPr>
            <w:tcW w:w="4283" w:type="dxa"/>
            <w:tcBorders>
              <w:top w:val="single" w:sz="4" w:space="0" w:color="000000"/>
              <w:left w:val="single" w:sz="4" w:space="0" w:color="000000"/>
              <w:bottom w:val="single" w:sz="4" w:space="0" w:color="000000"/>
            </w:tcBorders>
            <w:shd w:val="clear" w:color="auto" w:fill="F2F2F2"/>
          </w:tcPr>
          <w:p w14:paraId="21D5FD09" w14:textId="77777777" w:rsidR="00865ED4" w:rsidRDefault="00865ED4" w:rsidP="002C1CF2">
            <w:pPr>
              <w:snapToGrid w:val="0"/>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9591930" w14:textId="77777777" w:rsidR="00865ED4" w:rsidRDefault="00865ED4" w:rsidP="002C1CF2">
            <w:pPr>
              <w:snapToGrid w:val="0"/>
              <w:rPr>
                <w:b/>
                <w:color w:val="4F81BD"/>
              </w:rPr>
            </w:pPr>
            <w:r>
              <w:rPr>
                <w:b/>
                <w:color w:val="4F81BD"/>
              </w:rPr>
              <w:t>-</w:t>
            </w:r>
          </w:p>
        </w:tc>
      </w:tr>
    </w:tbl>
    <w:p w14:paraId="6A266508" w14:textId="77777777" w:rsidR="0026738D" w:rsidRDefault="0026738D">
      <w:pPr>
        <w:ind w:left="207"/>
        <w:jc w:val="both"/>
        <w:rPr>
          <w:b/>
          <w:color w:val="C00000"/>
        </w:rPr>
      </w:pPr>
    </w:p>
    <w:p w14:paraId="46645F0D" w14:textId="5574A801" w:rsidR="00D34CD9" w:rsidRDefault="00D34CD9" w:rsidP="00D07949">
      <w:pPr>
        <w:pStyle w:val="ListeParagraf"/>
        <w:numPr>
          <w:ilvl w:val="0"/>
          <w:numId w:val="5"/>
        </w:numPr>
        <w:jc w:val="both"/>
        <w:rPr>
          <w:b/>
          <w:color w:val="C00000"/>
        </w:rPr>
      </w:pPr>
      <w:r w:rsidRPr="00D34CD9">
        <w:rPr>
          <w:b/>
          <w:color w:val="C00000"/>
        </w:rPr>
        <w:t>Görevlendirilen Zorunlu Müdafi Sayısı, Görevlendirilen Adli Yardım Avukat Sayısı</w:t>
      </w:r>
    </w:p>
    <w:p w14:paraId="76AC1912" w14:textId="77777777" w:rsidR="0026738D" w:rsidRPr="0026738D" w:rsidRDefault="0026738D" w:rsidP="0026738D">
      <w:pPr>
        <w:pStyle w:val="ListeParagraf"/>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26738D" w14:paraId="24681205" w14:textId="77777777" w:rsidTr="002C1CF2">
        <w:tc>
          <w:tcPr>
            <w:tcW w:w="9212" w:type="dxa"/>
            <w:gridSpan w:val="2"/>
            <w:shd w:val="clear" w:color="auto" w:fill="C00000"/>
          </w:tcPr>
          <w:p w14:paraId="434AB755" w14:textId="77777777" w:rsidR="0026738D" w:rsidRPr="007D4CAB" w:rsidRDefault="0026738D" w:rsidP="002C1CF2">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26738D" w14:paraId="21E69502" w14:textId="77777777" w:rsidTr="002C1CF2">
        <w:tc>
          <w:tcPr>
            <w:tcW w:w="4606" w:type="dxa"/>
          </w:tcPr>
          <w:p w14:paraId="47881100" w14:textId="77777777" w:rsidR="0026738D" w:rsidRPr="007D4CAB" w:rsidRDefault="0026738D" w:rsidP="002C1CF2">
            <w:pPr>
              <w:rPr>
                <w:b/>
                <w:color w:val="C00000"/>
              </w:rPr>
            </w:pPr>
            <w:r w:rsidRPr="007D4CAB">
              <w:rPr>
                <w:b/>
              </w:rPr>
              <w:t>Zorunlu Müdafi Sayısı</w:t>
            </w:r>
          </w:p>
        </w:tc>
        <w:tc>
          <w:tcPr>
            <w:tcW w:w="4606" w:type="dxa"/>
          </w:tcPr>
          <w:p w14:paraId="4A00F5E8" w14:textId="77777777" w:rsidR="0026738D" w:rsidRDefault="0026738D" w:rsidP="002C1CF2">
            <w:pPr>
              <w:tabs>
                <w:tab w:val="left" w:pos="1110"/>
              </w:tabs>
              <w:rPr>
                <w:b/>
                <w:color w:val="C00000"/>
              </w:rPr>
            </w:pPr>
            <w:r w:rsidRPr="007D4CAB">
              <w:rPr>
                <w:b/>
              </w:rPr>
              <w:t>Görevlendirilen Adli Yardım Avukat Sayısı</w:t>
            </w:r>
          </w:p>
        </w:tc>
      </w:tr>
      <w:tr w:rsidR="0026738D" w14:paraId="094D43D6" w14:textId="77777777" w:rsidTr="002C1CF2">
        <w:tc>
          <w:tcPr>
            <w:tcW w:w="4606" w:type="dxa"/>
          </w:tcPr>
          <w:p w14:paraId="25EF2B65" w14:textId="22CA2C59" w:rsidR="0026738D" w:rsidRDefault="002A7A62" w:rsidP="002C1CF2">
            <w:pPr>
              <w:jc w:val="center"/>
              <w:rPr>
                <w:b/>
                <w:color w:val="C00000"/>
              </w:rPr>
            </w:pPr>
            <w:r w:rsidRPr="002A7A6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1629</w:t>
            </w:r>
          </w:p>
        </w:tc>
        <w:tc>
          <w:tcPr>
            <w:tcW w:w="4606" w:type="dxa"/>
          </w:tcPr>
          <w:p w14:paraId="636087F9" w14:textId="48C191E6" w:rsidR="0026738D" w:rsidRPr="00F706B3" w:rsidRDefault="00F706B3" w:rsidP="00F706B3">
            <w:pPr>
              <w:jc w:val="center"/>
              <w:rPr>
                <w:b/>
                <w:color w:val="000000" w:themeColor="text1"/>
              </w:rPr>
            </w:pPr>
            <w:r w:rsidRPr="00F706B3">
              <w:rPr>
                <w:b/>
                <w:color w:val="000000" w:themeColor="text1"/>
              </w:rPr>
              <w:t>34</w:t>
            </w:r>
          </w:p>
        </w:tc>
      </w:tr>
    </w:tbl>
    <w:p w14:paraId="29B93F84" w14:textId="76E62383" w:rsidR="00A40647" w:rsidRDefault="00865ED4">
      <w:pPr>
        <w:jc w:val="both"/>
        <w:rPr>
          <w:b/>
          <w:bCs/>
          <w:i/>
          <w:iCs/>
          <w:color w:val="0000CC"/>
        </w:rPr>
      </w:pPr>
      <w:r>
        <w:rPr>
          <w:b/>
          <w:bCs/>
          <w:i/>
          <w:iCs/>
          <w:color w:val="0000CC"/>
        </w:rPr>
        <w:t xml:space="preserve"> </w:t>
      </w:r>
    </w:p>
    <w:p w14:paraId="14A575FD" w14:textId="474F87BA" w:rsidR="0026738D" w:rsidRDefault="0026738D">
      <w:pPr>
        <w:jc w:val="both"/>
        <w:rPr>
          <w:b/>
          <w:bCs/>
          <w:i/>
          <w:iCs/>
          <w:color w:val="0000CC"/>
        </w:rPr>
      </w:pPr>
    </w:p>
    <w:p w14:paraId="491278B5" w14:textId="77777777" w:rsidR="0026738D" w:rsidRDefault="0026738D">
      <w:pPr>
        <w:jc w:val="both"/>
        <w:rPr>
          <w:b/>
          <w:bCs/>
          <w:i/>
          <w:iCs/>
          <w:color w:val="0000CC"/>
        </w:rPr>
      </w:pPr>
    </w:p>
    <w:p w14:paraId="1B200FDC" w14:textId="22F02253" w:rsidR="00A40647" w:rsidRPr="0014178B" w:rsidRDefault="001572D9" w:rsidP="00D07949">
      <w:pPr>
        <w:pStyle w:val="ListeParagraf"/>
        <w:numPr>
          <w:ilvl w:val="0"/>
          <w:numId w:val="5"/>
        </w:numPr>
        <w:jc w:val="both"/>
        <w:rPr>
          <w:b/>
          <w:bCs/>
          <w:iCs/>
          <w:color w:val="C00000"/>
        </w:rPr>
      </w:pPr>
      <w:r w:rsidRPr="0014178B">
        <w:rPr>
          <w:b/>
          <w:bCs/>
          <w:iCs/>
          <w:color w:val="C00000"/>
        </w:rPr>
        <w:t>Arabuluculuk Uygulamasına Ait Karara Bağlanan Dosya Sayısı</w:t>
      </w:r>
    </w:p>
    <w:p w14:paraId="4B231839" w14:textId="77777777" w:rsidR="00865ED4" w:rsidRPr="00ED17AB" w:rsidRDefault="00865ED4" w:rsidP="00865ED4">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865ED4" w:rsidRPr="001572D9" w14:paraId="7CB4F355" w14:textId="77777777" w:rsidTr="002C1CF2">
        <w:tc>
          <w:tcPr>
            <w:tcW w:w="4409" w:type="dxa"/>
            <w:gridSpan w:val="2"/>
            <w:tcBorders>
              <w:top w:val="single" w:sz="4" w:space="0" w:color="000000"/>
              <w:left w:val="single" w:sz="4" w:space="0" w:color="000000"/>
              <w:bottom w:val="single" w:sz="4" w:space="0" w:color="000000"/>
            </w:tcBorders>
            <w:shd w:val="clear" w:color="auto" w:fill="C00000"/>
          </w:tcPr>
          <w:p w14:paraId="1C6529E3" w14:textId="77777777" w:rsidR="00865ED4" w:rsidRPr="0014178B" w:rsidRDefault="00865ED4" w:rsidP="002C1CF2">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7004A182" w14:textId="77777777" w:rsidR="00865ED4" w:rsidRPr="0014178B" w:rsidRDefault="00865ED4" w:rsidP="002C1CF2">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865ED4" w:rsidRPr="001572D9" w14:paraId="4EDE1CC6" w14:textId="77777777" w:rsidTr="002C1CF2">
        <w:tc>
          <w:tcPr>
            <w:tcW w:w="3238" w:type="dxa"/>
            <w:tcBorders>
              <w:top w:val="single" w:sz="4" w:space="0" w:color="000000"/>
              <w:left w:val="single" w:sz="4" w:space="0" w:color="000000"/>
              <w:bottom w:val="single" w:sz="4" w:space="0" w:color="000000"/>
            </w:tcBorders>
            <w:shd w:val="clear" w:color="auto" w:fill="auto"/>
          </w:tcPr>
          <w:p w14:paraId="44E7EE80" w14:textId="77777777" w:rsidR="00865ED4" w:rsidRPr="0014178B" w:rsidRDefault="00865ED4" w:rsidP="002C1CF2">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10B590A0" w14:textId="77777777" w:rsidR="00865ED4" w:rsidRPr="0014178B" w:rsidRDefault="00865ED4" w:rsidP="002C1CF2">
            <w:pPr>
              <w:snapToGrid w:val="0"/>
              <w:jc w:val="both"/>
            </w:pPr>
            <w:r>
              <w:t>0</w:t>
            </w:r>
          </w:p>
        </w:tc>
        <w:tc>
          <w:tcPr>
            <w:tcW w:w="3356" w:type="dxa"/>
            <w:tcBorders>
              <w:top w:val="single" w:sz="4" w:space="0" w:color="000000"/>
              <w:left w:val="single" w:sz="4" w:space="0" w:color="000000"/>
              <w:bottom w:val="single" w:sz="4" w:space="0" w:color="000000"/>
            </w:tcBorders>
            <w:shd w:val="clear" w:color="auto" w:fill="auto"/>
          </w:tcPr>
          <w:p w14:paraId="207A01B9" w14:textId="77777777" w:rsidR="00865ED4" w:rsidRPr="0014178B" w:rsidRDefault="00865ED4" w:rsidP="002C1CF2">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3A0E782" w14:textId="77777777" w:rsidR="00865ED4" w:rsidRPr="00865ED4" w:rsidRDefault="00865ED4" w:rsidP="002C1CF2">
            <w:pPr>
              <w:snapToGrid w:val="0"/>
              <w:jc w:val="center"/>
              <w:rPr>
                <w:color w:val="000000" w:themeColor="text1"/>
              </w:rPr>
            </w:pPr>
            <w:r w:rsidRPr="00865ED4">
              <w:rPr>
                <w:color w:val="000000" w:themeColor="text1"/>
              </w:rPr>
              <w:t>419</w:t>
            </w:r>
          </w:p>
        </w:tc>
      </w:tr>
      <w:tr w:rsidR="00865ED4" w:rsidRPr="001572D9" w14:paraId="4092A7CF" w14:textId="77777777" w:rsidTr="002C1CF2">
        <w:tc>
          <w:tcPr>
            <w:tcW w:w="3238" w:type="dxa"/>
            <w:tcBorders>
              <w:top w:val="single" w:sz="4" w:space="0" w:color="000000"/>
              <w:left w:val="single" w:sz="4" w:space="0" w:color="000000"/>
              <w:bottom w:val="single" w:sz="4" w:space="0" w:color="000000"/>
            </w:tcBorders>
            <w:shd w:val="clear" w:color="auto" w:fill="F2F2F2"/>
          </w:tcPr>
          <w:p w14:paraId="3A02BAC3" w14:textId="77777777" w:rsidR="00865ED4" w:rsidRPr="0014178B" w:rsidRDefault="00865ED4" w:rsidP="002C1CF2">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15C394B9" w14:textId="77777777" w:rsidR="00865ED4" w:rsidRPr="0014178B" w:rsidRDefault="00865ED4" w:rsidP="002C1CF2">
            <w:pPr>
              <w:snapToGrid w:val="0"/>
              <w:jc w:val="both"/>
            </w:pPr>
            <w:r>
              <w:t>7</w:t>
            </w:r>
          </w:p>
        </w:tc>
        <w:tc>
          <w:tcPr>
            <w:tcW w:w="3356" w:type="dxa"/>
            <w:tcBorders>
              <w:top w:val="single" w:sz="4" w:space="0" w:color="000000"/>
              <w:left w:val="single" w:sz="4" w:space="0" w:color="000000"/>
              <w:bottom w:val="single" w:sz="4" w:space="0" w:color="000000"/>
            </w:tcBorders>
            <w:shd w:val="clear" w:color="auto" w:fill="F2F2F2"/>
          </w:tcPr>
          <w:p w14:paraId="0B2D346F" w14:textId="77777777" w:rsidR="00865ED4" w:rsidRPr="0014178B" w:rsidRDefault="00865ED4" w:rsidP="002C1CF2">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04134C7" w14:textId="77777777" w:rsidR="00865ED4" w:rsidRPr="00865ED4" w:rsidRDefault="00865ED4" w:rsidP="002C1CF2">
            <w:pPr>
              <w:snapToGrid w:val="0"/>
              <w:jc w:val="center"/>
              <w:rPr>
                <w:color w:val="000000" w:themeColor="text1"/>
              </w:rPr>
            </w:pPr>
            <w:r w:rsidRPr="00865ED4">
              <w:rPr>
                <w:color w:val="000000" w:themeColor="text1"/>
              </w:rPr>
              <w:t>2405</w:t>
            </w:r>
          </w:p>
        </w:tc>
      </w:tr>
      <w:tr w:rsidR="00865ED4" w:rsidRPr="001572D9" w14:paraId="3E3AF2EB" w14:textId="77777777" w:rsidTr="002C1CF2">
        <w:tc>
          <w:tcPr>
            <w:tcW w:w="3238" w:type="dxa"/>
            <w:tcBorders>
              <w:top w:val="single" w:sz="4" w:space="0" w:color="000000"/>
              <w:left w:val="single" w:sz="4" w:space="0" w:color="000000"/>
              <w:bottom w:val="single" w:sz="4" w:space="0" w:color="000000"/>
            </w:tcBorders>
            <w:shd w:val="clear" w:color="auto" w:fill="F2F2F2"/>
          </w:tcPr>
          <w:p w14:paraId="553C9128" w14:textId="77777777" w:rsidR="00865ED4" w:rsidRPr="0014178B" w:rsidRDefault="00865ED4" w:rsidP="002C1CF2">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0F998706" w14:textId="77777777" w:rsidR="00865ED4" w:rsidRPr="0014178B" w:rsidRDefault="00865ED4" w:rsidP="002C1CF2">
            <w:pPr>
              <w:snapToGrid w:val="0"/>
              <w:jc w:val="both"/>
              <w:rPr>
                <w:b/>
              </w:rPr>
            </w:pPr>
            <w:r>
              <w:rPr>
                <w:b/>
              </w:rPr>
              <w:t>7</w:t>
            </w:r>
          </w:p>
        </w:tc>
        <w:tc>
          <w:tcPr>
            <w:tcW w:w="3356" w:type="dxa"/>
            <w:tcBorders>
              <w:top w:val="single" w:sz="4" w:space="0" w:color="000000"/>
              <w:left w:val="single" w:sz="4" w:space="0" w:color="000000"/>
              <w:bottom w:val="single" w:sz="4" w:space="0" w:color="000000"/>
            </w:tcBorders>
            <w:shd w:val="clear" w:color="auto" w:fill="F2F2F2"/>
          </w:tcPr>
          <w:p w14:paraId="0FDD9C57" w14:textId="77777777" w:rsidR="00865ED4" w:rsidRPr="0014178B" w:rsidRDefault="00865ED4" w:rsidP="002C1CF2">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3C3810F" w14:textId="77777777" w:rsidR="00865ED4" w:rsidRPr="00865ED4" w:rsidRDefault="00865ED4" w:rsidP="002C1CF2">
            <w:pPr>
              <w:snapToGrid w:val="0"/>
              <w:jc w:val="center"/>
              <w:rPr>
                <w:b/>
                <w:color w:val="000000" w:themeColor="text1"/>
              </w:rPr>
            </w:pPr>
            <w:r w:rsidRPr="00865ED4">
              <w:rPr>
                <w:b/>
                <w:color w:val="000000" w:themeColor="text1"/>
              </w:rPr>
              <w:t>2824</w:t>
            </w:r>
          </w:p>
        </w:tc>
      </w:tr>
    </w:tbl>
    <w:p w14:paraId="0AC9F1E6" w14:textId="09E02A0C" w:rsidR="00865ED4" w:rsidRDefault="00865ED4" w:rsidP="00865ED4">
      <w:pPr>
        <w:pStyle w:val="ListeParagraf"/>
        <w:rPr>
          <w:color w:val="4F81BD"/>
        </w:rPr>
      </w:pPr>
    </w:p>
    <w:p w14:paraId="7FB328DC" w14:textId="77777777" w:rsidR="007C6BD4" w:rsidRDefault="007C6BD4" w:rsidP="007C6BD4">
      <w:pPr>
        <w:jc w:val="both"/>
        <w:rPr>
          <w:color w:val="4F81BD"/>
        </w:rPr>
      </w:pPr>
    </w:p>
    <w:p w14:paraId="173384EC" w14:textId="77777777" w:rsidR="007C6BD4" w:rsidRPr="00BE734C" w:rsidRDefault="007C6BD4" w:rsidP="00D07949">
      <w:pPr>
        <w:pStyle w:val="ListeParagraf"/>
        <w:numPr>
          <w:ilvl w:val="0"/>
          <w:numId w:val="12"/>
        </w:numPr>
        <w:rPr>
          <w:color w:val="4F81BD"/>
        </w:rPr>
      </w:pPr>
      <w:r w:rsidRPr="00BE734C">
        <w:rPr>
          <w:b/>
          <w:color w:val="C00000"/>
        </w:rPr>
        <w:t>Davaların Temizlenme Oranları</w:t>
      </w:r>
      <w:r>
        <w:rPr>
          <w:rStyle w:val="DipnotBavurusu6"/>
          <w:b/>
          <w:color w:val="C00000"/>
        </w:rPr>
        <w:footnoteReference w:id="6"/>
      </w:r>
      <w:r w:rsidRPr="00BE734C">
        <w:rPr>
          <w:b/>
          <w:color w:val="C00000"/>
        </w:rPr>
        <w:t xml:space="preserve"> ve Reel Çalışma Oranları </w:t>
      </w:r>
    </w:p>
    <w:tbl>
      <w:tblPr>
        <w:tblpPr w:leftFromText="141" w:rightFromText="141" w:vertAnchor="text" w:horzAnchor="page" w:tblpX="1427" w:tblpY="326"/>
        <w:tblW w:w="8992" w:type="dxa"/>
        <w:tblLayout w:type="fixed"/>
        <w:tblLook w:val="0000" w:firstRow="0" w:lastRow="0" w:firstColumn="0" w:lastColumn="0" w:noHBand="0" w:noVBand="0"/>
      </w:tblPr>
      <w:tblGrid>
        <w:gridCol w:w="1838"/>
        <w:gridCol w:w="1276"/>
        <w:gridCol w:w="992"/>
        <w:gridCol w:w="868"/>
        <w:gridCol w:w="1525"/>
        <w:gridCol w:w="1244"/>
        <w:gridCol w:w="1249"/>
      </w:tblGrid>
      <w:tr w:rsidR="007C6BD4" w14:paraId="096EF0A5" w14:textId="77777777" w:rsidTr="002C1CF2">
        <w:trPr>
          <w:trHeight w:val="223"/>
        </w:trPr>
        <w:tc>
          <w:tcPr>
            <w:tcW w:w="6499" w:type="dxa"/>
            <w:gridSpan w:val="5"/>
            <w:tcBorders>
              <w:top w:val="single" w:sz="4" w:space="0" w:color="000000"/>
              <w:left w:val="single" w:sz="4" w:space="0" w:color="000000"/>
              <w:bottom w:val="single" w:sz="4" w:space="0" w:color="000000"/>
              <w:right w:val="single" w:sz="4" w:space="0" w:color="000000"/>
            </w:tcBorders>
            <w:shd w:val="clear" w:color="auto" w:fill="C00000"/>
          </w:tcPr>
          <w:p w14:paraId="2E7F1519" w14:textId="77777777" w:rsidR="007C6BD4" w:rsidRDefault="007C6BD4" w:rsidP="002C1CF2">
            <w:pPr>
              <w:jc w:val="center"/>
            </w:pPr>
            <w:r>
              <w:rPr>
                <w:b/>
                <w:color w:val="FFFFFF"/>
              </w:rPr>
              <w:t>Davaların Temizlenme ve Reel Çalışma Oranları</w:t>
            </w:r>
          </w:p>
        </w:tc>
        <w:tc>
          <w:tcPr>
            <w:tcW w:w="1244" w:type="dxa"/>
            <w:tcBorders>
              <w:top w:val="single" w:sz="4" w:space="0" w:color="000000"/>
              <w:left w:val="single" w:sz="4" w:space="0" w:color="000000"/>
              <w:bottom w:val="single" w:sz="4" w:space="0" w:color="000000"/>
              <w:right w:val="single" w:sz="4" w:space="0" w:color="000000"/>
            </w:tcBorders>
            <w:shd w:val="clear" w:color="auto" w:fill="C00000"/>
          </w:tcPr>
          <w:p w14:paraId="5C591EDF" w14:textId="77777777" w:rsidR="007C6BD4" w:rsidRDefault="007C6BD4" w:rsidP="002C1CF2">
            <w:pPr>
              <w:jc w:val="center"/>
              <w:rPr>
                <w:b/>
                <w:color w:val="FFFFFF"/>
              </w:rPr>
            </w:pPr>
          </w:p>
        </w:tc>
        <w:tc>
          <w:tcPr>
            <w:tcW w:w="1249" w:type="dxa"/>
            <w:tcBorders>
              <w:top w:val="single" w:sz="4" w:space="0" w:color="000000"/>
              <w:left w:val="single" w:sz="4" w:space="0" w:color="000000"/>
              <w:bottom w:val="single" w:sz="4" w:space="0" w:color="000000"/>
              <w:right w:val="single" w:sz="4" w:space="0" w:color="000000"/>
            </w:tcBorders>
            <w:shd w:val="clear" w:color="auto" w:fill="C00000"/>
          </w:tcPr>
          <w:p w14:paraId="62023317" w14:textId="77777777" w:rsidR="007C6BD4" w:rsidRDefault="007C6BD4" w:rsidP="002C1CF2">
            <w:pPr>
              <w:jc w:val="center"/>
              <w:rPr>
                <w:b/>
                <w:color w:val="FFFFFF"/>
              </w:rPr>
            </w:pPr>
          </w:p>
        </w:tc>
      </w:tr>
      <w:tr w:rsidR="007C6BD4" w14:paraId="36679BE7" w14:textId="77777777" w:rsidTr="002C1CF2">
        <w:trPr>
          <w:trHeight w:val="683"/>
        </w:trPr>
        <w:tc>
          <w:tcPr>
            <w:tcW w:w="1838" w:type="dxa"/>
            <w:tcBorders>
              <w:top w:val="single" w:sz="4" w:space="0" w:color="000000"/>
              <w:left w:val="single" w:sz="4" w:space="0" w:color="000000"/>
              <w:bottom w:val="single" w:sz="4" w:space="0" w:color="000000"/>
            </w:tcBorders>
            <w:shd w:val="clear" w:color="auto" w:fill="auto"/>
          </w:tcPr>
          <w:p w14:paraId="0012A404" w14:textId="77777777" w:rsidR="007C6BD4" w:rsidRDefault="007C6BD4" w:rsidP="002C1CF2">
            <w:pPr>
              <w:jc w:val="center"/>
              <w:rPr>
                <w:b/>
              </w:rPr>
            </w:pPr>
            <w:r>
              <w:rPr>
                <w:b/>
              </w:rPr>
              <w:t>Mahkemeler</w:t>
            </w:r>
          </w:p>
        </w:tc>
        <w:tc>
          <w:tcPr>
            <w:tcW w:w="1276" w:type="dxa"/>
            <w:tcBorders>
              <w:top w:val="single" w:sz="4" w:space="0" w:color="000000"/>
              <w:left w:val="single" w:sz="4" w:space="0" w:color="000000"/>
              <w:bottom w:val="single" w:sz="4" w:space="0" w:color="000000"/>
            </w:tcBorders>
            <w:shd w:val="clear" w:color="auto" w:fill="auto"/>
          </w:tcPr>
          <w:p w14:paraId="662AD829" w14:textId="77777777" w:rsidR="007C6BD4" w:rsidRDefault="007C6BD4" w:rsidP="002C1CF2">
            <w:pPr>
              <w:jc w:val="center"/>
              <w:rPr>
                <w:b/>
              </w:rPr>
            </w:pPr>
            <w:r>
              <w:rPr>
                <w:b/>
              </w:rPr>
              <w:t>Yıl İçerisinde Gelen Dosya Sayısı</w:t>
            </w:r>
          </w:p>
        </w:tc>
        <w:tc>
          <w:tcPr>
            <w:tcW w:w="992" w:type="dxa"/>
            <w:tcBorders>
              <w:top w:val="single" w:sz="4" w:space="0" w:color="000000"/>
              <w:left w:val="single" w:sz="4" w:space="0" w:color="000000"/>
              <w:bottom w:val="single" w:sz="4" w:space="0" w:color="000000"/>
            </w:tcBorders>
            <w:shd w:val="clear" w:color="auto" w:fill="auto"/>
          </w:tcPr>
          <w:p w14:paraId="14B38B45" w14:textId="77777777" w:rsidR="007C6BD4" w:rsidRDefault="007C6BD4" w:rsidP="002C1CF2">
            <w:pPr>
              <w:jc w:val="center"/>
              <w:rPr>
                <w:b/>
              </w:rPr>
            </w:pPr>
            <w:r>
              <w:rPr>
                <w:b/>
              </w:rPr>
              <w:t>Bir Önceki Yıldan Devreden Dosya Sayısı</w:t>
            </w:r>
          </w:p>
        </w:tc>
        <w:tc>
          <w:tcPr>
            <w:tcW w:w="868" w:type="dxa"/>
            <w:tcBorders>
              <w:top w:val="single" w:sz="4" w:space="0" w:color="000000"/>
              <w:left w:val="single" w:sz="4" w:space="0" w:color="000000"/>
              <w:bottom w:val="single" w:sz="4" w:space="0" w:color="000000"/>
            </w:tcBorders>
            <w:shd w:val="clear" w:color="auto" w:fill="auto"/>
          </w:tcPr>
          <w:p w14:paraId="46F2862C" w14:textId="77777777" w:rsidR="007C6BD4" w:rsidRDefault="007C6BD4" w:rsidP="002C1CF2">
            <w:pPr>
              <w:jc w:val="center"/>
              <w:rPr>
                <w:b/>
              </w:rPr>
            </w:pPr>
            <w:r>
              <w:rPr>
                <w:b/>
              </w:rPr>
              <w:t>Karar Sayısı</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11210FC" w14:textId="77777777" w:rsidR="007C6BD4" w:rsidRDefault="007C6BD4" w:rsidP="002C1CF2">
            <w:pPr>
              <w:jc w:val="center"/>
              <w:rPr>
                <w:b/>
              </w:rPr>
            </w:pPr>
            <w:r w:rsidRPr="00641273">
              <w:rPr>
                <w:b/>
              </w:rPr>
              <w:t>Temizlenme</w:t>
            </w:r>
            <w:r>
              <w:rPr>
                <w:b/>
              </w:rPr>
              <w:t xml:space="preserve"> Oranı</w:t>
            </w:r>
          </w:p>
          <w:p w14:paraId="0D228CEF" w14:textId="77777777" w:rsidR="007C6BD4" w:rsidRDefault="007C6BD4" w:rsidP="002C1CF2">
            <w:pPr>
              <w:jc w:val="center"/>
            </w:pPr>
            <w:r>
              <w:rPr>
                <w:b/>
              </w:rPr>
              <w:t>%</w:t>
            </w:r>
          </w:p>
        </w:tc>
        <w:tc>
          <w:tcPr>
            <w:tcW w:w="1244" w:type="dxa"/>
            <w:tcBorders>
              <w:top w:val="single" w:sz="4" w:space="0" w:color="000000"/>
              <w:left w:val="single" w:sz="4" w:space="0" w:color="000000"/>
              <w:bottom w:val="single" w:sz="4" w:space="0" w:color="000000"/>
              <w:right w:val="single" w:sz="4" w:space="0" w:color="000000"/>
            </w:tcBorders>
          </w:tcPr>
          <w:p w14:paraId="01856A32" w14:textId="77777777" w:rsidR="007C6BD4" w:rsidRPr="00807086" w:rsidRDefault="007C6BD4" w:rsidP="002C1CF2">
            <w:pPr>
              <w:jc w:val="center"/>
              <w:rPr>
                <w:b/>
              </w:rPr>
            </w:pPr>
            <w:r>
              <w:rPr>
                <w:b/>
              </w:rPr>
              <w:t>Bir önceki yıl Temizlenme Oranı</w:t>
            </w:r>
          </w:p>
        </w:tc>
        <w:tc>
          <w:tcPr>
            <w:tcW w:w="1249" w:type="dxa"/>
            <w:tcBorders>
              <w:top w:val="single" w:sz="4" w:space="0" w:color="000000"/>
              <w:left w:val="single" w:sz="4" w:space="0" w:color="000000"/>
              <w:bottom w:val="single" w:sz="4" w:space="0" w:color="000000"/>
              <w:right w:val="single" w:sz="4" w:space="0" w:color="000000"/>
            </w:tcBorders>
          </w:tcPr>
          <w:p w14:paraId="7647AA92" w14:textId="77777777" w:rsidR="007C6BD4" w:rsidRPr="00807086" w:rsidRDefault="007C6BD4" w:rsidP="002C1CF2">
            <w:pPr>
              <w:jc w:val="center"/>
              <w:rPr>
                <w:b/>
              </w:rPr>
            </w:pPr>
            <w:r w:rsidRPr="00807086">
              <w:rPr>
                <w:b/>
              </w:rPr>
              <w:t>Reel Çalışma Oranı</w:t>
            </w:r>
          </w:p>
        </w:tc>
      </w:tr>
      <w:tr w:rsidR="005774FC" w14:paraId="7870794F" w14:textId="77777777" w:rsidTr="002C1CF2">
        <w:trPr>
          <w:trHeight w:val="223"/>
        </w:trPr>
        <w:tc>
          <w:tcPr>
            <w:tcW w:w="1838" w:type="dxa"/>
            <w:tcBorders>
              <w:top w:val="single" w:sz="4" w:space="0" w:color="000000"/>
              <w:left w:val="single" w:sz="4" w:space="0" w:color="000000"/>
              <w:bottom w:val="single" w:sz="4" w:space="0" w:color="000000"/>
            </w:tcBorders>
            <w:shd w:val="clear" w:color="auto" w:fill="F2F2F2"/>
          </w:tcPr>
          <w:p w14:paraId="3FD4AB7C" w14:textId="77777777" w:rsidR="005774FC" w:rsidRPr="005774FC" w:rsidRDefault="005774FC" w:rsidP="005774FC">
            <w:pPr>
              <w:jc w:val="center"/>
            </w:pPr>
            <w:r w:rsidRPr="005774FC">
              <w:rPr>
                <w:bCs/>
              </w:rPr>
              <w:t>1. Ağır Ceza Mahkemesi</w:t>
            </w:r>
          </w:p>
        </w:tc>
        <w:tc>
          <w:tcPr>
            <w:tcW w:w="1276" w:type="dxa"/>
            <w:tcBorders>
              <w:top w:val="single" w:sz="4" w:space="0" w:color="000000"/>
              <w:left w:val="single" w:sz="4" w:space="0" w:color="000000"/>
              <w:bottom w:val="single" w:sz="4" w:space="0" w:color="000000"/>
            </w:tcBorders>
            <w:shd w:val="clear" w:color="auto" w:fill="F2F2F2"/>
          </w:tcPr>
          <w:p w14:paraId="39AD311E" w14:textId="77777777" w:rsidR="005774FC" w:rsidRPr="005774FC" w:rsidRDefault="005774FC" w:rsidP="005774FC">
            <w:pPr>
              <w:snapToGrid w:val="0"/>
              <w:jc w:val="center"/>
            </w:pPr>
            <w:r w:rsidRPr="005774FC">
              <w:t>554</w:t>
            </w:r>
          </w:p>
          <w:p w14:paraId="5CC38139" w14:textId="0D891552" w:rsidR="005774FC" w:rsidRPr="005774FC" w:rsidRDefault="005774FC" w:rsidP="005774FC">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534144FE" w14:textId="35617B5B" w:rsidR="005774FC" w:rsidRPr="005774FC" w:rsidRDefault="005774FC" w:rsidP="005774FC">
            <w:pPr>
              <w:snapToGrid w:val="0"/>
              <w:jc w:val="center"/>
            </w:pPr>
            <w:r w:rsidRPr="005774FC">
              <w:t>245</w:t>
            </w:r>
          </w:p>
        </w:tc>
        <w:tc>
          <w:tcPr>
            <w:tcW w:w="868" w:type="dxa"/>
            <w:tcBorders>
              <w:top w:val="single" w:sz="4" w:space="0" w:color="000000"/>
              <w:left w:val="single" w:sz="4" w:space="0" w:color="000000"/>
              <w:bottom w:val="single" w:sz="4" w:space="0" w:color="000000"/>
            </w:tcBorders>
            <w:shd w:val="clear" w:color="auto" w:fill="F2F2F2"/>
          </w:tcPr>
          <w:p w14:paraId="0A00A396" w14:textId="061684AF" w:rsidR="005774FC" w:rsidRPr="005774FC" w:rsidRDefault="005774FC" w:rsidP="005774FC">
            <w:pPr>
              <w:snapToGrid w:val="0"/>
              <w:jc w:val="center"/>
            </w:pPr>
            <w:r w:rsidRPr="005774FC">
              <w:t>477</w:t>
            </w:r>
          </w:p>
        </w:tc>
        <w:tc>
          <w:tcPr>
            <w:tcW w:w="1525" w:type="dxa"/>
            <w:tcBorders>
              <w:top w:val="single" w:sz="4" w:space="0" w:color="000000"/>
              <w:left w:val="single" w:sz="4" w:space="0" w:color="000000"/>
              <w:bottom w:val="single" w:sz="4" w:space="0" w:color="000000"/>
              <w:right w:val="single" w:sz="4" w:space="0" w:color="000000"/>
            </w:tcBorders>
            <w:shd w:val="clear" w:color="auto" w:fill="F2F2F2"/>
          </w:tcPr>
          <w:p w14:paraId="559066C4" w14:textId="205A9A3A" w:rsidR="005774FC" w:rsidRPr="005774FC" w:rsidRDefault="005774FC" w:rsidP="005774FC">
            <w:pPr>
              <w:snapToGrid w:val="0"/>
              <w:jc w:val="center"/>
            </w:pPr>
            <w:r w:rsidRPr="005774FC">
              <w:t>86,10</w:t>
            </w:r>
          </w:p>
        </w:tc>
        <w:tc>
          <w:tcPr>
            <w:tcW w:w="1244" w:type="dxa"/>
            <w:tcBorders>
              <w:top w:val="single" w:sz="4" w:space="0" w:color="000000"/>
              <w:left w:val="single" w:sz="4" w:space="0" w:color="000000"/>
              <w:bottom w:val="single" w:sz="4" w:space="0" w:color="000000"/>
              <w:right w:val="single" w:sz="4" w:space="0" w:color="000000"/>
            </w:tcBorders>
            <w:shd w:val="clear" w:color="auto" w:fill="F2F2F2"/>
          </w:tcPr>
          <w:p w14:paraId="1FC34CAA" w14:textId="531AA1EC" w:rsidR="005774FC" w:rsidRPr="005774FC" w:rsidRDefault="005774FC" w:rsidP="005774FC">
            <w:pPr>
              <w:snapToGrid w:val="0"/>
              <w:jc w:val="center"/>
            </w:pPr>
            <w:r w:rsidRPr="005774FC">
              <w:t>134</w:t>
            </w:r>
          </w:p>
        </w:tc>
        <w:tc>
          <w:tcPr>
            <w:tcW w:w="1249" w:type="dxa"/>
            <w:tcBorders>
              <w:top w:val="single" w:sz="4" w:space="0" w:color="000000"/>
              <w:left w:val="single" w:sz="4" w:space="0" w:color="000000"/>
              <w:bottom w:val="single" w:sz="4" w:space="0" w:color="000000"/>
              <w:right w:val="single" w:sz="4" w:space="0" w:color="000000"/>
            </w:tcBorders>
            <w:shd w:val="clear" w:color="auto" w:fill="F2F2F2"/>
          </w:tcPr>
          <w:p w14:paraId="2260D8F8" w14:textId="18D89794" w:rsidR="005774FC" w:rsidRPr="005774FC" w:rsidRDefault="005774FC" w:rsidP="005774FC">
            <w:pPr>
              <w:snapToGrid w:val="0"/>
              <w:jc w:val="center"/>
            </w:pPr>
            <w:r>
              <w:t>0,59(%59)</w:t>
            </w:r>
          </w:p>
        </w:tc>
      </w:tr>
      <w:tr w:rsidR="005774FC" w14:paraId="3F5B3590"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0DEAB607" w14:textId="77777777" w:rsidR="005774FC" w:rsidRDefault="005774FC" w:rsidP="005774FC">
            <w:pPr>
              <w:jc w:val="center"/>
            </w:pPr>
            <w:r>
              <w:t>2.Ağır Ceza Mahkemesi</w:t>
            </w:r>
          </w:p>
        </w:tc>
        <w:tc>
          <w:tcPr>
            <w:tcW w:w="1276" w:type="dxa"/>
            <w:tcBorders>
              <w:top w:val="single" w:sz="4" w:space="0" w:color="000000"/>
              <w:left w:val="single" w:sz="4" w:space="0" w:color="000000"/>
              <w:bottom w:val="single" w:sz="4" w:space="0" w:color="000000"/>
            </w:tcBorders>
            <w:shd w:val="clear" w:color="auto" w:fill="auto"/>
          </w:tcPr>
          <w:p w14:paraId="0055D46F" w14:textId="42427C0B" w:rsidR="005774FC" w:rsidRPr="005774FC" w:rsidRDefault="005774FC" w:rsidP="005774FC">
            <w:pPr>
              <w:snapToGrid w:val="0"/>
              <w:jc w:val="center"/>
            </w:pPr>
            <w:r w:rsidRPr="005774FC">
              <w:t>648</w:t>
            </w:r>
          </w:p>
        </w:tc>
        <w:tc>
          <w:tcPr>
            <w:tcW w:w="992" w:type="dxa"/>
            <w:tcBorders>
              <w:top w:val="single" w:sz="4" w:space="0" w:color="000000"/>
              <w:left w:val="single" w:sz="4" w:space="0" w:color="000000"/>
              <w:bottom w:val="single" w:sz="4" w:space="0" w:color="000000"/>
            </w:tcBorders>
            <w:shd w:val="clear" w:color="auto" w:fill="auto"/>
          </w:tcPr>
          <w:p w14:paraId="77C3480A" w14:textId="0B9D9BB9" w:rsidR="005774FC" w:rsidRPr="005774FC" w:rsidRDefault="005774FC" w:rsidP="005774FC">
            <w:pPr>
              <w:snapToGrid w:val="0"/>
              <w:jc w:val="center"/>
            </w:pPr>
            <w:r w:rsidRPr="005774FC">
              <w:t>359</w:t>
            </w:r>
          </w:p>
        </w:tc>
        <w:tc>
          <w:tcPr>
            <w:tcW w:w="868" w:type="dxa"/>
            <w:tcBorders>
              <w:top w:val="single" w:sz="4" w:space="0" w:color="000000"/>
              <w:left w:val="single" w:sz="4" w:space="0" w:color="000000"/>
              <w:bottom w:val="single" w:sz="4" w:space="0" w:color="000000"/>
            </w:tcBorders>
            <w:shd w:val="clear" w:color="auto" w:fill="auto"/>
          </w:tcPr>
          <w:p w14:paraId="19AF9DCD" w14:textId="386BC6FF" w:rsidR="005774FC" w:rsidRPr="005774FC" w:rsidRDefault="005774FC" w:rsidP="005774FC">
            <w:pPr>
              <w:snapToGrid w:val="0"/>
              <w:jc w:val="center"/>
            </w:pPr>
            <w:r w:rsidRPr="005774FC">
              <w:t>607</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1456E36" w14:textId="19BE06B8" w:rsidR="005774FC" w:rsidRPr="005774FC" w:rsidRDefault="005774FC" w:rsidP="005774FC">
            <w:pPr>
              <w:snapToGrid w:val="0"/>
              <w:jc w:val="center"/>
            </w:pPr>
            <w:r w:rsidRPr="005774FC">
              <w:t>%93,67</w:t>
            </w:r>
          </w:p>
        </w:tc>
        <w:tc>
          <w:tcPr>
            <w:tcW w:w="1244" w:type="dxa"/>
            <w:tcBorders>
              <w:top w:val="single" w:sz="4" w:space="0" w:color="000000"/>
              <w:left w:val="single" w:sz="4" w:space="0" w:color="000000"/>
              <w:bottom w:val="single" w:sz="4" w:space="0" w:color="000000"/>
              <w:right w:val="single" w:sz="4" w:space="0" w:color="000000"/>
            </w:tcBorders>
          </w:tcPr>
          <w:p w14:paraId="5FA1AB96" w14:textId="2A1491C5" w:rsidR="005774FC" w:rsidRPr="005774FC" w:rsidRDefault="005774FC" w:rsidP="005774FC">
            <w:pPr>
              <w:snapToGrid w:val="0"/>
              <w:jc w:val="center"/>
            </w:pPr>
            <w:r w:rsidRPr="005774FC">
              <w:t>%89,14</w:t>
            </w:r>
          </w:p>
        </w:tc>
        <w:tc>
          <w:tcPr>
            <w:tcW w:w="1249" w:type="dxa"/>
            <w:tcBorders>
              <w:top w:val="single" w:sz="4" w:space="0" w:color="000000"/>
              <w:left w:val="single" w:sz="4" w:space="0" w:color="000000"/>
              <w:bottom w:val="single" w:sz="4" w:space="0" w:color="000000"/>
              <w:right w:val="single" w:sz="4" w:space="0" w:color="000000"/>
            </w:tcBorders>
          </w:tcPr>
          <w:p w14:paraId="58408C82" w14:textId="7228ECA2" w:rsidR="005774FC" w:rsidRPr="005774FC" w:rsidRDefault="005774FC" w:rsidP="005774FC">
            <w:pPr>
              <w:snapToGrid w:val="0"/>
              <w:jc w:val="center"/>
            </w:pPr>
            <w:r w:rsidRPr="005774FC">
              <w:t>0,60(%60)</w:t>
            </w:r>
          </w:p>
        </w:tc>
      </w:tr>
      <w:tr w:rsidR="005774FC" w14:paraId="0B79D3FD"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2922A317" w14:textId="77777777" w:rsidR="005774FC" w:rsidRDefault="005774FC" w:rsidP="005774FC">
            <w:pPr>
              <w:jc w:val="center"/>
            </w:pPr>
            <w:r>
              <w:t>3. Ağır Ceza Mahkemesi</w:t>
            </w:r>
          </w:p>
        </w:tc>
        <w:tc>
          <w:tcPr>
            <w:tcW w:w="1276" w:type="dxa"/>
            <w:tcBorders>
              <w:top w:val="single" w:sz="4" w:space="0" w:color="000000"/>
              <w:left w:val="single" w:sz="4" w:space="0" w:color="000000"/>
              <w:bottom w:val="single" w:sz="4" w:space="0" w:color="000000"/>
            </w:tcBorders>
            <w:shd w:val="clear" w:color="auto" w:fill="auto"/>
          </w:tcPr>
          <w:p w14:paraId="30D771AA" w14:textId="303C6652" w:rsidR="005774FC" w:rsidRPr="005774FC" w:rsidRDefault="005774FC" w:rsidP="005774FC">
            <w:pPr>
              <w:snapToGrid w:val="0"/>
              <w:jc w:val="center"/>
            </w:pPr>
            <w:r w:rsidRPr="005774FC">
              <w:t>544</w:t>
            </w:r>
          </w:p>
        </w:tc>
        <w:tc>
          <w:tcPr>
            <w:tcW w:w="992" w:type="dxa"/>
            <w:tcBorders>
              <w:top w:val="single" w:sz="4" w:space="0" w:color="000000"/>
              <w:left w:val="single" w:sz="4" w:space="0" w:color="000000"/>
              <w:bottom w:val="single" w:sz="4" w:space="0" w:color="000000"/>
            </w:tcBorders>
            <w:shd w:val="clear" w:color="auto" w:fill="auto"/>
          </w:tcPr>
          <w:p w14:paraId="54304519" w14:textId="182E16A8" w:rsidR="005774FC" w:rsidRPr="005774FC" w:rsidRDefault="005774FC" w:rsidP="005774FC">
            <w:pPr>
              <w:snapToGrid w:val="0"/>
              <w:jc w:val="center"/>
            </w:pPr>
            <w:r w:rsidRPr="005774FC">
              <w:t>425</w:t>
            </w:r>
          </w:p>
        </w:tc>
        <w:tc>
          <w:tcPr>
            <w:tcW w:w="868" w:type="dxa"/>
            <w:tcBorders>
              <w:top w:val="single" w:sz="4" w:space="0" w:color="000000"/>
              <w:left w:val="single" w:sz="4" w:space="0" w:color="000000"/>
              <w:bottom w:val="single" w:sz="4" w:space="0" w:color="000000"/>
            </w:tcBorders>
            <w:shd w:val="clear" w:color="auto" w:fill="auto"/>
          </w:tcPr>
          <w:p w14:paraId="5AD7AEB7" w14:textId="3B27EDB8" w:rsidR="005774FC" w:rsidRPr="005774FC" w:rsidRDefault="005774FC" w:rsidP="005774FC">
            <w:pPr>
              <w:snapToGrid w:val="0"/>
              <w:jc w:val="center"/>
            </w:pPr>
            <w:r w:rsidRPr="005774FC">
              <w:t>561</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F568C22" w14:textId="05D778A6" w:rsidR="005774FC" w:rsidRPr="005774FC" w:rsidRDefault="005774FC" w:rsidP="005774FC">
            <w:pPr>
              <w:snapToGrid w:val="0"/>
              <w:jc w:val="center"/>
            </w:pPr>
            <w:r w:rsidRPr="005774FC">
              <w:t>%103,13</w:t>
            </w:r>
          </w:p>
        </w:tc>
        <w:tc>
          <w:tcPr>
            <w:tcW w:w="1244" w:type="dxa"/>
            <w:tcBorders>
              <w:top w:val="single" w:sz="4" w:space="0" w:color="000000"/>
              <w:left w:val="single" w:sz="4" w:space="0" w:color="000000"/>
              <w:bottom w:val="single" w:sz="4" w:space="0" w:color="000000"/>
              <w:right w:val="single" w:sz="4" w:space="0" w:color="000000"/>
            </w:tcBorders>
          </w:tcPr>
          <w:p w14:paraId="564AAC2C" w14:textId="363C32C0" w:rsidR="005774FC" w:rsidRPr="005774FC" w:rsidRDefault="005774FC" w:rsidP="005774FC">
            <w:pPr>
              <w:snapToGrid w:val="0"/>
              <w:jc w:val="center"/>
            </w:pPr>
            <w:r w:rsidRPr="005774FC">
              <w:t>%85,83</w:t>
            </w:r>
          </w:p>
        </w:tc>
        <w:tc>
          <w:tcPr>
            <w:tcW w:w="1249" w:type="dxa"/>
            <w:tcBorders>
              <w:top w:val="single" w:sz="4" w:space="0" w:color="000000"/>
              <w:left w:val="single" w:sz="4" w:space="0" w:color="000000"/>
              <w:bottom w:val="single" w:sz="4" w:space="0" w:color="000000"/>
              <w:right w:val="single" w:sz="4" w:space="0" w:color="000000"/>
            </w:tcBorders>
          </w:tcPr>
          <w:p w14:paraId="09BBFA31" w14:textId="664E4AE8" w:rsidR="005774FC" w:rsidRPr="005774FC" w:rsidRDefault="005774FC" w:rsidP="005774FC">
            <w:pPr>
              <w:snapToGrid w:val="0"/>
            </w:pPr>
            <w:r>
              <w:t>0,57(</w:t>
            </w:r>
            <w:r w:rsidRPr="005774FC">
              <w:t>%57)</w:t>
            </w:r>
          </w:p>
        </w:tc>
      </w:tr>
      <w:tr w:rsidR="005774FC" w14:paraId="32128726"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5BC64E80" w14:textId="77777777" w:rsidR="005774FC" w:rsidRDefault="005774FC" w:rsidP="005774FC">
            <w:pPr>
              <w:jc w:val="center"/>
            </w:pPr>
            <w:r>
              <w:t>1. Asliye Ceza Mahkemesi</w:t>
            </w:r>
          </w:p>
        </w:tc>
        <w:tc>
          <w:tcPr>
            <w:tcW w:w="1276" w:type="dxa"/>
            <w:tcBorders>
              <w:top w:val="single" w:sz="4" w:space="0" w:color="000000"/>
              <w:left w:val="single" w:sz="4" w:space="0" w:color="000000"/>
              <w:bottom w:val="single" w:sz="4" w:space="0" w:color="000000"/>
            </w:tcBorders>
            <w:shd w:val="clear" w:color="auto" w:fill="auto"/>
          </w:tcPr>
          <w:p w14:paraId="61BE6A2D" w14:textId="0B7EFD8F" w:rsidR="005774FC" w:rsidRPr="005774FC" w:rsidRDefault="005774FC" w:rsidP="005774FC">
            <w:pPr>
              <w:snapToGrid w:val="0"/>
              <w:jc w:val="center"/>
            </w:pPr>
            <w:r>
              <w:t>1164</w:t>
            </w:r>
          </w:p>
        </w:tc>
        <w:tc>
          <w:tcPr>
            <w:tcW w:w="992" w:type="dxa"/>
            <w:tcBorders>
              <w:top w:val="single" w:sz="4" w:space="0" w:color="000000"/>
              <w:left w:val="single" w:sz="4" w:space="0" w:color="000000"/>
              <w:bottom w:val="single" w:sz="4" w:space="0" w:color="000000"/>
            </w:tcBorders>
            <w:shd w:val="clear" w:color="auto" w:fill="auto"/>
          </w:tcPr>
          <w:p w14:paraId="60FC2CD8" w14:textId="21D20209" w:rsidR="005774FC" w:rsidRPr="005774FC" w:rsidRDefault="005774FC" w:rsidP="005774FC">
            <w:pPr>
              <w:snapToGrid w:val="0"/>
              <w:jc w:val="center"/>
            </w:pPr>
            <w:r>
              <w:t>656</w:t>
            </w:r>
          </w:p>
        </w:tc>
        <w:tc>
          <w:tcPr>
            <w:tcW w:w="868" w:type="dxa"/>
            <w:tcBorders>
              <w:top w:val="single" w:sz="4" w:space="0" w:color="000000"/>
              <w:left w:val="single" w:sz="4" w:space="0" w:color="000000"/>
              <w:bottom w:val="single" w:sz="4" w:space="0" w:color="000000"/>
            </w:tcBorders>
            <w:shd w:val="clear" w:color="auto" w:fill="auto"/>
          </w:tcPr>
          <w:p w14:paraId="455134E8" w14:textId="10A4D7C2" w:rsidR="005774FC" w:rsidRPr="005774FC" w:rsidRDefault="005774FC" w:rsidP="005774FC">
            <w:pPr>
              <w:snapToGrid w:val="0"/>
              <w:jc w:val="center"/>
            </w:pPr>
            <w:r>
              <w:t>937</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7678B56" w14:textId="1EF5E1B4" w:rsidR="005774FC" w:rsidRPr="005774FC" w:rsidRDefault="005774FC" w:rsidP="005774FC">
            <w:pPr>
              <w:snapToGrid w:val="0"/>
              <w:jc w:val="center"/>
            </w:pPr>
            <w:r>
              <w:t>% 80,50</w:t>
            </w:r>
          </w:p>
        </w:tc>
        <w:tc>
          <w:tcPr>
            <w:tcW w:w="1244" w:type="dxa"/>
            <w:tcBorders>
              <w:top w:val="single" w:sz="4" w:space="0" w:color="000000"/>
              <w:left w:val="single" w:sz="4" w:space="0" w:color="000000"/>
              <w:bottom w:val="single" w:sz="4" w:space="0" w:color="000000"/>
              <w:right w:val="single" w:sz="4" w:space="0" w:color="000000"/>
            </w:tcBorders>
          </w:tcPr>
          <w:p w14:paraId="3A594107" w14:textId="59E08105" w:rsidR="005774FC" w:rsidRPr="005774FC" w:rsidRDefault="005774FC" w:rsidP="005774FC">
            <w:pPr>
              <w:snapToGrid w:val="0"/>
              <w:jc w:val="center"/>
            </w:pPr>
            <w:r>
              <w:t>% 96,37</w:t>
            </w:r>
          </w:p>
        </w:tc>
        <w:tc>
          <w:tcPr>
            <w:tcW w:w="1249" w:type="dxa"/>
            <w:tcBorders>
              <w:top w:val="single" w:sz="4" w:space="0" w:color="000000"/>
              <w:left w:val="single" w:sz="4" w:space="0" w:color="000000"/>
              <w:bottom w:val="single" w:sz="4" w:space="0" w:color="000000"/>
              <w:right w:val="single" w:sz="4" w:space="0" w:color="000000"/>
            </w:tcBorders>
          </w:tcPr>
          <w:p w14:paraId="0D207AC5" w14:textId="14C2735D" w:rsidR="005774FC" w:rsidRPr="005774FC" w:rsidRDefault="005774FC" w:rsidP="005774FC">
            <w:pPr>
              <w:snapToGrid w:val="0"/>
              <w:jc w:val="center"/>
            </w:pPr>
            <w:r>
              <w:t>% 51,48</w:t>
            </w:r>
          </w:p>
        </w:tc>
      </w:tr>
      <w:tr w:rsidR="005774FC" w14:paraId="49FCB0BA" w14:textId="77777777" w:rsidTr="002C1CF2">
        <w:trPr>
          <w:trHeight w:val="223"/>
        </w:trPr>
        <w:tc>
          <w:tcPr>
            <w:tcW w:w="1838" w:type="dxa"/>
            <w:tcBorders>
              <w:top w:val="single" w:sz="4" w:space="0" w:color="000000"/>
              <w:left w:val="single" w:sz="4" w:space="0" w:color="000000"/>
              <w:bottom w:val="single" w:sz="4" w:space="0" w:color="000000"/>
            </w:tcBorders>
            <w:shd w:val="clear" w:color="auto" w:fill="F2F2F2"/>
          </w:tcPr>
          <w:p w14:paraId="0BD77D65" w14:textId="77777777" w:rsidR="005774FC" w:rsidRDefault="005774FC" w:rsidP="005774FC">
            <w:pPr>
              <w:jc w:val="center"/>
            </w:pPr>
            <w:r>
              <w:t>2.Asliye Ceza Mahkemesi</w:t>
            </w:r>
          </w:p>
        </w:tc>
        <w:tc>
          <w:tcPr>
            <w:tcW w:w="1276" w:type="dxa"/>
            <w:tcBorders>
              <w:top w:val="single" w:sz="4" w:space="0" w:color="000000"/>
              <w:left w:val="single" w:sz="4" w:space="0" w:color="000000"/>
              <w:bottom w:val="single" w:sz="4" w:space="0" w:color="000000"/>
            </w:tcBorders>
            <w:shd w:val="clear" w:color="auto" w:fill="F2F2F2"/>
          </w:tcPr>
          <w:p w14:paraId="64F25532" w14:textId="1B683E43" w:rsidR="005774FC" w:rsidRPr="00BD6320" w:rsidRDefault="005774FC" w:rsidP="005774FC">
            <w:pPr>
              <w:snapToGrid w:val="0"/>
              <w:jc w:val="center"/>
            </w:pPr>
            <w:r>
              <w:t>1138</w:t>
            </w:r>
          </w:p>
        </w:tc>
        <w:tc>
          <w:tcPr>
            <w:tcW w:w="992" w:type="dxa"/>
            <w:tcBorders>
              <w:top w:val="single" w:sz="4" w:space="0" w:color="000000"/>
              <w:left w:val="single" w:sz="4" w:space="0" w:color="000000"/>
              <w:bottom w:val="single" w:sz="4" w:space="0" w:color="000000"/>
            </w:tcBorders>
            <w:shd w:val="clear" w:color="auto" w:fill="F2F2F2"/>
          </w:tcPr>
          <w:p w14:paraId="3FBB4045" w14:textId="09295787" w:rsidR="005774FC" w:rsidRPr="00BD6320" w:rsidRDefault="005774FC" w:rsidP="005774FC">
            <w:pPr>
              <w:snapToGrid w:val="0"/>
              <w:jc w:val="center"/>
            </w:pPr>
            <w:r>
              <w:t>691</w:t>
            </w:r>
          </w:p>
        </w:tc>
        <w:tc>
          <w:tcPr>
            <w:tcW w:w="868" w:type="dxa"/>
            <w:tcBorders>
              <w:top w:val="single" w:sz="4" w:space="0" w:color="000000"/>
              <w:left w:val="single" w:sz="4" w:space="0" w:color="000000"/>
              <w:bottom w:val="single" w:sz="4" w:space="0" w:color="000000"/>
            </w:tcBorders>
            <w:shd w:val="clear" w:color="auto" w:fill="F2F2F2"/>
          </w:tcPr>
          <w:p w14:paraId="0D9D807E" w14:textId="120F7897" w:rsidR="005774FC" w:rsidRPr="00BD6320" w:rsidRDefault="005774FC" w:rsidP="005774FC">
            <w:pPr>
              <w:snapToGrid w:val="0"/>
              <w:jc w:val="center"/>
            </w:pPr>
            <w:r>
              <w:t>992</w:t>
            </w:r>
          </w:p>
        </w:tc>
        <w:tc>
          <w:tcPr>
            <w:tcW w:w="1525" w:type="dxa"/>
            <w:tcBorders>
              <w:top w:val="single" w:sz="4" w:space="0" w:color="000000"/>
              <w:left w:val="single" w:sz="4" w:space="0" w:color="000000"/>
              <w:bottom w:val="single" w:sz="4" w:space="0" w:color="000000"/>
              <w:right w:val="single" w:sz="4" w:space="0" w:color="000000"/>
            </w:tcBorders>
            <w:shd w:val="clear" w:color="auto" w:fill="F2F2F2"/>
          </w:tcPr>
          <w:p w14:paraId="6E572B0D" w14:textId="7691E236" w:rsidR="005774FC" w:rsidRPr="00BD6320" w:rsidRDefault="005774FC" w:rsidP="005774FC">
            <w:pPr>
              <w:snapToGrid w:val="0"/>
              <w:jc w:val="center"/>
            </w:pPr>
            <w:r>
              <w:t>87,17</w:t>
            </w:r>
          </w:p>
        </w:tc>
        <w:tc>
          <w:tcPr>
            <w:tcW w:w="1244" w:type="dxa"/>
            <w:tcBorders>
              <w:top w:val="single" w:sz="4" w:space="0" w:color="000000"/>
              <w:left w:val="single" w:sz="4" w:space="0" w:color="000000"/>
              <w:bottom w:val="single" w:sz="4" w:space="0" w:color="000000"/>
              <w:right w:val="single" w:sz="4" w:space="0" w:color="000000"/>
            </w:tcBorders>
            <w:shd w:val="clear" w:color="auto" w:fill="F2F2F2"/>
          </w:tcPr>
          <w:p w14:paraId="211B844A" w14:textId="55A03C02" w:rsidR="005774FC" w:rsidRPr="00BD6320" w:rsidRDefault="005774FC" w:rsidP="005774FC">
            <w:pPr>
              <w:snapToGrid w:val="0"/>
              <w:jc w:val="center"/>
            </w:pPr>
            <w:r>
              <w:t>94,94</w:t>
            </w:r>
          </w:p>
        </w:tc>
        <w:tc>
          <w:tcPr>
            <w:tcW w:w="1249" w:type="dxa"/>
            <w:tcBorders>
              <w:top w:val="single" w:sz="4" w:space="0" w:color="000000"/>
              <w:left w:val="single" w:sz="4" w:space="0" w:color="000000"/>
              <w:bottom w:val="single" w:sz="4" w:space="0" w:color="000000"/>
              <w:right w:val="single" w:sz="4" w:space="0" w:color="000000"/>
            </w:tcBorders>
            <w:shd w:val="clear" w:color="auto" w:fill="F2F2F2"/>
          </w:tcPr>
          <w:p w14:paraId="37AEDA62" w14:textId="3E5AEE1F" w:rsidR="005774FC" w:rsidRPr="00BD6320" w:rsidRDefault="005774FC" w:rsidP="005774FC">
            <w:pPr>
              <w:snapToGrid w:val="0"/>
              <w:jc w:val="center"/>
            </w:pPr>
            <w:r>
              <w:t>%0,54</w:t>
            </w:r>
          </w:p>
        </w:tc>
      </w:tr>
      <w:tr w:rsidR="005774FC" w14:paraId="08F8DE75"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7E14A236" w14:textId="77777777" w:rsidR="005774FC" w:rsidRDefault="005774FC" w:rsidP="005774FC">
            <w:pPr>
              <w:jc w:val="center"/>
            </w:pPr>
            <w:r>
              <w:rPr>
                <w:sz w:val="22"/>
                <w:szCs w:val="22"/>
              </w:rPr>
              <w:lastRenderedPageBreak/>
              <w:t>3.Asliye</w:t>
            </w:r>
            <w:r w:rsidRPr="007011CB">
              <w:rPr>
                <w:sz w:val="22"/>
                <w:szCs w:val="22"/>
              </w:rPr>
              <w:t xml:space="preserve"> Ceza Mahkemesi</w:t>
            </w:r>
          </w:p>
        </w:tc>
        <w:tc>
          <w:tcPr>
            <w:tcW w:w="1276" w:type="dxa"/>
            <w:tcBorders>
              <w:top w:val="single" w:sz="4" w:space="0" w:color="000000"/>
              <w:left w:val="single" w:sz="4" w:space="0" w:color="000000"/>
              <w:bottom w:val="single" w:sz="4" w:space="0" w:color="000000"/>
            </w:tcBorders>
            <w:shd w:val="clear" w:color="auto" w:fill="auto"/>
          </w:tcPr>
          <w:p w14:paraId="789FFF3B" w14:textId="67EBD4FE" w:rsidR="005774FC" w:rsidRPr="00BD6320" w:rsidRDefault="005774FC" w:rsidP="005774FC">
            <w:pPr>
              <w:snapToGrid w:val="0"/>
              <w:jc w:val="center"/>
            </w:pPr>
            <w:r>
              <w:t>1049</w:t>
            </w:r>
          </w:p>
        </w:tc>
        <w:tc>
          <w:tcPr>
            <w:tcW w:w="992" w:type="dxa"/>
            <w:tcBorders>
              <w:top w:val="single" w:sz="4" w:space="0" w:color="000000"/>
              <w:left w:val="single" w:sz="4" w:space="0" w:color="000000"/>
              <w:bottom w:val="single" w:sz="4" w:space="0" w:color="000000"/>
            </w:tcBorders>
            <w:shd w:val="clear" w:color="auto" w:fill="auto"/>
          </w:tcPr>
          <w:p w14:paraId="2D0F5FF7" w14:textId="5D56F48E" w:rsidR="005774FC" w:rsidRPr="00BD6320" w:rsidRDefault="005774FC" w:rsidP="005774FC">
            <w:pPr>
              <w:snapToGrid w:val="0"/>
              <w:jc w:val="center"/>
            </w:pPr>
            <w:r>
              <w:t>1109</w:t>
            </w:r>
          </w:p>
        </w:tc>
        <w:tc>
          <w:tcPr>
            <w:tcW w:w="868" w:type="dxa"/>
            <w:tcBorders>
              <w:top w:val="single" w:sz="4" w:space="0" w:color="000000"/>
              <w:left w:val="single" w:sz="4" w:space="0" w:color="000000"/>
              <w:bottom w:val="single" w:sz="4" w:space="0" w:color="000000"/>
            </w:tcBorders>
            <w:shd w:val="clear" w:color="auto" w:fill="auto"/>
          </w:tcPr>
          <w:p w14:paraId="41E13F00" w14:textId="6BF0D515" w:rsidR="005774FC" w:rsidRPr="00BD6320" w:rsidRDefault="005774FC" w:rsidP="005774FC">
            <w:pPr>
              <w:snapToGrid w:val="0"/>
              <w:jc w:val="center"/>
            </w:pPr>
            <w:r>
              <w:t>1010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93ACCA5" w14:textId="112B7D3E" w:rsidR="005774FC" w:rsidRPr="00BD6320" w:rsidRDefault="005774FC" w:rsidP="005774FC">
            <w:pPr>
              <w:snapToGrid w:val="0"/>
              <w:jc w:val="center"/>
            </w:pPr>
            <w:r>
              <w:t>96,28</w:t>
            </w:r>
          </w:p>
        </w:tc>
        <w:tc>
          <w:tcPr>
            <w:tcW w:w="1244" w:type="dxa"/>
            <w:tcBorders>
              <w:top w:val="single" w:sz="4" w:space="0" w:color="000000"/>
              <w:left w:val="single" w:sz="4" w:space="0" w:color="000000"/>
              <w:bottom w:val="single" w:sz="4" w:space="0" w:color="000000"/>
              <w:right w:val="single" w:sz="4" w:space="0" w:color="000000"/>
            </w:tcBorders>
          </w:tcPr>
          <w:p w14:paraId="5FC9DA7D" w14:textId="4C707BAE" w:rsidR="005774FC" w:rsidRPr="00BD6320" w:rsidRDefault="005774FC" w:rsidP="005774FC">
            <w:pPr>
              <w:snapToGrid w:val="0"/>
              <w:jc w:val="center"/>
            </w:pPr>
            <w:r>
              <w:t>71,80</w:t>
            </w:r>
          </w:p>
        </w:tc>
        <w:tc>
          <w:tcPr>
            <w:tcW w:w="1249" w:type="dxa"/>
            <w:tcBorders>
              <w:top w:val="single" w:sz="4" w:space="0" w:color="000000"/>
              <w:left w:val="single" w:sz="4" w:space="0" w:color="000000"/>
              <w:bottom w:val="single" w:sz="4" w:space="0" w:color="000000"/>
              <w:right w:val="single" w:sz="4" w:space="0" w:color="000000"/>
            </w:tcBorders>
          </w:tcPr>
          <w:p w14:paraId="5DCFD3B0" w14:textId="410DFB93" w:rsidR="005774FC" w:rsidRPr="00BD6320" w:rsidRDefault="005774FC" w:rsidP="005774FC">
            <w:pPr>
              <w:snapToGrid w:val="0"/>
              <w:jc w:val="center"/>
            </w:pPr>
            <w:r>
              <w:t>%0,63</w:t>
            </w:r>
          </w:p>
        </w:tc>
      </w:tr>
      <w:tr w:rsidR="005774FC" w14:paraId="49707F9B" w14:textId="77777777" w:rsidTr="002C1CF2">
        <w:trPr>
          <w:trHeight w:val="223"/>
        </w:trPr>
        <w:tc>
          <w:tcPr>
            <w:tcW w:w="1838" w:type="dxa"/>
            <w:tcBorders>
              <w:top w:val="single" w:sz="4" w:space="0" w:color="000000"/>
              <w:left w:val="single" w:sz="4" w:space="0" w:color="000000"/>
              <w:bottom w:val="single" w:sz="4" w:space="0" w:color="000000"/>
            </w:tcBorders>
            <w:shd w:val="clear" w:color="auto" w:fill="F2F2F2"/>
          </w:tcPr>
          <w:p w14:paraId="4E7AE7F9" w14:textId="77777777" w:rsidR="005774FC" w:rsidRDefault="005774FC" w:rsidP="005774FC">
            <w:pPr>
              <w:jc w:val="center"/>
            </w:pPr>
            <w:r>
              <w:t>4.Asliye Ceza Mahkemesi</w:t>
            </w:r>
          </w:p>
        </w:tc>
        <w:tc>
          <w:tcPr>
            <w:tcW w:w="1276" w:type="dxa"/>
            <w:tcBorders>
              <w:top w:val="single" w:sz="4" w:space="0" w:color="000000"/>
              <w:left w:val="single" w:sz="4" w:space="0" w:color="000000"/>
              <w:bottom w:val="single" w:sz="4" w:space="0" w:color="000000"/>
            </w:tcBorders>
            <w:shd w:val="clear" w:color="auto" w:fill="F2F2F2"/>
          </w:tcPr>
          <w:p w14:paraId="5C222182" w14:textId="6D00D050" w:rsidR="005774FC" w:rsidRPr="00BD6320" w:rsidRDefault="005774FC" w:rsidP="005774FC">
            <w:pPr>
              <w:snapToGrid w:val="0"/>
              <w:jc w:val="center"/>
            </w:pPr>
            <w:r>
              <w:t>1307</w:t>
            </w:r>
          </w:p>
        </w:tc>
        <w:tc>
          <w:tcPr>
            <w:tcW w:w="992" w:type="dxa"/>
            <w:tcBorders>
              <w:top w:val="single" w:sz="4" w:space="0" w:color="000000"/>
              <w:left w:val="single" w:sz="4" w:space="0" w:color="000000"/>
              <w:bottom w:val="single" w:sz="4" w:space="0" w:color="000000"/>
            </w:tcBorders>
            <w:shd w:val="clear" w:color="auto" w:fill="F2F2F2"/>
          </w:tcPr>
          <w:p w14:paraId="246C6134" w14:textId="53447836" w:rsidR="005774FC" w:rsidRPr="00BD6320" w:rsidRDefault="005774FC" w:rsidP="005774FC">
            <w:pPr>
              <w:snapToGrid w:val="0"/>
              <w:jc w:val="center"/>
            </w:pPr>
            <w:r>
              <w:t>616</w:t>
            </w:r>
          </w:p>
        </w:tc>
        <w:tc>
          <w:tcPr>
            <w:tcW w:w="868" w:type="dxa"/>
            <w:tcBorders>
              <w:top w:val="single" w:sz="4" w:space="0" w:color="000000"/>
              <w:left w:val="single" w:sz="4" w:space="0" w:color="000000"/>
              <w:bottom w:val="single" w:sz="4" w:space="0" w:color="000000"/>
            </w:tcBorders>
            <w:shd w:val="clear" w:color="auto" w:fill="F2F2F2"/>
          </w:tcPr>
          <w:p w14:paraId="6CD9CDB9" w14:textId="04C47FDF" w:rsidR="005774FC" w:rsidRPr="00BD6320" w:rsidRDefault="005774FC" w:rsidP="005774FC">
            <w:pPr>
              <w:snapToGrid w:val="0"/>
              <w:jc w:val="center"/>
            </w:pPr>
            <w:r>
              <w:t>1283</w:t>
            </w:r>
          </w:p>
        </w:tc>
        <w:tc>
          <w:tcPr>
            <w:tcW w:w="1525" w:type="dxa"/>
            <w:tcBorders>
              <w:top w:val="single" w:sz="4" w:space="0" w:color="000000"/>
              <w:left w:val="single" w:sz="4" w:space="0" w:color="000000"/>
              <w:bottom w:val="single" w:sz="4" w:space="0" w:color="000000"/>
              <w:right w:val="single" w:sz="4" w:space="0" w:color="000000"/>
            </w:tcBorders>
            <w:shd w:val="clear" w:color="auto" w:fill="F2F2F2"/>
          </w:tcPr>
          <w:p w14:paraId="7AB61722" w14:textId="016A2FBC" w:rsidR="005774FC" w:rsidRPr="00BD6320" w:rsidRDefault="005774FC" w:rsidP="005774FC">
            <w:pPr>
              <w:snapToGrid w:val="0"/>
              <w:jc w:val="center"/>
            </w:pPr>
            <w:r>
              <w:t>98,16</w:t>
            </w:r>
          </w:p>
        </w:tc>
        <w:tc>
          <w:tcPr>
            <w:tcW w:w="1244" w:type="dxa"/>
            <w:tcBorders>
              <w:top w:val="single" w:sz="4" w:space="0" w:color="000000"/>
              <w:left w:val="single" w:sz="4" w:space="0" w:color="000000"/>
              <w:bottom w:val="single" w:sz="4" w:space="0" w:color="000000"/>
              <w:right w:val="single" w:sz="4" w:space="0" w:color="000000"/>
            </w:tcBorders>
            <w:shd w:val="clear" w:color="auto" w:fill="F2F2F2"/>
          </w:tcPr>
          <w:p w14:paraId="36A266F8" w14:textId="61B5E8BB" w:rsidR="005774FC" w:rsidRPr="00BD6320" w:rsidRDefault="005774FC" w:rsidP="005774FC">
            <w:pPr>
              <w:snapToGrid w:val="0"/>
              <w:jc w:val="center"/>
            </w:pPr>
            <w:r>
              <w:t>97,81</w:t>
            </w:r>
          </w:p>
        </w:tc>
        <w:tc>
          <w:tcPr>
            <w:tcW w:w="1249" w:type="dxa"/>
            <w:tcBorders>
              <w:top w:val="single" w:sz="4" w:space="0" w:color="000000"/>
              <w:left w:val="single" w:sz="4" w:space="0" w:color="000000"/>
              <w:bottom w:val="single" w:sz="4" w:space="0" w:color="000000"/>
              <w:right w:val="single" w:sz="4" w:space="0" w:color="000000"/>
            </w:tcBorders>
            <w:shd w:val="clear" w:color="auto" w:fill="F2F2F2"/>
          </w:tcPr>
          <w:p w14:paraId="0F54F610" w14:textId="36802A53" w:rsidR="005774FC" w:rsidRPr="00BD6320" w:rsidRDefault="005774FC" w:rsidP="005774FC">
            <w:pPr>
              <w:snapToGrid w:val="0"/>
              <w:jc w:val="center"/>
            </w:pPr>
            <w:r>
              <w:t>%0,66</w:t>
            </w:r>
          </w:p>
        </w:tc>
      </w:tr>
      <w:tr w:rsidR="005774FC" w14:paraId="016DDD87"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7BDC3532" w14:textId="77777777" w:rsidR="005774FC" w:rsidRDefault="005774FC" w:rsidP="005774FC">
            <w:pPr>
              <w:jc w:val="center"/>
            </w:pPr>
            <w:r>
              <w:t>5. Asliye Ceza Mahkemesi</w:t>
            </w:r>
          </w:p>
        </w:tc>
        <w:tc>
          <w:tcPr>
            <w:tcW w:w="1276" w:type="dxa"/>
            <w:tcBorders>
              <w:top w:val="single" w:sz="4" w:space="0" w:color="000000"/>
              <w:left w:val="single" w:sz="4" w:space="0" w:color="000000"/>
              <w:bottom w:val="single" w:sz="4" w:space="0" w:color="000000"/>
            </w:tcBorders>
            <w:shd w:val="clear" w:color="auto" w:fill="auto"/>
          </w:tcPr>
          <w:p w14:paraId="49F1C1D7" w14:textId="44382941" w:rsidR="005774FC" w:rsidRPr="00BD6320" w:rsidRDefault="005774FC" w:rsidP="005774FC">
            <w:pPr>
              <w:snapToGrid w:val="0"/>
              <w:jc w:val="center"/>
            </w:pPr>
            <w:r>
              <w:t>1253</w:t>
            </w:r>
          </w:p>
        </w:tc>
        <w:tc>
          <w:tcPr>
            <w:tcW w:w="992" w:type="dxa"/>
            <w:tcBorders>
              <w:top w:val="single" w:sz="4" w:space="0" w:color="000000"/>
              <w:left w:val="single" w:sz="4" w:space="0" w:color="000000"/>
              <w:bottom w:val="single" w:sz="4" w:space="0" w:color="000000"/>
            </w:tcBorders>
            <w:shd w:val="clear" w:color="auto" w:fill="auto"/>
          </w:tcPr>
          <w:p w14:paraId="5AA6268D" w14:textId="39937F13" w:rsidR="005774FC" w:rsidRPr="00BD6320" w:rsidRDefault="005774FC" w:rsidP="005774FC">
            <w:pPr>
              <w:snapToGrid w:val="0"/>
              <w:jc w:val="center"/>
            </w:pPr>
            <w:r>
              <w:t>444</w:t>
            </w:r>
          </w:p>
        </w:tc>
        <w:tc>
          <w:tcPr>
            <w:tcW w:w="868" w:type="dxa"/>
            <w:tcBorders>
              <w:top w:val="single" w:sz="4" w:space="0" w:color="000000"/>
              <w:left w:val="single" w:sz="4" w:space="0" w:color="000000"/>
              <w:bottom w:val="single" w:sz="4" w:space="0" w:color="000000"/>
            </w:tcBorders>
            <w:shd w:val="clear" w:color="auto" w:fill="auto"/>
          </w:tcPr>
          <w:p w14:paraId="3321DA12" w14:textId="6A7EDB49" w:rsidR="005774FC" w:rsidRPr="00BD6320" w:rsidRDefault="005774FC" w:rsidP="005774FC">
            <w:pPr>
              <w:snapToGrid w:val="0"/>
              <w:jc w:val="center"/>
            </w:pPr>
            <w:r>
              <w:t>970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34B7BF21" w14:textId="1FAF6221" w:rsidR="005774FC" w:rsidRPr="00BD6320" w:rsidRDefault="005774FC" w:rsidP="005774FC">
            <w:pPr>
              <w:snapToGrid w:val="0"/>
              <w:jc w:val="center"/>
            </w:pPr>
            <w:r>
              <w:t>% 77,41</w:t>
            </w:r>
          </w:p>
        </w:tc>
        <w:tc>
          <w:tcPr>
            <w:tcW w:w="1244" w:type="dxa"/>
            <w:tcBorders>
              <w:top w:val="single" w:sz="4" w:space="0" w:color="000000"/>
              <w:left w:val="single" w:sz="4" w:space="0" w:color="000000"/>
              <w:bottom w:val="single" w:sz="4" w:space="0" w:color="000000"/>
              <w:right w:val="single" w:sz="4" w:space="0" w:color="000000"/>
            </w:tcBorders>
          </w:tcPr>
          <w:p w14:paraId="082C1F9F" w14:textId="265440F7" w:rsidR="005774FC" w:rsidRPr="00BD6320" w:rsidRDefault="005774FC" w:rsidP="005774FC">
            <w:pPr>
              <w:snapToGrid w:val="0"/>
              <w:jc w:val="center"/>
            </w:pPr>
            <w:r>
              <w:t>% 95,74</w:t>
            </w:r>
          </w:p>
        </w:tc>
        <w:tc>
          <w:tcPr>
            <w:tcW w:w="1249" w:type="dxa"/>
            <w:tcBorders>
              <w:top w:val="single" w:sz="4" w:space="0" w:color="000000"/>
              <w:left w:val="single" w:sz="4" w:space="0" w:color="000000"/>
              <w:bottom w:val="single" w:sz="4" w:space="0" w:color="000000"/>
              <w:right w:val="single" w:sz="4" w:space="0" w:color="000000"/>
            </w:tcBorders>
          </w:tcPr>
          <w:p w14:paraId="1FC5C6F1" w14:textId="094D0752" w:rsidR="005774FC" w:rsidRPr="00BD6320" w:rsidRDefault="005774FC" w:rsidP="005774FC">
            <w:pPr>
              <w:snapToGrid w:val="0"/>
              <w:jc w:val="center"/>
            </w:pPr>
            <w:r>
              <w:t>% 57</w:t>
            </w:r>
          </w:p>
        </w:tc>
      </w:tr>
      <w:tr w:rsidR="002C1CF2" w14:paraId="7F833E80"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6ED82C94" w14:textId="77777777" w:rsidR="002C1CF2" w:rsidRDefault="002C1CF2" w:rsidP="002C1CF2">
            <w:pPr>
              <w:jc w:val="center"/>
            </w:pPr>
            <w:r>
              <w:rPr>
                <w:sz w:val="22"/>
                <w:szCs w:val="22"/>
              </w:rPr>
              <w:t>6.Asliye</w:t>
            </w:r>
            <w:r w:rsidRPr="007011CB">
              <w:rPr>
                <w:sz w:val="22"/>
                <w:szCs w:val="22"/>
              </w:rPr>
              <w:t xml:space="preserve"> Ceza Mahkemesi</w:t>
            </w:r>
          </w:p>
        </w:tc>
        <w:tc>
          <w:tcPr>
            <w:tcW w:w="1276" w:type="dxa"/>
            <w:tcBorders>
              <w:top w:val="single" w:sz="4" w:space="0" w:color="000000"/>
              <w:left w:val="single" w:sz="4" w:space="0" w:color="000000"/>
              <w:bottom w:val="single" w:sz="4" w:space="0" w:color="000000"/>
            </w:tcBorders>
            <w:shd w:val="clear" w:color="auto" w:fill="auto"/>
          </w:tcPr>
          <w:p w14:paraId="76330DDE" w14:textId="4DCC58EE" w:rsidR="002C1CF2" w:rsidRPr="00BD6320" w:rsidRDefault="002C1CF2" w:rsidP="002C1CF2">
            <w:pPr>
              <w:snapToGrid w:val="0"/>
              <w:jc w:val="center"/>
            </w:pPr>
            <w:r>
              <w:t>1176</w:t>
            </w:r>
          </w:p>
        </w:tc>
        <w:tc>
          <w:tcPr>
            <w:tcW w:w="992" w:type="dxa"/>
            <w:tcBorders>
              <w:top w:val="single" w:sz="4" w:space="0" w:color="000000"/>
              <w:left w:val="single" w:sz="4" w:space="0" w:color="000000"/>
              <w:bottom w:val="single" w:sz="4" w:space="0" w:color="000000"/>
            </w:tcBorders>
            <w:shd w:val="clear" w:color="auto" w:fill="auto"/>
          </w:tcPr>
          <w:p w14:paraId="1FA7FCCE" w14:textId="337C8D62" w:rsidR="002C1CF2" w:rsidRPr="00BD6320" w:rsidRDefault="002C1CF2" w:rsidP="002C1CF2">
            <w:pPr>
              <w:snapToGrid w:val="0"/>
              <w:jc w:val="center"/>
            </w:pPr>
            <w:r>
              <w:t>798</w:t>
            </w:r>
          </w:p>
        </w:tc>
        <w:tc>
          <w:tcPr>
            <w:tcW w:w="868" w:type="dxa"/>
            <w:tcBorders>
              <w:top w:val="single" w:sz="4" w:space="0" w:color="000000"/>
              <w:left w:val="single" w:sz="4" w:space="0" w:color="000000"/>
              <w:bottom w:val="single" w:sz="4" w:space="0" w:color="000000"/>
            </w:tcBorders>
            <w:shd w:val="clear" w:color="auto" w:fill="auto"/>
          </w:tcPr>
          <w:p w14:paraId="0A9A27C2" w14:textId="4C48CA28" w:rsidR="002C1CF2" w:rsidRPr="00BD6320" w:rsidRDefault="002C1CF2" w:rsidP="002C1CF2">
            <w:pPr>
              <w:snapToGrid w:val="0"/>
              <w:jc w:val="center"/>
            </w:pPr>
            <w:r>
              <w:t>994</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6F3E470" w14:textId="1F804D68" w:rsidR="002C1CF2" w:rsidRPr="00BD6320" w:rsidRDefault="002C1CF2" w:rsidP="002C1CF2">
            <w:pPr>
              <w:snapToGrid w:val="0"/>
              <w:jc w:val="center"/>
            </w:pPr>
            <w:r>
              <w:t>% 84,52</w:t>
            </w:r>
          </w:p>
        </w:tc>
        <w:tc>
          <w:tcPr>
            <w:tcW w:w="1244" w:type="dxa"/>
            <w:tcBorders>
              <w:top w:val="single" w:sz="4" w:space="0" w:color="000000"/>
              <w:left w:val="single" w:sz="4" w:space="0" w:color="000000"/>
              <w:bottom w:val="single" w:sz="4" w:space="0" w:color="000000"/>
              <w:right w:val="single" w:sz="4" w:space="0" w:color="000000"/>
            </w:tcBorders>
          </w:tcPr>
          <w:p w14:paraId="658F87E8" w14:textId="18263F56" w:rsidR="002C1CF2" w:rsidRPr="00BD6320" w:rsidRDefault="002C1CF2" w:rsidP="002C1CF2">
            <w:pPr>
              <w:snapToGrid w:val="0"/>
              <w:jc w:val="center"/>
            </w:pPr>
            <w:r>
              <w:t>84,62</w:t>
            </w:r>
          </w:p>
        </w:tc>
        <w:tc>
          <w:tcPr>
            <w:tcW w:w="1249" w:type="dxa"/>
            <w:tcBorders>
              <w:top w:val="single" w:sz="4" w:space="0" w:color="000000"/>
              <w:left w:val="single" w:sz="4" w:space="0" w:color="000000"/>
              <w:bottom w:val="single" w:sz="4" w:space="0" w:color="000000"/>
              <w:right w:val="single" w:sz="4" w:space="0" w:color="000000"/>
            </w:tcBorders>
          </w:tcPr>
          <w:p w14:paraId="4E5DCCB6" w14:textId="0E5894B2" w:rsidR="002C1CF2" w:rsidRPr="00BD6320" w:rsidRDefault="002C1CF2" w:rsidP="002C1CF2">
            <w:pPr>
              <w:snapToGrid w:val="0"/>
              <w:jc w:val="center"/>
            </w:pPr>
            <w:r>
              <w:t>% 50</w:t>
            </w:r>
          </w:p>
        </w:tc>
      </w:tr>
      <w:tr w:rsidR="002C1CF2" w14:paraId="1CCC98E4"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6901B347" w14:textId="77777777" w:rsidR="002C1CF2" w:rsidRDefault="002C1CF2" w:rsidP="002C1CF2">
            <w:pPr>
              <w:jc w:val="center"/>
              <w:rPr>
                <w:sz w:val="22"/>
                <w:szCs w:val="22"/>
              </w:rPr>
            </w:pPr>
            <w:r>
              <w:rPr>
                <w:sz w:val="22"/>
                <w:szCs w:val="22"/>
              </w:rPr>
              <w:t xml:space="preserve">7.Asliye Ceza Mahkemesi </w:t>
            </w:r>
          </w:p>
        </w:tc>
        <w:tc>
          <w:tcPr>
            <w:tcW w:w="1276" w:type="dxa"/>
            <w:tcBorders>
              <w:top w:val="single" w:sz="4" w:space="0" w:color="000000"/>
              <w:left w:val="single" w:sz="4" w:space="0" w:color="000000"/>
              <w:bottom w:val="single" w:sz="4" w:space="0" w:color="000000"/>
            </w:tcBorders>
            <w:shd w:val="clear" w:color="auto" w:fill="auto"/>
          </w:tcPr>
          <w:p w14:paraId="01479186" w14:textId="2A6DD203" w:rsidR="002C1CF2" w:rsidRPr="00BD6320" w:rsidRDefault="002C1CF2" w:rsidP="002C1CF2">
            <w:pPr>
              <w:snapToGrid w:val="0"/>
              <w:jc w:val="center"/>
              <w:rPr>
                <w:color w:val="000000" w:themeColor="text1"/>
              </w:rPr>
            </w:pPr>
            <w:r>
              <w:t>1094</w:t>
            </w:r>
          </w:p>
        </w:tc>
        <w:tc>
          <w:tcPr>
            <w:tcW w:w="992" w:type="dxa"/>
            <w:tcBorders>
              <w:top w:val="single" w:sz="4" w:space="0" w:color="000000"/>
              <w:left w:val="single" w:sz="4" w:space="0" w:color="000000"/>
              <w:bottom w:val="single" w:sz="4" w:space="0" w:color="000000"/>
            </w:tcBorders>
            <w:shd w:val="clear" w:color="auto" w:fill="auto"/>
          </w:tcPr>
          <w:p w14:paraId="31A67648" w14:textId="521E8864" w:rsidR="002C1CF2" w:rsidRPr="00BD6320" w:rsidRDefault="002C1CF2" w:rsidP="002C1CF2">
            <w:pPr>
              <w:snapToGrid w:val="0"/>
              <w:jc w:val="center"/>
              <w:rPr>
                <w:color w:val="000000" w:themeColor="text1"/>
              </w:rPr>
            </w:pPr>
            <w:r>
              <w:t>561</w:t>
            </w:r>
          </w:p>
        </w:tc>
        <w:tc>
          <w:tcPr>
            <w:tcW w:w="868" w:type="dxa"/>
            <w:tcBorders>
              <w:top w:val="single" w:sz="4" w:space="0" w:color="000000"/>
              <w:left w:val="single" w:sz="4" w:space="0" w:color="000000"/>
              <w:bottom w:val="single" w:sz="4" w:space="0" w:color="000000"/>
            </w:tcBorders>
            <w:shd w:val="clear" w:color="auto" w:fill="auto"/>
          </w:tcPr>
          <w:p w14:paraId="5A146F43" w14:textId="78635338" w:rsidR="002C1CF2" w:rsidRPr="00BD6320" w:rsidRDefault="002C1CF2" w:rsidP="002C1CF2">
            <w:pPr>
              <w:snapToGrid w:val="0"/>
              <w:jc w:val="center"/>
              <w:rPr>
                <w:color w:val="000000" w:themeColor="text1"/>
              </w:rPr>
            </w:pPr>
            <w:r>
              <w:t>975</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CFD5124" w14:textId="157C84F5" w:rsidR="002C1CF2" w:rsidRPr="00BD6320" w:rsidRDefault="002C1CF2" w:rsidP="002C1CF2">
            <w:pPr>
              <w:snapToGrid w:val="0"/>
              <w:jc w:val="center"/>
              <w:rPr>
                <w:color w:val="000000" w:themeColor="text1"/>
              </w:rPr>
            </w:pPr>
            <w:r>
              <w:t>89,12</w:t>
            </w:r>
          </w:p>
        </w:tc>
        <w:tc>
          <w:tcPr>
            <w:tcW w:w="1244" w:type="dxa"/>
            <w:tcBorders>
              <w:top w:val="single" w:sz="4" w:space="0" w:color="000000"/>
              <w:left w:val="single" w:sz="4" w:space="0" w:color="000000"/>
              <w:bottom w:val="single" w:sz="4" w:space="0" w:color="000000"/>
              <w:right w:val="single" w:sz="4" w:space="0" w:color="000000"/>
            </w:tcBorders>
          </w:tcPr>
          <w:p w14:paraId="7D1EB488" w14:textId="650556FC" w:rsidR="002C1CF2" w:rsidRPr="00BD6320" w:rsidRDefault="002C1CF2" w:rsidP="002C1CF2">
            <w:pPr>
              <w:snapToGrid w:val="0"/>
              <w:jc w:val="center"/>
              <w:rPr>
                <w:color w:val="000000" w:themeColor="text1"/>
              </w:rPr>
            </w:pPr>
            <w:r>
              <w:t>18,58</w:t>
            </w:r>
          </w:p>
        </w:tc>
        <w:tc>
          <w:tcPr>
            <w:tcW w:w="1249" w:type="dxa"/>
            <w:tcBorders>
              <w:top w:val="single" w:sz="4" w:space="0" w:color="000000"/>
              <w:left w:val="single" w:sz="4" w:space="0" w:color="000000"/>
              <w:bottom w:val="single" w:sz="4" w:space="0" w:color="000000"/>
              <w:right w:val="single" w:sz="4" w:space="0" w:color="000000"/>
            </w:tcBorders>
          </w:tcPr>
          <w:p w14:paraId="1E00B92C" w14:textId="18E6F34A" w:rsidR="002C1CF2" w:rsidRPr="00BD6320" w:rsidRDefault="002C1CF2" w:rsidP="002C1CF2">
            <w:pPr>
              <w:snapToGrid w:val="0"/>
              <w:jc w:val="center"/>
              <w:rPr>
                <w:color w:val="000000" w:themeColor="text1"/>
              </w:rPr>
            </w:pPr>
            <w:r>
              <w:t>%58</w:t>
            </w:r>
          </w:p>
        </w:tc>
      </w:tr>
      <w:tr w:rsidR="002C1CF2" w14:paraId="42A3A04C"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58EC7E25" w14:textId="7AD31C06" w:rsidR="002C1CF2" w:rsidRDefault="002C1CF2" w:rsidP="002C1CF2">
            <w:pPr>
              <w:jc w:val="center"/>
              <w:rPr>
                <w:sz w:val="22"/>
                <w:szCs w:val="22"/>
              </w:rPr>
            </w:pPr>
            <w:r>
              <w:rPr>
                <w:sz w:val="22"/>
                <w:szCs w:val="22"/>
              </w:rPr>
              <w:t>8.Asliye Ceza Mahkemesi</w:t>
            </w:r>
          </w:p>
        </w:tc>
        <w:tc>
          <w:tcPr>
            <w:tcW w:w="1276" w:type="dxa"/>
            <w:tcBorders>
              <w:top w:val="single" w:sz="4" w:space="0" w:color="000000"/>
              <w:left w:val="single" w:sz="4" w:space="0" w:color="000000"/>
              <w:bottom w:val="single" w:sz="4" w:space="0" w:color="000000"/>
            </w:tcBorders>
            <w:shd w:val="clear" w:color="auto" w:fill="auto"/>
          </w:tcPr>
          <w:p w14:paraId="03B02A63" w14:textId="04BD19E6" w:rsidR="002C1CF2" w:rsidRPr="00BD6320" w:rsidRDefault="002C1CF2" w:rsidP="002C1CF2">
            <w:pPr>
              <w:snapToGrid w:val="0"/>
              <w:jc w:val="center"/>
              <w:rPr>
                <w:color w:val="000000" w:themeColor="text1"/>
              </w:rPr>
            </w:pPr>
            <w:r>
              <w:t>933</w:t>
            </w:r>
          </w:p>
        </w:tc>
        <w:tc>
          <w:tcPr>
            <w:tcW w:w="992" w:type="dxa"/>
            <w:tcBorders>
              <w:top w:val="single" w:sz="4" w:space="0" w:color="000000"/>
              <w:left w:val="single" w:sz="4" w:space="0" w:color="000000"/>
              <w:bottom w:val="single" w:sz="4" w:space="0" w:color="000000"/>
            </w:tcBorders>
            <w:shd w:val="clear" w:color="auto" w:fill="auto"/>
          </w:tcPr>
          <w:p w14:paraId="1856BC62" w14:textId="65972F8B" w:rsidR="002C1CF2" w:rsidRPr="00BD6320" w:rsidRDefault="002C1CF2" w:rsidP="002C1CF2">
            <w:pPr>
              <w:snapToGrid w:val="0"/>
              <w:jc w:val="center"/>
              <w:rPr>
                <w:color w:val="000000" w:themeColor="text1"/>
              </w:rPr>
            </w:pPr>
            <w:r>
              <w:t>0</w:t>
            </w:r>
          </w:p>
        </w:tc>
        <w:tc>
          <w:tcPr>
            <w:tcW w:w="868" w:type="dxa"/>
            <w:tcBorders>
              <w:top w:val="single" w:sz="4" w:space="0" w:color="000000"/>
              <w:left w:val="single" w:sz="4" w:space="0" w:color="000000"/>
              <w:bottom w:val="single" w:sz="4" w:space="0" w:color="000000"/>
            </w:tcBorders>
            <w:shd w:val="clear" w:color="auto" w:fill="auto"/>
          </w:tcPr>
          <w:p w14:paraId="5285B9B7" w14:textId="7407E107" w:rsidR="002C1CF2" w:rsidRPr="00BD6320" w:rsidRDefault="002C1CF2" w:rsidP="002C1CF2">
            <w:pPr>
              <w:snapToGrid w:val="0"/>
              <w:jc w:val="center"/>
              <w:rPr>
                <w:color w:val="000000" w:themeColor="text1"/>
              </w:rPr>
            </w:pPr>
            <w:r>
              <w:t>388</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F329192" w14:textId="6D50BB35" w:rsidR="002C1CF2" w:rsidRPr="00BD6320" w:rsidRDefault="002C1CF2" w:rsidP="002C1CF2">
            <w:pPr>
              <w:snapToGrid w:val="0"/>
              <w:jc w:val="center"/>
              <w:rPr>
                <w:color w:val="000000" w:themeColor="text1"/>
              </w:rPr>
            </w:pPr>
            <w:r>
              <w:t>2</w:t>
            </w:r>
          </w:p>
        </w:tc>
        <w:tc>
          <w:tcPr>
            <w:tcW w:w="1244" w:type="dxa"/>
            <w:tcBorders>
              <w:top w:val="single" w:sz="4" w:space="0" w:color="000000"/>
              <w:left w:val="single" w:sz="4" w:space="0" w:color="000000"/>
              <w:bottom w:val="single" w:sz="4" w:space="0" w:color="000000"/>
              <w:right w:val="single" w:sz="4" w:space="0" w:color="000000"/>
            </w:tcBorders>
          </w:tcPr>
          <w:p w14:paraId="0207840E" w14:textId="4D2ACF39" w:rsidR="002C1CF2" w:rsidRPr="00BD6320" w:rsidRDefault="002C1CF2" w:rsidP="002C1CF2">
            <w:pPr>
              <w:snapToGrid w:val="0"/>
              <w:jc w:val="center"/>
              <w:rPr>
                <w:color w:val="000000" w:themeColor="text1"/>
              </w:rPr>
            </w:pPr>
            <w:r>
              <w:t>-</w:t>
            </w:r>
          </w:p>
        </w:tc>
        <w:tc>
          <w:tcPr>
            <w:tcW w:w="1249" w:type="dxa"/>
            <w:tcBorders>
              <w:top w:val="single" w:sz="4" w:space="0" w:color="000000"/>
              <w:left w:val="single" w:sz="4" w:space="0" w:color="000000"/>
              <w:bottom w:val="single" w:sz="4" w:space="0" w:color="000000"/>
              <w:right w:val="single" w:sz="4" w:space="0" w:color="000000"/>
            </w:tcBorders>
          </w:tcPr>
          <w:p w14:paraId="7561C3DB" w14:textId="22931BA5" w:rsidR="002C1CF2" w:rsidRPr="00BD6320" w:rsidRDefault="002C1CF2" w:rsidP="002C1CF2">
            <w:pPr>
              <w:snapToGrid w:val="0"/>
              <w:jc w:val="center"/>
              <w:rPr>
                <w:color w:val="000000" w:themeColor="text1"/>
              </w:rPr>
            </w:pPr>
            <w:r>
              <w:t>%0,41</w:t>
            </w:r>
          </w:p>
        </w:tc>
      </w:tr>
      <w:tr w:rsidR="002C1CF2" w14:paraId="515FF2A8"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1E0E1E20" w14:textId="77777777" w:rsidR="002C1CF2" w:rsidRDefault="002C1CF2" w:rsidP="002C1CF2">
            <w:r>
              <w:t xml:space="preserve"> İnfaz Hâkimliği</w:t>
            </w:r>
          </w:p>
          <w:p w14:paraId="70121660" w14:textId="194F9B86" w:rsidR="002C1CF2" w:rsidRDefault="002C1CF2" w:rsidP="002C1CF2">
            <w:pPr>
              <w:rPr>
                <w:sz w:val="22"/>
                <w:szCs w:val="22"/>
              </w:rPr>
            </w:pPr>
          </w:p>
        </w:tc>
        <w:tc>
          <w:tcPr>
            <w:tcW w:w="1276" w:type="dxa"/>
            <w:tcBorders>
              <w:top w:val="single" w:sz="4" w:space="0" w:color="000000"/>
              <w:left w:val="single" w:sz="4" w:space="0" w:color="000000"/>
              <w:bottom w:val="single" w:sz="4" w:space="0" w:color="000000"/>
            </w:tcBorders>
            <w:shd w:val="clear" w:color="auto" w:fill="auto"/>
          </w:tcPr>
          <w:p w14:paraId="00F15FE2" w14:textId="554DF908" w:rsidR="002C1CF2" w:rsidRPr="00BD6320" w:rsidRDefault="002C1CF2" w:rsidP="002C1CF2">
            <w:pPr>
              <w:snapToGrid w:val="0"/>
              <w:jc w:val="center"/>
              <w:rPr>
                <w:color w:val="000000" w:themeColor="text1"/>
              </w:rPr>
            </w:pPr>
            <w:r>
              <w:t>10544</w:t>
            </w:r>
          </w:p>
        </w:tc>
        <w:tc>
          <w:tcPr>
            <w:tcW w:w="992" w:type="dxa"/>
            <w:tcBorders>
              <w:top w:val="single" w:sz="4" w:space="0" w:color="000000"/>
              <w:left w:val="single" w:sz="4" w:space="0" w:color="000000"/>
              <w:bottom w:val="single" w:sz="4" w:space="0" w:color="000000"/>
            </w:tcBorders>
            <w:shd w:val="clear" w:color="auto" w:fill="auto"/>
          </w:tcPr>
          <w:p w14:paraId="46F81015" w14:textId="2B57965A" w:rsidR="002C1CF2" w:rsidRPr="00BD6320" w:rsidRDefault="002C1CF2" w:rsidP="002C1CF2">
            <w:pPr>
              <w:snapToGrid w:val="0"/>
              <w:jc w:val="center"/>
              <w:rPr>
                <w:color w:val="000000" w:themeColor="text1"/>
              </w:rPr>
            </w:pPr>
            <w:r>
              <w:t>74</w:t>
            </w:r>
          </w:p>
        </w:tc>
        <w:tc>
          <w:tcPr>
            <w:tcW w:w="868" w:type="dxa"/>
            <w:tcBorders>
              <w:top w:val="single" w:sz="4" w:space="0" w:color="000000"/>
              <w:left w:val="single" w:sz="4" w:space="0" w:color="000000"/>
              <w:bottom w:val="single" w:sz="4" w:space="0" w:color="000000"/>
            </w:tcBorders>
            <w:shd w:val="clear" w:color="auto" w:fill="auto"/>
          </w:tcPr>
          <w:p w14:paraId="358DCB33" w14:textId="5A2FCA7E" w:rsidR="002C1CF2" w:rsidRPr="00BD6320" w:rsidRDefault="002C1CF2" w:rsidP="002C1CF2">
            <w:pPr>
              <w:snapToGrid w:val="0"/>
              <w:jc w:val="center"/>
              <w:rPr>
                <w:color w:val="000000" w:themeColor="text1"/>
              </w:rPr>
            </w:pPr>
            <w:r>
              <w:t>10532</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1BB9331B" w14:textId="76782EC5" w:rsidR="002C1CF2" w:rsidRPr="00BD6320" w:rsidRDefault="002C1CF2" w:rsidP="002C1CF2">
            <w:pPr>
              <w:snapToGrid w:val="0"/>
              <w:jc w:val="center"/>
              <w:rPr>
                <w:color w:val="000000" w:themeColor="text1"/>
              </w:rPr>
            </w:pPr>
            <w:r>
              <w:t>99,89</w:t>
            </w:r>
          </w:p>
        </w:tc>
        <w:tc>
          <w:tcPr>
            <w:tcW w:w="1244" w:type="dxa"/>
            <w:tcBorders>
              <w:top w:val="single" w:sz="4" w:space="0" w:color="000000"/>
              <w:left w:val="single" w:sz="4" w:space="0" w:color="000000"/>
              <w:bottom w:val="single" w:sz="4" w:space="0" w:color="000000"/>
              <w:right w:val="single" w:sz="4" w:space="0" w:color="000000"/>
            </w:tcBorders>
          </w:tcPr>
          <w:p w14:paraId="2AEA428A" w14:textId="7BA72417" w:rsidR="002C1CF2" w:rsidRPr="00BD6320" w:rsidRDefault="002C1CF2" w:rsidP="002C1CF2">
            <w:pPr>
              <w:snapToGrid w:val="0"/>
              <w:jc w:val="center"/>
              <w:rPr>
                <w:color w:val="000000" w:themeColor="text1"/>
              </w:rPr>
            </w:pPr>
            <w:r>
              <w:t>100,03</w:t>
            </w:r>
          </w:p>
        </w:tc>
        <w:tc>
          <w:tcPr>
            <w:tcW w:w="1249" w:type="dxa"/>
            <w:tcBorders>
              <w:top w:val="single" w:sz="4" w:space="0" w:color="000000"/>
              <w:left w:val="single" w:sz="4" w:space="0" w:color="000000"/>
              <w:bottom w:val="single" w:sz="4" w:space="0" w:color="000000"/>
              <w:right w:val="single" w:sz="4" w:space="0" w:color="000000"/>
            </w:tcBorders>
          </w:tcPr>
          <w:p w14:paraId="780776A8" w14:textId="7DA5723E" w:rsidR="002C1CF2" w:rsidRPr="00BD6320" w:rsidRDefault="002C1CF2" w:rsidP="002C1CF2">
            <w:pPr>
              <w:snapToGrid w:val="0"/>
              <w:jc w:val="center"/>
              <w:rPr>
                <w:color w:val="000000" w:themeColor="text1"/>
              </w:rPr>
            </w:pPr>
            <w:r>
              <w:rPr>
                <w:color w:val="000000" w:themeColor="text1"/>
              </w:rPr>
              <w:t>%</w:t>
            </w:r>
          </w:p>
        </w:tc>
      </w:tr>
      <w:tr w:rsidR="00A537B6" w14:paraId="64D1B464"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68ECF8F6" w14:textId="77777777" w:rsidR="00A537B6" w:rsidRDefault="00A537B6" w:rsidP="00A537B6">
            <w:pPr>
              <w:jc w:val="center"/>
            </w:pPr>
            <w:r>
              <w:t>1. Asliye Hukuk Mahkemesi</w:t>
            </w:r>
          </w:p>
        </w:tc>
        <w:tc>
          <w:tcPr>
            <w:tcW w:w="1276" w:type="dxa"/>
            <w:tcBorders>
              <w:top w:val="single" w:sz="4" w:space="0" w:color="000000"/>
              <w:left w:val="single" w:sz="4" w:space="0" w:color="000000"/>
              <w:bottom w:val="single" w:sz="4" w:space="0" w:color="000000"/>
            </w:tcBorders>
            <w:shd w:val="clear" w:color="auto" w:fill="auto"/>
          </w:tcPr>
          <w:p w14:paraId="6617DEB7" w14:textId="7BAC8DF6" w:rsidR="00A537B6" w:rsidRPr="00BD6320" w:rsidRDefault="00A537B6" w:rsidP="00A537B6">
            <w:pPr>
              <w:snapToGrid w:val="0"/>
              <w:jc w:val="center"/>
            </w:pPr>
            <w:r>
              <w:t>350</w:t>
            </w:r>
          </w:p>
        </w:tc>
        <w:tc>
          <w:tcPr>
            <w:tcW w:w="992" w:type="dxa"/>
            <w:tcBorders>
              <w:top w:val="single" w:sz="4" w:space="0" w:color="000000"/>
              <w:left w:val="single" w:sz="4" w:space="0" w:color="000000"/>
              <w:bottom w:val="single" w:sz="4" w:space="0" w:color="000000"/>
            </w:tcBorders>
            <w:shd w:val="clear" w:color="auto" w:fill="auto"/>
          </w:tcPr>
          <w:p w14:paraId="3CC7FB28" w14:textId="25CF1778" w:rsidR="00A537B6" w:rsidRPr="00BD6320" w:rsidRDefault="00A537B6" w:rsidP="00A537B6">
            <w:pPr>
              <w:snapToGrid w:val="0"/>
              <w:jc w:val="center"/>
            </w:pPr>
            <w:r>
              <w:t>452</w:t>
            </w:r>
          </w:p>
        </w:tc>
        <w:tc>
          <w:tcPr>
            <w:tcW w:w="868" w:type="dxa"/>
            <w:tcBorders>
              <w:top w:val="single" w:sz="4" w:space="0" w:color="000000"/>
              <w:left w:val="single" w:sz="4" w:space="0" w:color="000000"/>
              <w:bottom w:val="single" w:sz="4" w:space="0" w:color="000000"/>
            </w:tcBorders>
            <w:shd w:val="clear" w:color="auto" w:fill="auto"/>
          </w:tcPr>
          <w:p w14:paraId="5EFAFDDA" w14:textId="14C42F3D" w:rsidR="00A537B6" w:rsidRPr="00BD6320" w:rsidRDefault="00A537B6" w:rsidP="00A537B6">
            <w:pPr>
              <w:snapToGrid w:val="0"/>
              <w:jc w:val="center"/>
            </w:pPr>
            <w:r>
              <w:t>352</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DE9899B" w14:textId="4554E611" w:rsidR="00A537B6" w:rsidRPr="00BD6320" w:rsidRDefault="00A537B6" w:rsidP="00A537B6">
            <w:pPr>
              <w:snapToGrid w:val="0"/>
              <w:jc w:val="center"/>
            </w:pPr>
            <w:r>
              <w:t>100</w:t>
            </w:r>
          </w:p>
        </w:tc>
        <w:tc>
          <w:tcPr>
            <w:tcW w:w="1244" w:type="dxa"/>
            <w:tcBorders>
              <w:top w:val="single" w:sz="4" w:space="0" w:color="000000"/>
              <w:left w:val="single" w:sz="4" w:space="0" w:color="000000"/>
              <w:bottom w:val="single" w:sz="4" w:space="0" w:color="000000"/>
              <w:right w:val="single" w:sz="4" w:space="0" w:color="000000"/>
            </w:tcBorders>
          </w:tcPr>
          <w:p w14:paraId="6350F159" w14:textId="650AE8C6" w:rsidR="00A537B6" w:rsidRPr="00BD6320" w:rsidRDefault="00A537B6" w:rsidP="00A537B6">
            <w:pPr>
              <w:snapToGrid w:val="0"/>
              <w:jc w:val="center"/>
            </w:pPr>
            <w:r>
              <w:t>105</w:t>
            </w:r>
          </w:p>
        </w:tc>
        <w:tc>
          <w:tcPr>
            <w:tcW w:w="1249" w:type="dxa"/>
            <w:tcBorders>
              <w:top w:val="single" w:sz="4" w:space="0" w:color="000000"/>
              <w:left w:val="single" w:sz="4" w:space="0" w:color="000000"/>
              <w:bottom w:val="single" w:sz="4" w:space="0" w:color="000000"/>
              <w:right w:val="single" w:sz="4" w:space="0" w:color="000000"/>
            </w:tcBorders>
          </w:tcPr>
          <w:p w14:paraId="3347CEB5" w14:textId="6E90E285" w:rsidR="00A537B6" w:rsidRPr="00BD6320" w:rsidRDefault="00A537B6" w:rsidP="00A537B6">
            <w:pPr>
              <w:snapToGrid w:val="0"/>
              <w:jc w:val="center"/>
            </w:pPr>
            <w:r>
              <w:t>%43</w:t>
            </w:r>
          </w:p>
        </w:tc>
      </w:tr>
      <w:tr w:rsidR="00A537B6" w14:paraId="538B2472"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5C025AD6" w14:textId="77777777" w:rsidR="00A537B6" w:rsidRDefault="00A537B6" w:rsidP="00A537B6">
            <w:pPr>
              <w:jc w:val="center"/>
            </w:pPr>
            <w:r>
              <w:t>2.Asliye Hukuk Mahkemesi</w:t>
            </w:r>
          </w:p>
        </w:tc>
        <w:tc>
          <w:tcPr>
            <w:tcW w:w="1276" w:type="dxa"/>
            <w:tcBorders>
              <w:top w:val="single" w:sz="4" w:space="0" w:color="000000"/>
              <w:left w:val="single" w:sz="4" w:space="0" w:color="000000"/>
              <w:bottom w:val="single" w:sz="4" w:space="0" w:color="000000"/>
            </w:tcBorders>
            <w:shd w:val="clear" w:color="auto" w:fill="auto"/>
          </w:tcPr>
          <w:p w14:paraId="61639CE8" w14:textId="1DE2BA18" w:rsidR="00A537B6" w:rsidRDefault="00A537B6" w:rsidP="00A537B6">
            <w:pPr>
              <w:snapToGrid w:val="0"/>
              <w:jc w:val="center"/>
            </w:pPr>
            <w:r>
              <w:t xml:space="preserve">       603</w:t>
            </w:r>
          </w:p>
        </w:tc>
        <w:tc>
          <w:tcPr>
            <w:tcW w:w="992" w:type="dxa"/>
            <w:tcBorders>
              <w:top w:val="single" w:sz="4" w:space="0" w:color="000000"/>
              <w:left w:val="single" w:sz="4" w:space="0" w:color="000000"/>
              <w:bottom w:val="single" w:sz="4" w:space="0" w:color="000000"/>
            </w:tcBorders>
            <w:shd w:val="clear" w:color="auto" w:fill="auto"/>
          </w:tcPr>
          <w:p w14:paraId="45874FF7" w14:textId="1E09DCB3" w:rsidR="00A537B6" w:rsidRDefault="00A537B6" w:rsidP="00A537B6">
            <w:pPr>
              <w:snapToGrid w:val="0"/>
              <w:jc w:val="center"/>
            </w:pPr>
            <w:r>
              <w:t>1142</w:t>
            </w:r>
          </w:p>
        </w:tc>
        <w:tc>
          <w:tcPr>
            <w:tcW w:w="868" w:type="dxa"/>
            <w:tcBorders>
              <w:top w:val="single" w:sz="4" w:space="0" w:color="000000"/>
              <w:left w:val="single" w:sz="4" w:space="0" w:color="000000"/>
              <w:bottom w:val="single" w:sz="4" w:space="0" w:color="000000"/>
            </w:tcBorders>
            <w:shd w:val="clear" w:color="auto" w:fill="auto"/>
          </w:tcPr>
          <w:p w14:paraId="73138ED8" w14:textId="7B64786B" w:rsidR="00A537B6" w:rsidRDefault="00A537B6" w:rsidP="00A537B6">
            <w:pPr>
              <w:snapToGrid w:val="0"/>
              <w:jc w:val="center"/>
            </w:pPr>
            <w:r>
              <w:t>716</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505BE5AF" w14:textId="586CA651" w:rsidR="00A537B6" w:rsidRDefault="00A537B6" w:rsidP="00A537B6">
            <w:pPr>
              <w:snapToGrid w:val="0"/>
              <w:jc w:val="center"/>
            </w:pPr>
            <w:r>
              <w:t>118</w:t>
            </w:r>
          </w:p>
        </w:tc>
        <w:tc>
          <w:tcPr>
            <w:tcW w:w="1244" w:type="dxa"/>
            <w:tcBorders>
              <w:top w:val="single" w:sz="4" w:space="0" w:color="000000"/>
              <w:left w:val="single" w:sz="4" w:space="0" w:color="000000"/>
              <w:bottom w:val="single" w:sz="4" w:space="0" w:color="000000"/>
              <w:right w:val="single" w:sz="4" w:space="0" w:color="000000"/>
            </w:tcBorders>
          </w:tcPr>
          <w:p w14:paraId="70875618" w14:textId="5B355E98" w:rsidR="00A537B6" w:rsidRDefault="00A537B6" w:rsidP="00A537B6">
            <w:pPr>
              <w:snapToGrid w:val="0"/>
              <w:jc w:val="center"/>
            </w:pPr>
            <w:r>
              <w:t>94</w:t>
            </w:r>
          </w:p>
        </w:tc>
        <w:tc>
          <w:tcPr>
            <w:tcW w:w="1249" w:type="dxa"/>
            <w:tcBorders>
              <w:top w:val="single" w:sz="4" w:space="0" w:color="000000"/>
              <w:left w:val="single" w:sz="4" w:space="0" w:color="000000"/>
              <w:bottom w:val="single" w:sz="4" w:space="0" w:color="000000"/>
              <w:right w:val="single" w:sz="4" w:space="0" w:color="000000"/>
            </w:tcBorders>
          </w:tcPr>
          <w:p w14:paraId="12FEC9A9" w14:textId="2F3E2B15" w:rsidR="00A537B6" w:rsidRDefault="00A537B6" w:rsidP="00A537B6">
            <w:pPr>
              <w:snapToGrid w:val="0"/>
              <w:jc w:val="center"/>
            </w:pPr>
            <w:r>
              <w:t>%0,41</w:t>
            </w:r>
          </w:p>
        </w:tc>
      </w:tr>
      <w:tr w:rsidR="00A537B6" w:rsidRPr="00B52DCB" w14:paraId="230ED15C"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1C021144" w14:textId="77777777" w:rsidR="00A537B6" w:rsidRPr="00F1362C" w:rsidRDefault="00A537B6" w:rsidP="00A537B6">
            <w:pPr>
              <w:jc w:val="center"/>
            </w:pPr>
            <w:r>
              <w:t xml:space="preserve"> 3.Asliye Hukuk Mahkemesi </w:t>
            </w:r>
          </w:p>
        </w:tc>
        <w:tc>
          <w:tcPr>
            <w:tcW w:w="1276" w:type="dxa"/>
            <w:tcBorders>
              <w:top w:val="single" w:sz="4" w:space="0" w:color="000000"/>
              <w:left w:val="single" w:sz="4" w:space="0" w:color="000000"/>
              <w:bottom w:val="single" w:sz="4" w:space="0" w:color="000000"/>
            </w:tcBorders>
            <w:shd w:val="clear" w:color="auto" w:fill="auto"/>
          </w:tcPr>
          <w:p w14:paraId="165D2E1B" w14:textId="70135F74" w:rsidR="00A537B6" w:rsidRPr="00A537B6" w:rsidRDefault="00A537B6" w:rsidP="00A537B6">
            <w:pPr>
              <w:snapToGrid w:val="0"/>
              <w:jc w:val="center"/>
            </w:pPr>
            <w:r w:rsidRPr="00A537B6">
              <w:t>799</w:t>
            </w:r>
          </w:p>
        </w:tc>
        <w:tc>
          <w:tcPr>
            <w:tcW w:w="992" w:type="dxa"/>
            <w:tcBorders>
              <w:top w:val="single" w:sz="4" w:space="0" w:color="000000"/>
              <w:left w:val="single" w:sz="4" w:space="0" w:color="000000"/>
              <w:bottom w:val="single" w:sz="4" w:space="0" w:color="000000"/>
            </w:tcBorders>
            <w:shd w:val="clear" w:color="auto" w:fill="auto"/>
          </w:tcPr>
          <w:p w14:paraId="0FBE7177" w14:textId="3241DD2D" w:rsidR="00A537B6" w:rsidRPr="00A537B6" w:rsidRDefault="00A537B6" w:rsidP="00A537B6">
            <w:pPr>
              <w:snapToGrid w:val="0"/>
              <w:jc w:val="center"/>
            </w:pPr>
            <w:r w:rsidRPr="00A537B6">
              <w:t>739</w:t>
            </w:r>
          </w:p>
        </w:tc>
        <w:tc>
          <w:tcPr>
            <w:tcW w:w="868" w:type="dxa"/>
            <w:tcBorders>
              <w:top w:val="single" w:sz="4" w:space="0" w:color="000000"/>
              <w:left w:val="single" w:sz="4" w:space="0" w:color="000000"/>
              <w:bottom w:val="single" w:sz="4" w:space="0" w:color="000000"/>
            </w:tcBorders>
            <w:shd w:val="clear" w:color="auto" w:fill="auto"/>
          </w:tcPr>
          <w:p w14:paraId="1813A9CA" w14:textId="23CEE0E4" w:rsidR="00A537B6" w:rsidRPr="00A537B6" w:rsidRDefault="00A537B6" w:rsidP="00A537B6">
            <w:pPr>
              <w:snapToGrid w:val="0"/>
              <w:jc w:val="center"/>
            </w:pPr>
            <w:r w:rsidRPr="00A537B6">
              <w:t>474</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5656FC4" w14:textId="529640A0" w:rsidR="00A537B6" w:rsidRPr="00A537B6" w:rsidRDefault="00A537B6" w:rsidP="00A537B6">
            <w:pPr>
              <w:snapToGrid w:val="0"/>
              <w:jc w:val="center"/>
            </w:pPr>
            <w:r w:rsidRPr="00A537B6">
              <w:t>59</w:t>
            </w:r>
          </w:p>
        </w:tc>
        <w:tc>
          <w:tcPr>
            <w:tcW w:w="1244" w:type="dxa"/>
            <w:tcBorders>
              <w:top w:val="single" w:sz="4" w:space="0" w:color="000000"/>
              <w:left w:val="single" w:sz="4" w:space="0" w:color="000000"/>
              <w:bottom w:val="single" w:sz="4" w:space="0" w:color="000000"/>
              <w:right w:val="single" w:sz="4" w:space="0" w:color="000000"/>
            </w:tcBorders>
          </w:tcPr>
          <w:p w14:paraId="5F7D93AF" w14:textId="693A23FF" w:rsidR="00A537B6" w:rsidRPr="00A537B6" w:rsidRDefault="00A537B6" w:rsidP="00A537B6">
            <w:pPr>
              <w:snapToGrid w:val="0"/>
              <w:jc w:val="center"/>
            </w:pPr>
            <w:r w:rsidRPr="00A537B6">
              <w:t>131</w:t>
            </w:r>
          </w:p>
        </w:tc>
        <w:tc>
          <w:tcPr>
            <w:tcW w:w="1249" w:type="dxa"/>
            <w:tcBorders>
              <w:top w:val="single" w:sz="4" w:space="0" w:color="000000"/>
              <w:left w:val="single" w:sz="4" w:space="0" w:color="000000"/>
              <w:bottom w:val="single" w:sz="4" w:space="0" w:color="000000"/>
              <w:right w:val="single" w:sz="4" w:space="0" w:color="000000"/>
            </w:tcBorders>
          </w:tcPr>
          <w:p w14:paraId="6F978679" w14:textId="55AA7C06" w:rsidR="00A537B6" w:rsidRPr="00A537B6" w:rsidRDefault="00A537B6" w:rsidP="00A537B6">
            <w:pPr>
              <w:snapToGrid w:val="0"/>
              <w:jc w:val="center"/>
            </w:pPr>
            <w:r>
              <w:t>%</w:t>
            </w:r>
            <w:r w:rsidRPr="00A537B6">
              <w:t>31</w:t>
            </w:r>
          </w:p>
        </w:tc>
      </w:tr>
      <w:tr w:rsidR="00A537B6" w14:paraId="201D4FFA"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0A828493" w14:textId="77777777" w:rsidR="00A537B6" w:rsidRDefault="00A537B6" w:rsidP="00A537B6">
            <w:pPr>
              <w:jc w:val="center"/>
            </w:pPr>
            <w:r>
              <w:t>4. Asliye Hukuk Mahkemesi</w:t>
            </w:r>
          </w:p>
        </w:tc>
        <w:tc>
          <w:tcPr>
            <w:tcW w:w="1276" w:type="dxa"/>
            <w:tcBorders>
              <w:top w:val="single" w:sz="4" w:space="0" w:color="000000"/>
              <w:left w:val="single" w:sz="4" w:space="0" w:color="000000"/>
              <w:bottom w:val="single" w:sz="4" w:space="0" w:color="000000"/>
            </w:tcBorders>
            <w:shd w:val="clear" w:color="auto" w:fill="auto"/>
          </w:tcPr>
          <w:p w14:paraId="4C24C030" w14:textId="5D83B29F" w:rsidR="00A537B6" w:rsidRDefault="00A537B6" w:rsidP="00A537B6">
            <w:pPr>
              <w:snapToGrid w:val="0"/>
              <w:jc w:val="center"/>
            </w:pPr>
            <w:r>
              <w:t xml:space="preserve">   329</w:t>
            </w:r>
          </w:p>
        </w:tc>
        <w:tc>
          <w:tcPr>
            <w:tcW w:w="992" w:type="dxa"/>
            <w:tcBorders>
              <w:top w:val="single" w:sz="4" w:space="0" w:color="000000"/>
              <w:left w:val="single" w:sz="4" w:space="0" w:color="000000"/>
              <w:bottom w:val="single" w:sz="4" w:space="0" w:color="000000"/>
            </w:tcBorders>
            <w:shd w:val="clear" w:color="auto" w:fill="auto"/>
          </w:tcPr>
          <w:p w14:paraId="38EDC189" w14:textId="20687067" w:rsidR="00A537B6" w:rsidRDefault="00A537B6" w:rsidP="00A537B6">
            <w:pPr>
              <w:snapToGrid w:val="0"/>
              <w:jc w:val="center"/>
            </w:pPr>
            <w:r>
              <w:t>362</w:t>
            </w:r>
          </w:p>
        </w:tc>
        <w:tc>
          <w:tcPr>
            <w:tcW w:w="868" w:type="dxa"/>
            <w:tcBorders>
              <w:top w:val="single" w:sz="4" w:space="0" w:color="000000"/>
              <w:left w:val="single" w:sz="4" w:space="0" w:color="000000"/>
              <w:bottom w:val="single" w:sz="4" w:space="0" w:color="000000"/>
            </w:tcBorders>
            <w:shd w:val="clear" w:color="auto" w:fill="auto"/>
          </w:tcPr>
          <w:p w14:paraId="14268548" w14:textId="61ACF5CF" w:rsidR="00A537B6" w:rsidRDefault="00A537B6" w:rsidP="00A537B6">
            <w:pPr>
              <w:snapToGrid w:val="0"/>
              <w:jc w:val="center"/>
            </w:pPr>
            <w:r>
              <w:t>334</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24D3CCD6" w14:textId="435EF099" w:rsidR="00A537B6" w:rsidRDefault="00A537B6" w:rsidP="00A537B6">
            <w:pPr>
              <w:snapToGrid w:val="0"/>
              <w:jc w:val="center"/>
            </w:pPr>
            <w:r>
              <w:t>101</w:t>
            </w:r>
          </w:p>
        </w:tc>
        <w:tc>
          <w:tcPr>
            <w:tcW w:w="1244" w:type="dxa"/>
            <w:tcBorders>
              <w:top w:val="single" w:sz="4" w:space="0" w:color="000000"/>
              <w:left w:val="single" w:sz="4" w:space="0" w:color="000000"/>
              <w:bottom w:val="single" w:sz="4" w:space="0" w:color="000000"/>
              <w:right w:val="single" w:sz="4" w:space="0" w:color="000000"/>
            </w:tcBorders>
          </w:tcPr>
          <w:p w14:paraId="6C65F1A0" w14:textId="2C40F4BA" w:rsidR="00A537B6" w:rsidRDefault="00A537B6" w:rsidP="00A537B6">
            <w:pPr>
              <w:snapToGrid w:val="0"/>
              <w:jc w:val="center"/>
            </w:pPr>
            <w:r>
              <w:t>120</w:t>
            </w:r>
          </w:p>
        </w:tc>
        <w:tc>
          <w:tcPr>
            <w:tcW w:w="1249" w:type="dxa"/>
            <w:tcBorders>
              <w:top w:val="single" w:sz="4" w:space="0" w:color="000000"/>
              <w:left w:val="single" w:sz="4" w:space="0" w:color="000000"/>
              <w:bottom w:val="single" w:sz="4" w:space="0" w:color="000000"/>
              <w:right w:val="single" w:sz="4" w:space="0" w:color="000000"/>
            </w:tcBorders>
          </w:tcPr>
          <w:p w14:paraId="1DF376B2" w14:textId="41851A29" w:rsidR="00A537B6" w:rsidRDefault="00A537B6" w:rsidP="00A537B6">
            <w:pPr>
              <w:snapToGrid w:val="0"/>
              <w:jc w:val="center"/>
            </w:pPr>
            <w:r>
              <w:t>%0,48</w:t>
            </w:r>
          </w:p>
        </w:tc>
      </w:tr>
      <w:tr w:rsidR="00A537B6" w14:paraId="35A665E7"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5B7D1333" w14:textId="641B9020" w:rsidR="00A537B6" w:rsidRDefault="00A537B6" w:rsidP="00A537B6">
            <w:pPr>
              <w:jc w:val="center"/>
            </w:pPr>
            <w:r>
              <w:t>5.Asliye Hukuk Mahkemesi</w:t>
            </w:r>
          </w:p>
        </w:tc>
        <w:tc>
          <w:tcPr>
            <w:tcW w:w="1276" w:type="dxa"/>
            <w:tcBorders>
              <w:top w:val="single" w:sz="4" w:space="0" w:color="000000"/>
              <w:left w:val="single" w:sz="4" w:space="0" w:color="000000"/>
              <w:bottom w:val="single" w:sz="4" w:space="0" w:color="000000"/>
            </w:tcBorders>
            <w:shd w:val="clear" w:color="auto" w:fill="auto"/>
          </w:tcPr>
          <w:p w14:paraId="68568057" w14:textId="2FE0EEF7" w:rsidR="00A537B6" w:rsidRDefault="00A537B6" w:rsidP="00A537B6">
            <w:pPr>
              <w:snapToGrid w:val="0"/>
              <w:jc w:val="center"/>
            </w:pPr>
            <w:r>
              <w:t>791</w:t>
            </w:r>
          </w:p>
        </w:tc>
        <w:tc>
          <w:tcPr>
            <w:tcW w:w="992" w:type="dxa"/>
            <w:tcBorders>
              <w:top w:val="single" w:sz="4" w:space="0" w:color="000000"/>
              <w:left w:val="single" w:sz="4" w:space="0" w:color="000000"/>
              <w:bottom w:val="single" w:sz="4" w:space="0" w:color="000000"/>
            </w:tcBorders>
            <w:shd w:val="clear" w:color="auto" w:fill="auto"/>
          </w:tcPr>
          <w:p w14:paraId="59866A43" w14:textId="633C4FD2" w:rsidR="00A537B6" w:rsidRDefault="00A537B6" w:rsidP="00A537B6">
            <w:pPr>
              <w:snapToGrid w:val="0"/>
              <w:jc w:val="center"/>
            </w:pPr>
            <w:r>
              <w:t>-</w:t>
            </w:r>
          </w:p>
        </w:tc>
        <w:tc>
          <w:tcPr>
            <w:tcW w:w="868" w:type="dxa"/>
            <w:tcBorders>
              <w:top w:val="single" w:sz="4" w:space="0" w:color="000000"/>
              <w:left w:val="single" w:sz="4" w:space="0" w:color="000000"/>
              <w:bottom w:val="single" w:sz="4" w:space="0" w:color="000000"/>
            </w:tcBorders>
            <w:shd w:val="clear" w:color="auto" w:fill="auto"/>
          </w:tcPr>
          <w:p w14:paraId="14A77252" w14:textId="1BCF202E" w:rsidR="00A537B6" w:rsidRDefault="00A537B6" w:rsidP="00A537B6">
            <w:pPr>
              <w:snapToGrid w:val="0"/>
              <w:jc w:val="center"/>
            </w:pPr>
            <w:r>
              <w:t>130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6D96F6E" w14:textId="741245F8" w:rsidR="00A537B6" w:rsidRDefault="00A537B6" w:rsidP="00A537B6">
            <w:pPr>
              <w:snapToGrid w:val="0"/>
              <w:jc w:val="center"/>
            </w:pPr>
            <w:r>
              <w:t>16,43</w:t>
            </w:r>
          </w:p>
        </w:tc>
        <w:tc>
          <w:tcPr>
            <w:tcW w:w="1244" w:type="dxa"/>
            <w:tcBorders>
              <w:top w:val="single" w:sz="4" w:space="0" w:color="000000"/>
              <w:left w:val="single" w:sz="4" w:space="0" w:color="000000"/>
              <w:bottom w:val="single" w:sz="4" w:space="0" w:color="000000"/>
              <w:right w:val="single" w:sz="4" w:space="0" w:color="000000"/>
            </w:tcBorders>
          </w:tcPr>
          <w:p w14:paraId="0E94BF48" w14:textId="7C13434F" w:rsidR="00A537B6" w:rsidRDefault="00A537B6" w:rsidP="00A537B6">
            <w:pPr>
              <w:snapToGrid w:val="0"/>
              <w:jc w:val="center"/>
            </w:pPr>
            <w:r>
              <w:t>-</w:t>
            </w:r>
          </w:p>
        </w:tc>
        <w:tc>
          <w:tcPr>
            <w:tcW w:w="1249" w:type="dxa"/>
            <w:tcBorders>
              <w:top w:val="single" w:sz="4" w:space="0" w:color="000000"/>
              <w:left w:val="single" w:sz="4" w:space="0" w:color="000000"/>
              <w:bottom w:val="single" w:sz="4" w:space="0" w:color="000000"/>
              <w:right w:val="single" w:sz="4" w:space="0" w:color="000000"/>
            </w:tcBorders>
          </w:tcPr>
          <w:p w14:paraId="7B7AEB6B" w14:textId="2841537F" w:rsidR="00A537B6" w:rsidRDefault="00A537B6" w:rsidP="00A537B6">
            <w:pPr>
              <w:snapToGrid w:val="0"/>
              <w:jc w:val="center"/>
            </w:pPr>
            <w:r>
              <w:t>%0,16</w:t>
            </w:r>
          </w:p>
        </w:tc>
      </w:tr>
      <w:tr w:rsidR="00A537B6" w14:paraId="35478A58"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09FB8F60" w14:textId="3B03C200" w:rsidR="00A537B6" w:rsidRDefault="00A537B6" w:rsidP="00A537B6">
            <w:pPr>
              <w:jc w:val="center"/>
            </w:pPr>
            <w:r>
              <w:t>6,Asliye Hukuk Mahkemesi</w:t>
            </w:r>
          </w:p>
        </w:tc>
        <w:tc>
          <w:tcPr>
            <w:tcW w:w="1276" w:type="dxa"/>
            <w:tcBorders>
              <w:top w:val="single" w:sz="4" w:space="0" w:color="000000"/>
              <w:left w:val="single" w:sz="4" w:space="0" w:color="000000"/>
              <w:bottom w:val="single" w:sz="4" w:space="0" w:color="000000"/>
            </w:tcBorders>
            <w:shd w:val="clear" w:color="auto" w:fill="auto"/>
          </w:tcPr>
          <w:p w14:paraId="12B800E3" w14:textId="0175C4E2" w:rsidR="00A537B6" w:rsidRDefault="00A537B6" w:rsidP="00A537B6">
            <w:pPr>
              <w:snapToGrid w:val="0"/>
              <w:jc w:val="center"/>
            </w:pPr>
            <w:r>
              <w:t>687</w:t>
            </w:r>
          </w:p>
        </w:tc>
        <w:tc>
          <w:tcPr>
            <w:tcW w:w="992" w:type="dxa"/>
            <w:tcBorders>
              <w:top w:val="single" w:sz="4" w:space="0" w:color="000000"/>
              <w:left w:val="single" w:sz="4" w:space="0" w:color="000000"/>
              <w:bottom w:val="single" w:sz="4" w:space="0" w:color="000000"/>
            </w:tcBorders>
            <w:shd w:val="clear" w:color="auto" w:fill="auto"/>
          </w:tcPr>
          <w:p w14:paraId="3806C1FB" w14:textId="1E0EC368" w:rsidR="00A537B6" w:rsidRDefault="00A537B6" w:rsidP="00A537B6">
            <w:pPr>
              <w:snapToGrid w:val="0"/>
              <w:jc w:val="center"/>
            </w:pPr>
            <w:r>
              <w:t>0</w:t>
            </w:r>
          </w:p>
        </w:tc>
        <w:tc>
          <w:tcPr>
            <w:tcW w:w="868" w:type="dxa"/>
            <w:tcBorders>
              <w:top w:val="single" w:sz="4" w:space="0" w:color="000000"/>
              <w:left w:val="single" w:sz="4" w:space="0" w:color="000000"/>
              <w:bottom w:val="single" w:sz="4" w:space="0" w:color="000000"/>
            </w:tcBorders>
            <w:shd w:val="clear" w:color="auto" w:fill="auto"/>
          </w:tcPr>
          <w:p w14:paraId="764C98E4" w14:textId="376B3431" w:rsidR="00A537B6" w:rsidRDefault="00A537B6" w:rsidP="00A537B6">
            <w:pPr>
              <w:snapToGrid w:val="0"/>
              <w:jc w:val="center"/>
            </w:pPr>
            <w:r>
              <w:t>100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3925371" w14:textId="26BDFEC0" w:rsidR="00A537B6" w:rsidRDefault="00A537B6" w:rsidP="00A537B6">
            <w:pPr>
              <w:snapToGrid w:val="0"/>
              <w:jc w:val="center"/>
            </w:pPr>
            <w:r>
              <w:t>14</w:t>
            </w:r>
          </w:p>
        </w:tc>
        <w:tc>
          <w:tcPr>
            <w:tcW w:w="1244" w:type="dxa"/>
            <w:tcBorders>
              <w:top w:val="single" w:sz="4" w:space="0" w:color="000000"/>
              <w:left w:val="single" w:sz="4" w:space="0" w:color="000000"/>
              <w:bottom w:val="single" w:sz="4" w:space="0" w:color="000000"/>
              <w:right w:val="single" w:sz="4" w:space="0" w:color="000000"/>
            </w:tcBorders>
          </w:tcPr>
          <w:p w14:paraId="4F98168D" w14:textId="5714B36F" w:rsidR="00A537B6" w:rsidRDefault="00A537B6" w:rsidP="00A537B6">
            <w:pPr>
              <w:snapToGrid w:val="0"/>
              <w:jc w:val="center"/>
            </w:pPr>
            <w:r>
              <w:t>-</w:t>
            </w:r>
          </w:p>
        </w:tc>
        <w:tc>
          <w:tcPr>
            <w:tcW w:w="1249" w:type="dxa"/>
            <w:tcBorders>
              <w:top w:val="single" w:sz="4" w:space="0" w:color="000000"/>
              <w:left w:val="single" w:sz="4" w:space="0" w:color="000000"/>
              <w:bottom w:val="single" w:sz="4" w:space="0" w:color="000000"/>
              <w:right w:val="single" w:sz="4" w:space="0" w:color="000000"/>
            </w:tcBorders>
          </w:tcPr>
          <w:p w14:paraId="18A60CD8" w14:textId="7AA55151" w:rsidR="00A537B6" w:rsidRDefault="00A537B6" w:rsidP="00A537B6">
            <w:pPr>
              <w:snapToGrid w:val="0"/>
              <w:jc w:val="center"/>
            </w:pPr>
            <w:r>
              <w:t>%14</w:t>
            </w:r>
          </w:p>
        </w:tc>
      </w:tr>
      <w:tr w:rsidR="00A537B6" w14:paraId="69BEDD19"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1F91DDF9" w14:textId="77777777" w:rsidR="00A537B6" w:rsidRDefault="00A537B6" w:rsidP="00A537B6">
            <w:pPr>
              <w:jc w:val="center"/>
            </w:pPr>
            <w:r>
              <w:t>1 Sulh Hukuk  Mahkemesi</w:t>
            </w:r>
          </w:p>
        </w:tc>
        <w:tc>
          <w:tcPr>
            <w:tcW w:w="1276" w:type="dxa"/>
            <w:tcBorders>
              <w:top w:val="single" w:sz="4" w:space="0" w:color="000000"/>
              <w:left w:val="single" w:sz="4" w:space="0" w:color="000000"/>
              <w:bottom w:val="single" w:sz="4" w:space="0" w:color="000000"/>
            </w:tcBorders>
            <w:shd w:val="clear" w:color="auto" w:fill="auto"/>
          </w:tcPr>
          <w:p w14:paraId="39FD5D1E" w14:textId="1BE99D6B" w:rsidR="00A537B6" w:rsidRDefault="00A537B6" w:rsidP="00A537B6">
            <w:pPr>
              <w:snapToGrid w:val="0"/>
              <w:jc w:val="center"/>
            </w:pPr>
            <w:r>
              <w:t>2127</w:t>
            </w:r>
          </w:p>
        </w:tc>
        <w:tc>
          <w:tcPr>
            <w:tcW w:w="992" w:type="dxa"/>
            <w:tcBorders>
              <w:top w:val="single" w:sz="4" w:space="0" w:color="000000"/>
              <w:left w:val="single" w:sz="4" w:space="0" w:color="000000"/>
              <w:bottom w:val="single" w:sz="4" w:space="0" w:color="000000"/>
            </w:tcBorders>
            <w:shd w:val="clear" w:color="auto" w:fill="auto"/>
          </w:tcPr>
          <w:p w14:paraId="47EA2290" w14:textId="6C48E484" w:rsidR="00A537B6" w:rsidRDefault="00A537B6" w:rsidP="00A537B6">
            <w:pPr>
              <w:snapToGrid w:val="0"/>
              <w:jc w:val="center"/>
            </w:pPr>
            <w:r>
              <w:t>601</w:t>
            </w:r>
          </w:p>
        </w:tc>
        <w:tc>
          <w:tcPr>
            <w:tcW w:w="868" w:type="dxa"/>
            <w:tcBorders>
              <w:top w:val="single" w:sz="4" w:space="0" w:color="000000"/>
              <w:left w:val="single" w:sz="4" w:space="0" w:color="000000"/>
              <w:bottom w:val="single" w:sz="4" w:space="0" w:color="000000"/>
            </w:tcBorders>
            <w:shd w:val="clear" w:color="auto" w:fill="auto"/>
          </w:tcPr>
          <w:p w14:paraId="7C3CBFE8" w14:textId="43738334" w:rsidR="00A537B6" w:rsidRDefault="00A537B6" w:rsidP="00A537B6">
            <w:pPr>
              <w:snapToGrid w:val="0"/>
              <w:jc w:val="center"/>
            </w:pPr>
            <w:r>
              <w:t>2346</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19B2011" w14:textId="417D476B" w:rsidR="00A537B6" w:rsidRDefault="00A537B6" w:rsidP="00A537B6">
            <w:pPr>
              <w:snapToGrid w:val="0"/>
              <w:jc w:val="center"/>
            </w:pPr>
            <w:r>
              <w:t>110</w:t>
            </w:r>
          </w:p>
        </w:tc>
        <w:tc>
          <w:tcPr>
            <w:tcW w:w="1244" w:type="dxa"/>
            <w:tcBorders>
              <w:top w:val="single" w:sz="4" w:space="0" w:color="000000"/>
              <w:left w:val="single" w:sz="4" w:space="0" w:color="000000"/>
              <w:bottom w:val="single" w:sz="4" w:space="0" w:color="000000"/>
              <w:right w:val="single" w:sz="4" w:space="0" w:color="000000"/>
            </w:tcBorders>
          </w:tcPr>
          <w:p w14:paraId="7729FE85" w14:textId="7E29B26D" w:rsidR="00A537B6" w:rsidRDefault="00A537B6" w:rsidP="00A537B6">
            <w:pPr>
              <w:snapToGrid w:val="0"/>
              <w:jc w:val="center"/>
            </w:pPr>
            <w:r>
              <w:t>83</w:t>
            </w:r>
          </w:p>
        </w:tc>
        <w:tc>
          <w:tcPr>
            <w:tcW w:w="1249" w:type="dxa"/>
            <w:tcBorders>
              <w:top w:val="single" w:sz="4" w:space="0" w:color="000000"/>
              <w:left w:val="single" w:sz="4" w:space="0" w:color="000000"/>
              <w:bottom w:val="single" w:sz="4" w:space="0" w:color="000000"/>
              <w:right w:val="single" w:sz="4" w:space="0" w:color="000000"/>
            </w:tcBorders>
          </w:tcPr>
          <w:p w14:paraId="2116260F" w14:textId="42B93776" w:rsidR="00A537B6" w:rsidRDefault="00A537B6" w:rsidP="00A537B6">
            <w:pPr>
              <w:snapToGrid w:val="0"/>
              <w:jc w:val="center"/>
            </w:pPr>
            <w:r>
              <w:t>%85</w:t>
            </w:r>
          </w:p>
        </w:tc>
      </w:tr>
      <w:tr w:rsidR="00A537B6" w14:paraId="6CD8FD0B"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5A34E524" w14:textId="77777777" w:rsidR="00A537B6" w:rsidRDefault="00A537B6" w:rsidP="00A537B6">
            <w:pPr>
              <w:jc w:val="center"/>
            </w:pPr>
            <w:r>
              <w:t>2. Sulh Hukuk Mahkemesi</w:t>
            </w:r>
          </w:p>
        </w:tc>
        <w:tc>
          <w:tcPr>
            <w:tcW w:w="1276" w:type="dxa"/>
            <w:tcBorders>
              <w:top w:val="single" w:sz="4" w:space="0" w:color="000000"/>
              <w:left w:val="single" w:sz="4" w:space="0" w:color="000000"/>
              <w:bottom w:val="single" w:sz="4" w:space="0" w:color="000000"/>
            </w:tcBorders>
            <w:shd w:val="clear" w:color="auto" w:fill="auto"/>
          </w:tcPr>
          <w:p w14:paraId="3A4786D9" w14:textId="0CFE67A0" w:rsidR="00A537B6" w:rsidRDefault="00A537B6" w:rsidP="00A537B6">
            <w:pPr>
              <w:snapToGrid w:val="0"/>
              <w:jc w:val="center"/>
            </w:pPr>
            <w:r>
              <w:t>2146</w:t>
            </w:r>
          </w:p>
        </w:tc>
        <w:tc>
          <w:tcPr>
            <w:tcW w:w="992" w:type="dxa"/>
            <w:tcBorders>
              <w:top w:val="single" w:sz="4" w:space="0" w:color="000000"/>
              <w:left w:val="single" w:sz="4" w:space="0" w:color="000000"/>
              <w:bottom w:val="single" w:sz="4" w:space="0" w:color="000000"/>
            </w:tcBorders>
            <w:shd w:val="clear" w:color="auto" w:fill="auto"/>
          </w:tcPr>
          <w:p w14:paraId="650CF478" w14:textId="16DA29FD" w:rsidR="00A537B6" w:rsidRDefault="00A537B6" w:rsidP="00A537B6">
            <w:pPr>
              <w:snapToGrid w:val="0"/>
              <w:jc w:val="center"/>
            </w:pPr>
            <w:r>
              <w:t>651</w:t>
            </w:r>
          </w:p>
        </w:tc>
        <w:tc>
          <w:tcPr>
            <w:tcW w:w="868" w:type="dxa"/>
            <w:tcBorders>
              <w:top w:val="single" w:sz="4" w:space="0" w:color="000000"/>
              <w:left w:val="single" w:sz="4" w:space="0" w:color="000000"/>
              <w:bottom w:val="single" w:sz="4" w:space="0" w:color="000000"/>
            </w:tcBorders>
            <w:shd w:val="clear" w:color="auto" w:fill="auto"/>
          </w:tcPr>
          <w:p w14:paraId="3D0B7DEE" w14:textId="4A897F9D" w:rsidR="00A537B6" w:rsidRDefault="00A537B6" w:rsidP="00A537B6">
            <w:pPr>
              <w:snapToGrid w:val="0"/>
              <w:jc w:val="center"/>
            </w:pPr>
            <w:r>
              <w:t>2403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CEAE13C" w14:textId="47D0CD69" w:rsidR="00A537B6" w:rsidRDefault="00A537B6" w:rsidP="00A537B6">
            <w:pPr>
              <w:snapToGrid w:val="0"/>
              <w:jc w:val="center"/>
            </w:pPr>
            <w:r>
              <w:t xml:space="preserve">   111,97</w:t>
            </w:r>
          </w:p>
        </w:tc>
        <w:tc>
          <w:tcPr>
            <w:tcW w:w="1244" w:type="dxa"/>
            <w:tcBorders>
              <w:top w:val="single" w:sz="4" w:space="0" w:color="000000"/>
              <w:left w:val="single" w:sz="4" w:space="0" w:color="000000"/>
              <w:bottom w:val="single" w:sz="4" w:space="0" w:color="000000"/>
              <w:right w:val="single" w:sz="4" w:space="0" w:color="000000"/>
            </w:tcBorders>
          </w:tcPr>
          <w:p w14:paraId="59CFA977" w14:textId="69112A10" w:rsidR="00A537B6" w:rsidRDefault="00A537B6" w:rsidP="00A537B6">
            <w:pPr>
              <w:snapToGrid w:val="0"/>
              <w:jc w:val="center"/>
            </w:pPr>
            <w:r>
              <w:t>99,78</w:t>
            </w:r>
          </w:p>
        </w:tc>
        <w:tc>
          <w:tcPr>
            <w:tcW w:w="1249" w:type="dxa"/>
            <w:tcBorders>
              <w:top w:val="single" w:sz="4" w:space="0" w:color="000000"/>
              <w:left w:val="single" w:sz="4" w:space="0" w:color="000000"/>
              <w:bottom w:val="single" w:sz="4" w:space="0" w:color="000000"/>
              <w:right w:val="single" w:sz="4" w:space="0" w:color="000000"/>
            </w:tcBorders>
          </w:tcPr>
          <w:p w14:paraId="6FA37554" w14:textId="09E5DEB5" w:rsidR="00A537B6" w:rsidRDefault="00A537B6" w:rsidP="00A537B6">
            <w:pPr>
              <w:snapToGrid w:val="0"/>
              <w:jc w:val="center"/>
            </w:pPr>
            <w:r>
              <w:t>%0,85</w:t>
            </w:r>
          </w:p>
        </w:tc>
      </w:tr>
      <w:tr w:rsidR="00A537B6" w14:paraId="6F06FA71"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5B706DA1" w14:textId="77777777" w:rsidR="00A537B6" w:rsidRDefault="00A537B6" w:rsidP="00A537B6">
            <w:pPr>
              <w:jc w:val="center"/>
            </w:pPr>
            <w:r>
              <w:t>1. Aile Mahkemesi</w:t>
            </w:r>
          </w:p>
        </w:tc>
        <w:tc>
          <w:tcPr>
            <w:tcW w:w="1276" w:type="dxa"/>
            <w:tcBorders>
              <w:top w:val="single" w:sz="4" w:space="0" w:color="000000"/>
              <w:left w:val="single" w:sz="4" w:space="0" w:color="000000"/>
              <w:bottom w:val="single" w:sz="4" w:space="0" w:color="000000"/>
            </w:tcBorders>
            <w:shd w:val="clear" w:color="auto" w:fill="auto"/>
          </w:tcPr>
          <w:p w14:paraId="032AA337" w14:textId="5D70E566" w:rsidR="00A537B6" w:rsidRDefault="00A537B6" w:rsidP="00A537B6">
            <w:pPr>
              <w:snapToGrid w:val="0"/>
              <w:jc w:val="center"/>
            </w:pPr>
            <w:r>
              <w:t>716</w:t>
            </w:r>
          </w:p>
        </w:tc>
        <w:tc>
          <w:tcPr>
            <w:tcW w:w="992" w:type="dxa"/>
            <w:tcBorders>
              <w:top w:val="single" w:sz="4" w:space="0" w:color="000000"/>
              <w:left w:val="single" w:sz="4" w:space="0" w:color="000000"/>
              <w:bottom w:val="single" w:sz="4" w:space="0" w:color="000000"/>
            </w:tcBorders>
            <w:shd w:val="clear" w:color="auto" w:fill="auto"/>
          </w:tcPr>
          <w:p w14:paraId="15C433C6" w14:textId="4F1D6F18" w:rsidR="00A537B6" w:rsidRDefault="00A537B6" w:rsidP="00A537B6">
            <w:pPr>
              <w:snapToGrid w:val="0"/>
              <w:jc w:val="center"/>
            </w:pPr>
            <w:r>
              <w:t>482</w:t>
            </w:r>
          </w:p>
        </w:tc>
        <w:tc>
          <w:tcPr>
            <w:tcW w:w="868" w:type="dxa"/>
            <w:tcBorders>
              <w:top w:val="single" w:sz="4" w:space="0" w:color="000000"/>
              <w:left w:val="single" w:sz="4" w:space="0" w:color="000000"/>
              <w:bottom w:val="single" w:sz="4" w:space="0" w:color="000000"/>
            </w:tcBorders>
            <w:shd w:val="clear" w:color="auto" w:fill="auto"/>
          </w:tcPr>
          <w:p w14:paraId="2302EEA7" w14:textId="373BBAEB" w:rsidR="00A537B6" w:rsidRDefault="00A537B6" w:rsidP="00A537B6">
            <w:pPr>
              <w:snapToGrid w:val="0"/>
              <w:jc w:val="center"/>
            </w:pPr>
            <w:r>
              <w:t>799</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28A3E3B" w14:textId="097EA2FD" w:rsidR="00A537B6" w:rsidRDefault="00A537B6" w:rsidP="00A537B6">
            <w:pPr>
              <w:snapToGrid w:val="0"/>
              <w:jc w:val="center"/>
            </w:pPr>
            <w:r>
              <w:t>111</w:t>
            </w:r>
          </w:p>
        </w:tc>
        <w:tc>
          <w:tcPr>
            <w:tcW w:w="1244" w:type="dxa"/>
            <w:tcBorders>
              <w:top w:val="single" w:sz="4" w:space="0" w:color="000000"/>
              <w:left w:val="single" w:sz="4" w:space="0" w:color="000000"/>
              <w:bottom w:val="single" w:sz="4" w:space="0" w:color="000000"/>
              <w:right w:val="single" w:sz="4" w:space="0" w:color="000000"/>
            </w:tcBorders>
          </w:tcPr>
          <w:p w14:paraId="4C8234CD" w14:textId="5A3F80AD" w:rsidR="00A537B6" w:rsidRDefault="00A537B6" w:rsidP="00A537B6">
            <w:pPr>
              <w:snapToGrid w:val="0"/>
              <w:jc w:val="center"/>
            </w:pPr>
            <w:r>
              <w:t>104</w:t>
            </w:r>
          </w:p>
        </w:tc>
        <w:tc>
          <w:tcPr>
            <w:tcW w:w="1249" w:type="dxa"/>
            <w:tcBorders>
              <w:top w:val="single" w:sz="4" w:space="0" w:color="000000"/>
              <w:left w:val="single" w:sz="4" w:space="0" w:color="000000"/>
              <w:bottom w:val="single" w:sz="4" w:space="0" w:color="000000"/>
              <w:right w:val="single" w:sz="4" w:space="0" w:color="000000"/>
            </w:tcBorders>
          </w:tcPr>
          <w:p w14:paraId="3A306E5F" w14:textId="7CBC8BD8" w:rsidR="00A537B6" w:rsidRDefault="00A537B6" w:rsidP="00A537B6">
            <w:pPr>
              <w:snapToGrid w:val="0"/>
              <w:jc w:val="center"/>
            </w:pPr>
            <w:r>
              <w:t>%0,66</w:t>
            </w:r>
          </w:p>
        </w:tc>
      </w:tr>
      <w:tr w:rsidR="00A537B6" w14:paraId="6BAA9E7D"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79C2A946" w14:textId="77777777" w:rsidR="00A537B6" w:rsidRDefault="00A537B6" w:rsidP="00A537B6">
            <w:pPr>
              <w:jc w:val="center"/>
            </w:pPr>
            <w:r>
              <w:t>2. Aile Mahkemesi</w:t>
            </w:r>
          </w:p>
        </w:tc>
        <w:tc>
          <w:tcPr>
            <w:tcW w:w="1276" w:type="dxa"/>
            <w:tcBorders>
              <w:top w:val="single" w:sz="4" w:space="0" w:color="000000"/>
              <w:left w:val="single" w:sz="4" w:space="0" w:color="000000"/>
              <w:bottom w:val="single" w:sz="4" w:space="0" w:color="000000"/>
            </w:tcBorders>
            <w:shd w:val="clear" w:color="auto" w:fill="auto"/>
          </w:tcPr>
          <w:p w14:paraId="3BE4D5BF" w14:textId="33499098" w:rsidR="00A537B6" w:rsidRDefault="00A537B6" w:rsidP="00A537B6">
            <w:pPr>
              <w:snapToGrid w:val="0"/>
              <w:jc w:val="center"/>
            </w:pPr>
            <w:r>
              <w:t>917</w:t>
            </w:r>
          </w:p>
        </w:tc>
        <w:tc>
          <w:tcPr>
            <w:tcW w:w="992" w:type="dxa"/>
            <w:tcBorders>
              <w:top w:val="single" w:sz="4" w:space="0" w:color="000000"/>
              <w:left w:val="single" w:sz="4" w:space="0" w:color="000000"/>
              <w:bottom w:val="single" w:sz="4" w:space="0" w:color="000000"/>
            </w:tcBorders>
            <w:shd w:val="clear" w:color="auto" w:fill="auto"/>
          </w:tcPr>
          <w:p w14:paraId="54E8C8D7" w14:textId="283CE778" w:rsidR="00A537B6" w:rsidRDefault="00A537B6" w:rsidP="00A537B6">
            <w:pPr>
              <w:snapToGrid w:val="0"/>
              <w:jc w:val="center"/>
            </w:pPr>
            <w:r>
              <w:t>416</w:t>
            </w:r>
          </w:p>
        </w:tc>
        <w:tc>
          <w:tcPr>
            <w:tcW w:w="868" w:type="dxa"/>
            <w:tcBorders>
              <w:top w:val="single" w:sz="4" w:space="0" w:color="000000"/>
              <w:left w:val="single" w:sz="4" w:space="0" w:color="000000"/>
              <w:bottom w:val="single" w:sz="4" w:space="0" w:color="000000"/>
            </w:tcBorders>
            <w:shd w:val="clear" w:color="auto" w:fill="auto"/>
          </w:tcPr>
          <w:p w14:paraId="016DD2C0" w14:textId="4388AEAD" w:rsidR="00A537B6" w:rsidRDefault="00A537B6" w:rsidP="00A537B6">
            <w:pPr>
              <w:snapToGrid w:val="0"/>
              <w:jc w:val="center"/>
            </w:pPr>
            <w:r>
              <w:t>942</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D3ABFC7" w14:textId="6DA1F2A5" w:rsidR="00A537B6" w:rsidRDefault="00A537B6" w:rsidP="00A537B6">
            <w:pPr>
              <w:snapToGrid w:val="0"/>
              <w:jc w:val="center"/>
            </w:pPr>
            <w:r>
              <w:t>½71</w:t>
            </w:r>
          </w:p>
        </w:tc>
        <w:tc>
          <w:tcPr>
            <w:tcW w:w="1244" w:type="dxa"/>
            <w:tcBorders>
              <w:top w:val="single" w:sz="4" w:space="0" w:color="000000"/>
              <w:left w:val="single" w:sz="4" w:space="0" w:color="000000"/>
              <w:bottom w:val="single" w:sz="4" w:space="0" w:color="000000"/>
              <w:right w:val="single" w:sz="4" w:space="0" w:color="000000"/>
            </w:tcBorders>
          </w:tcPr>
          <w:p w14:paraId="01DC1FB2" w14:textId="78E68EF0" w:rsidR="00A537B6" w:rsidRDefault="00A537B6" w:rsidP="00A537B6">
            <w:pPr>
              <w:snapToGrid w:val="0"/>
              <w:jc w:val="center"/>
            </w:pPr>
            <w:r>
              <w:t>¾69</w:t>
            </w:r>
          </w:p>
        </w:tc>
        <w:tc>
          <w:tcPr>
            <w:tcW w:w="1249" w:type="dxa"/>
            <w:tcBorders>
              <w:top w:val="single" w:sz="4" w:space="0" w:color="000000"/>
              <w:left w:val="single" w:sz="4" w:space="0" w:color="000000"/>
              <w:bottom w:val="single" w:sz="4" w:space="0" w:color="000000"/>
              <w:right w:val="single" w:sz="4" w:space="0" w:color="000000"/>
            </w:tcBorders>
          </w:tcPr>
          <w:p w14:paraId="74B8ABFA" w14:textId="2D7A776E" w:rsidR="00A537B6" w:rsidRDefault="00A537B6" w:rsidP="00A537B6">
            <w:pPr>
              <w:snapToGrid w:val="0"/>
              <w:jc w:val="center"/>
            </w:pPr>
            <w:r>
              <w:t>%0,71</w:t>
            </w:r>
          </w:p>
        </w:tc>
      </w:tr>
      <w:tr w:rsidR="00A537B6" w14:paraId="7FF069F8"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0B8F1E52" w14:textId="77777777" w:rsidR="00A537B6" w:rsidRDefault="00A537B6" w:rsidP="00A537B6">
            <w:pPr>
              <w:jc w:val="center"/>
            </w:pPr>
            <w:r>
              <w:t>3.Aile Mahkemesi</w:t>
            </w:r>
          </w:p>
        </w:tc>
        <w:tc>
          <w:tcPr>
            <w:tcW w:w="1276" w:type="dxa"/>
            <w:tcBorders>
              <w:top w:val="single" w:sz="4" w:space="0" w:color="000000"/>
              <w:left w:val="single" w:sz="4" w:space="0" w:color="000000"/>
              <w:bottom w:val="single" w:sz="4" w:space="0" w:color="000000"/>
            </w:tcBorders>
            <w:shd w:val="clear" w:color="auto" w:fill="auto"/>
          </w:tcPr>
          <w:p w14:paraId="0C8ADB7A" w14:textId="2E48D877" w:rsidR="00A537B6" w:rsidRDefault="00A537B6" w:rsidP="00A537B6">
            <w:pPr>
              <w:snapToGrid w:val="0"/>
              <w:jc w:val="center"/>
            </w:pPr>
            <w:r>
              <w:t>888</w:t>
            </w:r>
          </w:p>
        </w:tc>
        <w:tc>
          <w:tcPr>
            <w:tcW w:w="992" w:type="dxa"/>
            <w:tcBorders>
              <w:top w:val="single" w:sz="4" w:space="0" w:color="000000"/>
              <w:left w:val="single" w:sz="4" w:space="0" w:color="000000"/>
              <w:bottom w:val="single" w:sz="4" w:space="0" w:color="000000"/>
            </w:tcBorders>
            <w:shd w:val="clear" w:color="auto" w:fill="auto"/>
          </w:tcPr>
          <w:p w14:paraId="461286D3" w14:textId="3BA5098C" w:rsidR="00A537B6" w:rsidRDefault="00A537B6" w:rsidP="00A537B6">
            <w:pPr>
              <w:snapToGrid w:val="0"/>
              <w:jc w:val="center"/>
            </w:pPr>
            <w:r>
              <w:t>439</w:t>
            </w:r>
          </w:p>
        </w:tc>
        <w:tc>
          <w:tcPr>
            <w:tcW w:w="868" w:type="dxa"/>
            <w:tcBorders>
              <w:top w:val="single" w:sz="4" w:space="0" w:color="000000"/>
              <w:left w:val="single" w:sz="4" w:space="0" w:color="000000"/>
              <w:bottom w:val="single" w:sz="4" w:space="0" w:color="000000"/>
            </w:tcBorders>
            <w:shd w:val="clear" w:color="auto" w:fill="auto"/>
          </w:tcPr>
          <w:p w14:paraId="4FCB2CA3" w14:textId="456C222A" w:rsidR="00A537B6" w:rsidRDefault="00A537B6" w:rsidP="00A537B6">
            <w:pPr>
              <w:snapToGrid w:val="0"/>
              <w:jc w:val="center"/>
            </w:pPr>
            <w:r>
              <w:t>883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07C36D7" w14:textId="60678B15" w:rsidR="00A537B6" w:rsidRDefault="00A537B6" w:rsidP="00A537B6">
            <w:pPr>
              <w:snapToGrid w:val="0"/>
              <w:jc w:val="center"/>
            </w:pPr>
            <w:r>
              <w:t>%99</w:t>
            </w:r>
          </w:p>
        </w:tc>
        <w:tc>
          <w:tcPr>
            <w:tcW w:w="1244" w:type="dxa"/>
            <w:tcBorders>
              <w:top w:val="single" w:sz="4" w:space="0" w:color="000000"/>
              <w:left w:val="single" w:sz="4" w:space="0" w:color="000000"/>
              <w:bottom w:val="single" w:sz="4" w:space="0" w:color="000000"/>
              <w:right w:val="single" w:sz="4" w:space="0" w:color="000000"/>
            </w:tcBorders>
          </w:tcPr>
          <w:p w14:paraId="7850B6D6" w14:textId="7F4F9F0F" w:rsidR="00A537B6" w:rsidRDefault="00A537B6" w:rsidP="00A537B6">
            <w:pPr>
              <w:snapToGrid w:val="0"/>
              <w:jc w:val="center"/>
            </w:pPr>
            <w:r>
              <w:t>%62</w:t>
            </w:r>
          </w:p>
        </w:tc>
        <w:tc>
          <w:tcPr>
            <w:tcW w:w="1249" w:type="dxa"/>
            <w:tcBorders>
              <w:top w:val="single" w:sz="4" w:space="0" w:color="000000"/>
              <w:left w:val="single" w:sz="4" w:space="0" w:color="000000"/>
              <w:bottom w:val="single" w:sz="4" w:space="0" w:color="000000"/>
              <w:right w:val="single" w:sz="4" w:space="0" w:color="000000"/>
            </w:tcBorders>
          </w:tcPr>
          <w:p w14:paraId="4B831CB0" w14:textId="2C95FB03" w:rsidR="00A537B6" w:rsidRDefault="00A537B6" w:rsidP="00A537B6">
            <w:pPr>
              <w:snapToGrid w:val="0"/>
              <w:jc w:val="center"/>
            </w:pPr>
            <w:r>
              <w:t>%66</w:t>
            </w:r>
          </w:p>
        </w:tc>
      </w:tr>
      <w:tr w:rsidR="00A537B6" w14:paraId="7FC85382"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1AAE3D74" w14:textId="77777777" w:rsidR="00A537B6" w:rsidRDefault="00A537B6" w:rsidP="00A537B6">
            <w:pPr>
              <w:jc w:val="center"/>
            </w:pPr>
            <w:r>
              <w:t>1.İş Mahkemesi</w:t>
            </w:r>
          </w:p>
          <w:p w14:paraId="451E4DB9" w14:textId="4152A5C5" w:rsidR="00A537B6" w:rsidRDefault="00A537B6" w:rsidP="00A537B6">
            <w:pPr>
              <w:jc w:val="center"/>
            </w:pPr>
          </w:p>
        </w:tc>
        <w:tc>
          <w:tcPr>
            <w:tcW w:w="1276" w:type="dxa"/>
            <w:tcBorders>
              <w:top w:val="single" w:sz="4" w:space="0" w:color="000000"/>
              <w:left w:val="single" w:sz="4" w:space="0" w:color="000000"/>
              <w:bottom w:val="single" w:sz="4" w:space="0" w:color="000000"/>
            </w:tcBorders>
            <w:shd w:val="clear" w:color="auto" w:fill="auto"/>
          </w:tcPr>
          <w:p w14:paraId="36988B26" w14:textId="41AF9C2C" w:rsidR="00A537B6" w:rsidRDefault="00A537B6" w:rsidP="00A537B6">
            <w:pPr>
              <w:snapToGrid w:val="0"/>
              <w:jc w:val="center"/>
            </w:pPr>
            <w:r>
              <w:t>552</w:t>
            </w:r>
          </w:p>
        </w:tc>
        <w:tc>
          <w:tcPr>
            <w:tcW w:w="992" w:type="dxa"/>
            <w:tcBorders>
              <w:top w:val="single" w:sz="4" w:space="0" w:color="000000"/>
              <w:left w:val="single" w:sz="4" w:space="0" w:color="000000"/>
              <w:bottom w:val="single" w:sz="4" w:space="0" w:color="000000"/>
            </w:tcBorders>
            <w:shd w:val="clear" w:color="auto" w:fill="auto"/>
          </w:tcPr>
          <w:p w14:paraId="151EFB96" w14:textId="09070C4B" w:rsidR="00A537B6" w:rsidRDefault="00A537B6" w:rsidP="00A537B6">
            <w:pPr>
              <w:snapToGrid w:val="0"/>
              <w:jc w:val="center"/>
            </w:pPr>
            <w:r>
              <w:t>741</w:t>
            </w:r>
          </w:p>
        </w:tc>
        <w:tc>
          <w:tcPr>
            <w:tcW w:w="868" w:type="dxa"/>
            <w:tcBorders>
              <w:top w:val="single" w:sz="4" w:space="0" w:color="000000"/>
              <w:left w:val="single" w:sz="4" w:space="0" w:color="000000"/>
              <w:bottom w:val="single" w:sz="4" w:space="0" w:color="000000"/>
            </w:tcBorders>
            <w:shd w:val="clear" w:color="auto" w:fill="auto"/>
          </w:tcPr>
          <w:p w14:paraId="60A6679B" w14:textId="6E6F5795" w:rsidR="00A537B6" w:rsidRDefault="00A537B6" w:rsidP="00A537B6">
            <w:pPr>
              <w:snapToGrid w:val="0"/>
              <w:jc w:val="center"/>
            </w:pPr>
            <w:r>
              <w:t>498</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6AE19566" w14:textId="407FF420" w:rsidR="00A537B6" w:rsidRDefault="00A537B6" w:rsidP="00A537B6">
            <w:pPr>
              <w:snapToGrid w:val="0"/>
              <w:jc w:val="center"/>
            </w:pPr>
            <w:r>
              <w:t>90</w:t>
            </w:r>
          </w:p>
        </w:tc>
        <w:tc>
          <w:tcPr>
            <w:tcW w:w="1244" w:type="dxa"/>
            <w:tcBorders>
              <w:top w:val="single" w:sz="4" w:space="0" w:color="000000"/>
              <w:left w:val="single" w:sz="4" w:space="0" w:color="000000"/>
              <w:bottom w:val="single" w:sz="4" w:space="0" w:color="000000"/>
              <w:right w:val="single" w:sz="4" w:space="0" w:color="000000"/>
            </w:tcBorders>
          </w:tcPr>
          <w:p w14:paraId="6B2D6010" w14:textId="07C5595A" w:rsidR="00A537B6" w:rsidRDefault="00A537B6" w:rsidP="00A537B6">
            <w:pPr>
              <w:snapToGrid w:val="0"/>
              <w:jc w:val="center"/>
            </w:pPr>
            <w:r>
              <w:t>63</w:t>
            </w:r>
          </w:p>
        </w:tc>
        <w:tc>
          <w:tcPr>
            <w:tcW w:w="1249" w:type="dxa"/>
            <w:tcBorders>
              <w:top w:val="single" w:sz="4" w:space="0" w:color="000000"/>
              <w:left w:val="single" w:sz="4" w:space="0" w:color="000000"/>
              <w:bottom w:val="single" w:sz="4" w:space="0" w:color="000000"/>
              <w:right w:val="single" w:sz="4" w:space="0" w:color="000000"/>
            </w:tcBorders>
          </w:tcPr>
          <w:p w14:paraId="46CB4950" w14:textId="66137EC0" w:rsidR="00A537B6" w:rsidRDefault="00A537B6" w:rsidP="00A537B6">
            <w:pPr>
              <w:snapToGrid w:val="0"/>
              <w:jc w:val="center"/>
            </w:pPr>
            <w:r>
              <w:t>%0,3851</w:t>
            </w:r>
          </w:p>
        </w:tc>
      </w:tr>
      <w:tr w:rsidR="00A537B6" w14:paraId="22F96E99"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034BC001" w14:textId="77777777" w:rsidR="00A537B6" w:rsidRDefault="00A537B6" w:rsidP="00A537B6">
            <w:pPr>
              <w:jc w:val="center"/>
            </w:pPr>
            <w:r>
              <w:t>2.İş Mahkemesi</w:t>
            </w:r>
          </w:p>
          <w:p w14:paraId="43388D13" w14:textId="703A2FE1" w:rsidR="00A537B6" w:rsidRDefault="00A537B6" w:rsidP="00A537B6">
            <w:pPr>
              <w:jc w:val="center"/>
            </w:pPr>
          </w:p>
        </w:tc>
        <w:tc>
          <w:tcPr>
            <w:tcW w:w="1276" w:type="dxa"/>
            <w:tcBorders>
              <w:top w:val="single" w:sz="4" w:space="0" w:color="000000"/>
              <w:left w:val="single" w:sz="4" w:space="0" w:color="000000"/>
              <w:bottom w:val="single" w:sz="4" w:space="0" w:color="000000"/>
            </w:tcBorders>
            <w:shd w:val="clear" w:color="auto" w:fill="auto"/>
          </w:tcPr>
          <w:p w14:paraId="6B88ECA3" w14:textId="155114D5" w:rsidR="00A537B6" w:rsidRDefault="00A537B6" w:rsidP="00A537B6">
            <w:pPr>
              <w:snapToGrid w:val="0"/>
              <w:jc w:val="center"/>
            </w:pPr>
            <w:r>
              <w:t>549</w:t>
            </w:r>
          </w:p>
        </w:tc>
        <w:tc>
          <w:tcPr>
            <w:tcW w:w="992" w:type="dxa"/>
            <w:tcBorders>
              <w:top w:val="single" w:sz="4" w:space="0" w:color="000000"/>
              <w:left w:val="single" w:sz="4" w:space="0" w:color="000000"/>
              <w:bottom w:val="single" w:sz="4" w:space="0" w:color="000000"/>
            </w:tcBorders>
            <w:shd w:val="clear" w:color="auto" w:fill="auto"/>
          </w:tcPr>
          <w:p w14:paraId="7EEB2824" w14:textId="6298D930" w:rsidR="00A537B6" w:rsidRDefault="00A537B6" w:rsidP="00A537B6">
            <w:pPr>
              <w:snapToGrid w:val="0"/>
              <w:jc w:val="center"/>
            </w:pPr>
            <w:r>
              <w:t>559</w:t>
            </w:r>
          </w:p>
        </w:tc>
        <w:tc>
          <w:tcPr>
            <w:tcW w:w="868" w:type="dxa"/>
            <w:tcBorders>
              <w:top w:val="single" w:sz="4" w:space="0" w:color="000000"/>
              <w:left w:val="single" w:sz="4" w:space="0" w:color="000000"/>
              <w:bottom w:val="single" w:sz="4" w:space="0" w:color="000000"/>
            </w:tcBorders>
            <w:shd w:val="clear" w:color="auto" w:fill="auto"/>
          </w:tcPr>
          <w:p w14:paraId="1E6FE1E5" w14:textId="1CD0EDEA" w:rsidR="00A537B6" w:rsidRDefault="00A537B6" w:rsidP="00A537B6">
            <w:pPr>
              <w:snapToGrid w:val="0"/>
              <w:jc w:val="center"/>
            </w:pPr>
            <w:r>
              <w:t>460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539C890" w14:textId="1643FDEE" w:rsidR="00A537B6" w:rsidRDefault="00A537B6" w:rsidP="00A537B6">
            <w:pPr>
              <w:snapToGrid w:val="0"/>
              <w:jc w:val="center"/>
            </w:pPr>
            <w:r>
              <w:t>83</w:t>
            </w:r>
          </w:p>
        </w:tc>
        <w:tc>
          <w:tcPr>
            <w:tcW w:w="1244" w:type="dxa"/>
            <w:tcBorders>
              <w:top w:val="single" w:sz="4" w:space="0" w:color="000000"/>
              <w:left w:val="single" w:sz="4" w:space="0" w:color="000000"/>
              <w:bottom w:val="single" w:sz="4" w:space="0" w:color="000000"/>
              <w:right w:val="single" w:sz="4" w:space="0" w:color="000000"/>
            </w:tcBorders>
          </w:tcPr>
          <w:p w14:paraId="54D002E5" w14:textId="497157B8" w:rsidR="00A537B6" w:rsidRDefault="00A537B6" w:rsidP="00A537B6">
            <w:pPr>
              <w:snapToGrid w:val="0"/>
              <w:jc w:val="center"/>
            </w:pPr>
            <w:r>
              <w:t>95</w:t>
            </w:r>
          </w:p>
        </w:tc>
        <w:tc>
          <w:tcPr>
            <w:tcW w:w="1249" w:type="dxa"/>
            <w:tcBorders>
              <w:top w:val="single" w:sz="4" w:space="0" w:color="000000"/>
              <w:left w:val="single" w:sz="4" w:space="0" w:color="000000"/>
              <w:bottom w:val="single" w:sz="4" w:space="0" w:color="000000"/>
              <w:right w:val="single" w:sz="4" w:space="0" w:color="000000"/>
            </w:tcBorders>
          </w:tcPr>
          <w:p w14:paraId="4B0BE914" w14:textId="698129C3" w:rsidR="00A537B6" w:rsidRDefault="00A537B6" w:rsidP="00A537B6">
            <w:pPr>
              <w:snapToGrid w:val="0"/>
              <w:jc w:val="center"/>
            </w:pPr>
            <w:r>
              <w:t>%0,41516</w:t>
            </w:r>
          </w:p>
        </w:tc>
      </w:tr>
      <w:tr w:rsidR="00A537B6" w14:paraId="628C32D3"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56149E40" w14:textId="77777777" w:rsidR="00A537B6" w:rsidRPr="00B133B5" w:rsidRDefault="00A537B6" w:rsidP="00A537B6">
            <w:pPr>
              <w:jc w:val="center"/>
            </w:pPr>
            <w:r w:rsidRPr="00B133B5">
              <w:t>Kadastro Mahkemesi</w:t>
            </w:r>
          </w:p>
        </w:tc>
        <w:tc>
          <w:tcPr>
            <w:tcW w:w="1276" w:type="dxa"/>
            <w:tcBorders>
              <w:top w:val="single" w:sz="4" w:space="0" w:color="000000"/>
              <w:left w:val="single" w:sz="4" w:space="0" w:color="000000"/>
              <w:bottom w:val="single" w:sz="4" w:space="0" w:color="000000"/>
            </w:tcBorders>
            <w:shd w:val="clear" w:color="auto" w:fill="auto"/>
          </w:tcPr>
          <w:p w14:paraId="7007DFB4" w14:textId="4935F4B1" w:rsidR="00A537B6" w:rsidRPr="00A537B6" w:rsidRDefault="00A537B6" w:rsidP="00A537B6">
            <w:pPr>
              <w:snapToGrid w:val="0"/>
              <w:jc w:val="center"/>
            </w:pPr>
            <w:r w:rsidRPr="00A537B6">
              <w:t>4</w:t>
            </w:r>
          </w:p>
        </w:tc>
        <w:tc>
          <w:tcPr>
            <w:tcW w:w="992" w:type="dxa"/>
            <w:tcBorders>
              <w:top w:val="single" w:sz="4" w:space="0" w:color="000000"/>
              <w:left w:val="single" w:sz="4" w:space="0" w:color="000000"/>
              <w:bottom w:val="single" w:sz="4" w:space="0" w:color="000000"/>
            </w:tcBorders>
            <w:shd w:val="clear" w:color="auto" w:fill="auto"/>
          </w:tcPr>
          <w:p w14:paraId="791DF027" w14:textId="35F8F7B4" w:rsidR="00A537B6" w:rsidRPr="00A537B6" w:rsidRDefault="00A537B6" w:rsidP="00A537B6">
            <w:pPr>
              <w:snapToGrid w:val="0"/>
              <w:jc w:val="center"/>
            </w:pPr>
            <w:r w:rsidRPr="00A537B6">
              <w:t>44</w:t>
            </w:r>
          </w:p>
        </w:tc>
        <w:tc>
          <w:tcPr>
            <w:tcW w:w="868" w:type="dxa"/>
            <w:tcBorders>
              <w:top w:val="single" w:sz="4" w:space="0" w:color="000000"/>
              <w:left w:val="single" w:sz="4" w:space="0" w:color="000000"/>
              <w:bottom w:val="single" w:sz="4" w:space="0" w:color="000000"/>
            </w:tcBorders>
            <w:shd w:val="clear" w:color="auto" w:fill="auto"/>
          </w:tcPr>
          <w:p w14:paraId="0C92FA70" w14:textId="2B438038" w:rsidR="00A537B6" w:rsidRPr="00A537B6" w:rsidRDefault="00A537B6" w:rsidP="00A537B6">
            <w:pPr>
              <w:snapToGrid w:val="0"/>
              <w:jc w:val="center"/>
            </w:pPr>
            <w:r w:rsidRPr="00A537B6">
              <w:t>18</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D9E4E4F" w14:textId="579AB74A" w:rsidR="00A537B6" w:rsidRPr="00A537B6" w:rsidRDefault="00A537B6" w:rsidP="00A537B6">
            <w:pPr>
              <w:snapToGrid w:val="0"/>
              <w:jc w:val="center"/>
            </w:pPr>
            <w:r w:rsidRPr="00A537B6">
              <w:t>450</w:t>
            </w:r>
          </w:p>
        </w:tc>
        <w:tc>
          <w:tcPr>
            <w:tcW w:w="1244" w:type="dxa"/>
            <w:tcBorders>
              <w:top w:val="single" w:sz="4" w:space="0" w:color="000000"/>
              <w:left w:val="single" w:sz="4" w:space="0" w:color="000000"/>
              <w:bottom w:val="single" w:sz="4" w:space="0" w:color="000000"/>
              <w:right w:val="single" w:sz="4" w:space="0" w:color="000000"/>
            </w:tcBorders>
          </w:tcPr>
          <w:p w14:paraId="3D2F32AC" w14:textId="65766EA4" w:rsidR="00A537B6" w:rsidRPr="00A537B6" w:rsidRDefault="00A537B6" w:rsidP="00A537B6">
            <w:pPr>
              <w:snapToGrid w:val="0"/>
              <w:jc w:val="center"/>
            </w:pPr>
            <w:r w:rsidRPr="00A537B6">
              <w:t>260</w:t>
            </w:r>
          </w:p>
        </w:tc>
        <w:tc>
          <w:tcPr>
            <w:tcW w:w="1249" w:type="dxa"/>
            <w:tcBorders>
              <w:top w:val="single" w:sz="4" w:space="0" w:color="000000"/>
              <w:left w:val="single" w:sz="4" w:space="0" w:color="000000"/>
              <w:bottom w:val="single" w:sz="4" w:space="0" w:color="000000"/>
              <w:right w:val="single" w:sz="4" w:space="0" w:color="000000"/>
            </w:tcBorders>
          </w:tcPr>
          <w:p w14:paraId="56B7C1A1" w14:textId="48898C60" w:rsidR="00A537B6" w:rsidRPr="00A537B6" w:rsidRDefault="00A537B6" w:rsidP="00A537B6">
            <w:pPr>
              <w:snapToGrid w:val="0"/>
              <w:jc w:val="center"/>
            </w:pPr>
            <w:r>
              <w:t>%</w:t>
            </w:r>
            <w:r w:rsidRPr="00A537B6">
              <w:t>37,50</w:t>
            </w:r>
          </w:p>
        </w:tc>
      </w:tr>
      <w:tr w:rsidR="00A537B6" w14:paraId="5135C00E"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3786B3BA" w14:textId="77777777" w:rsidR="00A537B6" w:rsidRDefault="00A537B6" w:rsidP="00A537B6">
            <w:pPr>
              <w:jc w:val="center"/>
            </w:pPr>
            <w:r>
              <w:t>1. İcra Ceza Mahkemesi</w:t>
            </w:r>
          </w:p>
        </w:tc>
        <w:tc>
          <w:tcPr>
            <w:tcW w:w="1276" w:type="dxa"/>
            <w:tcBorders>
              <w:top w:val="single" w:sz="4" w:space="0" w:color="000000"/>
              <w:left w:val="single" w:sz="4" w:space="0" w:color="000000"/>
              <w:bottom w:val="single" w:sz="4" w:space="0" w:color="000000"/>
            </w:tcBorders>
            <w:shd w:val="clear" w:color="auto" w:fill="auto"/>
          </w:tcPr>
          <w:p w14:paraId="45A9AFB3" w14:textId="71CAC196" w:rsidR="00A537B6" w:rsidRDefault="00A537B6" w:rsidP="00A537B6">
            <w:pPr>
              <w:snapToGrid w:val="0"/>
              <w:jc w:val="center"/>
            </w:pPr>
            <w:r>
              <w:t>217</w:t>
            </w:r>
          </w:p>
        </w:tc>
        <w:tc>
          <w:tcPr>
            <w:tcW w:w="992" w:type="dxa"/>
            <w:tcBorders>
              <w:top w:val="single" w:sz="4" w:space="0" w:color="000000"/>
              <w:left w:val="single" w:sz="4" w:space="0" w:color="000000"/>
              <w:bottom w:val="single" w:sz="4" w:space="0" w:color="000000"/>
            </w:tcBorders>
            <w:shd w:val="clear" w:color="auto" w:fill="auto"/>
          </w:tcPr>
          <w:p w14:paraId="19C64AA9" w14:textId="0A719274" w:rsidR="00A537B6" w:rsidRDefault="00A537B6" w:rsidP="00A537B6">
            <w:pPr>
              <w:snapToGrid w:val="0"/>
              <w:jc w:val="center"/>
            </w:pPr>
            <w:r>
              <w:t>113</w:t>
            </w:r>
          </w:p>
        </w:tc>
        <w:tc>
          <w:tcPr>
            <w:tcW w:w="868" w:type="dxa"/>
            <w:tcBorders>
              <w:top w:val="single" w:sz="4" w:space="0" w:color="000000"/>
              <w:left w:val="single" w:sz="4" w:space="0" w:color="000000"/>
              <w:bottom w:val="single" w:sz="4" w:space="0" w:color="000000"/>
            </w:tcBorders>
            <w:shd w:val="clear" w:color="auto" w:fill="auto"/>
          </w:tcPr>
          <w:p w14:paraId="672AE6B2" w14:textId="420C2277" w:rsidR="00A537B6" w:rsidRDefault="00A537B6" w:rsidP="00A537B6">
            <w:pPr>
              <w:snapToGrid w:val="0"/>
              <w:jc w:val="center"/>
            </w:pPr>
            <w:r>
              <w:t>214</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73E1286E" w14:textId="6692FD27" w:rsidR="00A537B6" w:rsidRDefault="00A537B6" w:rsidP="00A537B6">
            <w:pPr>
              <w:snapToGrid w:val="0"/>
              <w:jc w:val="center"/>
            </w:pPr>
            <w:r>
              <w:t>99</w:t>
            </w:r>
          </w:p>
        </w:tc>
        <w:tc>
          <w:tcPr>
            <w:tcW w:w="1244" w:type="dxa"/>
            <w:tcBorders>
              <w:top w:val="single" w:sz="4" w:space="0" w:color="000000"/>
              <w:left w:val="single" w:sz="4" w:space="0" w:color="000000"/>
              <w:bottom w:val="single" w:sz="4" w:space="0" w:color="000000"/>
              <w:right w:val="single" w:sz="4" w:space="0" w:color="000000"/>
            </w:tcBorders>
          </w:tcPr>
          <w:p w14:paraId="1FD90823" w14:textId="3006BDC6" w:rsidR="00A537B6" w:rsidRDefault="00A537B6" w:rsidP="00A537B6">
            <w:pPr>
              <w:snapToGrid w:val="0"/>
              <w:jc w:val="center"/>
            </w:pPr>
            <w:r>
              <w:t>106</w:t>
            </w:r>
          </w:p>
        </w:tc>
        <w:tc>
          <w:tcPr>
            <w:tcW w:w="1249" w:type="dxa"/>
            <w:tcBorders>
              <w:top w:val="single" w:sz="4" w:space="0" w:color="000000"/>
              <w:left w:val="single" w:sz="4" w:space="0" w:color="000000"/>
              <w:bottom w:val="single" w:sz="4" w:space="0" w:color="000000"/>
              <w:right w:val="single" w:sz="4" w:space="0" w:color="000000"/>
            </w:tcBorders>
          </w:tcPr>
          <w:p w14:paraId="6419EA13" w14:textId="21816F52" w:rsidR="00A537B6" w:rsidRDefault="00A537B6" w:rsidP="00A537B6">
            <w:pPr>
              <w:snapToGrid w:val="0"/>
              <w:jc w:val="center"/>
            </w:pPr>
            <w:r>
              <w:t>%65</w:t>
            </w:r>
          </w:p>
        </w:tc>
      </w:tr>
      <w:tr w:rsidR="00A537B6" w14:paraId="082B4B64"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1615BB2C" w14:textId="77777777" w:rsidR="00A537B6" w:rsidRDefault="00A537B6" w:rsidP="00A537B6">
            <w:pPr>
              <w:jc w:val="center"/>
            </w:pPr>
            <w:r>
              <w:t>2. İcra Ceza Mahkemesi</w:t>
            </w:r>
          </w:p>
        </w:tc>
        <w:tc>
          <w:tcPr>
            <w:tcW w:w="1276" w:type="dxa"/>
            <w:tcBorders>
              <w:top w:val="single" w:sz="4" w:space="0" w:color="000000"/>
              <w:left w:val="single" w:sz="4" w:space="0" w:color="000000"/>
              <w:bottom w:val="single" w:sz="4" w:space="0" w:color="000000"/>
            </w:tcBorders>
            <w:shd w:val="clear" w:color="auto" w:fill="auto"/>
          </w:tcPr>
          <w:p w14:paraId="5ABA318B" w14:textId="7B92A8B5" w:rsidR="00A537B6" w:rsidRDefault="00A537B6" w:rsidP="00A537B6">
            <w:pPr>
              <w:snapToGrid w:val="0"/>
              <w:jc w:val="center"/>
            </w:pPr>
            <w:r>
              <w:t>213</w:t>
            </w:r>
          </w:p>
        </w:tc>
        <w:tc>
          <w:tcPr>
            <w:tcW w:w="992" w:type="dxa"/>
            <w:tcBorders>
              <w:top w:val="single" w:sz="4" w:space="0" w:color="000000"/>
              <w:left w:val="single" w:sz="4" w:space="0" w:color="000000"/>
              <w:bottom w:val="single" w:sz="4" w:space="0" w:color="000000"/>
            </w:tcBorders>
            <w:shd w:val="clear" w:color="auto" w:fill="auto"/>
          </w:tcPr>
          <w:p w14:paraId="340B81EE" w14:textId="445F30B9" w:rsidR="00A537B6" w:rsidRDefault="00A537B6" w:rsidP="00A537B6">
            <w:pPr>
              <w:snapToGrid w:val="0"/>
              <w:jc w:val="center"/>
            </w:pPr>
            <w:r>
              <w:t>122</w:t>
            </w:r>
          </w:p>
        </w:tc>
        <w:tc>
          <w:tcPr>
            <w:tcW w:w="868" w:type="dxa"/>
            <w:tcBorders>
              <w:top w:val="single" w:sz="4" w:space="0" w:color="000000"/>
              <w:left w:val="single" w:sz="4" w:space="0" w:color="000000"/>
              <w:bottom w:val="single" w:sz="4" w:space="0" w:color="000000"/>
            </w:tcBorders>
            <w:shd w:val="clear" w:color="auto" w:fill="auto"/>
          </w:tcPr>
          <w:p w14:paraId="38845889" w14:textId="12DD048C" w:rsidR="00A537B6" w:rsidRDefault="00A537B6" w:rsidP="00A537B6">
            <w:pPr>
              <w:snapToGrid w:val="0"/>
              <w:jc w:val="center"/>
            </w:pPr>
            <w:r>
              <w:t>202</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84547C7" w14:textId="44043272" w:rsidR="00A537B6" w:rsidRDefault="00A537B6" w:rsidP="00A537B6">
            <w:pPr>
              <w:snapToGrid w:val="0"/>
              <w:jc w:val="center"/>
            </w:pPr>
            <w:r>
              <w:t>95</w:t>
            </w:r>
          </w:p>
        </w:tc>
        <w:tc>
          <w:tcPr>
            <w:tcW w:w="1244" w:type="dxa"/>
            <w:tcBorders>
              <w:top w:val="single" w:sz="4" w:space="0" w:color="000000"/>
              <w:left w:val="single" w:sz="4" w:space="0" w:color="000000"/>
              <w:bottom w:val="single" w:sz="4" w:space="0" w:color="000000"/>
              <w:right w:val="single" w:sz="4" w:space="0" w:color="000000"/>
            </w:tcBorders>
          </w:tcPr>
          <w:p w14:paraId="24DF6620" w14:textId="7010131B" w:rsidR="00A537B6" w:rsidRDefault="00A537B6" w:rsidP="00A537B6">
            <w:pPr>
              <w:snapToGrid w:val="0"/>
              <w:jc w:val="center"/>
            </w:pPr>
            <w:r>
              <w:t>124</w:t>
            </w:r>
          </w:p>
        </w:tc>
        <w:tc>
          <w:tcPr>
            <w:tcW w:w="1249" w:type="dxa"/>
            <w:tcBorders>
              <w:top w:val="single" w:sz="4" w:space="0" w:color="000000"/>
              <w:left w:val="single" w:sz="4" w:space="0" w:color="000000"/>
              <w:bottom w:val="single" w:sz="4" w:space="0" w:color="000000"/>
              <w:right w:val="single" w:sz="4" w:space="0" w:color="000000"/>
            </w:tcBorders>
          </w:tcPr>
          <w:p w14:paraId="295DA262" w14:textId="6BC9437B" w:rsidR="00A537B6" w:rsidRDefault="00A537B6" w:rsidP="00A537B6">
            <w:pPr>
              <w:snapToGrid w:val="0"/>
              <w:jc w:val="center"/>
            </w:pPr>
            <w:r>
              <w:t>%60</w:t>
            </w:r>
          </w:p>
        </w:tc>
      </w:tr>
      <w:tr w:rsidR="00A537B6" w14:paraId="62088163"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7FF8013C" w14:textId="77777777" w:rsidR="00A537B6" w:rsidRDefault="00A537B6" w:rsidP="00A537B6">
            <w:pPr>
              <w:jc w:val="center"/>
            </w:pPr>
            <w:r>
              <w:t>1. İcra Hukuk Mahkemesi</w:t>
            </w:r>
          </w:p>
        </w:tc>
        <w:tc>
          <w:tcPr>
            <w:tcW w:w="1276" w:type="dxa"/>
            <w:tcBorders>
              <w:top w:val="single" w:sz="4" w:space="0" w:color="000000"/>
              <w:left w:val="single" w:sz="4" w:space="0" w:color="000000"/>
              <w:bottom w:val="single" w:sz="4" w:space="0" w:color="000000"/>
            </w:tcBorders>
            <w:shd w:val="clear" w:color="auto" w:fill="auto"/>
          </w:tcPr>
          <w:p w14:paraId="685446B1" w14:textId="56A50618" w:rsidR="00A537B6" w:rsidRDefault="00A537B6" w:rsidP="00A537B6">
            <w:pPr>
              <w:snapToGrid w:val="0"/>
              <w:jc w:val="center"/>
            </w:pPr>
            <w:r>
              <w:t>373</w:t>
            </w:r>
          </w:p>
        </w:tc>
        <w:tc>
          <w:tcPr>
            <w:tcW w:w="992" w:type="dxa"/>
            <w:tcBorders>
              <w:top w:val="single" w:sz="4" w:space="0" w:color="000000"/>
              <w:left w:val="single" w:sz="4" w:space="0" w:color="000000"/>
              <w:bottom w:val="single" w:sz="4" w:space="0" w:color="000000"/>
            </w:tcBorders>
            <w:shd w:val="clear" w:color="auto" w:fill="auto"/>
          </w:tcPr>
          <w:p w14:paraId="0428E3B9" w14:textId="13E7A954" w:rsidR="00A537B6" w:rsidRDefault="00A537B6" w:rsidP="00A537B6">
            <w:pPr>
              <w:snapToGrid w:val="0"/>
              <w:jc w:val="center"/>
            </w:pPr>
            <w:r>
              <w:t>155</w:t>
            </w:r>
          </w:p>
        </w:tc>
        <w:tc>
          <w:tcPr>
            <w:tcW w:w="868" w:type="dxa"/>
            <w:tcBorders>
              <w:top w:val="single" w:sz="4" w:space="0" w:color="000000"/>
              <w:left w:val="single" w:sz="4" w:space="0" w:color="000000"/>
              <w:bottom w:val="single" w:sz="4" w:space="0" w:color="000000"/>
            </w:tcBorders>
            <w:shd w:val="clear" w:color="auto" w:fill="auto"/>
          </w:tcPr>
          <w:p w14:paraId="2FB4E781" w14:textId="3957B07E" w:rsidR="00A537B6" w:rsidRDefault="00A537B6" w:rsidP="00A537B6">
            <w:pPr>
              <w:snapToGrid w:val="0"/>
              <w:jc w:val="center"/>
            </w:pPr>
            <w:r>
              <w:t>415</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4A221BA6" w14:textId="741A955B" w:rsidR="00A537B6" w:rsidRDefault="00A537B6" w:rsidP="00A537B6">
            <w:pPr>
              <w:snapToGrid w:val="0"/>
              <w:jc w:val="center"/>
            </w:pPr>
            <w:r>
              <w:t>111</w:t>
            </w:r>
          </w:p>
        </w:tc>
        <w:tc>
          <w:tcPr>
            <w:tcW w:w="1244" w:type="dxa"/>
            <w:tcBorders>
              <w:top w:val="single" w:sz="4" w:space="0" w:color="000000"/>
              <w:left w:val="single" w:sz="4" w:space="0" w:color="000000"/>
              <w:bottom w:val="single" w:sz="4" w:space="0" w:color="000000"/>
              <w:right w:val="single" w:sz="4" w:space="0" w:color="000000"/>
            </w:tcBorders>
          </w:tcPr>
          <w:p w14:paraId="198B9CB4" w14:textId="3AE0BE1E" w:rsidR="00A537B6" w:rsidRDefault="00A537B6" w:rsidP="00A537B6">
            <w:pPr>
              <w:snapToGrid w:val="0"/>
              <w:jc w:val="center"/>
            </w:pPr>
            <w:r>
              <w:t>107</w:t>
            </w:r>
          </w:p>
        </w:tc>
        <w:tc>
          <w:tcPr>
            <w:tcW w:w="1249" w:type="dxa"/>
            <w:tcBorders>
              <w:top w:val="single" w:sz="4" w:space="0" w:color="000000"/>
              <w:left w:val="single" w:sz="4" w:space="0" w:color="000000"/>
              <w:bottom w:val="single" w:sz="4" w:space="0" w:color="000000"/>
              <w:right w:val="single" w:sz="4" w:space="0" w:color="000000"/>
            </w:tcBorders>
          </w:tcPr>
          <w:p w14:paraId="1C07605D" w14:textId="022B03A7" w:rsidR="00A537B6" w:rsidRDefault="00A537B6" w:rsidP="00A537B6">
            <w:pPr>
              <w:snapToGrid w:val="0"/>
              <w:jc w:val="center"/>
            </w:pPr>
            <w:r>
              <w:t>%79</w:t>
            </w:r>
          </w:p>
        </w:tc>
      </w:tr>
      <w:tr w:rsidR="00A537B6" w14:paraId="225E689E" w14:textId="77777777" w:rsidTr="002C1CF2">
        <w:trPr>
          <w:trHeight w:val="223"/>
        </w:trPr>
        <w:tc>
          <w:tcPr>
            <w:tcW w:w="1838" w:type="dxa"/>
            <w:tcBorders>
              <w:top w:val="single" w:sz="4" w:space="0" w:color="000000"/>
              <w:left w:val="single" w:sz="4" w:space="0" w:color="000000"/>
              <w:bottom w:val="single" w:sz="4" w:space="0" w:color="000000"/>
            </w:tcBorders>
            <w:shd w:val="clear" w:color="auto" w:fill="auto"/>
          </w:tcPr>
          <w:p w14:paraId="7B58963E" w14:textId="77777777" w:rsidR="00A537B6" w:rsidRDefault="00A537B6" w:rsidP="00A537B6">
            <w:pPr>
              <w:jc w:val="center"/>
            </w:pPr>
            <w:r>
              <w:t>2. İcra Hukuk  Mahkemesi</w:t>
            </w:r>
          </w:p>
        </w:tc>
        <w:tc>
          <w:tcPr>
            <w:tcW w:w="1276" w:type="dxa"/>
            <w:tcBorders>
              <w:top w:val="single" w:sz="4" w:space="0" w:color="000000"/>
              <w:left w:val="single" w:sz="4" w:space="0" w:color="000000"/>
              <w:bottom w:val="single" w:sz="4" w:space="0" w:color="000000"/>
            </w:tcBorders>
            <w:shd w:val="clear" w:color="auto" w:fill="auto"/>
          </w:tcPr>
          <w:p w14:paraId="1088BC37" w14:textId="6BA61150" w:rsidR="00A537B6" w:rsidRDefault="00A537B6" w:rsidP="00A537B6">
            <w:pPr>
              <w:snapToGrid w:val="0"/>
              <w:jc w:val="center"/>
            </w:pPr>
            <w:r>
              <w:t>370</w:t>
            </w:r>
          </w:p>
        </w:tc>
        <w:tc>
          <w:tcPr>
            <w:tcW w:w="992" w:type="dxa"/>
            <w:tcBorders>
              <w:top w:val="single" w:sz="4" w:space="0" w:color="000000"/>
              <w:left w:val="single" w:sz="4" w:space="0" w:color="000000"/>
              <w:bottom w:val="single" w:sz="4" w:space="0" w:color="000000"/>
            </w:tcBorders>
            <w:shd w:val="clear" w:color="auto" w:fill="auto"/>
          </w:tcPr>
          <w:p w14:paraId="68A94ED6" w14:textId="5CF3222C" w:rsidR="00A537B6" w:rsidRDefault="00A537B6" w:rsidP="00A537B6">
            <w:pPr>
              <w:snapToGrid w:val="0"/>
              <w:jc w:val="center"/>
            </w:pPr>
            <w:r>
              <w:t>129</w:t>
            </w:r>
          </w:p>
        </w:tc>
        <w:tc>
          <w:tcPr>
            <w:tcW w:w="868" w:type="dxa"/>
            <w:tcBorders>
              <w:top w:val="single" w:sz="4" w:space="0" w:color="000000"/>
              <w:left w:val="single" w:sz="4" w:space="0" w:color="000000"/>
              <w:bottom w:val="single" w:sz="4" w:space="0" w:color="000000"/>
            </w:tcBorders>
            <w:shd w:val="clear" w:color="auto" w:fill="auto"/>
          </w:tcPr>
          <w:p w14:paraId="4242652C" w14:textId="7672D26A" w:rsidR="00A537B6" w:rsidRDefault="00A537B6" w:rsidP="00A537B6">
            <w:pPr>
              <w:snapToGrid w:val="0"/>
              <w:jc w:val="center"/>
            </w:pPr>
            <w:r>
              <w:t>408</w:t>
            </w:r>
          </w:p>
        </w:tc>
        <w:tc>
          <w:tcPr>
            <w:tcW w:w="1525" w:type="dxa"/>
            <w:tcBorders>
              <w:top w:val="single" w:sz="4" w:space="0" w:color="000000"/>
              <w:left w:val="single" w:sz="4" w:space="0" w:color="000000"/>
              <w:bottom w:val="single" w:sz="4" w:space="0" w:color="000000"/>
              <w:right w:val="single" w:sz="4" w:space="0" w:color="000000"/>
            </w:tcBorders>
            <w:shd w:val="clear" w:color="auto" w:fill="auto"/>
          </w:tcPr>
          <w:p w14:paraId="08302560" w14:textId="2DFF23F2" w:rsidR="00A537B6" w:rsidRDefault="00A537B6" w:rsidP="00A537B6">
            <w:pPr>
              <w:snapToGrid w:val="0"/>
              <w:jc w:val="center"/>
            </w:pPr>
            <w:r>
              <w:t>110</w:t>
            </w:r>
          </w:p>
        </w:tc>
        <w:tc>
          <w:tcPr>
            <w:tcW w:w="1244" w:type="dxa"/>
            <w:tcBorders>
              <w:top w:val="single" w:sz="4" w:space="0" w:color="000000"/>
              <w:left w:val="single" w:sz="4" w:space="0" w:color="000000"/>
              <w:bottom w:val="single" w:sz="4" w:space="0" w:color="000000"/>
              <w:right w:val="single" w:sz="4" w:space="0" w:color="000000"/>
            </w:tcBorders>
          </w:tcPr>
          <w:p w14:paraId="3A1685EE" w14:textId="3012C312" w:rsidR="00A537B6" w:rsidRDefault="00A537B6" w:rsidP="00A537B6">
            <w:pPr>
              <w:snapToGrid w:val="0"/>
              <w:jc w:val="center"/>
            </w:pPr>
            <w:r>
              <w:t>106</w:t>
            </w:r>
          </w:p>
        </w:tc>
        <w:tc>
          <w:tcPr>
            <w:tcW w:w="1249" w:type="dxa"/>
            <w:tcBorders>
              <w:top w:val="single" w:sz="4" w:space="0" w:color="000000"/>
              <w:left w:val="single" w:sz="4" w:space="0" w:color="000000"/>
              <w:bottom w:val="single" w:sz="4" w:space="0" w:color="000000"/>
              <w:right w:val="single" w:sz="4" w:space="0" w:color="000000"/>
            </w:tcBorders>
          </w:tcPr>
          <w:p w14:paraId="0D1CBBD4" w14:textId="771E869B" w:rsidR="00A537B6" w:rsidRDefault="00A537B6" w:rsidP="00A537B6">
            <w:pPr>
              <w:snapToGrid w:val="0"/>
              <w:jc w:val="center"/>
            </w:pPr>
            <w:r>
              <w:t>%82</w:t>
            </w:r>
          </w:p>
        </w:tc>
      </w:tr>
    </w:tbl>
    <w:p w14:paraId="1AE03C82" w14:textId="77777777" w:rsidR="007C6BD4" w:rsidRDefault="007C6BD4" w:rsidP="007C6BD4">
      <w:pPr>
        <w:ind w:left="360"/>
        <w:jc w:val="both"/>
      </w:pPr>
    </w:p>
    <w:p w14:paraId="277E092A" w14:textId="77777777" w:rsidR="007C6BD4" w:rsidRPr="005D25CE" w:rsidRDefault="007C6BD4" w:rsidP="007C6BD4">
      <w:pPr>
        <w:jc w:val="both"/>
      </w:pPr>
    </w:p>
    <w:p w14:paraId="434B45D5" w14:textId="2A502E16" w:rsidR="007C6BD4" w:rsidRPr="007C6BD4" w:rsidRDefault="007C6BD4" w:rsidP="00D07949">
      <w:pPr>
        <w:pStyle w:val="ListeParagraf"/>
        <w:numPr>
          <w:ilvl w:val="0"/>
          <w:numId w:val="12"/>
        </w:numPr>
        <w:jc w:val="both"/>
        <w:rPr>
          <w:b/>
          <w:color w:val="C00000"/>
        </w:rPr>
      </w:pPr>
      <w:r w:rsidRPr="007C6BD4">
        <w:rPr>
          <w:b/>
          <w:color w:val="C00000"/>
        </w:rPr>
        <w:t>Yargılamanın Yenilenmesi (CMK 311</w:t>
      </w:r>
      <w:r w:rsidRPr="002855A8">
        <w:rPr>
          <w:rStyle w:val="DipnotBavurusu2"/>
          <w:color w:val="C00000"/>
        </w:rPr>
        <w:footnoteReference w:id="7"/>
      </w:r>
      <w:r w:rsidRPr="007C6BD4">
        <w:rPr>
          <w:b/>
          <w:color w:val="C00000"/>
        </w:rPr>
        <w:t xml:space="preserve"> maddesi) Talep Sayıları</w:t>
      </w:r>
    </w:p>
    <w:p w14:paraId="39C2C882" w14:textId="77777777" w:rsidR="007C6BD4" w:rsidRDefault="007C6BD4" w:rsidP="007C6BD4">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7C6BD4" w:rsidRPr="002855A8" w14:paraId="21203111" w14:textId="77777777" w:rsidTr="002C1CF2">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0092F727" w14:textId="77777777" w:rsidR="007C6BD4" w:rsidRPr="002855A8" w:rsidRDefault="007C6BD4" w:rsidP="002C1CF2">
            <w:pPr>
              <w:jc w:val="center"/>
            </w:pPr>
            <w:r w:rsidRPr="002855A8">
              <w:rPr>
                <w:b/>
              </w:rPr>
              <w:t>Yargılamanın Yenilenmesi Talebi Dosyaları</w:t>
            </w:r>
          </w:p>
        </w:tc>
      </w:tr>
      <w:tr w:rsidR="007C6BD4" w:rsidRPr="002855A8" w14:paraId="11E4F8AB" w14:textId="77777777" w:rsidTr="002C1CF2">
        <w:tc>
          <w:tcPr>
            <w:tcW w:w="3281" w:type="dxa"/>
            <w:tcBorders>
              <w:top w:val="single" w:sz="4" w:space="0" w:color="000000"/>
              <w:left w:val="single" w:sz="4" w:space="0" w:color="000000"/>
              <w:bottom w:val="single" w:sz="4" w:space="0" w:color="000000"/>
            </w:tcBorders>
            <w:shd w:val="clear" w:color="auto" w:fill="auto"/>
          </w:tcPr>
          <w:p w14:paraId="6B071EDC" w14:textId="77777777" w:rsidR="007C6BD4" w:rsidRPr="002855A8" w:rsidRDefault="007C6BD4" w:rsidP="002C1CF2">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0B37C06B" w14:textId="77777777" w:rsidR="007C6BD4" w:rsidRPr="002855A8" w:rsidRDefault="007C6BD4" w:rsidP="002C1CF2">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74DD86AF" w14:textId="77777777" w:rsidR="007C6BD4" w:rsidRPr="002855A8" w:rsidRDefault="007C6BD4" w:rsidP="002C1CF2">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184E227" w14:textId="77777777" w:rsidR="007C6BD4" w:rsidRPr="002855A8" w:rsidRDefault="007C6BD4" w:rsidP="002C1CF2">
            <w:pPr>
              <w:jc w:val="center"/>
            </w:pPr>
            <w:r w:rsidRPr="002855A8">
              <w:rPr>
                <w:b/>
              </w:rPr>
              <w:t>Toplam</w:t>
            </w:r>
          </w:p>
        </w:tc>
      </w:tr>
      <w:tr w:rsidR="007C6BD4" w:rsidRPr="002855A8" w14:paraId="340EE677" w14:textId="77777777" w:rsidTr="002C1CF2">
        <w:tc>
          <w:tcPr>
            <w:tcW w:w="3281" w:type="dxa"/>
            <w:tcBorders>
              <w:top w:val="single" w:sz="4" w:space="0" w:color="000000"/>
              <w:left w:val="single" w:sz="4" w:space="0" w:color="000000"/>
              <w:bottom w:val="single" w:sz="4" w:space="0" w:color="000000"/>
            </w:tcBorders>
            <w:shd w:val="clear" w:color="auto" w:fill="F2F2F2"/>
          </w:tcPr>
          <w:p w14:paraId="18246D66" w14:textId="77777777" w:rsidR="007C6BD4" w:rsidRPr="007276E9" w:rsidRDefault="007C6BD4" w:rsidP="002C1CF2">
            <w:pPr>
              <w:rPr>
                <w:color w:val="000000" w:themeColor="text1"/>
              </w:rPr>
            </w:pPr>
            <w:r w:rsidRPr="007276E9">
              <w:rPr>
                <w:bCs/>
                <w:color w:val="000000" w:themeColor="text1"/>
              </w:rPr>
              <w:t>1.Ağır Ceza Mahkemesi</w:t>
            </w:r>
          </w:p>
        </w:tc>
        <w:tc>
          <w:tcPr>
            <w:tcW w:w="1838" w:type="dxa"/>
            <w:tcBorders>
              <w:top w:val="single" w:sz="4" w:space="0" w:color="000000"/>
              <w:left w:val="single" w:sz="4" w:space="0" w:color="000000"/>
              <w:bottom w:val="single" w:sz="4" w:space="0" w:color="000000"/>
            </w:tcBorders>
            <w:shd w:val="clear" w:color="auto" w:fill="F2F2F2"/>
          </w:tcPr>
          <w:p w14:paraId="48859B26" w14:textId="7CE1EF0E" w:rsidR="007C6BD4" w:rsidRPr="009D5708" w:rsidRDefault="00A537B6" w:rsidP="002C1CF2">
            <w:pPr>
              <w:snapToGrid w:val="0"/>
              <w:jc w:val="center"/>
              <w:rPr>
                <w:color w:val="000000" w:themeColor="text1"/>
              </w:rPr>
            </w:pPr>
            <w:r>
              <w:rPr>
                <w:color w:val="000000" w:themeColor="text1"/>
              </w:rPr>
              <w:t>-</w:t>
            </w:r>
          </w:p>
        </w:tc>
        <w:tc>
          <w:tcPr>
            <w:tcW w:w="1837" w:type="dxa"/>
            <w:tcBorders>
              <w:top w:val="single" w:sz="4" w:space="0" w:color="000000"/>
              <w:left w:val="single" w:sz="4" w:space="0" w:color="000000"/>
              <w:bottom w:val="single" w:sz="4" w:space="0" w:color="000000"/>
            </w:tcBorders>
            <w:shd w:val="clear" w:color="auto" w:fill="F2F2F2"/>
          </w:tcPr>
          <w:p w14:paraId="489DEA61" w14:textId="11A5A5B4" w:rsidR="007C6BD4" w:rsidRPr="009D5708" w:rsidRDefault="00A537B6" w:rsidP="002C1CF2">
            <w:pPr>
              <w:snapToGrid w:val="0"/>
              <w:jc w:val="center"/>
              <w:rPr>
                <w:color w:val="000000" w:themeColor="text1"/>
              </w:rPr>
            </w:pPr>
            <w:r>
              <w:rPr>
                <w:color w:val="000000" w:themeColor="text1"/>
              </w:rPr>
              <w:t>94</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D356274" w14:textId="21107F6D" w:rsidR="007C6BD4" w:rsidRPr="001B44A3" w:rsidRDefault="00A537B6" w:rsidP="002C1CF2">
            <w:pPr>
              <w:snapToGrid w:val="0"/>
              <w:jc w:val="center"/>
              <w:rPr>
                <w:color w:val="FFFFFF" w:themeColor="background1"/>
              </w:rPr>
            </w:pPr>
            <w:r>
              <w:rPr>
                <w:color w:val="FFFFFF" w:themeColor="background1"/>
              </w:rPr>
              <w:t>94</w:t>
            </w:r>
          </w:p>
        </w:tc>
      </w:tr>
      <w:tr w:rsidR="007C6BD4" w:rsidRPr="002855A8" w14:paraId="5E5B9908" w14:textId="77777777" w:rsidTr="002C1CF2">
        <w:tc>
          <w:tcPr>
            <w:tcW w:w="3281" w:type="dxa"/>
            <w:tcBorders>
              <w:top w:val="single" w:sz="4" w:space="0" w:color="000000"/>
              <w:left w:val="single" w:sz="4" w:space="0" w:color="000000"/>
              <w:bottom w:val="single" w:sz="4" w:space="0" w:color="000000"/>
            </w:tcBorders>
            <w:shd w:val="clear" w:color="auto" w:fill="auto"/>
          </w:tcPr>
          <w:p w14:paraId="3AAC337B" w14:textId="77777777" w:rsidR="007C6BD4" w:rsidRPr="002855A8" w:rsidRDefault="007C6BD4" w:rsidP="002C1CF2">
            <w:r>
              <w:t>2.</w:t>
            </w:r>
            <w:r w:rsidRPr="002855A8">
              <w:t xml:space="preserve"> Ağır Ceza Mahkemesi</w:t>
            </w:r>
          </w:p>
        </w:tc>
        <w:tc>
          <w:tcPr>
            <w:tcW w:w="1838" w:type="dxa"/>
            <w:tcBorders>
              <w:top w:val="single" w:sz="4" w:space="0" w:color="000000"/>
              <w:left w:val="single" w:sz="4" w:space="0" w:color="000000"/>
              <w:bottom w:val="single" w:sz="4" w:space="0" w:color="000000"/>
            </w:tcBorders>
            <w:shd w:val="clear" w:color="auto" w:fill="auto"/>
          </w:tcPr>
          <w:p w14:paraId="7B3FBDC3" w14:textId="601E5EE3" w:rsidR="007C6BD4" w:rsidRPr="009D5708" w:rsidRDefault="00A537B6" w:rsidP="002C1CF2">
            <w:pPr>
              <w:snapToGrid w:val="0"/>
              <w:jc w:val="center"/>
              <w:rPr>
                <w:color w:val="000000" w:themeColor="text1"/>
              </w:rPr>
            </w:pPr>
            <w:r>
              <w:rPr>
                <w:color w:val="000000" w:themeColor="text1"/>
              </w:rPr>
              <w:t>0</w:t>
            </w:r>
          </w:p>
        </w:tc>
        <w:tc>
          <w:tcPr>
            <w:tcW w:w="1837" w:type="dxa"/>
            <w:tcBorders>
              <w:top w:val="single" w:sz="4" w:space="0" w:color="000000"/>
              <w:left w:val="single" w:sz="4" w:space="0" w:color="000000"/>
              <w:bottom w:val="single" w:sz="4" w:space="0" w:color="000000"/>
            </w:tcBorders>
            <w:shd w:val="clear" w:color="auto" w:fill="auto"/>
          </w:tcPr>
          <w:p w14:paraId="575FD800" w14:textId="75F2BB9C" w:rsidR="007C6BD4" w:rsidRPr="009D5708" w:rsidRDefault="00A537B6" w:rsidP="002C1CF2">
            <w:pPr>
              <w:snapToGrid w:val="0"/>
              <w:jc w:val="center"/>
              <w:rPr>
                <w:color w:val="000000" w:themeColor="text1"/>
              </w:rPr>
            </w:pPr>
            <w:r>
              <w:rPr>
                <w:color w:val="000000" w:themeColor="text1"/>
              </w:rPr>
              <w:t>114</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2EE6313" w14:textId="22084D21" w:rsidR="007C6BD4" w:rsidRPr="001B44A3" w:rsidRDefault="00A537B6" w:rsidP="002C1CF2">
            <w:pPr>
              <w:snapToGrid w:val="0"/>
              <w:jc w:val="center"/>
              <w:rPr>
                <w:color w:val="FFFFFF" w:themeColor="background1"/>
              </w:rPr>
            </w:pPr>
            <w:r>
              <w:rPr>
                <w:color w:val="FFFFFF" w:themeColor="background1"/>
              </w:rPr>
              <w:t>114</w:t>
            </w:r>
          </w:p>
        </w:tc>
      </w:tr>
      <w:tr w:rsidR="007C6BD4" w:rsidRPr="00164255" w14:paraId="717C2D8C" w14:textId="77777777" w:rsidTr="002C1CF2">
        <w:tc>
          <w:tcPr>
            <w:tcW w:w="3281" w:type="dxa"/>
            <w:tcBorders>
              <w:top w:val="single" w:sz="4" w:space="0" w:color="000000"/>
              <w:left w:val="single" w:sz="4" w:space="0" w:color="000000"/>
              <w:bottom w:val="single" w:sz="4" w:space="0" w:color="000000"/>
            </w:tcBorders>
            <w:shd w:val="clear" w:color="auto" w:fill="auto"/>
          </w:tcPr>
          <w:p w14:paraId="7B0AAC88" w14:textId="77777777" w:rsidR="007C6BD4" w:rsidRPr="002855A8" w:rsidRDefault="007C6BD4" w:rsidP="002C1CF2">
            <w:r>
              <w:t>3.</w:t>
            </w:r>
            <w:r w:rsidRPr="002855A8">
              <w:t xml:space="preserve"> Ağır Ceza Mahkemesi</w:t>
            </w:r>
          </w:p>
        </w:tc>
        <w:tc>
          <w:tcPr>
            <w:tcW w:w="1838" w:type="dxa"/>
            <w:tcBorders>
              <w:top w:val="single" w:sz="4" w:space="0" w:color="000000"/>
              <w:left w:val="single" w:sz="4" w:space="0" w:color="000000"/>
              <w:bottom w:val="single" w:sz="4" w:space="0" w:color="000000"/>
            </w:tcBorders>
            <w:shd w:val="clear" w:color="auto" w:fill="auto"/>
          </w:tcPr>
          <w:p w14:paraId="6389DB6F" w14:textId="5F131563" w:rsidR="007C6BD4" w:rsidRPr="009D5708" w:rsidRDefault="00262CEB" w:rsidP="002C1CF2">
            <w:pPr>
              <w:snapToGrid w:val="0"/>
              <w:jc w:val="center"/>
              <w:rPr>
                <w:color w:val="000000" w:themeColor="text1"/>
              </w:rPr>
            </w:pPr>
            <w:r>
              <w:rPr>
                <w:color w:val="000000" w:themeColor="text1"/>
              </w:rPr>
              <w:t>0</w:t>
            </w:r>
          </w:p>
        </w:tc>
        <w:tc>
          <w:tcPr>
            <w:tcW w:w="1837" w:type="dxa"/>
            <w:tcBorders>
              <w:top w:val="single" w:sz="4" w:space="0" w:color="000000"/>
              <w:left w:val="single" w:sz="4" w:space="0" w:color="000000"/>
              <w:bottom w:val="single" w:sz="4" w:space="0" w:color="000000"/>
            </w:tcBorders>
            <w:shd w:val="clear" w:color="auto" w:fill="auto"/>
          </w:tcPr>
          <w:p w14:paraId="3AB41F3F" w14:textId="6A3AE8AA" w:rsidR="007C6BD4" w:rsidRPr="009D5708" w:rsidRDefault="00262CEB" w:rsidP="002C1CF2">
            <w:pPr>
              <w:snapToGrid w:val="0"/>
              <w:jc w:val="center"/>
              <w:rPr>
                <w:color w:val="000000" w:themeColor="text1"/>
              </w:rPr>
            </w:pPr>
            <w:r>
              <w:rPr>
                <w:color w:val="000000" w:themeColor="text1"/>
              </w:rPr>
              <w:t>26</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B1F7946" w14:textId="462D2523" w:rsidR="007C6BD4" w:rsidRPr="001B44A3" w:rsidRDefault="00262CEB" w:rsidP="002C1CF2">
            <w:pPr>
              <w:snapToGrid w:val="0"/>
              <w:jc w:val="center"/>
              <w:rPr>
                <w:color w:val="FFFFFF" w:themeColor="background1"/>
              </w:rPr>
            </w:pPr>
            <w:r>
              <w:rPr>
                <w:color w:val="FFFFFF" w:themeColor="background1"/>
              </w:rPr>
              <w:t>26</w:t>
            </w:r>
          </w:p>
        </w:tc>
      </w:tr>
      <w:tr w:rsidR="007C6BD4" w:rsidRPr="002855A8" w14:paraId="1D901552" w14:textId="77777777" w:rsidTr="002C1CF2">
        <w:tc>
          <w:tcPr>
            <w:tcW w:w="3281" w:type="dxa"/>
            <w:tcBorders>
              <w:top w:val="single" w:sz="4" w:space="0" w:color="000000"/>
              <w:left w:val="single" w:sz="4" w:space="0" w:color="000000"/>
              <w:bottom w:val="single" w:sz="4" w:space="0" w:color="000000"/>
            </w:tcBorders>
            <w:shd w:val="clear" w:color="auto" w:fill="auto"/>
          </w:tcPr>
          <w:p w14:paraId="43EC39C3" w14:textId="77777777" w:rsidR="007C6BD4" w:rsidRPr="002855A8" w:rsidRDefault="007C6BD4" w:rsidP="002C1CF2">
            <w:r>
              <w:t>1</w:t>
            </w:r>
            <w:r w:rsidRPr="002855A8">
              <w:t>. Asliye Ceza Mahkemesi</w:t>
            </w:r>
          </w:p>
        </w:tc>
        <w:tc>
          <w:tcPr>
            <w:tcW w:w="1838" w:type="dxa"/>
            <w:tcBorders>
              <w:top w:val="single" w:sz="4" w:space="0" w:color="000000"/>
              <w:left w:val="single" w:sz="4" w:space="0" w:color="000000"/>
              <w:bottom w:val="single" w:sz="4" w:space="0" w:color="000000"/>
            </w:tcBorders>
            <w:shd w:val="clear" w:color="auto" w:fill="auto"/>
          </w:tcPr>
          <w:p w14:paraId="5870C8E0" w14:textId="02C4D3DC" w:rsidR="007C6BD4" w:rsidRPr="009D5708" w:rsidRDefault="00262CEB" w:rsidP="002C1CF2">
            <w:pPr>
              <w:snapToGrid w:val="0"/>
              <w:jc w:val="center"/>
              <w:rPr>
                <w:color w:val="000000" w:themeColor="text1"/>
              </w:rPr>
            </w:pPr>
            <w:r>
              <w:rPr>
                <w:color w:val="000000" w:themeColor="text1"/>
              </w:rPr>
              <w:t>-</w:t>
            </w:r>
          </w:p>
        </w:tc>
        <w:tc>
          <w:tcPr>
            <w:tcW w:w="1837" w:type="dxa"/>
            <w:tcBorders>
              <w:top w:val="single" w:sz="4" w:space="0" w:color="000000"/>
              <w:left w:val="single" w:sz="4" w:space="0" w:color="000000"/>
              <w:bottom w:val="single" w:sz="4" w:space="0" w:color="000000"/>
            </w:tcBorders>
            <w:shd w:val="clear" w:color="auto" w:fill="auto"/>
          </w:tcPr>
          <w:p w14:paraId="79D72DCF" w14:textId="5AFFA87F" w:rsidR="007C6BD4" w:rsidRPr="009D5708" w:rsidRDefault="00262CEB" w:rsidP="002C1CF2">
            <w:pPr>
              <w:snapToGrid w:val="0"/>
              <w:jc w:val="center"/>
              <w:rPr>
                <w:color w:val="000000" w:themeColor="text1"/>
              </w:rPr>
            </w:pPr>
            <w:r>
              <w:rPr>
                <w:color w:val="000000" w:themeColor="text1"/>
              </w:rPr>
              <w:t>10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F0568BE" w14:textId="66E2F4DB" w:rsidR="007C6BD4" w:rsidRPr="001B44A3" w:rsidRDefault="00262CEB" w:rsidP="002C1CF2">
            <w:pPr>
              <w:snapToGrid w:val="0"/>
              <w:jc w:val="center"/>
              <w:rPr>
                <w:color w:val="FFFFFF" w:themeColor="background1"/>
              </w:rPr>
            </w:pPr>
            <w:r>
              <w:rPr>
                <w:color w:val="FFFFFF" w:themeColor="background1"/>
              </w:rPr>
              <w:t>10</w:t>
            </w:r>
          </w:p>
        </w:tc>
      </w:tr>
      <w:tr w:rsidR="007C6BD4" w:rsidRPr="002855A8" w14:paraId="012B8845" w14:textId="77777777" w:rsidTr="002C1CF2">
        <w:tc>
          <w:tcPr>
            <w:tcW w:w="3281" w:type="dxa"/>
            <w:tcBorders>
              <w:top w:val="single" w:sz="4" w:space="0" w:color="000000"/>
              <w:left w:val="single" w:sz="4" w:space="0" w:color="000000"/>
              <w:bottom w:val="single" w:sz="4" w:space="0" w:color="000000"/>
            </w:tcBorders>
            <w:shd w:val="clear" w:color="auto" w:fill="auto"/>
          </w:tcPr>
          <w:p w14:paraId="3B8EAB87" w14:textId="77777777" w:rsidR="007C6BD4" w:rsidRPr="002855A8" w:rsidRDefault="007C6BD4" w:rsidP="002C1CF2">
            <w:r>
              <w:t>2.</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14:paraId="6B57317B" w14:textId="7186F5D2" w:rsidR="007C6BD4" w:rsidRPr="00DB50EC" w:rsidRDefault="0023386A" w:rsidP="002C1CF2">
            <w:pPr>
              <w:snapToGrid w:val="0"/>
              <w:jc w:val="center"/>
              <w:rPr>
                <w:color w:val="000000" w:themeColor="text1"/>
              </w:rPr>
            </w:pPr>
            <w:r>
              <w:rPr>
                <w:color w:val="000000" w:themeColor="text1"/>
              </w:rPr>
              <w:t>0</w:t>
            </w:r>
          </w:p>
        </w:tc>
        <w:tc>
          <w:tcPr>
            <w:tcW w:w="1837" w:type="dxa"/>
            <w:tcBorders>
              <w:top w:val="single" w:sz="4" w:space="0" w:color="000000"/>
              <w:left w:val="single" w:sz="4" w:space="0" w:color="000000"/>
              <w:bottom w:val="single" w:sz="4" w:space="0" w:color="000000"/>
            </w:tcBorders>
            <w:shd w:val="clear" w:color="auto" w:fill="auto"/>
          </w:tcPr>
          <w:p w14:paraId="0B123AEA" w14:textId="274CBB84" w:rsidR="007C6BD4" w:rsidRPr="00DB50EC" w:rsidRDefault="0023386A" w:rsidP="002C1CF2">
            <w:pPr>
              <w:snapToGrid w:val="0"/>
              <w:jc w:val="center"/>
              <w:rPr>
                <w:color w:val="000000" w:themeColor="text1"/>
              </w:rPr>
            </w:pPr>
            <w:r>
              <w:rPr>
                <w:color w:val="000000" w:themeColor="text1"/>
              </w:rPr>
              <w:t>20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56AE6F7" w14:textId="31D55AB1" w:rsidR="007C6BD4" w:rsidRPr="001B44A3" w:rsidRDefault="0023386A" w:rsidP="002C1CF2">
            <w:pPr>
              <w:snapToGrid w:val="0"/>
              <w:jc w:val="center"/>
              <w:rPr>
                <w:color w:val="FFFFFF" w:themeColor="background1"/>
              </w:rPr>
            </w:pPr>
            <w:r>
              <w:rPr>
                <w:color w:val="FFFFFF" w:themeColor="background1"/>
              </w:rPr>
              <w:t>20</w:t>
            </w:r>
          </w:p>
        </w:tc>
      </w:tr>
      <w:tr w:rsidR="007C6BD4" w:rsidRPr="00B20CFA" w14:paraId="2C238F80" w14:textId="77777777" w:rsidTr="002C1CF2">
        <w:tc>
          <w:tcPr>
            <w:tcW w:w="3281" w:type="dxa"/>
            <w:tcBorders>
              <w:top w:val="single" w:sz="4" w:space="0" w:color="000000"/>
              <w:left w:val="single" w:sz="4" w:space="0" w:color="000000"/>
              <w:bottom w:val="single" w:sz="4" w:space="0" w:color="000000"/>
            </w:tcBorders>
            <w:shd w:val="clear" w:color="auto" w:fill="auto"/>
          </w:tcPr>
          <w:p w14:paraId="7E17802D" w14:textId="77777777" w:rsidR="007C6BD4" w:rsidRPr="000F4CA5" w:rsidRDefault="007C6BD4" w:rsidP="002C1CF2">
            <w:r w:rsidRPr="000F4CA5">
              <w:t>3.Asliye Ceza Mahkemesi</w:t>
            </w:r>
          </w:p>
        </w:tc>
        <w:tc>
          <w:tcPr>
            <w:tcW w:w="1838" w:type="dxa"/>
            <w:tcBorders>
              <w:top w:val="single" w:sz="4" w:space="0" w:color="000000"/>
              <w:left w:val="single" w:sz="4" w:space="0" w:color="000000"/>
              <w:bottom w:val="single" w:sz="4" w:space="0" w:color="000000"/>
            </w:tcBorders>
            <w:shd w:val="clear" w:color="auto" w:fill="auto"/>
          </w:tcPr>
          <w:p w14:paraId="669D38A1" w14:textId="40BAFF73" w:rsidR="007C6BD4" w:rsidRPr="0023386A" w:rsidRDefault="0023386A" w:rsidP="002C1CF2">
            <w:pPr>
              <w:snapToGrid w:val="0"/>
              <w:jc w:val="center"/>
              <w:rPr>
                <w:color w:val="000000" w:themeColor="text1"/>
              </w:rPr>
            </w:pPr>
            <w:r w:rsidRPr="0023386A">
              <w:rPr>
                <w:color w:val="000000" w:themeColor="text1"/>
              </w:rPr>
              <w:t>0</w:t>
            </w:r>
          </w:p>
        </w:tc>
        <w:tc>
          <w:tcPr>
            <w:tcW w:w="1837" w:type="dxa"/>
            <w:tcBorders>
              <w:top w:val="single" w:sz="4" w:space="0" w:color="000000"/>
              <w:left w:val="single" w:sz="4" w:space="0" w:color="000000"/>
              <w:bottom w:val="single" w:sz="4" w:space="0" w:color="000000"/>
            </w:tcBorders>
            <w:shd w:val="clear" w:color="auto" w:fill="auto"/>
          </w:tcPr>
          <w:p w14:paraId="38926EA7" w14:textId="788F3AFA" w:rsidR="007C6BD4" w:rsidRPr="0023386A" w:rsidRDefault="0023386A" w:rsidP="002C1CF2">
            <w:pPr>
              <w:snapToGrid w:val="0"/>
              <w:jc w:val="center"/>
              <w:rPr>
                <w:color w:val="000000" w:themeColor="text1"/>
              </w:rPr>
            </w:pPr>
            <w:r w:rsidRPr="0023386A">
              <w:rPr>
                <w:color w:val="000000" w:themeColor="text1"/>
              </w:rPr>
              <w:t>20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4ABC14D" w14:textId="040BFA19" w:rsidR="007C6BD4" w:rsidRPr="001B44A3" w:rsidRDefault="0023386A" w:rsidP="002C1CF2">
            <w:pPr>
              <w:snapToGrid w:val="0"/>
              <w:jc w:val="center"/>
              <w:rPr>
                <w:color w:val="FFFFFF" w:themeColor="background1"/>
              </w:rPr>
            </w:pPr>
            <w:r>
              <w:rPr>
                <w:color w:val="FFFFFF" w:themeColor="background1"/>
              </w:rPr>
              <w:t>20</w:t>
            </w:r>
          </w:p>
        </w:tc>
      </w:tr>
      <w:tr w:rsidR="007C6BD4" w:rsidRPr="002855A8" w14:paraId="06C49920" w14:textId="77777777" w:rsidTr="002C1CF2">
        <w:tc>
          <w:tcPr>
            <w:tcW w:w="3281" w:type="dxa"/>
            <w:tcBorders>
              <w:top w:val="single" w:sz="4" w:space="0" w:color="000000"/>
              <w:left w:val="single" w:sz="4" w:space="0" w:color="000000"/>
              <w:bottom w:val="single" w:sz="4" w:space="0" w:color="000000"/>
            </w:tcBorders>
            <w:shd w:val="clear" w:color="auto" w:fill="auto"/>
          </w:tcPr>
          <w:p w14:paraId="6B44E3E2" w14:textId="77777777" w:rsidR="007C6BD4" w:rsidRPr="002855A8" w:rsidRDefault="007C6BD4" w:rsidP="002C1CF2">
            <w:r>
              <w:t>4.</w:t>
            </w:r>
            <w:r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4CE752C1" w14:textId="2146AADF" w:rsidR="007C6BD4" w:rsidRPr="00BA24CF" w:rsidRDefault="0023386A" w:rsidP="002C1CF2">
            <w:pPr>
              <w:snapToGrid w:val="0"/>
              <w:jc w:val="center"/>
              <w:rPr>
                <w:color w:val="000000" w:themeColor="text1"/>
              </w:rPr>
            </w:pPr>
            <w:r>
              <w:rPr>
                <w:color w:val="000000" w:themeColor="text1"/>
              </w:rPr>
              <w:t>1</w:t>
            </w:r>
          </w:p>
        </w:tc>
        <w:tc>
          <w:tcPr>
            <w:tcW w:w="1837" w:type="dxa"/>
            <w:tcBorders>
              <w:top w:val="single" w:sz="4" w:space="0" w:color="000000"/>
              <w:left w:val="single" w:sz="4" w:space="0" w:color="000000"/>
              <w:bottom w:val="single" w:sz="4" w:space="0" w:color="000000"/>
            </w:tcBorders>
            <w:shd w:val="clear" w:color="auto" w:fill="auto"/>
          </w:tcPr>
          <w:p w14:paraId="615EA77A" w14:textId="3FA8AD7B" w:rsidR="007C6BD4" w:rsidRPr="00BA24CF" w:rsidRDefault="0023386A" w:rsidP="002C1CF2">
            <w:pPr>
              <w:snapToGrid w:val="0"/>
              <w:jc w:val="center"/>
              <w:rPr>
                <w:color w:val="000000" w:themeColor="text1"/>
              </w:rPr>
            </w:pPr>
            <w:r>
              <w:rPr>
                <w:color w:val="000000" w:themeColor="text1"/>
              </w:rPr>
              <w:t>28</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74BECB5" w14:textId="7F437D97" w:rsidR="007C6BD4" w:rsidRPr="001B44A3" w:rsidRDefault="0023386A" w:rsidP="002C1CF2">
            <w:pPr>
              <w:snapToGrid w:val="0"/>
              <w:jc w:val="center"/>
              <w:rPr>
                <w:color w:val="FFFFFF" w:themeColor="background1"/>
              </w:rPr>
            </w:pPr>
            <w:r>
              <w:rPr>
                <w:color w:val="FFFFFF" w:themeColor="background1"/>
              </w:rPr>
              <w:t>29</w:t>
            </w:r>
          </w:p>
        </w:tc>
      </w:tr>
      <w:tr w:rsidR="007C6BD4" w:rsidRPr="002855A8" w14:paraId="24586247" w14:textId="77777777" w:rsidTr="002C1CF2">
        <w:trPr>
          <w:trHeight w:val="266"/>
        </w:trPr>
        <w:tc>
          <w:tcPr>
            <w:tcW w:w="3281" w:type="dxa"/>
            <w:tcBorders>
              <w:top w:val="single" w:sz="4" w:space="0" w:color="000000"/>
              <w:left w:val="single" w:sz="4" w:space="0" w:color="000000"/>
              <w:bottom w:val="single" w:sz="4" w:space="0" w:color="000000"/>
            </w:tcBorders>
            <w:shd w:val="clear" w:color="auto" w:fill="auto"/>
          </w:tcPr>
          <w:p w14:paraId="3F330B09" w14:textId="77777777" w:rsidR="007C6BD4" w:rsidRPr="002855A8" w:rsidRDefault="007C6BD4" w:rsidP="002C1CF2">
            <w:r>
              <w:t>5</w:t>
            </w:r>
            <w:r w:rsidRPr="002855A8">
              <w:t>. Asliye Ceza Mahkemesi</w:t>
            </w:r>
          </w:p>
        </w:tc>
        <w:tc>
          <w:tcPr>
            <w:tcW w:w="1838" w:type="dxa"/>
            <w:tcBorders>
              <w:top w:val="single" w:sz="4" w:space="0" w:color="000000"/>
              <w:left w:val="single" w:sz="4" w:space="0" w:color="000000"/>
              <w:bottom w:val="single" w:sz="4" w:space="0" w:color="000000"/>
            </w:tcBorders>
            <w:shd w:val="clear" w:color="auto" w:fill="auto"/>
          </w:tcPr>
          <w:p w14:paraId="243B2AC5" w14:textId="1C92133A" w:rsidR="007C6BD4" w:rsidRPr="001B44A3" w:rsidRDefault="0023386A" w:rsidP="002C1CF2">
            <w:pPr>
              <w:snapToGrid w:val="0"/>
              <w:jc w:val="center"/>
              <w:rPr>
                <w:color w:val="000000" w:themeColor="text1"/>
              </w:rPr>
            </w:pPr>
            <w:r>
              <w:rPr>
                <w:color w:val="000000" w:themeColor="text1"/>
              </w:rPr>
              <w:t>1</w:t>
            </w:r>
          </w:p>
        </w:tc>
        <w:tc>
          <w:tcPr>
            <w:tcW w:w="1837" w:type="dxa"/>
            <w:tcBorders>
              <w:top w:val="single" w:sz="4" w:space="0" w:color="000000"/>
              <w:left w:val="single" w:sz="4" w:space="0" w:color="000000"/>
              <w:bottom w:val="single" w:sz="4" w:space="0" w:color="000000"/>
            </w:tcBorders>
            <w:shd w:val="clear" w:color="auto" w:fill="auto"/>
          </w:tcPr>
          <w:p w14:paraId="0CE47A85" w14:textId="2050E7C6" w:rsidR="007C6BD4" w:rsidRPr="001B44A3" w:rsidRDefault="0023386A" w:rsidP="002C1CF2">
            <w:pPr>
              <w:snapToGrid w:val="0"/>
              <w:jc w:val="center"/>
              <w:rPr>
                <w:color w:val="000000" w:themeColor="text1"/>
              </w:rPr>
            </w:pPr>
            <w:r>
              <w:rPr>
                <w:color w:val="000000" w:themeColor="text1"/>
              </w:rPr>
              <w:t>37</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43D0793" w14:textId="22DF394C" w:rsidR="007C6BD4" w:rsidRPr="001B44A3" w:rsidRDefault="0023386A" w:rsidP="002C1CF2">
            <w:pPr>
              <w:snapToGrid w:val="0"/>
              <w:jc w:val="center"/>
              <w:rPr>
                <w:color w:val="FFFFFF" w:themeColor="background1"/>
              </w:rPr>
            </w:pPr>
            <w:r>
              <w:rPr>
                <w:color w:val="FFFFFF" w:themeColor="background1"/>
              </w:rPr>
              <w:t>38</w:t>
            </w:r>
          </w:p>
        </w:tc>
      </w:tr>
      <w:tr w:rsidR="007C6BD4" w:rsidRPr="002855A8" w14:paraId="25B8EFD9" w14:textId="77777777" w:rsidTr="002C1CF2">
        <w:tc>
          <w:tcPr>
            <w:tcW w:w="3281" w:type="dxa"/>
            <w:tcBorders>
              <w:top w:val="single" w:sz="4" w:space="0" w:color="000000"/>
              <w:left w:val="single" w:sz="4" w:space="0" w:color="000000"/>
              <w:bottom w:val="single" w:sz="4" w:space="0" w:color="000000"/>
            </w:tcBorders>
            <w:shd w:val="clear" w:color="auto" w:fill="auto"/>
          </w:tcPr>
          <w:p w14:paraId="6DBF0965" w14:textId="77777777" w:rsidR="007C6BD4" w:rsidRPr="002855A8" w:rsidRDefault="007C6BD4" w:rsidP="002C1CF2">
            <w:r>
              <w:rPr>
                <w:sz w:val="22"/>
                <w:szCs w:val="22"/>
              </w:rPr>
              <w:t>6.Asliye</w:t>
            </w:r>
            <w:r w:rsidRPr="007011CB">
              <w:rPr>
                <w:sz w:val="22"/>
                <w:szCs w:val="22"/>
              </w:rPr>
              <w:t xml:space="preserve"> Ceza Mahkemesi</w:t>
            </w:r>
          </w:p>
        </w:tc>
        <w:tc>
          <w:tcPr>
            <w:tcW w:w="1838" w:type="dxa"/>
            <w:tcBorders>
              <w:top w:val="single" w:sz="4" w:space="0" w:color="000000"/>
              <w:left w:val="single" w:sz="4" w:space="0" w:color="000000"/>
              <w:bottom w:val="single" w:sz="4" w:space="0" w:color="000000"/>
            </w:tcBorders>
            <w:shd w:val="clear" w:color="auto" w:fill="auto"/>
          </w:tcPr>
          <w:p w14:paraId="54D84C18" w14:textId="3F9BC041" w:rsidR="007C6BD4" w:rsidRPr="0023386A" w:rsidRDefault="0023386A" w:rsidP="002C1CF2">
            <w:pPr>
              <w:snapToGrid w:val="0"/>
              <w:jc w:val="center"/>
              <w:rPr>
                <w:color w:val="000000" w:themeColor="text1"/>
              </w:rPr>
            </w:pPr>
            <w:r w:rsidRPr="0023386A">
              <w:rPr>
                <w:color w:val="000000" w:themeColor="text1"/>
              </w:rPr>
              <w:t>1</w:t>
            </w:r>
          </w:p>
        </w:tc>
        <w:tc>
          <w:tcPr>
            <w:tcW w:w="1837" w:type="dxa"/>
            <w:tcBorders>
              <w:top w:val="single" w:sz="4" w:space="0" w:color="000000"/>
              <w:left w:val="single" w:sz="4" w:space="0" w:color="000000"/>
              <w:bottom w:val="single" w:sz="4" w:space="0" w:color="000000"/>
            </w:tcBorders>
            <w:shd w:val="clear" w:color="auto" w:fill="auto"/>
          </w:tcPr>
          <w:p w14:paraId="08EC1DD9" w14:textId="28329D33" w:rsidR="007C6BD4" w:rsidRPr="0023386A" w:rsidRDefault="0023386A" w:rsidP="002C1CF2">
            <w:pPr>
              <w:snapToGrid w:val="0"/>
              <w:jc w:val="center"/>
              <w:rPr>
                <w:color w:val="000000" w:themeColor="text1"/>
              </w:rPr>
            </w:pPr>
            <w:r w:rsidRPr="0023386A">
              <w:rPr>
                <w:color w:val="000000" w:themeColor="text1"/>
              </w:rPr>
              <w:t>23</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541BB3D" w14:textId="76A02D79" w:rsidR="007C6BD4" w:rsidRPr="001B44A3" w:rsidRDefault="0023386A" w:rsidP="002C1CF2">
            <w:pPr>
              <w:snapToGrid w:val="0"/>
              <w:jc w:val="center"/>
              <w:rPr>
                <w:color w:val="FFFFFF" w:themeColor="background1"/>
              </w:rPr>
            </w:pPr>
            <w:r>
              <w:rPr>
                <w:color w:val="FFFFFF" w:themeColor="background1"/>
              </w:rPr>
              <w:t>24</w:t>
            </w:r>
          </w:p>
        </w:tc>
      </w:tr>
      <w:tr w:rsidR="007C6BD4" w:rsidRPr="002855A8" w14:paraId="6CC94C72" w14:textId="77777777" w:rsidTr="002C1CF2">
        <w:tc>
          <w:tcPr>
            <w:tcW w:w="3281" w:type="dxa"/>
            <w:tcBorders>
              <w:top w:val="single" w:sz="4" w:space="0" w:color="000000"/>
              <w:left w:val="single" w:sz="4" w:space="0" w:color="000000"/>
              <w:bottom w:val="single" w:sz="4" w:space="0" w:color="000000"/>
            </w:tcBorders>
            <w:shd w:val="clear" w:color="auto" w:fill="auto"/>
          </w:tcPr>
          <w:p w14:paraId="42D625C2" w14:textId="77777777" w:rsidR="007C6BD4" w:rsidRDefault="007C6BD4" w:rsidP="002C1CF2">
            <w:pPr>
              <w:rPr>
                <w:sz w:val="22"/>
                <w:szCs w:val="22"/>
              </w:rPr>
            </w:pPr>
            <w:r>
              <w:rPr>
                <w:sz w:val="22"/>
                <w:szCs w:val="22"/>
              </w:rPr>
              <w:t>7.Asliye Ceza Mahkemesi</w:t>
            </w:r>
          </w:p>
        </w:tc>
        <w:tc>
          <w:tcPr>
            <w:tcW w:w="1838" w:type="dxa"/>
            <w:tcBorders>
              <w:top w:val="single" w:sz="4" w:space="0" w:color="000000"/>
              <w:left w:val="single" w:sz="4" w:space="0" w:color="000000"/>
              <w:bottom w:val="single" w:sz="4" w:space="0" w:color="000000"/>
            </w:tcBorders>
            <w:shd w:val="clear" w:color="auto" w:fill="auto"/>
          </w:tcPr>
          <w:p w14:paraId="2C7359B8" w14:textId="2811D87E" w:rsidR="007C6BD4" w:rsidRPr="001B44A3" w:rsidRDefault="0023386A" w:rsidP="002C1CF2">
            <w:pPr>
              <w:snapToGrid w:val="0"/>
              <w:jc w:val="center"/>
              <w:rPr>
                <w:color w:val="000000" w:themeColor="text1"/>
              </w:rPr>
            </w:pPr>
            <w:r>
              <w:rPr>
                <w:color w:val="000000" w:themeColor="text1"/>
              </w:rPr>
              <w:t>-</w:t>
            </w:r>
          </w:p>
        </w:tc>
        <w:tc>
          <w:tcPr>
            <w:tcW w:w="1837" w:type="dxa"/>
            <w:tcBorders>
              <w:top w:val="single" w:sz="4" w:space="0" w:color="000000"/>
              <w:left w:val="single" w:sz="4" w:space="0" w:color="000000"/>
              <w:bottom w:val="single" w:sz="4" w:space="0" w:color="000000"/>
            </w:tcBorders>
            <w:shd w:val="clear" w:color="auto" w:fill="auto"/>
          </w:tcPr>
          <w:p w14:paraId="6045C44E" w14:textId="2D9FE396" w:rsidR="007C6BD4" w:rsidRPr="001B44A3" w:rsidRDefault="0023386A" w:rsidP="002C1CF2">
            <w:pPr>
              <w:snapToGrid w:val="0"/>
              <w:jc w:val="center"/>
              <w:rPr>
                <w:color w:val="000000" w:themeColor="text1"/>
              </w:rPr>
            </w:pPr>
            <w:r>
              <w:rPr>
                <w:color w:val="000000" w:themeColor="text1"/>
              </w:rPr>
              <w:t>5</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F88C3B8" w14:textId="0EE108CC" w:rsidR="007C6BD4" w:rsidRPr="001B44A3" w:rsidRDefault="0023386A" w:rsidP="002C1CF2">
            <w:pPr>
              <w:snapToGrid w:val="0"/>
              <w:jc w:val="center"/>
              <w:rPr>
                <w:color w:val="FFFFFF" w:themeColor="background1"/>
              </w:rPr>
            </w:pPr>
            <w:r>
              <w:rPr>
                <w:color w:val="FFFFFF" w:themeColor="background1"/>
              </w:rPr>
              <w:t>5</w:t>
            </w:r>
          </w:p>
        </w:tc>
      </w:tr>
      <w:tr w:rsidR="007C6BD4" w:rsidRPr="002855A8" w14:paraId="799846D1" w14:textId="77777777" w:rsidTr="002C1CF2">
        <w:tc>
          <w:tcPr>
            <w:tcW w:w="3281" w:type="dxa"/>
            <w:tcBorders>
              <w:top w:val="single" w:sz="4" w:space="0" w:color="000000"/>
              <w:left w:val="single" w:sz="4" w:space="0" w:color="000000"/>
              <w:bottom w:val="single" w:sz="4" w:space="0" w:color="000000"/>
            </w:tcBorders>
            <w:shd w:val="clear" w:color="auto" w:fill="auto"/>
          </w:tcPr>
          <w:p w14:paraId="59E1708D" w14:textId="46A4FBE4" w:rsidR="007C6BD4" w:rsidRDefault="007C6BD4" w:rsidP="002C1CF2">
            <w:pPr>
              <w:rPr>
                <w:sz w:val="22"/>
                <w:szCs w:val="22"/>
              </w:rPr>
            </w:pPr>
            <w:r>
              <w:rPr>
                <w:sz w:val="22"/>
                <w:szCs w:val="22"/>
              </w:rPr>
              <w:t xml:space="preserve">8.Asliye Ceza Mahkemesi </w:t>
            </w:r>
          </w:p>
        </w:tc>
        <w:tc>
          <w:tcPr>
            <w:tcW w:w="1838" w:type="dxa"/>
            <w:tcBorders>
              <w:top w:val="single" w:sz="4" w:space="0" w:color="000000"/>
              <w:left w:val="single" w:sz="4" w:space="0" w:color="000000"/>
              <w:bottom w:val="single" w:sz="4" w:space="0" w:color="000000"/>
            </w:tcBorders>
            <w:shd w:val="clear" w:color="auto" w:fill="auto"/>
          </w:tcPr>
          <w:p w14:paraId="38A7BE3E" w14:textId="4C8FCADA" w:rsidR="007C6BD4" w:rsidRPr="001B44A3" w:rsidRDefault="0023386A" w:rsidP="002C1CF2">
            <w:pPr>
              <w:snapToGrid w:val="0"/>
              <w:jc w:val="center"/>
              <w:rPr>
                <w:color w:val="000000" w:themeColor="text1"/>
              </w:rPr>
            </w:pPr>
            <w:r>
              <w:rPr>
                <w:color w:val="000000" w:themeColor="text1"/>
              </w:rPr>
              <w:t>0</w:t>
            </w:r>
          </w:p>
        </w:tc>
        <w:tc>
          <w:tcPr>
            <w:tcW w:w="1837" w:type="dxa"/>
            <w:tcBorders>
              <w:top w:val="single" w:sz="4" w:space="0" w:color="000000"/>
              <w:left w:val="single" w:sz="4" w:space="0" w:color="000000"/>
              <w:bottom w:val="single" w:sz="4" w:space="0" w:color="000000"/>
            </w:tcBorders>
            <w:shd w:val="clear" w:color="auto" w:fill="auto"/>
          </w:tcPr>
          <w:p w14:paraId="163A3561" w14:textId="0595ACE6" w:rsidR="007C6BD4" w:rsidRPr="001B44A3" w:rsidRDefault="0023386A" w:rsidP="002C1CF2">
            <w:pPr>
              <w:snapToGrid w:val="0"/>
              <w:jc w:val="center"/>
              <w:rPr>
                <w:color w:val="000000" w:themeColor="text1"/>
              </w:rPr>
            </w:pPr>
            <w:r>
              <w:rPr>
                <w:color w:val="000000" w:themeColor="text1"/>
              </w:rP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21E9072" w14:textId="61061CFF" w:rsidR="007C6BD4" w:rsidRPr="001B44A3" w:rsidRDefault="0023386A" w:rsidP="002C1CF2">
            <w:pPr>
              <w:snapToGrid w:val="0"/>
              <w:jc w:val="center"/>
              <w:rPr>
                <w:color w:val="FFFFFF" w:themeColor="background1"/>
              </w:rPr>
            </w:pPr>
            <w:r>
              <w:rPr>
                <w:color w:val="FFFFFF" w:themeColor="background1"/>
              </w:rPr>
              <w:t>0</w:t>
            </w:r>
          </w:p>
        </w:tc>
      </w:tr>
      <w:tr w:rsidR="007C6BD4" w:rsidRPr="002855A8" w14:paraId="6D18426B" w14:textId="77777777" w:rsidTr="002C1CF2">
        <w:tc>
          <w:tcPr>
            <w:tcW w:w="3281" w:type="dxa"/>
            <w:tcBorders>
              <w:top w:val="single" w:sz="4" w:space="0" w:color="000000"/>
              <w:left w:val="single" w:sz="4" w:space="0" w:color="000000"/>
              <w:bottom w:val="single" w:sz="4" w:space="0" w:color="000000"/>
            </w:tcBorders>
            <w:shd w:val="clear" w:color="auto" w:fill="auto"/>
          </w:tcPr>
          <w:p w14:paraId="0186B31E" w14:textId="77777777" w:rsidR="007C6BD4" w:rsidRPr="002855A8" w:rsidRDefault="007C6BD4" w:rsidP="002C1CF2">
            <w:r>
              <w:t>İnfaz Hakimliği</w:t>
            </w:r>
          </w:p>
        </w:tc>
        <w:tc>
          <w:tcPr>
            <w:tcW w:w="1838" w:type="dxa"/>
            <w:tcBorders>
              <w:top w:val="single" w:sz="4" w:space="0" w:color="000000"/>
              <w:left w:val="single" w:sz="4" w:space="0" w:color="000000"/>
              <w:bottom w:val="single" w:sz="4" w:space="0" w:color="000000"/>
            </w:tcBorders>
            <w:shd w:val="clear" w:color="auto" w:fill="auto"/>
          </w:tcPr>
          <w:p w14:paraId="2792498F" w14:textId="236AD9AA" w:rsidR="007C6BD4" w:rsidRPr="009D5708" w:rsidRDefault="0023386A" w:rsidP="002C1CF2">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321CCD9D" w14:textId="49CAE19D" w:rsidR="007C6BD4" w:rsidRPr="009D5708" w:rsidRDefault="0023386A" w:rsidP="002C1CF2">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608DD23" w14:textId="61D349DE" w:rsidR="007C6BD4" w:rsidRPr="001B44A3" w:rsidRDefault="0023386A" w:rsidP="002C1CF2">
            <w:pPr>
              <w:snapToGrid w:val="0"/>
              <w:jc w:val="center"/>
              <w:rPr>
                <w:color w:val="FFFFFF" w:themeColor="background1"/>
              </w:rPr>
            </w:pPr>
            <w:r>
              <w:rPr>
                <w:color w:val="FFFFFF" w:themeColor="background1"/>
              </w:rPr>
              <w:t>0</w:t>
            </w:r>
          </w:p>
        </w:tc>
      </w:tr>
      <w:tr w:rsidR="007C6BD4" w:rsidRPr="002855A8" w14:paraId="640F6E37" w14:textId="77777777" w:rsidTr="002C1CF2">
        <w:tc>
          <w:tcPr>
            <w:tcW w:w="3281" w:type="dxa"/>
            <w:tcBorders>
              <w:top w:val="single" w:sz="4" w:space="0" w:color="000000"/>
              <w:left w:val="single" w:sz="4" w:space="0" w:color="000000"/>
              <w:bottom w:val="single" w:sz="4" w:space="0" w:color="000000"/>
            </w:tcBorders>
            <w:shd w:val="clear" w:color="auto" w:fill="auto"/>
          </w:tcPr>
          <w:p w14:paraId="56B8FBFE" w14:textId="77777777" w:rsidR="007C6BD4" w:rsidRDefault="007C6BD4" w:rsidP="002C1CF2">
            <w:r>
              <w:t>1. İcra Ceza Mahkemesi</w:t>
            </w:r>
          </w:p>
        </w:tc>
        <w:tc>
          <w:tcPr>
            <w:tcW w:w="1838" w:type="dxa"/>
            <w:tcBorders>
              <w:top w:val="single" w:sz="4" w:space="0" w:color="000000"/>
              <w:left w:val="single" w:sz="4" w:space="0" w:color="000000"/>
              <w:bottom w:val="single" w:sz="4" w:space="0" w:color="000000"/>
            </w:tcBorders>
            <w:shd w:val="clear" w:color="auto" w:fill="auto"/>
          </w:tcPr>
          <w:p w14:paraId="11A81DE9" w14:textId="26AC8079" w:rsidR="007C6BD4" w:rsidRPr="009D5708" w:rsidRDefault="0023386A" w:rsidP="002C1CF2">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799036ED" w14:textId="61E72931" w:rsidR="007C6BD4" w:rsidRPr="009D5708" w:rsidRDefault="0023386A" w:rsidP="002C1CF2">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C9826A6" w14:textId="03016B8E" w:rsidR="007C6BD4" w:rsidRPr="001B44A3" w:rsidRDefault="0023386A" w:rsidP="002C1CF2">
            <w:pPr>
              <w:snapToGrid w:val="0"/>
              <w:jc w:val="center"/>
              <w:rPr>
                <w:color w:val="FFFFFF" w:themeColor="background1"/>
              </w:rPr>
            </w:pPr>
            <w:r>
              <w:rPr>
                <w:color w:val="FFFFFF" w:themeColor="background1"/>
              </w:rPr>
              <w:t>0</w:t>
            </w:r>
          </w:p>
        </w:tc>
      </w:tr>
      <w:tr w:rsidR="007C6BD4" w:rsidRPr="002855A8" w14:paraId="7BA7BDA0" w14:textId="77777777" w:rsidTr="002C1CF2">
        <w:tc>
          <w:tcPr>
            <w:tcW w:w="3281" w:type="dxa"/>
            <w:tcBorders>
              <w:top w:val="single" w:sz="4" w:space="0" w:color="000000"/>
              <w:left w:val="single" w:sz="4" w:space="0" w:color="000000"/>
              <w:bottom w:val="single" w:sz="4" w:space="0" w:color="000000"/>
            </w:tcBorders>
            <w:shd w:val="clear" w:color="auto" w:fill="auto"/>
          </w:tcPr>
          <w:p w14:paraId="3F0431DC" w14:textId="77777777" w:rsidR="007C6BD4" w:rsidRDefault="007C6BD4" w:rsidP="002C1CF2">
            <w:r>
              <w:t>2. İcra Ceza Mahkemesi</w:t>
            </w:r>
          </w:p>
        </w:tc>
        <w:tc>
          <w:tcPr>
            <w:tcW w:w="1838" w:type="dxa"/>
            <w:tcBorders>
              <w:top w:val="single" w:sz="4" w:space="0" w:color="000000"/>
              <w:left w:val="single" w:sz="4" w:space="0" w:color="000000"/>
              <w:bottom w:val="single" w:sz="4" w:space="0" w:color="000000"/>
            </w:tcBorders>
            <w:shd w:val="clear" w:color="auto" w:fill="auto"/>
          </w:tcPr>
          <w:p w14:paraId="1EF9A4C2" w14:textId="3A6ED79D" w:rsidR="007C6BD4" w:rsidRPr="009D5708" w:rsidRDefault="0023386A" w:rsidP="002C1CF2">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6A32662A" w14:textId="09F770B3" w:rsidR="007C6BD4" w:rsidRPr="009D5708" w:rsidRDefault="0023386A" w:rsidP="002C1CF2">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A86423C" w14:textId="78949843" w:rsidR="007C6BD4" w:rsidRPr="001B44A3" w:rsidRDefault="0023386A" w:rsidP="002C1CF2">
            <w:pPr>
              <w:snapToGrid w:val="0"/>
              <w:jc w:val="center"/>
              <w:rPr>
                <w:color w:val="FFFFFF" w:themeColor="background1"/>
              </w:rPr>
            </w:pPr>
            <w:r>
              <w:rPr>
                <w:color w:val="FFFFFF" w:themeColor="background1"/>
              </w:rPr>
              <w:t>0</w:t>
            </w:r>
          </w:p>
        </w:tc>
      </w:tr>
    </w:tbl>
    <w:p w14:paraId="7331794F" w14:textId="622C9857" w:rsidR="00A537B6" w:rsidRDefault="00A537B6" w:rsidP="007C6BD4"/>
    <w:p w14:paraId="63DD2C74" w14:textId="1F40A7F0" w:rsidR="00A537B6" w:rsidRDefault="00A537B6" w:rsidP="007C6BD4"/>
    <w:p w14:paraId="0E775238" w14:textId="13B9B5BF" w:rsidR="00A537B6" w:rsidRDefault="00A537B6" w:rsidP="007C6BD4"/>
    <w:p w14:paraId="567E2BFD" w14:textId="3B4B8FC2" w:rsidR="00A537B6" w:rsidRDefault="00A537B6" w:rsidP="007C6BD4"/>
    <w:p w14:paraId="5CD6C889" w14:textId="77777777" w:rsidR="00B34CDA" w:rsidRDefault="00B34CDA" w:rsidP="007C6BD4"/>
    <w:p w14:paraId="53E66737" w14:textId="3ADB4829" w:rsidR="00A537B6" w:rsidRDefault="00A537B6" w:rsidP="007C6BD4"/>
    <w:p w14:paraId="096C10DC" w14:textId="4425A3AB" w:rsidR="00A537B6" w:rsidRDefault="00A537B6" w:rsidP="007C6BD4"/>
    <w:p w14:paraId="11CBBE1C" w14:textId="0398E1B2" w:rsidR="00A537B6" w:rsidRDefault="00A537B6" w:rsidP="007C6BD4"/>
    <w:p w14:paraId="48A995A6" w14:textId="36878988" w:rsidR="00A537B6" w:rsidRDefault="00A537B6" w:rsidP="007C6BD4"/>
    <w:p w14:paraId="08B3F097" w14:textId="04AB2AB2" w:rsidR="00A537B6" w:rsidRDefault="00A537B6" w:rsidP="007C6BD4"/>
    <w:p w14:paraId="668A0C1F" w14:textId="77777777" w:rsidR="007C6BD4" w:rsidRPr="00146866" w:rsidRDefault="007C6BD4" w:rsidP="00D07949">
      <w:pPr>
        <w:pStyle w:val="ListeParagraf"/>
        <w:numPr>
          <w:ilvl w:val="0"/>
          <w:numId w:val="12"/>
        </w:numPr>
        <w:jc w:val="both"/>
        <w:rPr>
          <w:b/>
          <w:color w:val="C00000"/>
        </w:rPr>
      </w:pPr>
      <w:r w:rsidRPr="00146866">
        <w:rPr>
          <w:b/>
          <w:color w:val="C00000"/>
        </w:rPr>
        <w:lastRenderedPageBreak/>
        <w:t>Yargılamanın İadesi (HMK 375</w:t>
      </w:r>
      <w:r>
        <w:rPr>
          <w:rStyle w:val="DipnotBavurusu6"/>
          <w:b/>
          <w:color w:val="C00000"/>
        </w:rPr>
        <w:footnoteReference w:id="8"/>
      </w:r>
      <w:r w:rsidRPr="00146866">
        <w:rPr>
          <w:b/>
          <w:color w:val="C00000"/>
        </w:rPr>
        <w:t xml:space="preserve"> maddesi) Talep Sayıları</w:t>
      </w:r>
    </w:p>
    <w:p w14:paraId="58FFE597" w14:textId="77777777" w:rsidR="007C6BD4" w:rsidRDefault="007C6BD4" w:rsidP="007C6BD4">
      <w:pPr>
        <w:jc w:val="both"/>
        <w:rPr>
          <w:b/>
          <w:bCs/>
          <w:i/>
          <w:iCs/>
          <w:color w:val="0000CC"/>
        </w:rPr>
      </w:pPr>
    </w:p>
    <w:tbl>
      <w:tblPr>
        <w:tblW w:w="9214" w:type="dxa"/>
        <w:tblInd w:w="-5" w:type="dxa"/>
        <w:tblLayout w:type="fixed"/>
        <w:tblLook w:val="0000" w:firstRow="0" w:lastRow="0" w:firstColumn="0" w:lastColumn="0" w:noHBand="0" w:noVBand="0"/>
      </w:tblPr>
      <w:tblGrid>
        <w:gridCol w:w="3281"/>
        <w:gridCol w:w="1838"/>
        <w:gridCol w:w="1837"/>
        <w:gridCol w:w="2258"/>
      </w:tblGrid>
      <w:tr w:rsidR="007C6BD4" w14:paraId="6461AEFB" w14:textId="77777777" w:rsidTr="002C1CF2">
        <w:tc>
          <w:tcPr>
            <w:tcW w:w="9214" w:type="dxa"/>
            <w:gridSpan w:val="4"/>
            <w:tcBorders>
              <w:top w:val="single" w:sz="4" w:space="0" w:color="000000"/>
              <w:left w:val="single" w:sz="4" w:space="0" w:color="000000"/>
              <w:bottom w:val="single" w:sz="4" w:space="0" w:color="000000"/>
              <w:right w:val="single" w:sz="4" w:space="0" w:color="000000"/>
            </w:tcBorders>
            <w:shd w:val="clear" w:color="auto" w:fill="C00000"/>
          </w:tcPr>
          <w:p w14:paraId="6C17B402" w14:textId="77777777" w:rsidR="007C6BD4" w:rsidRDefault="007C6BD4" w:rsidP="002C1CF2">
            <w:pPr>
              <w:jc w:val="center"/>
            </w:pPr>
            <w:r>
              <w:rPr>
                <w:b/>
                <w:color w:val="FFFFFF"/>
              </w:rPr>
              <w:t>Yargılamanın İadesi Talebi Dosyaları</w:t>
            </w:r>
          </w:p>
        </w:tc>
      </w:tr>
      <w:tr w:rsidR="007C6BD4" w14:paraId="65BD9524" w14:textId="77777777" w:rsidTr="002C1CF2">
        <w:tc>
          <w:tcPr>
            <w:tcW w:w="3281" w:type="dxa"/>
            <w:tcBorders>
              <w:top w:val="single" w:sz="4" w:space="0" w:color="000000"/>
              <w:left w:val="single" w:sz="4" w:space="0" w:color="000000"/>
              <w:bottom w:val="single" w:sz="4" w:space="0" w:color="000000"/>
            </w:tcBorders>
            <w:shd w:val="clear" w:color="auto" w:fill="auto"/>
          </w:tcPr>
          <w:p w14:paraId="1282AF93" w14:textId="77777777" w:rsidR="007C6BD4" w:rsidRDefault="007C6BD4" w:rsidP="002C1CF2">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3A964C75" w14:textId="77777777" w:rsidR="007C6BD4" w:rsidRDefault="007C6BD4" w:rsidP="002C1CF2">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32FFE4DE" w14:textId="77777777" w:rsidR="007C6BD4" w:rsidRDefault="007C6BD4" w:rsidP="002C1CF2">
            <w:pPr>
              <w:jc w:val="center"/>
              <w:rPr>
                <w:b/>
                <w:color w:val="FFFFFF"/>
              </w:rPr>
            </w:pPr>
            <w:r>
              <w:rPr>
                <w:b/>
              </w:rPr>
              <w:t>Red</w:t>
            </w:r>
          </w:p>
        </w:tc>
        <w:tc>
          <w:tcPr>
            <w:tcW w:w="2258" w:type="dxa"/>
            <w:tcBorders>
              <w:top w:val="single" w:sz="4" w:space="0" w:color="000000"/>
              <w:left w:val="single" w:sz="4" w:space="0" w:color="000000"/>
              <w:bottom w:val="single" w:sz="4" w:space="0" w:color="000000"/>
              <w:right w:val="single" w:sz="4" w:space="0" w:color="000000"/>
            </w:tcBorders>
            <w:shd w:val="clear" w:color="auto" w:fill="C00000"/>
          </w:tcPr>
          <w:p w14:paraId="1DFBF39D" w14:textId="77777777" w:rsidR="007C6BD4" w:rsidRDefault="007C6BD4" w:rsidP="002C1CF2">
            <w:pPr>
              <w:jc w:val="center"/>
            </w:pPr>
            <w:r>
              <w:rPr>
                <w:b/>
                <w:color w:val="FFFFFF"/>
              </w:rPr>
              <w:t>Toplam</w:t>
            </w:r>
          </w:p>
        </w:tc>
      </w:tr>
      <w:tr w:rsidR="007C6BD4" w14:paraId="1B9B88C6" w14:textId="77777777" w:rsidTr="002C1CF2">
        <w:tc>
          <w:tcPr>
            <w:tcW w:w="3281" w:type="dxa"/>
            <w:tcBorders>
              <w:top w:val="single" w:sz="4" w:space="0" w:color="000000"/>
              <w:left w:val="single" w:sz="4" w:space="0" w:color="000000"/>
              <w:bottom w:val="single" w:sz="4" w:space="0" w:color="000000"/>
            </w:tcBorders>
            <w:shd w:val="clear" w:color="auto" w:fill="F2F2F2"/>
          </w:tcPr>
          <w:p w14:paraId="350F6E61" w14:textId="77777777" w:rsidR="007C6BD4" w:rsidRDefault="007C6BD4" w:rsidP="002C1CF2">
            <w:r>
              <w:t>1. Asliye Hukuk Mahkemesi</w:t>
            </w:r>
          </w:p>
        </w:tc>
        <w:tc>
          <w:tcPr>
            <w:tcW w:w="1838" w:type="dxa"/>
            <w:tcBorders>
              <w:top w:val="single" w:sz="4" w:space="0" w:color="000000"/>
              <w:left w:val="single" w:sz="4" w:space="0" w:color="000000"/>
              <w:bottom w:val="single" w:sz="4" w:space="0" w:color="000000"/>
            </w:tcBorders>
            <w:shd w:val="clear" w:color="auto" w:fill="F2F2F2"/>
          </w:tcPr>
          <w:p w14:paraId="2C0A5316" w14:textId="488659A9" w:rsidR="007C6BD4" w:rsidRDefault="00AB11B7" w:rsidP="002C1CF2">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23223049" w14:textId="3C4B9B80" w:rsidR="007C6BD4" w:rsidRDefault="00604201" w:rsidP="002C1CF2">
            <w:pPr>
              <w:snapToGrid w:val="0"/>
              <w:jc w:val="center"/>
            </w:pPr>
            <w:r>
              <w:t>-</w:t>
            </w:r>
          </w:p>
        </w:tc>
        <w:tc>
          <w:tcPr>
            <w:tcW w:w="2258" w:type="dxa"/>
            <w:tcBorders>
              <w:top w:val="single" w:sz="4" w:space="0" w:color="000000"/>
              <w:left w:val="single" w:sz="4" w:space="0" w:color="000000"/>
              <w:bottom w:val="single" w:sz="4" w:space="0" w:color="000000"/>
              <w:right w:val="single" w:sz="4" w:space="0" w:color="000000"/>
            </w:tcBorders>
            <w:shd w:val="clear" w:color="auto" w:fill="C00000"/>
          </w:tcPr>
          <w:p w14:paraId="71A32A52" w14:textId="4CA9A5AB" w:rsidR="007C6BD4" w:rsidRDefault="00AB11B7" w:rsidP="002C1CF2">
            <w:pPr>
              <w:snapToGrid w:val="0"/>
              <w:jc w:val="center"/>
              <w:rPr>
                <w:b/>
                <w:color w:val="FFFFFF"/>
              </w:rPr>
            </w:pPr>
            <w:r>
              <w:rPr>
                <w:b/>
                <w:color w:val="FFFFFF"/>
              </w:rPr>
              <w:t>-</w:t>
            </w:r>
          </w:p>
        </w:tc>
      </w:tr>
      <w:tr w:rsidR="007C6BD4" w14:paraId="22A1DA2E" w14:textId="77777777" w:rsidTr="002C1CF2">
        <w:tc>
          <w:tcPr>
            <w:tcW w:w="3281" w:type="dxa"/>
            <w:tcBorders>
              <w:top w:val="single" w:sz="4" w:space="0" w:color="000000"/>
              <w:left w:val="single" w:sz="4" w:space="0" w:color="000000"/>
              <w:bottom w:val="single" w:sz="4" w:space="0" w:color="000000"/>
            </w:tcBorders>
            <w:shd w:val="clear" w:color="auto" w:fill="auto"/>
          </w:tcPr>
          <w:p w14:paraId="38DAC682" w14:textId="77777777" w:rsidR="007C6BD4" w:rsidRDefault="007C6BD4" w:rsidP="002C1CF2">
            <w:r>
              <w:t>2.Asliye Hukuk Mahkemesi</w:t>
            </w:r>
          </w:p>
        </w:tc>
        <w:tc>
          <w:tcPr>
            <w:tcW w:w="1838" w:type="dxa"/>
            <w:tcBorders>
              <w:top w:val="single" w:sz="4" w:space="0" w:color="000000"/>
              <w:left w:val="single" w:sz="4" w:space="0" w:color="000000"/>
              <w:bottom w:val="single" w:sz="4" w:space="0" w:color="000000"/>
            </w:tcBorders>
            <w:shd w:val="clear" w:color="auto" w:fill="auto"/>
          </w:tcPr>
          <w:p w14:paraId="3BFE3401" w14:textId="5D66EA8D" w:rsidR="007C6BD4" w:rsidRDefault="004914B6" w:rsidP="002C1CF2">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221DEED8" w14:textId="647D7262" w:rsidR="007C6BD4" w:rsidRDefault="004914B6" w:rsidP="002C1CF2">
            <w:pPr>
              <w:snapToGrid w:val="0"/>
              <w:jc w:val="center"/>
            </w:pPr>
            <w:r>
              <w:t>-</w:t>
            </w:r>
          </w:p>
        </w:tc>
        <w:tc>
          <w:tcPr>
            <w:tcW w:w="2258" w:type="dxa"/>
            <w:tcBorders>
              <w:top w:val="single" w:sz="4" w:space="0" w:color="000000"/>
              <w:left w:val="single" w:sz="4" w:space="0" w:color="000000"/>
              <w:bottom w:val="single" w:sz="4" w:space="0" w:color="000000"/>
              <w:right w:val="single" w:sz="4" w:space="0" w:color="000000"/>
            </w:tcBorders>
            <w:shd w:val="clear" w:color="auto" w:fill="C00000"/>
          </w:tcPr>
          <w:p w14:paraId="71609E32" w14:textId="6A66F190" w:rsidR="007C6BD4" w:rsidRDefault="004914B6" w:rsidP="002C1CF2">
            <w:pPr>
              <w:snapToGrid w:val="0"/>
              <w:jc w:val="center"/>
              <w:rPr>
                <w:b/>
                <w:color w:val="FFFFFF"/>
              </w:rPr>
            </w:pPr>
            <w:r>
              <w:rPr>
                <w:b/>
                <w:color w:val="FFFFFF"/>
              </w:rPr>
              <w:t>-</w:t>
            </w:r>
          </w:p>
        </w:tc>
      </w:tr>
      <w:tr w:rsidR="007C6BD4" w14:paraId="7722B41E" w14:textId="77777777" w:rsidTr="002C1CF2">
        <w:tc>
          <w:tcPr>
            <w:tcW w:w="3281" w:type="dxa"/>
            <w:tcBorders>
              <w:top w:val="single" w:sz="4" w:space="0" w:color="000000"/>
              <w:left w:val="single" w:sz="4" w:space="0" w:color="000000"/>
              <w:bottom w:val="single" w:sz="4" w:space="0" w:color="000000"/>
            </w:tcBorders>
            <w:shd w:val="clear" w:color="auto" w:fill="auto"/>
          </w:tcPr>
          <w:p w14:paraId="363BCD7C" w14:textId="77777777" w:rsidR="007C6BD4" w:rsidRPr="00F1362C" w:rsidRDefault="007C6BD4" w:rsidP="002C1CF2">
            <w:r w:rsidRPr="00F1362C">
              <w:rPr>
                <w:color w:val="000000" w:themeColor="text1"/>
              </w:rPr>
              <w:t>3.Asliye Hukuk Mahkemesi</w:t>
            </w:r>
          </w:p>
        </w:tc>
        <w:tc>
          <w:tcPr>
            <w:tcW w:w="1838" w:type="dxa"/>
            <w:tcBorders>
              <w:top w:val="single" w:sz="4" w:space="0" w:color="000000"/>
              <w:left w:val="single" w:sz="4" w:space="0" w:color="000000"/>
              <w:bottom w:val="single" w:sz="4" w:space="0" w:color="000000"/>
            </w:tcBorders>
            <w:shd w:val="clear" w:color="auto" w:fill="auto"/>
          </w:tcPr>
          <w:p w14:paraId="2F46DF6C" w14:textId="17999EAC" w:rsidR="007C6BD4" w:rsidRPr="00F1362C" w:rsidRDefault="007D6AF5" w:rsidP="002C1CF2">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4CF5EFC0" w14:textId="03CD0BB7" w:rsidR="007C6BD4" w:rsidRPr="00F1362C" w:rsidRDefault="007D6AF5" w:rsidP="002C1CF2">
            <w:pPr>
              <w:snapToGrid w:val="0"/>
              <w:jc w:val="center"/>
            </w:pPr>
            <w:r>
              <w:t>-</w:t>
            </w:r>
          </w:p>
        </w:tc>
        <w:tc>
          <w:tcPr>
            <w:tcW w:w="2258" w:type="dxa"/>
            <w:tcBorders>
              <w:top w:val="single" w:sz="4" w:space="0" w:color="000000"/>
              <w:left w:val="single" w:sz="4" w:space="0" w:color="000000"/>
              <w:bottom w:val="single" w:sz="4" w:space="0" w:color="000000"/>
              <w:right w:val="single" w:sz="4" w:space="0" w:color="000000"/>
            </w:tcBorders>
            <w:shd w:val="clear" w:color="auto" w:fill="C00000"/>
          </w:tcPr>
          <w:p w14:paraId="11FB7776" w14:textId="5D2FBCEC" w:rsidR="007C6BD4" w:rsidRPr="00F1362C" w:rsidRDefault="007D6AF5" w:rsidP="002C1CF2">
            <w:pPr>
              <w:snapToGrid w:val="0"/>
              <w:jc w:val="center"/>
              <w:rPr>
                <w:color w:val="FFFFFF"/>
              </w:rPr>
            </w:pPr>
            <w:r>
              <w:rPr>
                <w:color w:val="FFFFFF"/>
              </w:rPr>
              <w:t>-</w:t>
            </w:r>
          </w:p>
        </w:tc>
      </w:tr>
      <w:tr w:rsidR="007C6BD4" w14:paraId="5DD21340" w14:textId="77777777" w:rsidTr="002C1CF2">
        <w:tc>
          <w:tcPr>
            <w:tcW w:w="3281" w:type="dxa"/>
            <w:tcBorders>
              <w:top w:val="single" w:sz="4" w:space="0" w:color="000000"/>
              <w:left w:val="single" w:sz="4" w:space="0" w:color="000000"/>
              <w:bottom w:val="single" w:sz="4" w:space="0" w:color="000000"/>
            </w:tcBorders>
            <w:shd w:val="clear" w:color="auto" w:fill="auto"/>
          </w:tcPr>
          <w:p w14:paraId="0964E354" w14:textId="77777777" w:rsidR="007C6BD4" w:rsidRDefault="007C6BD4" w:rsidP="002C1CF2">
            <w:r>
              <w:t>4. Asliye Hukuk Mahkemesi</w:t>
            </w:r>
          </w:p>
        </w:tc>
        <w:tc>
          <w:tcPr>
            <w:tcW w:w="1838" w:type="dxa"/>
            <w:tcBorders>
              <w:top w:val="single" w:sz="4" w:space="0" w:color="000000"/>
              <w:left w:val="single" w:sz="4" w:space="0" w:color="000000"/>
              <w:bottom w:val="single" w:sz="4" w:space="0" w:color="000000"/>
            </w:tcBorders>
            <w:shd w:val="clear" w:color="auto" w:fill="auto"/>
          </w:tcPr>
          <w:p w14:paraId="7E71CDE0" w14:textId="4C3BF10F" w:rsidR="007C6BD4" w:rsidRDefault="006C1962" w:rsidP="002C1CF2">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6EF40BB3" w14:textId="1742FCD8" w:rsidR="007C6BD4" w:rsidRDefault="006C1962" w:rsidP="002C1CF2">
            <w:pPr>
              <w:snapToGrid w:val="0"/>
              <w:jc w:val="center"/>
            </w:pPr>
            <w:r>
              <w:t>-</w:t>
            </w:r>
          </w:p>
        </w:tc>
        <w:tc>
          <w:tcPr>
            <w:tcW w:w="2258" w:type="dxa"/>
            <w:tcBorders>
              <w:top w:val="single" w:sz="4" w:space="0" w:color="000000"/>
              <w:left w:val="single" w:sz="4" w:space="0" w:color="000000"/>
              <w:bottom w:val="single" w:sz="4" w:space="0" w:color="000000"/>
              <w:right w:val="single" w:sz="4" w:space="0" w:color="000000"/>
            </w:tcBorders>
            <w:shd w:val="clear" w:color="auto" w:fill="C00000"/>
          </w:tcPr>
          <w:p w14:paraId="2371BFA6" w14:textId="4B514A82" w:rsidR="007C6BD4" w:rsidRDefault="006C1962" w:rsidP="002C1CF2">
            <w:pPr>
              <w:snapToGrid w:val="0"/>
              <w:jc w:val="center"/>
              <w:rPr>
                <w:b/>
                <w:color w:val="FFFFFF"/>
              </w:rPr>
            </w:pPr>
            <w:r>
              <w:rPr>
                <w:b/>
                <w:color w:val="FFFFFF"/>
              </w:rPr>
              <w:t>-</w:t>
            </w:r>
          </w:p>
        </w:tc>
      </w:tr>
      <w:tr w:rsidR="007C6BD4" w14:paraId="6802194C" w14:textId="77777777" w:rsidTr="002C1CF2">
        <w:tc>
          <w:tcPr>
            <w:tcW w:w="3281" w:type="dxa"/>
            <w:tcBorders>
              <w:top w:val="single" w:sz="4" w:space="0" w:color="000000"/>
              <w:left w:val="single" w:sz="4" w:space="0" w:color="000000"/>
              <w:bottom w:val="single" w:sz="4" w:space="0" w:color="000000"/>
            </w:tcBorders>
            <w:shd w:val="clear" w:color="auto" w:fill="auto"/>
          </w:tcPr>
          <w:p w14:paraId="3C00F2D7" w14:textId="5D1BF764" w:rsidR="007C6BD4" w:rsidRDefault="007C6BD4" w:rsidP="002C1CF2">
            <w:r>
              <w:t>5.Asliye Hukuk Mahkemesi</w:t>
            </w:r>
          </w:p>
        </w:tc>
        <w:tc>
          <w:tcPr>
            <w:tcW w:w="1838" w:type="dxa"/>
            <w:tcBorders>
              <w:top w:val="single" w:sz="4" w:space="0" w:color="000000"/>
              <w:left w:val="single" w:sz="4" w:space="0" w:color="000000"/>
              <w:bottom w:val="single" w:sz="4" w:space="0" w:color="000000"/>
            </w:tcBorders>
            <w:shd w:val="clear" w:color="auto" w:fill="auto"/>
          </w:tcPr>
          <w:p w14:paraId="0B70EAF0" w14:textId="4ABC5DE5" w:rsidR="007C6BD4" w:rsidRDefault="006C1962" w:rsidP="002C1CF2">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05F1C1F2" w14:textId="565B9847" w:rsidR="007C6BD4" w:rsidRDefault="006C1962" w:rsidP="002C1CF2">
            <w:pPr>
              <w:snapToGrid w:val="0"/>
              <w:jc w:val="center"/>
            </w:pPr>
            <w:r>
              <w:t>-</w:t>
            </w:r>
          </w:p>
        </w:tc>
        <w:tc>
          <w:tcPr>
            <w:tcW w:w="2258" w:type="dxa"/>
            <w:tcBorders>
              <w:top w:val="single" w:sz="4" w:space="0" w:color="000000"/>
              <w:left w:val="single" w:sz="4" w:space="0" w:color="000000"/>
              <w:bottom w:val="single" w:sz="4" w:space="0" w:color="000000"/>
              <w:right w:val="single" w:sz="4" w:space="0" w:color="000000"/>
            </w:tcBorders>
            <w:shd w:val="clear" w:color="auto" w:fill="C00000"/>
          </w:tcPr>
          <w:p w14:paraId="26AA22B4" w14:textId="5454D8D4" w:rsidR="007C6BD4" w:rsidRDefault="006C1962" w:rsidP="002C1CF2">
            <w:pPr>
              <w:snapToGrid w:val="0"/>
              <w:jc w:val="center"/>
              <w:rPr>
                <w:b/>
                <w:color w:val="FFFFFF"/>
              </w:rPr>
            </w:pPr>
            <w:r>
              <w:rPr>
                <w:b/>
                <w:color w:val="FFFFFF"/>
              </w:rPr>
              <w:t>-</w:t>
            </w:r>
          </w:p>
        </w:tc>
      </w:tr>
      <w:tr w:rsidR="007C6BD4" w14:paraId="1987BE44" w14:textId="77777777" w:rsidTr="002C1CF2">
        <w:tc>
          <w:tcPr>
            <w:tcW w:w="3281" w:type="dxa"/>
            <w:tcBorders>
              <w:top w:val="single" w:sz="4" w:space="0" w:color="000000"/>
              <w:left w:val="single" w:sz="4" w:space="0" w:color="000000"/>
              <w:bottom w:val="single" w:sz="4" w:space="0" w:color="000000"/>
            </w:tcBorders>
            <w:shd w:val="clear" w:color="auto" w:fill="auto"/>
          </w:tcPr>
          <w:p w14:paraId="413445FF" w14:textId="784F5DD4" w:rsidR="007C6BD4" w:rsidRDefault="007C6BD4" w:rsidP="002C1CF2">
            <w:r>
              <w:t xml:space="preserve">6.Asliye Hukuk Mahkemesi </w:t>
            </w:r>
          </w:p>
        </w:tc>
        <w:tc>
          <w:tcPr>
            <w:tcW w:w="1838" w:type="dxa"/>
            <w:tcBorders>
              <w:top w:val="single" w:sz="4" w:space="0" w:color="000000"/>
              <w:left w:val="single" w:sz="4" w:space="0" w:color="000000"/>
              <w:bottom w:val="single" w:sz="4" w:space="0" w:color="000000"/>
            </w:tcBorders>
            <w:shd w:val="clear" w:color="auto" w:fill="auto"/>
          </w:tcPr>
          <w:p w14:paraId="0D6E0DFF" w14:textId="7068F8AC" w:rsidR="007C6BD4" w:rsidRDefault="006C1962" w:rsidP="002C1CF2">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521BB89E" w14:textId="04C6B893" w:rsidR="007C6BD4" w:rsidRDefault="006C1962" w:rsidP="002C1CF2">
            <w:pPr>
              <w:snapToGrid w:val="0"/>
              <w:jc w:val="center"/>
            </w:pPr>
            <w:r>
              <w:t>-</w:t>
            </w:r>
          </w:p>
        </w:tc>
        <w:tc>
          <w:tcPr>
            <w:tcW w:w="2258" w:type="dxa"/>
            <w:tcBorders>
              <w:top w:val="single" w:sz="4" w:space="0" w:color="000000"/>
              <w:left w:val="single" w:sz="4" w:space="0" w:color="000000"/>
              <w:bottom w:val="single" w:sz="4" w:space="0" w:color="000000"/>
              <w:right w:val="single" w:sz="4" w:space="0" w:color="000000"/>
            </w:tcBorders>
            <w:shd w:val="clear" w:color="auto" w:fill="C00000"/>
          </w:tcPr>
          <w:p w14:paraId="0C865C18" w14:textId="3C961006" w:rsidR="007C6BD4" w:rsidRDefault="006C1962" w:rsidP="002C1CF2">
            <w:pPr>
              <w:snapToGrid w:val="0"/>
              <w:jc w:val="center"/>
              <w:rPr>
                <w:b/>
                <w:color w:val="FFFFFF"/>
              </w:rPr>
            </w:pPr>
            <w:r>
              <w:rPr>
                <w:b/>
                <w:color w:val="FFFFFF"/>
              </w:rPr>
              <w:t>-</w:t>
            </w:r>
          </w:p>
        </w:tc>
      </w:tr>
      <w:tr w:rsidR="007C6BD4" w14:paraId="65B39C9B" w14:textId="77777777" w:rsidTr="002C1CF2">
        <w:tc>
          <w:tcPr>
            <w:tcW w:w="3281" w:type="dxa"/>
            <w:tcBorders>
              <w:top w:val="single" w:sz="4" w:space="0" w:color="000000"/>
              <w:left w:val="single" w:sz="4" w:space="0" w:color="000000"/>
              <w:bottom w:val="single" w:sz="4" w:space="0" w:color="000000"/>
            </w:tcBorders>
            <w:shd w:val="clear" w:color="auto" w:fill="auto"/>
          </w:tcPr>
          <w:p w14:paraId="5F39772F" w14:textId="77777777" w:rsidR="007C6BD4" w:rsidRDefault="007C6BD4" w:rsidP="002C1CF2">
            <w:r>
              <w:t>1 Sulh Hukuk Mahkemesi</w:t>
            </w:r>
          </w:p>
        </w:tc>
        <w:tc>
          <w:tcPr>
            <w:tcW w:w="1838" w:type="dxa"/>
            <w:tcBorders>
              <w:top w:val="single" w:sz="4" w:space="0" w:color="000000"/>
              <w:left w:val="single" w:sz="4" w:space="0" w:color="000000"/>
              <w:bottom w:val="single" w:sz="4" w:space="0" w:color="000000"/>
            </w:tcBorders>
            <w:shd w:val="clear" w:color="auto" w:fill="auto"/>
          </w:tcPr>
          <w:p w14:paraId="3A9E265C" w14:textId="5E4A8B16" w:rsidR="007C6BD4" w:rsidRDefault="00B34CDA" w:rsidP="002C1CF2">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60325A8E" w14:textId="19009AE3" w:rsidR="007C6BD4" w:rsidRDefault="00B34CDA" w:rsidP="002C1CF2">
            <w:pPr>
              <w:snapToGrid w:val="0"/>
              <w:jc w:val="center"/>
            </w:pPr>
            <w:r>
              <w:t>-</w:t>
            </w:r>
          </w:p>
        </w:tc>
        <w:tc>
          <w:tcPr>
            <w:tcW w:w="2258" w:type="dxa"/>
            <w:tcBorders>
              <w:top w:val="single" w:sz="4" w:space="0" w:color="000000"/>
              <w:left w:val="single" w:sz="4" w:space="0" w:color="000000"/>
              <w:bottom w:val="single" w:sz="4" w:space="0" w:color="000000"/>
              <w:right w:val="single" w:sz="4" w:space="0" w:color="000000"/>
            </w:tcBorders>
            <w:shd w:val="clear" w:color="auto" w:fill="C00000"/>
          </w:tcPr>
          <w:p w14:paraId="06C8F034" w14:textId="7523958E" w:rsidR="007C6BD4" w:rsidRDefault="00B34CDA" w:rsidP="002C1CF2">
            <w:pPr>
              <w:snapToGrid w:val="0"/>
              <w:jc w:val="center"/>
              <w:rPr>
                <w:b/>
                <w:color w:val="FFFFFF"/>
              </w:rPr>
            </w:pPr>
            <w:r>
              <w:rPr>
                <w:b/>
                <w:color w:val="FFFFFF"/>
              </w:rPr>
              <w:t>-</w:t>
            </w:r>
          </w:p>
        </w:tc>
      </w:tr>
      <w:tr w:rsidR="007C6BD4" w14:paraId="53F97933" w14:textId="77777777" w:rsidTr="002C1CF2">
        <w:tc>
          <w:tcPr>
            <w:tcW w:w="3281" w:type="dxa"/>
            <w:tcBorders>
              <w:top w:val="single" w:sz="4" w:space="0" w:color="000000"/>
              <w:left w:val="single" w:sz="4" w:space="0" w:color="000000"/>
              <w:bottom w:val="single" w:sz="4" w:space="0" w:color="000000"/>
            </w:tcBorders>
            <w:shd w:val="clear" w:color="auto" w:fill="auto"/>
          </w:tcPr>
          <w:p w14:paraId="368BDC79" w14:textId="77777777" w:rsidR="007C6BD4" w:rsidRDefault="007C6BD4" w:rsidP="002C1CF2">
            <w:r>
              <w:t>2. Sulh Hukuk Mahkemesi</w:t>
            </w:r>
          </w:p>
        </w:tc>
        <w:tc>
          <w:tcPr>
            <w:tcW w:w="1838" w:type="dxa"/>
            <w:tcBorders>
              <w:top w:val="single" w:sz="4" w:space="0" w:color="000000"/>
              <w:left w:val="single" w:sz="4" w:space="0" w:color="000000"/>
              <w:bottom w:val="single" w:sz="4" w:space="0" w:color="000000"/>
            </w:tcBorders>
            <w:shd w:val="clear" w:color="auto" w:fill="auto"/>
          </w:tcPr>
          <w:p w14:paraId="2E95D298" w14:textId="6F2C1CED" w:rsidR="007C6BD4" w:rsidRDefault="00B34CDA" w:rsidP="002C1CF2">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44BCD361" w14:textId="0F7F0B3A" w:rsidR="007C6BD4" w:rsidRDefault="00B34CDA" w:rsidP="002C1CF2">
            <w:pPr>
              <w:snapToGrid w:val="0"/>
              <w:jc w:val="center"/>
            </w:pPr>
            <w:r>
              <w:t>-</w:t>
            </w:r>
          </w:p>
        </w:tc>
        <w:tc>
          <w:tcPr>
            <w:tcW w:w="2258" w:type="dxa"/>
            <w:tcBorders>
              <w:top w:val="single" w:sz="4" w:space="0" w:color="000000"/>
              <w:left w:val="single" w:sz="4" w:space="0" w:color="000000"/>
              <w:bottom w:val="single" w:sz="4" w:space="0" w:color="000000"/>
              <w:right w:val="single" w:sz="4" w:space="0" w:color="000000"/>
            </w:tcBorders>
            <w:shd w:val="clear" w:color="auto" w:fill="C00000"/>
          </w:tcPr>
          <w:p w14:paraId="1B0618FE" w14:textId="62B3BEF6" w:rsidR="007C6BD4" w:rsidRDefault="00B34CDA" w:rsidP="002C1CF2">
            <w:pPr>
              <w:snapToGrid w:val="0"/>
              <w:jc w:val="center"/>
              <w:rPr>
                <w:b/>
                <w:color w:val="FFFFFF"/>
              </w:rPr>
            </w:pPr>
            <w:r>
              <w:rPr>
                <w:b/>
                <w:color w:val="FFFFFF"/>
              </w:rPr>
              <w:t>-</w:t>
            </w:r>
          </w:p>
        </w:tc>
      </w:tr>
      <w:tr w:rsidR="00351A21" w14:paraId="111FA304" w14:textId="77777777" w:rsidTr="002C1CF2">
        <w:tc>
          <w:tcPr>
            <w:tcW w:w="3281" w:type="dxa"/>
            <w:tcBorders>
              <w:top w:val="single" w:sz="4" w:space="0" w:color="000000"/>
              <w:left w:val="single" w:sz="4" w:space="0" w:color="000000"/>
              <w:bottom w:val="single" w:sz="4" w:space="0" w:color="000000"/>
            </w:tcBorders>
            <w:shd w:val="clear" w:color="auto" w:fill="auto"/>
          </w:tcPr>
          <w:p w14:paraId="24AB8AD2" w14:textId="3A7E1254" w:rsidR="00351A21" w:rsidRDefault="00351A21" w:rsidP="00351A21">
            <w:r>
              <w:t>1.Aile  Mahkemesi</w:t>
            </w:r>
          </w:p>
        </w:tc>
        <w:tc>
          <w:tcPr>
            <w:tcW w:w="1838" w:type="dxa"/>
            <w:tcBorders>
              <w:top w:val="single" w:sz="4" w:space="0" w:color="000000"/>
              <w:left w:val="single" w:sz="4" w:space="0" w:color="000000"/>
              <w:bottom w:val="single" w:sz="4" w:space="0" w:color="000000"/>
            </w:tcBorders>
            <w:shd w:val="clear" w:color="auto" w:fill="auto"/>
          </w:tcPr>
          <w:p w14:paraId="63F96657" w14:textId="784D20BB" w:rsidR="00351A21" w:rsidRDefault="00351A21" w:rsidP="00351A21">
            <w:pPr>
              <w:snapToGrid w:val="0"/>
              <w:jc w:val="center"/>
            </w:pPr>
            <w:r>
              <w:t>1</w:t>
            </w:r>
          </w:p>
        </w:tc>
        <w:tc>
          <w:tcPr>
            <w:tcW w:w="1837" w:type="dxa"/>
            <w:tcBorders>
              <w:top w:val="single" w:sz="4" w:space="0" w:color="000000"/>
              <w:left w:val="single" w:sz="4" w:space="0" w:color="000000"/>
              <w:bottom w:val="single" w:sz="4" w:space="0" w:color="000000"/>
            </w:tcBorders>
            <w:shd w:val="clear" w:color="auto" w:fill="auto"/>
          </w:tcPr>
          <w:p w14:paraId="71D7FF74" w14:textId="78CAECFA" w:rsidR="00351A21" w:rsidRDefault="00351A21" w:rsidP="00D07949">
            <w:pPr>
              <w:pStyle w:val="ListeParagraf"/>
              <w:numPr>
                <w:ilvl w:val="0"/>
                <w:numId w:val="13"/>
              </w:numPr>
              <w:snapToGrid w:val="0"/>
              <w:jc w:val="center"/>
            </w:pPr>
          </w:p>
        </w:tc>
        <w:tc>
          <w:tcPr>
            <w:tcW w:w="2258" w:type="dxa"/>
            <w:tcBorders>
              <w:top w:val="single" w:sz="4" w:space="0" w:color="000000"/>
              <w:left w:val="single" w:sz="4" w:space="0" w:color="000000"/>
              <w:bottom w:val="single" w:sz="4" w:space="0" w:color="000000"/>
              <w:right w:val="single" w:sz="4" w:space="0" w:color="000000"/>
            </w:tcBorders>
            <w:shd w:val="clear" w:color="auto" w:fill="C00000"/>
          </w:tcPr>
          <w:p w14:paraId="066FFBE8" w14:textId="2FDBFC51" w:rsidR="00351A21" w:rsidRDefault="00351A21" w:rsidP="00351A21">
            <w:pPr>
              <w:snapToGrid w:val="0"/>
              <w:jc w:val="center"/>
              <w:rPr>
                <w:b/>
                <w:color w:val="FFFFFF"/>
              </w:rPr>
            </w:pPr>
            <w:r>
              <w:rPr>
                <w:b/>
                <w:color w:val="FFFFFF"/>
              </w:rPr>
              <w:t>1</w:t>
            </w:r>
          </w:p>
        </w:tc>
      </w:tr>
      <w:tr w:rsidR="00351A21" w14:paraId="6C02BD48" w14:textId="77777777" w:rsidTr="002C1CF2">
        <w:tc>
          <w:tcPr>
            <w:tcW w:w="3281" w:type="dxa"/>
            <w:tcBorders>
              <w:top w:val="single" w:sz="4" w:space="0" w:color="000000"/>
              <w:left w:val="single" w:sz="4" w:space="0" w:color="000000"/>
              <w:bottom w:val="single" w:sz="4" w:space="0" w:color="000000"/>
            </w:tcBorders>
            <w:shd w:val="clear" w:color="auto" w:fill="auto"/>
          </w:tcPr>
          <w:p w14:paraId="05BD789E" w14:textId="77777777" w:rsidR="00351A21" w:rsidRDefault="00351A21" w:rsidP="00351A21">
            <w:r>
              <w:t>2.Aile Mahkemesi</w:t>
            </w:r>
          </w:p>
        </w:tc>
        <w:tc>
          <w:tcPr>
            <w:tcW w:w="1838" w:type="dxa"/>
            <w:tcBorders>
              <w:top w:val="single" w:sz="4" w:space="0" w:color="000000"/>
              <w:left w:val="single" w:sz="4" w:space="0" w:color="000000"/>
              <w:bottom w:val="single" w:sz="4" w:space="0" w:color="000000"/>
            </w:tcBorders>
            <w:shd w:val="clear" w:color="auto" w:fill="auto"/>
          </w:tcPr>
          <w:p w14:paraId="50C906A9" w14:textId="43B3A38C" w:rsidR="00351A21" w:rsidRDefault="00374395" w:rsidP="00351A21">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4B116340" w14:textId="5754B17D" w:rsidR="00351A21" w:rsidRDefault="00374395" w:rsidP="00351A21">
            <w:pPr>
              <w:snapToGrid w:val="0"/>
              <w:jc w:val="center"/>
            </w:pPr>
            <w:r>
              <w:t>-</w:t>
            </w:r>
          </w:p>
        </w:tc>
        <w:tc>
          <w:tcPr>
            <w:tcW w:w="2258" w:type="dxa"/>
            <w:tcBorders>
              <w:top w:val="single" w:sz="4" w:space="0" w:color="000000"/>
              <w:left w:val="single" w:sz="4" w:space="0" w:color="000000"/>
              <w:bottom w:val="single" w:sz="4" w:space="0" w:color="000000"/>
              <w:right w:val="single" w:sz="4" w:space="0" w:color="000000"/>
            </w:tcBorders>
            <w:shd w:val="clear" w:color="auto" w:fill="C00000"/>
          </w:tcPr>
          <w:p w14:paraId="751970A1" w14:textId="4E6D743B" w:rsidR="00351A21" w:rsidRDefault="00374395" w:rsidP="00351A21">
            <w:pPr>
              <w:snapToGrid w:val="0"/>
              <w:jc w:val="center"/>
              <w:rPr>
                <w:b/>
                <w:color w:val="FFFFFF"/>
              </w:rPr>
            </w:pPr>
            <w:r>
              <w:rPr>
                <w:b/>
                <w:color w:val="FFFFFF"/>
              </w:rPr>
              <w:t>-</w:t>
            </w:r>
          </w:p>
        </w:tc>
      </w:tr>
      <w:tr w:rsidR="00351A21" w14:paraId="7A5DC44D" w14:textId="77777777" w:rsidTr="002C1CF2">
        <w:tc>
          <w:tcPr>
            <w:tcW w:w="3281" w:type="dxa"/>
            <w:tcBorders>
              <w:top w:val="single" w:sz="4" w:space="0" w:color="000000"/>
              <w:left w:val="single" w:sz="4" w:space="0" w:color="000000"/>
              <w:bottom w:val="single" w:sz="4" w:space="0" w:color="000000"/>
            </w:tcBorders>
            <w:shd w:val="clear" w:color="auto" w:fill="auto"/>
          </w:tcPr>
          <w:p w14:paraId="40246978" w14:textId="77777777" w:rsidR="00351A21" w:rsidRDefault="00351A21" w:rsidP="00351A21">
            <w:r>
              <w:t>3.Aile Mahkemesi</w:t>
            </w:r>
          </w:p>
        </w:tc>
        <w:tc>
          <w:tcPr>
            <w:tcW w:w="1838" w:type="dxa"/>
            <w:tcBorders>
              <w:top w:val="single" w:sz="4" w:space="0" w:color="000000"/>
              <w:left w:val="single" w:sz="4" w:space="0" w:color="000000"/>
              <w:bottom w:val="single" w:sz="4" w:space="0" w:color="000000"/>
            </w:tcBorders>
            <w:shd w:val="clear" w:color="auto" w:fill="auto"/>
          </w:tcPr>
          <w:p w14:paraId="4FEEF33D" w14:textId="34199DBE" w:rsidR="00351A21" w:rsidRDefault="00374395" w:rsidP="00351A21">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1CF6526A" w14:textId="603FC205" w:rsidR="00351A21" w:rsidRDefault="00374395" w:rsidP="00351A21">
            <w:pPr>
              <w:snapToGrid w:val="0"/>
              <w:jc w:val="center"/>
            </w:pPr>
            <w:r>
              <w:t>-</w:t>
            </w:r>
          </w:p>
        </w:tc>
        <w:tc>
          <w:tcPr>
            <w:tcW w:w="2258" w:type="dxa"/>
            <w:tcBorders>
              <w:top w:val="single" w:sz="4" w:space="0" w:color="000000"/>
              <w:left w:val="single" w:sz="4" w:space="0" w:color="000000"/>
              <w:bottom w:val="single" w:sz="4" w:space="0" w:color="000000"/>
              <w:right w:val="single" w:sz="4" w:space="0" w:color="000000"/>
            </w:tcBorders>
            <w:shd w:val="clear" w:color="auto" w:fill="C00000"/>
          </w:tcPr>
          <w:p w14:paraId="30C46B86" w14:textId="41BD5E86" w:rsidR="00351A21" w:rsidRDefault="00374395" w:rsidP="00351A21">
            <w:pPr>
              <w:snapToGrid w:val="0"/>
              <w:jc w:val="center"/>
              <w:rPr>
                <w:b/>
                <w:color w:val="FFFFFF"/>
              </w:rPr>
            </w:pPr>
            <w:r>
              <w:rPr>
                <w:b/>
                <w:color w:val="FFFFFF"/>
              </w:rPr>
              <w:t>-</w:t>
            </w:r>
          </w:p>
        </w:tc>
      </w:tr>
      <w:tr w:rsidR="00351A21" w14:paraId="26F779BD" w14:textId="77777777" w:rsidTr="002C1CF2">
        <w:tc>
          <w:tcPr>
            <w:tcW w:w="3281" w:type="dxa"/>
            <w:tcBorders>
              <w:top w:val="single" w:sz="4" w:space="0" w:color="000000"/>
              <w:left w:val="single" w:sz="4" w:space="0" w:color="000000"/>
              <w:bottom w:val="single" w:sz="4" w:space="0" w:color="000000"/>
            </w:tcBorders>
            <w:shd w:val="clear" w:color="auto" w:fill="auto"/>
          </w:tcPr>
          <w:p w14:paraId="7A40A8E4" w14:textId="77777777" w:rsidR="00351A21" w:rsidRDefault="00351A21" w:rsidP="00351A21">
            <w:r>
              <w:t>1.İş Mahkemesi</w:t>
            </w:r>
          </w:p>
        </w:tc>
        <w:tc>
          <w:tcPr>
            <w:tcW w:w="1838" w:type="dxa"/>
            <w:tcBorders>
              <w:top w:val="single" w:sz="4" w:space="0" w:color="000000"/>
              <w:left w:val="single" w:sz="4" w:space="0" w:color="000000"/>
              <w:bottom w:val="single" w:sz="4" w:space="0" w:color="000000"/>
            </w:tcBorders>
            <w:shd w:val="clear" w:color="auto" w:fill="auto"/>
          </w:tcPr>
          <w:p w14:paraId="1D9C3AD3" w14:textId="333E404B" w:rsidR="00351A21" w:rsidRDefault="00FD31D1" w:rsidP="00351A21">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0D897E35" w14:textId="0A03F634" w:rsidR="00351A21" w:rsidRDefault="00FD31D1" w:rsidP="00351A21">
            <w:pPr>
              <w:snapToGrid w:val="0"/>
              <w:jc w:val="center"/>
            </w:pPr>
            <w:r>
              <w:t>-</w:t>
            </w:r>
          </w:p>
        </w:tc>
        <w:tc>
          <w:tcPr>
            <w:tcW w:w="2258" w:type="dxa"/>
            <w:tcBorders>
              <w:top w:val="single" w:sz="4" w:space="0" w:color="000000"/>
              <w:left w:val="single" w:sz="4" w:space="0" w:color="000000"/>
              <w:bottom w:val="single" w:sz="4" w:space="0" w:color="000000"/>
              <w:right w:val="single" w:sz="4" w:space="0" w:color="000000"/>
            </w:tcBorders>
            <w:shd w:val="clear" w:color="auto" w:fill="C00000"/>
          </w:tcPr>
          <w:p w14:paraId="6EBB6AA7" w14:textId="122B1E58" w:rsidR="00351A21" w:rsidRDefault="00FD31D1" w:rsidP="00351A21">
            <w:pPr>
              <w:snapToGrid w:val="0"/>
              <w:jc w:val="center"/>
              <w:rPr>
                <w:b/>
                <w:color w:val="FFFFFF"/>
              </w:rPr>
            </w:pPr>
            <w:r>
              <w:rPr>
                <w:b/>
                <w:color w:val="FFFFFF"/>
              </w:rPr>
              <w:t>-</w:t>
            </w:r>
          </w:p>
        </w:tc>
      </w:tr>
      <w:tr w:rsidR="00216012" w14:paraId="458B7BB9" w14:textId="77777777" w:rsidTr="002C1CF2">
        <w:tc>
          <w:tcPr>
            <w:tcW w:w="3281" w:type="dxa"/>
            <w:tcBorders>
              <w:top w:val="single" w:sz="4" w:space="0" w:color="000000"/>
              <w:left w:val="single" w:sz="4" w:space="0" w:color="000000"/>
              <w:bottom w:val="single" w:sz="4" w:space="0" w:color="000000"/>
            </w:tcBorders>
            <w:shd w:val="clear" w:color="auto" w:fill="auto"/>
          </w:tcPr>
          <w:p w14:paraId="7F05FEE1" w14:textId="77777777" w:rsidR="00216012" w:rsidRDefault="00216012" w:rsidP="00216012">
            <w:r>
              <w:t>2.İş Mahkemesi</w:t>
            </w:r>
          </w:p>
        </w:tc>
        <w:tc>
          <w:tcPr>
            <w:tcW w:w="1838" w:type="dxa"/>
            <w:tcBorders>
              <w:top w:val="single" w:sz="4" w:space="0" w:color="000000"/>
              <w:left w:val="single" w:sz="4" w:space="0" w:color="000000"/>
              <w:bottom w:val="single" w:sz="4" w:space="0" w:color="000000"/>
            </w:tcBorders>
            <w:shd w:val="clear" w:color="auto" w:fill="auto"/>
          </w:tcPr>
          <w:p w14:paraId="240FF8EC" w14:textId="1C65860C" w:rsidR="00216012" w:rsidRDefault="00216012" w:rsidP="00216012">
            <w:pPr>
              <w:snapToGrid w:val="0"/>
              <w:jc w:val="center"/>
            </w:pPr>
            <w:r>
              <w:rPr>
                <w:color w:val="000000" w:themeColor="text1"/>
              </w:rPr>
              <w:t>0</w:t>
            </w:r>
          </w:p>
        </w:tc>
        <w:tc>
          <w:tcPr>
            <w:tcW w:w="1837" w:type="dxa"/>
            <w:tcBorders>
              <w:top w:val="single" w:sz="4" w:space="0" w:color="000000"/>
              <w:left w:val="single" w:sz="4" w:space="0" w:color="000000"/>
              <w:bottom w:val="single" w:sz="4" w:space="0" w:color="000000"/>
            </w:tcBorders>
            <w:shd w:val="clear" w:color="auto" w:fill="auto"/>
          </w:tcPr>
          <w:p w14:paraId="13CD40E4" w14:textId="7DD42B82" w:rsidR="00216012" w:rsidRDefault="00216012" w:rsidP="00216012">
            <w:pPr>
              <w:snapToGrid w:val="0"/>
              <w:jc w:val="center"/>
            </w:pPr>
            <w:r>
              <w:rPr>
                <w:color w:val="000000" w:themeColor="text1"/>
              </w:rPr>
              <w:t>1</w:t>
            </w:r>
          </w:p>
        </w:tc>
        <w:tc>
          <w:tcPr>
            <w:tcW w:w="2258" w:type="dxa"/>
            <w:tcBorders>
              <w:top w:val="single" w:sz="4" w:space="0" w:color="000000"/>
              <w:left w:val="single" w:sz="4" w:space="0" w:color="000000"/>
              <w:bottom w:val="single" w:sz="4" w:space="0" w:color="000000"/>
              <w:right w:val="single" w:sz="4" w:space="0" w:color="000000"/>
            </w:tcBorders>
            <w:shd w:val="clear" w:color="auto" w:fill="C00000"/>
          </w:tcPr>
          <w:p w14:paraId="443F256C" w14:textId="4F96206C" w:rsidR="00216012" w:rsidRDefault="00216012" w:rsidP="00216012">
            <w:pPr>
              <w:snapToGrid w:val="0"/>
              <w:jc w:val="center"/>
              <w:rPr>
                <w:b/>
                <w:color w:val="FFFFFF"/>
              </w:rPr>
            </w:pPr>
            <w:r w:rsidRPr="00216012">
              <w:rPr>
                <w:color w:val="FFFFFF" w:themeColor="background1"/>
              </w:rPr>
              <w:t>1</w:t>
            </w:r>
          </w:p>
        </w:tc>
      </w:tr>
      <w:tr w:rsidR="00216012" w14:paraId="31D5AC9D" w14:textId="77777777" w:rsidTr="002C1CF2">
        <w:tc>
          <w:tcPr>
            <w:tcW w:w="3281" w:type="dxa"/>
            <w:tcBorders>
              <w:top w:val="single" w:sz="4" w:space="0" w:color="000000"/>
              <w:left w:val="single" w:sz="4" w:space="0" w:color="000000"/>
              <w:bottom w:val="single" w:sz="4" w:space="0" w:color="000000"/>
            </w:tcBorders>
            <w:shd w:val="clear" w:color="auto" w:fill="auto"/>
          </w:tcPr>
          <w:p w14:paraId="131639BB" w14:textId="77777777" w:rsidR="00216012" w:rsidRPr="00B133B5" w:rsidRDefault="00216012" w:rsidP="00216012">
            <w:r w:rsidRPr="00B133B5">
              <w:t>Kadastro Mahkemesi</w:t>
            </w:r>
          </w:p>
        </w:tc>
        <w:tc>
          <w:tcPr>
            <w:tcW w:w="1838" w:type="dxa"/>
            <w:tcBorders>
              <w:top w:val="single" w:sz="4" w:space="0" w:color="000000"/>
              <w:left w:val="single" w:sz="4" w:space="0" w:color="000000"/>
              <w:bottom w:val="single" w:sz="4" w:space="0" w:color="000000"/>
            </w:tcBorders>
            <w:shd w:val="clear" w:color="auto" w:fill="auto"/>
          </w:tcPr>
          <w:p w14:paraId="56B18663" w14:textId="04C63A60" w:rsidR="00216012" w:rsidRPr="00B133B5" w:rsidRDefault="00552273" w:rsidP="00216012">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737D5A6E" w14:textId="64C115F5" w:rsidR="00216012" w:rsidRPr="00B133B5" w:rsidRDefault="00552273" w:rsidP="00216012">
            <w:pPr>
              <w:snapToGrid w:val="0"/>
              <w:jc w:val="center"/>
            </w:pPr>
            <w:r>
              <w:t>-</w:t>
            </w:r>
          </w:p>
        </w:tc>
        <w:tc>
          <w:tcPr>
            <w:tcW w:w="2258" w:type="dxa"/>
            <w:tcBorders>
              <w:top w:val="single" w:sz="4" w:space="0" w:color="000000"/>
              <w:left w:val="single" w:sz="4" w:space="0" w:color="000000"/>
              <w:bottom w:val="single" w:sz="4" w:space="0" w:color="000000"/>
              <w:right w:val="single" w:sz="4" w:space="0" w:color="000000"/>
            </w:tcBorders>
            <w:shd w:val="clear" w:color="auto" w:fill="C00000"/>
          </w:tcPr>
          <w:p w14:paraId="2B031F54" w14:textId="31C021F5" w:rsidR="00216012" w:rsidRPr="00B133B5" w:rsidRDefault="00552273" w:rsidP="00216012">
            <w:pPr>
              <w:snapToGrid w:val="0"/>
              <w:jc w:val="center"/>
              <w:rPr>
                <w:color w:val="FFFFFF"/>
              </w:rPr>
            </w:pPr>
            <w:r>
              <w:rPr>
                <w:color w:val="FFFFFF"/>
              </w:rPr>
              <w:t>-</w:t>
            </w:r>
          </w:p>
        </w:tc>
      </w:tr>
      <w:tr w:rsidR="00216012" w14:paraId="6D16B88F" w14:textId="77777777" w:rsidTr="002C1CF2">
        <w:tc>
          <w:tcPr>
            <w:tcW w:w="3281" w:type="dxa"/>
            <w:tcBorders>
              <w:top w:val="single" w:sz="4" w:space="0" w:color="000000"/>
              <w:left w:val="single" w:sz="4" w:space="0" w:color="000000"/>
              <w:bottom w:val="single" w:sz="4" w:space="0" w:color="000000"/>
            </w:tcBorders>
            <w:shd w:val="clear" w:color="auto" w:fill="auto"/>
          </w:tcPr>
          <w:p w14:paraId="6D4BC75E" w14:textId="77777777" w:rsidR="00216012" w:rsidRDefault="00216012" w:rsidP="00216012">
            <w:r>
              <w:t>1. İcra Hukuk Mahkemesi</w:t>
            </w:r>
          </w:p>
        </w:tc>
        <w:tc>
          <w:tcPr>
            <w:tcW w:w="1838" w:type="dxa"/>
            <w:tcBorders>
              <w:top w:val="single" w:sz="4" w:space="0" w:color="000000"/>
              <w:left w:val="single" w:sz="4" w:space="0" w:color="000000"/>
              <w:bottom w:val="single" w:sz="4" w:space="0" w:color="000000"/>
            </w:tcBorders>
            <w:shd w:val="clear" w:color="auto" w:fill="auto"/>
          </w:tcPr>
          <w:p w14:paraId="0F2C542B" w14:textId="473D7E26" w:rsidR="00216012" w:rsidRDefault="00216012" w:rsidP="00216012">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32A5A234" w14:textId="44363EB1" w:rsidR="00216012" w:rsidRDefault="00216012" w:rsidP="00216012">
            <w:pPr>
              <w:snapToGrid w:val="0"/>
              <w:jc w:val="center"/>
            </w:pPr>
            <w:r>
              <w:t>-</w:t>
            </w:r>
          </w:p>
        </w:tc>
        <w:tc>
          <w:tcPr>
            <w:tcW w:w="2258" w:type="dxa"/>
            <w:tcBorders>
              <w:top w:val="single" w:sz="4" w:space="0" w:color="000000"/>
              <w:left w:val="single" w:sz="4" w:space="0" w:color="000000"/>
              <w:bottom w:val="single" w:sz="4" w:space="0" w:color="000000"/>
              <w:right w:val="single" w:sz="4" w:space="0" w:color="000000"/>
            </w:tcBorders>
            <w:shd w:val="clear" w:color="auto" w:fill="C00000"/>
          </w:tcPr>
          <w:p w14:paraId="174C81A8" w14:textId="1CCD5341" w:rsidR="00216012" w:rsidRDefault="00216012" w:rsidP="00216012">
            <w:pPr>
              <w:snapToGrid w:val="0"/>
              <w:jc w:val="center"/>
              <w:rPr>
                <w:b/>
                <w:color w:val="FFFFFF"/>
              </w:rPr>
            </w:pPr>
            <w:r>
              <w:rPr>
                <w:b/>
                <w:color w:val="FFFFFF"/>
              </w:rPr>
              <w:t>-</w:t>
            </w:r>
          </w:p>
        </w:tc>
      </w:tr>
      <w:tr w:rsidR="00216012" w14:paraId="34939E88" w14:textId="77777777" w:rsidTr="002C1CF2">
        <w:tc>
          <w:tcPr>
            <w:tcW w:w="3281" w:type="dxa"/>
            <w:tcBorders>
              <w:top w:val="single" w:sz="4" w:space="0" w:color="000000"/>
              <w:left w:val="single" w:sz="4" w:space="0" w:color="000000"/>
              <w:bottom w:val="single" w:sz="4" w:space="0" w:color="000000"/>
            </w:tcBorders>
            <w:shd w:val="clear" w:color="auto" w:fill="auto"/>
          </w:tcPr>
          <w:p w14:paraId="1BB33E70" w14:textId="77777777" w:rsidR="00216012" w:rsidRDefault="00216012" w:rsidP="00216012">
            <w:r>
              <w:t>2. İcra Hukuk  Mahkemesi</w:t>
            </w:r>
          </w:p>
        </w:tc>
        <w:tc>
          <w:tcPr>
            <w:tcW w:w="1838" w:type="dxa"/>
            <w:tcBorders>
              <w:top w:val="single" w:sz="4" w:space="0" w:color="000000"/>
              <w:left w:val="single" w:sz="4" w:space="0" w:color="000000"/>
              <w:bottom w:val="single" w:sz="4" w:space="0" w:color="000000"/>
            </w:tcBorders>
            <w:shd w:val="clear" w:color="auto" w:fill="auto"/>
          </w:tcPr>
          <w:p w14:paraId="466F0529" w14:textId="7BE9298A" w:rsidR="00216012" w:rsidRDefault="00216012" w:rsidP="00216012">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2C25D1C2" w14:textId="3AEB7E0E" w:rsidR="00216012" w:rsidRDefault="00216012" w:rsidP="00216012">
            <w:pPr>
              <w:snapToGrid w:val="0"/>
              <w:jc w:val="center"/>
            </w:pPr>
            <w:r>
              <w:t>1</w:t>
            </w:r>
          </w:p>
        </w:tc>
        <w:tc>
          <w:tcPr>
            <w:tcW w:w="2258" w:type="dxa"/>
            <w:tcBorders>
              <w:top w:val="single" w:sz="4" w:space="0" w:color="000000"/>
              <w:left w:val="single" w:sz="4" w:space="0" w:color="000000"/>
              <w:bottom w:val="single" w:sz="4" w:space="0" w:color="000000"/>
              <w:right w:val="single" w:sz="4" w:space="0" w:color="000000"/>
            </w:tcBorders>
            <w:shd w:val="clear" w:color="auto" w:fill="C00000"/>
          </w:tcPr>
          <w:p w14:paraId="41ECCD7A" w14:textId="774FC0B7" w:rsidR="00216012" w:rsidRDefault="00216012" w:rsidP="00216012">
            <w:pPr>
              <w:snapToGrid w:val="0"/>
              <w:jc w:val="center"/>
              <w:rPr>
                <w:b/>
                <w:color w:val="FFFFFF"/>
              </w:rPr>
            </w:pPr>
            <w:r>
              <w:rPr>
                <w:b/>
                <w:color w:val="FFFFFF"/>
              </w:rPr>
              <w:t>1</w:t>
            </w:r>
          </w:p>
        </w:tc>
      </w:tr>
    </w:tbl>
    <w:p w14:paraId="1E359FC0" w14:textId="6F79C005" w:rsidR="007C6BD4" w:rsidRDefault="007C6BD4" w:rsidP="007C6BD4"/>
    <w:p w14:paraId="2CC86891" w14:textId="6B070479" w:rsidR="00B34CDA" w:rsidRDefault="00B34CDA" w:rsidP="007C6BD4"/>
    <w:p w14:paraId="07438933" w14:textId="411D662D" w:rsidR="00B34CDA" w:rsidRDefault="00B34CDA" w:rsidP="007C6BD4"/>
    <w:p w14:paraId="1FE59841" w14:textId="5D3FAA20" w:rsidR="00B34CDA" w:rsidRDefault="00B34CDA" w:rsidP="007C6BD4"/>
    <w:p w14:paraId="6E6E6537" w14:textId="30265E5E" w:rsidR="00B34CDA" w:rsidRDefault="00B34CDA" w:rsidP="007C6BD4"/>
    <w:p w14:paraId="4AFF06C7" w14:textId="1505BE7A" w:rsidR="00B34CDA" w:rsidRDefault="00B34CDA" w:rsidP="007C6BD4"/>
    <w:p w14:paraId="0A3E4226" w14:textId="77777777" w:rsidR="007C6BD4" w:rsidRPr="008F1099" w:rsidRDefault="007C6BD4" w:rsidP="00D07949">
      <w:pPr>
        <w:pStyle w:val="ListeParagraf"/>
        <w:numPr>
          <w:ilvl w:val="0"/>
          <w:numId w:val="12"/>
        </w:numPr>
        <w:jc w:val="both"/>
        <w:rPr>
          <w:b/>
          <w:color w:val="00B050"/>
        </w:rPr>
      </w:pPr>
      <w:r w:rsidRPr="008F1099">
        <w:rPr>
          <w:b/>
          <w:color w:val="C00000"/>
        </w:rPr>
        <w:lastRenderedPageBreak/>
        <w:t>Temyiz ve İstinaf İncelemelerine Giden Dosya Sayıları</w:t>
      </w:r>
    </w:p>
    <w:p w14:paraId="117C6487" w14:textId="77777777" w:rsidR="007C6BD4" w:rsidRPr="00652ABF" w:rsidRDefault="007C6BD4" w:rsidP="007C6BD4">
      <w:pPr>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7C6BD4" w:rsidRPr="00652ABF" w14:paraId="08CC78C1" w14:textId="77777777" w:rsidTr="002C1CF2">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6C2955C6" w14:textId="77777777" w:rsidR="007C6BD4" w:rsidRPr="00652ABF" w:rsidRDefault="007C6BD4" w:rsidP="002C1CF2">
            <w:pPr>
              <w:jc w:val="center"/>
              <w:rPr>
                <w:color w:val="00B050"/>
              </w:rPr>
            </w:pPr>
            <w:r w:rsidRPr="008F4F98">
              <w:rPr>
                <w:b/>
                <w:color w:val="FFFFFF" w:themeColor="background1"/>
              </w:rPr>
              <w:t>Temyiz İncelemesine Giden Dosya Bilgileri</w:t>
            </w:r>
          </w:p>
        </w:tc>
      </w:tr>
      <w:tr w:rsidR="007C6BD4" w14:paraId="0ACC3EC6" w14:textId="77777777" w:rsidTr="002C1CF2">
        <w:tc>
          <w:tcPr>
            <w:tcW w:w="2835" w:type="dxa"/>
            <w:tcBorders>
              <w:top w:val="single" w:sz="4" w:space="0" w:color="000000"/>
              <w:left w:val="single" w:sz="4" w:space="0" w:color="000000"/>
              <w:bottom w:val="single" w:sz="4" w:space="0" w:color="000000"/>
            </w:tcBorders>
            <w:shd w:val="clear" w:color="auto" w:fill="auto"/>
          </w:tcPr>
          <w:p w14:paraId="27414647" w14:textId="77777777" w:rsidR="007C6BD4" w:rsidRPr="007011CB" w:rsidRDefault="007C6BD4" w:rsidP="002C1CF2">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0E31D42F" w14:textId="77777777" w:rsidR="007C6BD4" w:rsidRPr="007011CB" w:rsidRDefault="007C6BD4" w:rsidP="002C1CF2">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28A5C001" w14:textId="77777777" w:rsidR="007C6BD4" w:rsidRPr="007011CB" w:rsidRDefault="007C6BD4" w:rsidP="002C1CF2">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79C3B14A" w14:textId="77777777" w:rsidR="007C6BD4" w:rsidRPr="007011CB" w:rsidRDefault="007C6BD4" w:rsidP="002C1CF2">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6375564C" w14:textId="77777777" w:rsidR="007C6BD4" w:rsidRPr="007011CB" w:rsidRDefault="007C6BD4" w:rsidP="002C1CF2">
            <w:pPr>
              <w:jc w:val="center"/>
              <w:rPr>
                <w:b/>
                <w:sz w:val="20"/>
                <w:szCs w:val="20"/>
              </w:rPr>
            </w:pPr>
            <w:r w:rsidRPr="007011CB">
              <w:rPr>
                <w:b/>
                <w:sz w:val="20"/>
                <w:szCs w:val="20"/>
              </w:rPr>
              <w:t>Düzelterek</w:t>
            </w:r>
          </w:p>
          <w:p w14:paraId="277C8989" w14:textId="77777777" w:rsidR="007C6BD4" w:rsidRPr="007011CB" w:rsidRDefault="007C6BD4" w:rsidP="002C1CF2">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FB52422" w14:textId="77777777" w:rsidR="007C6BD4" w:rsidRPr="007011CB" w:rsidRDefault="007C6BD4" w:rsidP="002C1CF2">
            <w:pPr>
              <w:jc w:val="center"/>
              <w:rPr>
                <w:b/>
                <w:sz w:val="20"/>
                <w:szCs w:val="20"/>
              </w:rPr>
            </w:pPr>
            <w:r w:rsidRPr="007011CB">
              <w:rPr>
                <w:b/>
                <w:sz w:val="20"/>
                <w:szCs w:val="20"/>
              </w:rPr>
              <w:t>Geri</w:t>
            </w:r>
          </w:p>
          <w:p w14:paraId="1338249D" w14:textId="77777777" w:rsidR="007C6BD4" w:rsidRPr="007011CB" w:rsidRDefault="007C6BD4" w:rsidP="002C1CF2">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6BE1630A" w14:textId="77777777" w:rsidR="007C6BD4" w:rsidRPr="007011CB" w:rsidRDefault="007C6BD4" w:rsidP="002C1CF2">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0A165D4" w14:textId="77777777" w:rsidR="007C6BD4" w:rsidRPr="007011CB" w:rsidRDefault="007C6BD4" w:rsidP="002C1CF2">
            <w:pPr>
              <w:jc w:val="center"/>
              <w:rPr>
                <w:sz w:val="20"/>
                <w:szCs w:val="20"/>
              </w:rPr>
            </w:pPr>
            <w:r w:rsidRPr="007011CB">
              <w:rPr>
                <w:b/>
                <w:color w:val="FFFFFF"/>
                <w:sz w:val="20"/>
                <w:szCs w:val="20"/>
              </w:rPr>
              <w:t>Giden</w:t>
            </w:r>
          </w:p>
        </w:tc>
      </w:tr>
      <w:tr w:rsidR="00173BD1" w14:paraId="69323E4A" w14:textId="77777777" w:rsidTr="002C1CF2">
        <w:tc>
          <w:tcPr>
            <w:tcW w:w="2835" w:type="dxa"/>
            <w:tcBorders>
              <w:top w:val="single" w:sz="4" w:space="0" w:color="000000"/>
              <w:left w:val="single" w:sz="4" w:space="0" w:color="000000"/>
              <w:bottom w:val="single" w:sz="4" w:space="0" w:color="000000"/>
            </w:tcBorders>
            <w:shd w:val="clear" w:color="auto" w:fill="F2F2F2"/>
          </w:tcPr>
          <w:p w14:paraId="5890F3B7" w14:textId="77777777" w:rsidR="00173BD1" w:rsidRPr="00AD4348" w:rsidRDefault="00173BD1" w:rsidP="00173BD1">
            <w:pPr>
              <w:rPr>
                <w:sz w:val="22"/>
                <w:szCs w:val="22"/>
              </w:rPr>
            </w:pPr>
            <w:r w:rsidRPr="00AD4348">
              <w:rPr>
                <w:bCs/>
                <w:sz w:val="22"/>
                <w:szCs w:val="22"/>
              </w:rPr>
              <w:t>1. Ağır Ceza Mahkemesi</w:t>
            </w:r>
          </w:p>
        </w:tc>
        <w:tc>
          <w:tcPr>
            <w:tcW w:w="567" w:type="dxa"/>
            <w:tcBorders>
              <w:top w:val="single" w:sz="4" w:space="0" w:color="000000"/>
              <w:left w:val="single" w:sz="4" w:space="0" w:color="000000"/>
              <w:bottom w:val="single" w:sz="4" w:space="0" w:color="000000"/>
            </w:tcBorders>
            <w:shd w:val="clear" w:color="auto" w:fill="F2F2F2"/>
          </w:tcPr>
          <w:p w14:paraId="4BE29FC0" w14:textId="2469C55E" w:rsidR="00173BD1" w:rsidRPr="00173BD1" w:rsidRDefault="00173BD1" w:rsidP="00173BD1">
            <w:pPr>
              <w:snapToGrid w:val="0"/>
              <w:jc w:val="center"/>
            </w:pPr>
            <w:r w:rsidRPr="00173BD1">
              <w:t>1</w:t>
            </w:r>
          </w:p>
        </w:tc>
        <w:tc>
          <w:tcPr>
            <w:tcW w:w="851" w:type="dxa"/>
            <w:tcBorders>
              <w:top w:val="single" w:sz="4" w:space="0" w:color="000000"/>
              <w:left w:val="single" w:sz="4" w:space="0" w:color="000000"/>
              <w:bottom w:val="single" w:sz="4" w:space="0" w:color="000000"/>
            </w:tcBorders>
            <w:shd w:val="clear" w:color="auto" w:fill="F2F2F2"/>
          </w:tcPr>
          <w:p w14:paraId="501774A5" w14:textId="08C5790C" w:rsidR="00173BD1" w:rsidRPr="00173BD1" w:rsidRDefault="00173BD1" w:rsidP="00173BD1">
            <w:pPr>
              <w:snapToGrid w:val="0"/>
              <w:jc w:val="center"/>
            </w:pPr>
            <w:r w:rsidRPr="00173BD1">
              <w:t>-</w:t>
            </w:r>
          </w:p>
        </w:tc>
        <w:tc>
          <w:tcPr>
            <w:tcW w:w="850" w:type="dxa"/>
            <w:tcBorders>
              <w:top w:val="single" w:sz="4" w:space="0" w:color="000000"/>
              <w:left w:val="single" w:sz="4" w:space="0" w:color="000000"/>
              <w:bottom w:val="single" w:sz="4" w:space="0" w:color="000000"/>
            </w:tcBorders>
            <w:shd w:val="clear" w:color="auto" w:fill="F2F2F2"/>
          </w:tcPr>
          <w:p w14:paraId="2EE2CD5C" w14:textId="1AC1894B" w:rsidR="00173BD1" w:rsidRPr="00173BD1" w:rsidRDefault="00173BD1" w:rsidP="00173BD1">
            <w:pPr>
              <w:snapToGrid w:val="0"/>
              <w:jc w:val="center"/>
            </w:pPr>
            <w:r w:rsidRPr="00173BD1">
              <w:t>1</w:t>
            </w:r>
          </w:p>
        </w:tc>
        <w:tc>
          <w:tcPr>
            <w:tcW w:w="1168" w:type="dxa"/>
            <w:tcBorders>
              <w:top w:val="single" w:sz="4" w:space="0" w:color="000000"/>
              <w:left w:val="single" w:sz="4" w:space="0" w:color="000000"/>
              <w:bottom w:val="single" w:sz="4" w:space="0" w:color="000000"/>
            </w:tcBorders>
            <w:shd w:val="clear" w:color="auto" w:fill="F2F2F2"/>
          </w:tcPr>
          <w:p w14:paraId="4DED2015" w14:textId="0DBCC41D" w:rsidR="00173BD1" w:rsidRPr="00173BD1" w:rsidRDefault="00173BD1" w:rsidP="00173BD1">
            <w:pPr>
              <w:snapToGrid w:val="0"/>
              <w:jc w:val="center"/>
            </w:pPr>
            <w:r w:rsidRPr="00173BD1">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CF4A16B" w14:textId="1DBC330D" w:rsidR="00173BD1" w:rsidRPr="00173BD1" w:rsidRDefault="00173BD1" w:rsidP="00173BD1">
            <w:pPr>
              <w:snapToGrid w:val="0"/>
              <w:jc w:val="center"/>
            </w:pPr>
            <w:r w:rsidRPr="00173BD1">
              <w:t>1</w:t>
            </w:r>
          </w:p>
        </w:tc>
        <w:tc>
          <w:tcPr>
            <w:tcW w:w="1275" w:type="dxa"/>
            <w:tcBorders>
              <w:top w:val="single" w:sz="4" w:space="0" w:color="000000"/>
              <w:left w:val="single" w:sz="4" w:space="0" w:color="000000"/>
              <w:bottom w:val="single" w:sz="4" w:space="0" w:color="000000"/>
            </w:tcBorders>
            <w:shd w:val="clear" w:color="auto" w:fill="F2F2F2"/>
          </w:tcPr>
          <w:p w14:paraId="6FE14CE7" w14:textId="57FF3B22" w:rsidR="00173BD1" w:rsidRPr="00173BD1" w:rsidRDefault="00173BD1" w:rsidP="00173BD1">
            <w:pPr>
              <w:snapToGrid w:val="0"/>
              <w:jc w:val="center"/>
            </w:pPr>
            <w:r w:rsidRPr="00173BD1">
              <w:t>19</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1501B40" w14:textId="758C7724" w:rsidR="00173BD1" w:rsidRPr="00471695" w:rsidRDefault="00173BD1" w:rsidP="00173BD1">
            <w:pPr>
              <w:snapToGrid w:val="0"/>
              <w:jc w:val="center"/>
              <w:rPr>
                <w:b/>
                <w:color w:val="FFFFFF" w:themeColor="background1"/>
              </w:rPr>
            </w:pPr>
            <w:r>
              <w:rPr>
                <w:b/>
                <w:color w:val="FFFFFF"/>
              </w:rPr>
              <w:t>22</w:t>
            </w:r>
          </w:p>
        </w:tc>
      </w:tr>
      <w:tr w:rsidR="00173BD1" w14:paraId="76571C7E" w14:textId="77777777" w:rsidTr="002C1CF2">
        <w:tc>
          <w:tcPr>
            <w:tcW w:w="2835" w:type="dxa"/>
            <w:tcBorders>
              <w:top w:val="single" w:sz="4" w:space="0" w:color="000000"/>
              <w:left w:val="single" w:sz="4" w:space="0" w:color="000000"/>
              <w:bottom w:val="single" w:sz="4" w:space="0" w:color="000000"/>
            </w:tcBorders>
            <w:shd w:val="clear" w:color="auto" w:fill="auto"/>
          </w:tcPr>
          <w:p w14:paraId="478C8722" w14:textId="77777777" w:rsidR="00173BD1" w:rsidRPr="007011CB" w:rsidRDefault="00173BD1" w:rsidP="00173BD1">
            <w:pPr>
              <w:rPr>
                <w:sz w:val="22"/>
                <w:szCs w:val="22"/>
              </w:rPr>
            </w:pPr>
            <w:r>
              <w:rPr>
                <w:sz w:val="22"/>
                <w:szCs w:val="22"/>
              </w:rPr>
              <w:t>2.</w:t>
            </w:r>
            <w:r w:rsidRPr="007011CB">
              <w:rPr>
                <w:sz w:val="22"/>
                <w:szCs w:val="22"/>
              </w:rPr>
              <w:t xml:space="preserve"> Ağır Ceza Mahkemesi</w:t>
            </w:r>
          </w:p>
        </w:tc>
        <w:tc>
          <w:tcPr>
            <w:tcW w:w="567" w:type="dxa"/>
            <w:tcBorders>
              <w:top w:val="single" w:sz="4" w:space="0" w:color="000000"/>
              <w:left w:val="single" w:sz="4" w:space="0" w:color="000000"/>
              <w:bottom w:val="single" w:sz="4" w:space="0" w:color="000000"/>
            </w:tcBorders>
            <w:shd w:val="clear" w:color="auto" w:fill="auto"/>
          </w:tcPr>
          <w:p w14:paraId="7528EC8E" w14:textId="733A2523" w:rsidR="00173BD1" w:rsidRPr="00471695" w:rsidRDefault="00173BD1" w:rsidP="00173BD1">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3E07EF2F" w14:textId="18AF93F9" w:rsidR="00173BD1" w:rsidRPr="00471695" w:rsidRDefault="00173BD1" w:rsidP="00173BD1">
            <w:pPr>
              <w:snapToGrid w:val="0"/>
              <w:jc w:val="center"/>
            </w:pPr>
            <w:r>
              <w:t>2</w:t>
            </w:r>
          </w:p>
        </w:tc>
        <w:tc>
          <w:tcPr>
            <w:tcW w:w="850" w:type="dxa"/>
            <w:tcBorders>
              <w:top w:val="single" w:sz="4" w:space="0" w:color="000000"/>
              <w:left w:val="single" w:sz="4" w:space="0" w:color="000000"/>
              <w:bottom w:val="single" w:sz="4" w:space="0" w:color="000000"/>
            </w:tcBorders>
            <w:shd w:val="clear" w:color="auto" w:fill="auto"/>
          </w:tcPr>
          <w:p w14:paraId="516FB19E" w14:textId="22CC6C6F" w:rsidR="00173BD1" w:rsidRPr="00471695" w:rsidRDefault="00173BD1" w:rsidP="00173BD1">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44FDE88B" w14:textId="1768A1EA" w:rsidR="00173BD1" w:rsidRPr="00471695" w:rsidRDefault="00173BD1" w:rsidP="00173BD1">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tcPr>
          <w:p w14:paraId="5BCEF6C9" w14:textId="24183B57" w:rsidR="00173BD1" w:rsidRPr="00471695" w:rsidRDefault="00173BD1" w:rsidP="00173BD1">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14:paraId="2DDE5224" w14:textId="50A94E53" w:rsidR="00173BD1" w:rsidRPr="00471695" w:rsidRDefault="00173BD1" w:rsidP="00173BD1">
            <w:pPr>
              <w:snapToGrid w:val="0"/>
              <w:jc w:val="center"/>
            </w:pPr>
            <w:r>
              <w:t>42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501EFBE" w14:textId="0A2E9834" w:rsidR="00173BD1" w:rsidRPr="00471695" w:rsidRDefault="00173BD1" w:rsidP="00173BD1">
            <w:pPr>
              <w:snapToGrid w:val="0"/>
              <w:jc w:val="center"/>
              <w:rPr>
                <w:b/>
                <w:color w:val="FFFFFF" w:themeColor="background1"/>
              </w:rPr>
            </w:pPr>
            <w:r>
              <w:rPr>
                <w:b/>
                <w:color w:val="FFFFFF"/>
              </w:rPr>
              <w:t>46</w:t>
            </w:r>
          </w:p>
        </w:tc>
      </w:tr>
      <w:tr w:rsidR="00173BD1" w14:paraId="276948FA" w14:textId="77777777" w:rsidTr="002C1CF2">
        <w:tc>
          <w:tcPr>
            <w:tcW w:w="2835" w:type="dxa"/>
            <w:tcBorders>
              <w:top w:val="single" w:sz="4" w:space="0" w:color="000000"/>
              <w:left w:val="single" w:sz="4" w:space="0" w:color="000000"/>
              <w:bottom w:val="single" w:sz="4" w:space="0" w:color="000000"/>
            </w:tcBorders>
            <w:shd w:val="pct5" w:color="auto" w:fill="auto"/>
          </w:tcPr>
          <w:p w14:paraId="06ED1120" w14:textId="77777777" w:rsidR="00173BD1" w:rsidRPr="007011CB" w:rsidRDefault="00173BD1" w:rsidP="00173BD1">
            <w:pPr>
              <w:rPr>
                <w:sz w:val="22"/>
                <w:szCs w:val="22"/>
              </w:rPr>
            </w:pPr>
            <w:r>
              <w:rPr>
                <w:sz w:val="22"/>
                <w:szCs w:val="22"/>
              </w:rPr>
              <w:t>3</w:t>
            </w:r>
            <w:r w:rsidRPr="007011CB">
              <w:rPr>
                <w:sz w:val="22"/>
                <w:szCs w:val="22"/>
              </w:rPr>
              <w:t>. Ağır Ceza Mahkemesi</w:t>
            </w:r>
          </w:p>
        </w:tc>
        <w:tc>
          <w:tcPr>
            <w:tcW w:w="567" w:type="dxa"/>
            <w:tcBorders>
              <w:top w:val="single" w:sz="4" w:space="0" w:color="000000"/>
              <w:left w:val="single" w:sz="4" w:space="0" w:color="000000"/>
              <w:bottom w:val="single" w:sz="4" w:space="0" w:color="000000"/>
            </w:tcBorders>
            <w:shd w:val="pct5" w:color="auto" w:fill="auto"/>
          </w:tcPr>
          <w:p w14:paraId="4FB6BC22" w14:textId="127F755F" w:rsidR="00173BD1" w:rsidRPr="00471695" w:rsidRDefault="00173BD1" w:rsidP="00173BD1">
            <w:pPr>
              <w:snapToGrid w:val="0"/>
              <w:jc w:val="center"/>
            </w:pPr>
            <w:r>
              <w:t>0</w:t>
            </w:r>
          </w:p>
        </w:tc>
        <w:tc>
          <w:tcPr>
            <w:tcW w:w="851" w:type="dxa"/>
            <w:tcBorders>
              <w:top w:val="single" w:sz="4" w:space="0" w:color="000000"/>
              <w:left w:val="single" w:sz="4" w:space="0" w:color="000000"/>
              <w:bottom w:val="single" w:sz="4" w:space="0" w:color="000000"/>
            </w:tcBorders>
            <w:shd w:val="pct5" w:color="auto" w:fill="auto"/>
          </w:tcPr>
          <w:p w14:paraId="305C5771" w14:textId="3EC67D0D" w:rsidR="00173BD1" w:rsidRPr="00471695" w:rsidRDefault="00173BD1" w:rsidP="00173BD1">
            <w:pPr>
              <w:snapToGrid w:val="0"/>
              <w:jc w:val="center"/>
            </w:pPr>
            <w:r>
              <w:t>0</w:t>
            </w:r>
          </w:p>
        </w:tc>
        <w:tc>
          <w:tcPr>
            <w:tcW w:w="850" w:type="dxa"/>
            <w:tcBorders>
              <w:top w:val="single" w:sz="4" w:space="0" w:color="000000"/>
              <w:left w:val="single" w:sz="4" w:space="0" w:color="000000"/>
              <w:bottom w:val="single" w:sz="4" w:space="0" w:color="000000"/>
            </w:tcBorders>
            <w:shd w:val="pct5" w:color="auto" w:fill="auto"/>
          </w:tcPr>
          <w:p w14:paraId="619363E3" w14:textId="5FB836C2" w:rsidR="00173BD1" w:rsidRPr="00471695" w:rsidRDefault="00173BD1" w:rsidP="00173BD1">
            <w:pPr>
              <w:snapToGrid w:val="0"/>
              <w:jc w:val="center"/>
            </w:pPr>
            <w:r>
              <w:t>0</w:t>
            </w:r>
          </w:p>
        </w:tc>
        <w:tc>
          <w:tcPr>
            <w:tcW w:w="1168" w:type="dxa"/>
            <w:tcBorders>
              <w:top w:val="single" w:sz="4" w:space="0" w:color="000000"/>
              <w:left w:val="single" w:sz="4" w:space="0" w:color="000000"/>
              <w:bottom w:val="single" w:sz="4" w:space="0" w:color="000000"/>
            </w:tcBorders>
            <w:shd w:val="pct5" w:color="auto" w:fill="auto"/>
          </w:tcPr>
          <w:p w14:paraId="6E6BF37F" w14:textId="3919A4EA" w:rsidR="00173BD1" w:rsidRPr="00471695" w:rsidRDefault="00173BD1" w:rsidP="00173BD1">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3E694EE4" w14:textId="27D88930" w:rsidR="00173BD1" w:rsidRPr="00471695" w:rsidRDefault="00173BD1" w:rsidP="00173BD1">
            <w:pPr>
              <w:snapToGrid w:val="0"/>
              <w:jc w:val="center"/>
            </w:pPr>
            <w:r>
              <w:t>0</w:t>
            </w:r>
          </w:p>
        </w:tc>
        <w:tc>
          <w:tcPr>
            <w:tcW w:w="1275" w:type="dxa"/>
            <w:tcBorders>
              <w:top w:val="single" w:sz="4" w:space="0" w:color="000000"/>
              <w:left w:val="single" w:sz="4" w:space="0" w:color="000000"/>
              <w:bottom w:val="single" w:sz="4" w:space="0" w:color="000000"/>
            </w:tcBorders>
            <w:shd w:val="pct5" w:color="auto" w:fill="auto"/>
          </w:tcPr>
          <w:p w14:paraId="69044F20" w14:textId="3913CAA8" w:rsidR="00173BD1" w:rsidRPr="00471695" w:rsidRDefault="00173BD1" w:rsidP="00173BD1">
            <w:pPr>
              <w:snapToGrid w:val="0"/>
              <w:jc w:val="center"/>
            </w:pPr>
            <w:r>
              <w:t>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55C77B5" w14:textId="47526F2A" w:rsidR="00173BD1" w:rsidRPr="00471695" w:rsidRDefault="00173BD1" w:rsidP="00173BD1">
            <w:pPr>
              <w:snapToGrid w:val="0"/>
              <w:jc w:val="center"/>
              <w:rPr>
                <w:color w:val="FFFFFF" w:themeColor="background1"/>
              </w:rPr>
            </w:pPr>
            <w:r>
              <w:rPr>
                <w:b/>
                <w:color w:val="FFFFFF"/>
              </w:rPr>
              <w:t>3</w:t>
            </w:r>
          </w:p>
        </w:tc>
      </w:tr>
      <w:tr w:rsidR="00173BD1" w14:paraId="09C88449" w14:textId="77777777" w:rsidTr="002C1CF2">
        <w:tc>
          <w:tcPr>
            <w:tcW w:w="2835" w:type="dxa"/>
            <w:tcBorders>
              <w:top w:val="single" w:sz="4" w:space="0" w:color="000000"/>
              <w:left w:val="single" w:sz="4" w:space="0" w:color="000000"/>
              <w:bottom w:val="single" w:sz="4" w:space="0" w:color="000000"/>
            </w:tcBorders>
            <w:shd w:val="clear" w:color="auto" w:fill="auto"/>
          </w:tcPr>
          <w:p w14:paraId="0D2159B8" w14:textId="77777777" w:rsidR="00173BD1" w:rsidRPr="007011CB" w:rsidRDefault="00173BD1" w:rsidP="00173BD1">
            <w:pPr>
              <w:rPr>
                <w:sz w:val="22"/>
                <w:szCs w:val="22"/>
              </w:rPr>
            </w:pPr>
            <w:r>
              <w:rPr>
                <w:sz w:val="22"/>
                <w:szCs w:val="22"/>
              </w:rPr>
              <w:t>1</w:t>
            </w:r>
            <w:r w:rsidRPr="007011CB">
              <w:rPr>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auto"/>
          </w:tcPr>
          <w:p w14:paraId="537B927A" w14:textId="594C8E2B" w:rsidR="00173BD1" w:rsidRPr="00471695" w:rsidRDefault="00173BD1" w:rsidP="00173BD1">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46AF39B9" w14:textId="7BEE5F62" w:rsidR="00173BD1" w:rsidRPr="00471695" w:rsidRDefault="00173BD1" w:rsidP="00173BD1">
            <w:pPr>
              <w:snapToGrid w:val="0"/>
              <w:jc w:val="center"/>
            </w:pPr>
            <w:r>
              <w:t>2</w:t>
            </w:r>
          </w:p>
        </w:tc>
        <w:tc>
          <w:tcPr>
            <w:tcW w:w="850" w:type="dxa"/>
            <w:tcBorders>
              <w:top w:val="single" w:sz="4" w:space="0" w:color="000000"/>
              <w:left w:val="single" w:sz="4" w:space="0" w:color="000000"/>
              <w:bottom w:val="single" w:sz="4" w:space="0" w:color="000000"/>
            </w:tcBorders>
            <w:shd w:val="clear" w:color="auto" w:fill="auto"/>
          </w:tcPr>
          <w:p w14:paraId="4B463B28" w14:textId="02CE2878" w:rsidR="00173BD1" w:rsidRPr="00471695" w:rsidRDefault="00173BD1" w:rsidP="00173BD1">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14:paraId="60585C46" w14:textId="39F32C6E" w:rsidR="00173BD1" w:rsidRPr="00471695" w:rsidRDefault="00173BD1" w:rsidP="00173BD1">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tcPr>
          <w:p w14:paraId="38D8D51A" w14:textId="0B342068" w:rsidR="00173BD1" w:rsidRPr="00471695" w:rsidRDefault="00173BD1" w:rsidP="00173BD1">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717420F5" w14:textId="40FC5194" w:rsidR="00173BD1" w:rsidRPr="00471695" w:rsidRDefault="00173BD1" w:rsidP="00173BD1">
            <w:pPr>
              <w:snapToGrid w:val="0"/>
              <w:jc w:val="center"/>
            </w:pPr>
            <w:r>
              <w:t>9</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F214108" w14:textId="2AD26E89" w:rsidR="00173BD1" w:rsidRPr="00471695" w:rsidRDefault="00173BD1" w:rsidP="00173BD1">
            <w:pPr>
              <w:snapToGrid w:val="0"/>
              <w:jc w:val="center"/>
              <w:rPr>
                <w:b/>
                <w:color w:val="FFFFFF" w:themeColor="background1"/>
              </w:rPr>
            </w:pPr>
            <w:r>
              <w:rPr>
                <w:b/>
                <w:color w:val="FFFFFF"/>
              </w:rPr>
              <w:t>13</w:t>
            </w:r>
          </w:p>
        </w:tc>
      </w:tr>
      <w:tr w:rsidR="00173BD1" w14:paraId="2D210163" w14:textId="77777777" w:rsidTr="002C1CF2">
        <w:tc>
          <w:tcPr>
            <w:tcW w:w="2835" w:type="dxa"/>
            <w:tcBorders>
              <w:top w:val="single" w:sz="4" w:space="0" w:color="000000"/>
              <w:left w:val="single" w:sz="4" w:space="0" w:color="000000"/>
              <w:bottom w:val="single" w:sz="4" w:space="0" w:color="000000"/>
            </w:tcBorders>
            <w:shd w:val="clear" w:color="auto" w:fill="FFFFFF"/>
          </w:tcPr>
          <w:p w14:paraId="6C8796B8" w14:textId="77777777" w:rsidR="00173BD1" w:rsidRPr="007011CB" w:rsidRDefault="00173BD1" w:rsidP="00173BD1">
            <w:pPr>
              <w:rPr>
                <w:sz w:val="22"/>
                <w:szCs w:val="22"/>
              </w:rPr>
            </w:pPr>
            <w:r>
              <w:rPr>
                <w:sz w:val="22"/>
                <w:szCs w:val="22"/>
              </w:rPr>
              <w:t>2</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FFFFFF"/>
          </w:tcPr>
          <w:p w14:paraId="28AE0582" w14:textId="64ACA0DE" w:rsidR="00173BD1" w:rsidRPr="00471695" w:rsidRDefault="00173BD1" w:rsidP="00173BD1">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37161F06" w14:textId="25C976DE" w:rsidR="00173BD1" w:rsidRPr="00471695" w:rsidRDefault="00173BD1" w:rsidP="00173BD1">
            <w:pPr>
              <w:snapToGrid w:val="0"/>
              <w:jc w:val="center"/>
            </w:pPr>
            <w:r>
              <w:t>1</w:t>
            </w:r>
          </w:p>
        </w:tc>
        <w:tc>
          <w:tcPr>
            <w:tcW w:w="850" w:type="dxa"/>
            <w:tcBorders>
              <w:top w:val="single" w:sz="4" w:space="0" w:color="000000"/>
              <w:left w:val="single" w:sz="4" w:space="0" w:color="000000"/>
              <w:bottom w:val="single" w:sz="4" w:space="0" w:color="000000"/>
            </w:tcBorders>
            <w:shd w:val="clear" w:color="auto" w:fill="FFFFFF"/>
          </w:tcPr>
          <w:p w14:paraId="66B0F801" w14:textId="186ACDE9" w:rsidR="00173BD1" w:rsidRPr="00471695" w:rsidRDefault="00173BD1" w:rsidP="00173BD1">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2E271B80" w14:textId="668D40BF" w:rsidR="00173BD1" w:rsidRPr="00471695" w:rsidRDefault="00173BD1" w:rsidP="00173BD1">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2D56CEE0" w14:textId="67B6B0DE" w:rsidR="00173BD1" w:rsidRPr="00471695" w:rsidRDefault="00173BD1" w:rsidP="00173BD1">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764B24E3" w14:textId="3CE1DF0B" w:rsidR="00173BD1" w:rsidRPr="00471695" w:rsidRDefault="00173BD1" w:rsidP="00173BD1">
            <w:pPr>
              <w:snapToGrid w:val="0"/>
              <w:jc w:val="center"/>
            </w:pPr>
            <w:r>
              <w:t>7</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BD31D8A" w14:textId="40366BE8" w:rsidR="00173BD1" w:rsidRPr="00471695" w:rsidRDefault="00173BD1" w:rsidP="00173BD1">
            <w:pPr>
              <w:snapToGrid w:val="0"/>
              <w:jc w:val="center"/>
              <w:rPr>
                <w:b/>
                <w:color w:val="FFFFFF" w:themeColor="background1"/>
              </w:rPr>
            </w:pPr>
            <w:r>
              <w:rPr>
                <w:b/>
                <w:color w:val="FFFFFF"/>
              </w:rPr>
              <w:t>8</w:t>
            </w:r>
          </w:p>
        </w:tc>
      </w:tr>
      <w:tr w:rsidR="00D7381C" w14:paraId="1D345360" w14:textId="77777777" w:rsidTr="002C1CF2">
        <w:tc>
          <w:tcPr>
            <w:tcW w:w="2835" w:type="dxa"/>
            <w:tcBorders>
              <w:top w:val="single" w:sz="4" w:space="0" w:color="000000"/>
              <w:left w:val="single" w:sz="4" w:space="0" w:color="000000"/>
              <w:bottom w:val="single" w:sz="4" w:space="0" w:color="000000"/>
            </w:tcBorders>
            <w:shd w:val="clear" w:color="auto" w:fill="F2F2F2"/>
          </w:tcPr>
          <w:p w14:paraId="663F0D07" w14:textId="77777777" w:rsidR="00D7381C" w:rsidRPr="007011CB" w:rsidRDefault="00D7381C" w:rsidP="00D7381C">
            <w:pPr>
              <w:rPr>
                <w:sz w:val="22"/>
                <w:szCs w:val="22"/>
              </w:rPr>
            </w:pPr>
            <w:r>
              <w:rPr>
                <w:sz w:val="22"/>
                <w:szCs w:val="22"/>
              </w:rPr>
              <w:t>3.Asliye</w:t>
            </w:r>
            <w:r w:rsidRPr="007011CB">
              <w:rPr>
                <w:sz w:val="22"/>
                <w:szCs w:val="22"/>
              </w:rPr>
              <w:t xml:space="preserve"> Ceza Mahkemesi</w:t>
            </w:r>
          </w:p>
        </w:tc>
        <w:tc>
          <w:tcPr>
            <w:tcW w:w="567" w:type="dxa"/>
            <w:tcBorders>
              <w:top w:val="single" w:sz="4" w:space="0" w:color="000000"/>
              <w:left w:val="single" w:sz="4" w:space="0" w:color="000000"/>
              <w:bottom w:val="single" w:sz="4" w:space="0" w:color="000000"/>
            </w:tcBorders>
            <w:shd w:val="clear" w:color="auto" w:fill="F2F2F2"/>
          </w:tcPr>
          <w:p w14:paraId="1BE3AC1F" w14:textId="64659764" w:rsidR="00D7381C" w:rsidRPr="00471695" w:rsidRDefault="00D7381C" w:rsidP="00D7381C">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084EEE4B" w14:textId="286DCFE4" w:rsidR="00D7381C" w:rsidRPr="00471695" w:rsidRDefault="00D7381C" w:rsidP="00D7381C">
            <w:pPr>
              <w:snapToGrid w:val="0"/>
              <w:jc w:val="center"/>
            </w:pPr>
            <w:r>
              <w:t>3</w:t>
            </w:r>
          </w:p>
        </w:tc>
        <w:tc>
          <w:tcPr>
            <w:tcW w:w="850" w:type="dxa"/>
            <w:tcBorders>
              <w:top w:val="single" w:sz="4" w:space="0" w:color="000000"/>
              <w:left w:val="single" w:sz="4" w:space="0" w:color="000000"/>
              <w:bottom w:val="single" w:sz="4" w:space="0" w:color="000000"/>
            </w:tcBorders>
            <w:shd w:val="clear" w:color="auto" w:fill="F2F2F2"/>
          </w:tcPr>
          <w:p w14:paraId="57185C3B" w14:textId="17CD1B46" w:rsidR="00D7381C" w:rsidRPr="00471695" w:rsidRDefault="00D7381C" w:rsidP="00D7381C">
            <w:pPr>
              <w:snapToGrid w:val="0"/>
              <w:jc w:val="center"/>
            </w:pPr>
            <w:r>
              <w:t>1</w:t>
            </w:r>
          </w:p>
        </w:tc>
        <w:tc>
          <w:tcPr>
            <w:tcW w:w="1168" w:type="dxa"/>
            <w:tcBorders>
              <w:top w:val="single" w:sz="4" w:space="0" w:color="000000"/>
              <w:left w:val="single" w:sz="4" w:space="0" w:color="000000"/>
              <w:bottom w:val="single" w:sz="4" w:space="0" w:color="000000"/>
            </w:tcBorders>
            <w:shd w:val="clear" w:color="auto" w:fill="F2F2F2"/>
          </w:tcPr>
          <w:p w14:paraId="5C972AFC" w14:textId="329BFDCF" w:rsidR="00D7381C" w:rsidRPr="00471695" w:rsidRDefault="00D7381C" w:rsidP="00D7381C">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2E58E070" w14:textId="2564BC93" w:rsidR="00D7381C" w:rsidRPr="00471695" w:rsidRDefault="00D7381C" w:rsidP="00D7381C">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22A6E8D4" w14:textId="24A32D18" w:rsidR="00D7381C" w:rsidRPr="00471695" w:rsidRDefault="00D7381C" w:rsidP="00D7381C">
            <w:pPr>
              <w:snapToGrid w:val="0"/>
              <w:jc w:val="center"/>
            </w:pPr>
            <w:r>
              <w:t>12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83ED312" w14:textId="2305B575" w:rsidR="00D7381C" w:rsidRPr="00471695" w:rsidRDefault="00D7381C" w:rsidP="00D7381C">
            <w:pPr>
              <w:snapToGrid w:val="0"/>
              <w:jc w:val="center"/>
              <w:rPr>
                <w:b/>
                <w:color w:val="FFFFFF" w:themeColor="background1"/>
              </w:rPr>
            </w:pPr>
            <w:r>
              <w:rPr>
                <w:b/>
                <w:color w:val="FFFFFF"/>
              </w:rPr>
              <w:t>16</w:t>
            </w:r>
          </w:p>
        </w:tc>
      </w:tr>
      <w:tr w:rsidR="00AC2847" w14:paraId="681D4C00" w14:textId="77777777" w:rsidTr="002C1CF2">
        <w:tc>
          <w:tcPr>
            <w:tcW w:w="2835" w:type="dxa"/>
            <w:tcBorders>
              <w:top w:val="single" w:sz="4" w:space="0" w:color="000000"/>
              <w:left w:val="single" w:sz="4" w:space="0" w:color="000000"/>
              <w:bottom w:val="single" w:sz="4" w:space="0" w:color="000000"/>
            </w:tcBorders>
            <w:shd w:val="clear" w:color="auto" w:fill="FFFFFF"/>
          </w:tcPr>
          <w:p w14:paraId="7B6F4AD6" w14:textId="77777777" w:rsidR="00AC2847" w:rsidRPr="007011CB" w:rsidRDefault="00AC2847" w:rsidP="00AC2847">
            <w:pPr>
              <w:rPr>
                <w:sz w:val="22"/>
                <w:szCs w:val="22"/>
              </w:rPr>
            </w:pPr>
            <w:r>
              <w:rPr>
                <w:sz w:val="22"/>
                <w:szCs w:val="22"/>
              </w:rPr>
              <w:t>4.</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FFFFFF"/>
          </w:tcPr>
          <w:p w14:paraId="7796E016" w14:textId="6A59BEA5" w:rsidR="00AC2847" w:rsidRPr="00471695" w:rsidRDefault="00AC2847" w:rsidP="00AC2847">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721F9F01" w14:textId="39B3C313" w:rsidR="00AC2847" w:rsidRPr="00471695" w:rsidRDefault="00AC2847" w:rsidP="00AC2847">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4223E2AC" w14:textId="63E21CBA" w:rsidR="00AC2847" w:rsidRPr="00471695" w:rsidRDefault="00AC2847" w:rsidP="00AC2847">
            <w:pPr>
              <w:snapToGrid w:val="0"/>
              <w:jc w:val="center"/>
            </w:pPr>
            <w:r>
              <w:t>4</w:t>
            </w:r>
          </w:p>
        </w:tc>
        <w:tc>
          <w:tcPr>
            <w:tcW w:w="1168" w:type="dxa"/>
            <w:tcBorders>
              <w:top w:val="single" w:sz="4" w:space="0" w:color="000000"/>
              <w:left w:val="single" w:sz="4" w:space="0" w:color="000000"/>
              <w:bottom w:val="single" w:sz="4" w:space="0" w:color="000000"/>
            </w:tcBorders>
            <w:shd w:val="clear" w:color="auto" w:fill="FFFFFF"/>
          </w:tcPr>
          <w:p w14:paraId="75BBBD51" w14:textId="70711962" w:rsidR="00AC2847" w:rsidRPr="00471695" w:rsidRDefault="00AC2847" w:rsidP="00AC2847">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3E5ACEA7" w14:textId="74750913" w:rsidR="00AC2847" w:rsidRPr="00471695" w:rsidRDefault="00AC2847" w:rsidP="00AC2847">
            <w:pPr>
              <w:snapToGrid w:val="0"/>
              <w:jc w:val="center"/>
            </w:pPr>
            <w:r>
              <w:t>2</w:t>
            </w:r>
          </w:p>
        </w:tc>
        <w:tc>
          <w:tcPr>
            <w:tcW w:w="1275" w:type="dxa"/>
            <w:tcBorders>
              <w:top w:val="single" w:sz="4" w:space="0" w:color="000000"/>
              <w:left w:val="single" w:sz="4" w:space="0" w:color="000000"/>
              <w:bottom w:val="single" w:sz="4" w:space="0" w:color="000000"/>
            </w:tcBorders>
            <w:shd w:val="clear" w:color="auto" w:fill="FFFFFF"/>
          </w:tcPr>
          <w:p w14:paraId="3CB6AAD2" w14:textId="48EA0142" w:rsidR="00AC2847" w:rsidRPr="00471695" w:rsidRDefault="00AC2847" w:rsidP="00AC2847">
            <w:pPr>
              <w:snapToGrid w:val="0"/>
              <w:jc w:val="center"/>
            </w:pPr>
            <w:r>
              <w:t>10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6C3FF13" w14:textId="543F156B" w:rsidR="00AC2847" w:rsidRPr="00471695" w:rsidRDefault="00AC2847" w:rsidP="00AC2847">
            <w:pPr>
              <w:snapToGrid w:val="0"/>
              <w:jc w:val="center"/>
              <w:rPr>
                <w:b/>
                <w:color w:val="FFFFFF" w:themeColor="background1"/>
              </w:rPr>
            </w:pPr>
            <w:r>
              <w:rPr>
                <w:b/>
                <w:color w:val="FFFFFF"/>
              </w:rPr>
              <w:t>16</w:t>
            </w:r>
          </w:p>
        </w:tc>
      </w:tr>
      <w:tr w:rsidR="00D03147" w14:paraId="1CD1129C" w14:textId="77777777" w:rsidTr="002C1CF2">
        <w:tc>
          <w:tcPr>
            <w:tcW w:w="2835" w:type="dxa"/>
            <w:tcBorders>
              <w:top w:val="single" w:sz="4" w:space="0" w:color="000000"/>
              <w:left w:val="single" w:sz="4" w:space="0" w:color="000000"/>
              <w:bottom w:val="single" w:sz="4" w:space="0" w:color="000000"/>
            </w:tcBorders>
            <w:shd w:val="clear" w:color="auto" w:fill="F2F2F2"/>
          </w:tcPr>
          <w:p w14:paraId="46F97C82" w14:textId="77777777" w:rsidR="00D03147" w:rsidRPr="007011CB" w:rsidRDefault="00D03147" w:rsidP="00D03147">
            <w:pPr>
              <w:rPr>
                <w:sz w:val="22"/>
                <w:szCs w:val="22"/>
              </w:rPr>
            </w:pPr>
            <w:r>
              <w:rPr>
                <w:sz w:val="22"/>
                <w:szCs w:val="22"/>
              </w:rPr>
              <w:t>5</w:t>
            </w:r>
            <w:r w:rsidRPr="007011CB">
              <w:rPr>
                <w:sz w:val="22"/>
                <w:szCs w:val="22"/>
              </w:rPr>
              <w:t>. Asliye Ceza Mahkemesi</w:t>
            </w:r>
          </w:p>
        </w:tc>
        <w:tc>
          <w:tcPr>
            <w:tcW w:w="567" w:type="dxa"/>
            <w:tcBorders>
              <w:top w:val="single" w:sz="4" w:space="0" w:color="000000"/>
              <w:left w:val="single" w:sz="4" w:space="0" w:color="000000"/>
              <w:bottom w:val="single" w:sz="4" w:space="0" w:color="000000"/>
            </w:tcBorders>
            <w:shd w:val="clear" w:color="auto" w:fill="F2F2F2"/>
          </w:tcPr>
          <w:p w14:paraId="6C2A5F44" w14:textId="7C7A0632" w:rsidR="00D03147" w:rsidRPr="00471695" w:rsidRDefault="00D03147" w:rsidP="00D03147">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30959DF4" w14:textId="14BFA3D9" w:rsidR="00D03147" w:rsidRPr="00471695" w:rsidRDefault="00D03147" w:rsidP="00D03147">
            <w:pPr>
              <w:snapToGrid w:val="0"/>
              <w:jc w:val="center"/>
            </w:pPr>
            <w:r>
              <w:t>2</w:t>
            </w:r>
          </w:p>
        </w:tc>
        <w:tc>
          <w:tcPr>
            <w:tcW w:w="850" w:type="dxa"/>
            <w:tcBorders>
              <w:top w:val="single" w:sz="4" w:space="0" w:color="000000"/>
              <w:left w:val="single" w:sz="4" w:space="0" w:color="000000"/>
              <w:bottom w:val="single" w:sz="4" w:space="0" w:color="000000"/>
            </w:tcBorders>
            <w:shd w:val="clear" w:color="auto" w:fill="F2F2F2"/>
          </w:tcPr>
          <w:p w14:paraId="76D962FE" w14:textId="16FD8830" w:rsidR="00D03147" w:rsidRPr="00471695" w:rsidRDefault="00D03147" w:rsidP="00D03147">
            <w:pPr>
              <w:snapToGrid w:val="0"/>
              <w:jc w:val="center"/>
            </w:pPr>
            <w:r>
              <w:t>1</w:t>
            </w:r>
          </w:p>
        </w:tc>
        <w:tc>
          <w:tcPr>
            <w:tcW w:w="1168" w:type="dxa"/>
            <w:tcBorders>
              <w:top w:val="single" w:sz="4" w:space="0" w:color="000000"/>
              <w:left w:val="single" w:sz="4" w:space="0" w:color="000000"/>
              <w:bottom w:val="single" w:sz="4" w:space="0" w:color="000000"/>
            </w:tcBorders>
            <w:shd w:val="clear" w:color="auto" w:fill="F2F2F2"/>
          </w:tcPr>
          <w:p w14:paraId="0CB7A3D0" w14:textId="175E5070" w:rsidR="00D03147" w:rsidRPr="00471695" w:rsidRDefault="00D03147" w:rsidP="00D03147">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7C1407A6" w14:textId="2BAA0106" w:rsidR="00D03147" w:rsidRPr="00471695" w:rsidRDefault="00D03147" w:rsidP="00D03147">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27766823" w14:textId="1840989B" w:rsidR="00D03147" w:rsidRPr="00471695" w:rsidRDefault="00D03147" w:rsidP="00D03147">
            <w:pPr>
              <w:snapToGrid w:val="0"/>
              <w:jc w:val="center"/>
            </w:pPr>
            <w:r>
              <w:t>9</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485D1DF" w14:textId="012B2377" w:rsidR="00D03147" w:rsidRPr="00471695" w:rsidRDefault="00D03147" w:rsidP="00D03147">
            <w:pPr>
              <w:snapToGrid w:val="0"/>
              <w:jc w:val="center"/>
              <w:rPr>
                <w:b/>
                <w:color w:val="FFFFFF" w:themeColor="background1"/>
              </w:rPr>
            </w:pPr>
            <w:r>
              <w:rPr>
                <w:b/>
                <w:color w:val="FFFFFF"/>
              </w:rPr>
              <w:t>13</w:t>
            </w:r>
          </w:p>
        </w:tc>
      </w:tr>
      <w:tr w:rsidR="00D03147" w14:paraId="1EB309E1" w14:textId="77777777" w:rsidTr="002C1CF2">
        <w:tc>
          <w:tcPr>
            <w:tcW w:w="2835" w:type="dxa"/>
            <w:tcBorders>
              <w:top w:val="single" w:sz="4" w:space="0" w:color="000000"/>
              <w:left w:val="single" w:sz="4" w:space="0" w:color="000000"/>
              <w:bottom w:val="single" w:sz="4" w:space="0" w:color="000000"/>
            </w:tcBorders>
            <w:shd w:val="clear" w:color="auto" w:fill="F2F2F2"/>
          </w:tcPr>
          <w:p w14:paraId="1BC39FCC" w14:textId="77777777" w:rsidR="00D03147" w:rsidRPr="007011CB" w:rsidRDefault="00D03147" w:rsidP="00D03147">
            <w:pPr>
              <w:rPr>
                <w:sz w:val="22"/>
                <w:szCs w:val="22"/>
              </w:rPr>
            </w:pPr>
            <w:r>
              <w:rPr>
                <w:sz w:val="22"/>
                <w:szCs w:val="22"/>
              </w:rPr>
              <w:t>6.Asliye</w:t>
            </w:r>
            <w:r w:rsidRPr="007011CB">
              <w:rPr>
                <w:sz w:val="22"/>
                <w:szCs w:val="22"/>
              </w:rPr>
              <w:t xml:space="preserve"> Ceza Mahkemesi</w:t>
            </w:r>
          </w:p>
        </w:tc>
        <w:tc>
          <w:tcPr>
            <w:tcW w:w="567" w:type="dxa"/>
            <w:tcBorders>
              <w:top w:val="single" w:sz="4" w:space="0" w:color="000000"/>
              <w:left w:val="single" w:sz="4" w:space="0" w:color="000000"/>
              <w:bottom w:val="single" w:sz="4" w:space="0" w:color="000000"/>
            </w:tcBorders>
            <w:shd w:val="clear" w:color="auto" w:fill="F2F2F2"/>
          </w:tcPr>
          <w:p w14:paraId="3AD626A2" w14:textId="4091F3EC" w:rsidR="00D03147" w:rsidRPr="00471695" w:rsidRDefault="00D03147" w:rsidP="00D03147">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4494E04E" w14:textId="3A47689F" w:rsidR="00D03147" w:rsidRPr="00471695" w:rsidRDefault="00D03147" w:rsidP="00D03147">
            <w:pPr>
              <w:snapToGrid w:val="0"/>
              <w:jc w:val="center"/>
            </w:pPr>
            <w:r>
              <w:t>1</w:t>
            </w:r>
          </w:p>
        </w:tc>
        <w:tc>
          <w:tcPr>
            <w:tcW w:w="850" w:type="dxa"/>
            <w:tcBorders>
              <w:top w:val="single" w:sz="4" w:space="0" w:color="000000"/>
              <w:left w:val="single" w:sz="4" w:space="0" w:color="000000"/>
              <w:bottom w:val="single" w:sz="4" w:space="0" w:color="000000"/>
            </w:tcBorders>
            <w:shd w:val="clear" w:color="auto" w:fill="F2F2F2"/>
          </w:tcPr>
          <w:p w14:paraId="1E6DE6CE" w14:textId="608564F7" w:rsidR="00D03147" w:rsidRPr="00471695" w:rsidRDefault="00D03147" w:rsidP="00D03147">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793C37D6" w14:textId="787F4353" w:rsidR="00D03147" w:rsidRPr="00471695" w:rsidRDefault="00D03147" w:rsidP="00D03147">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6370621" w14:textId="4546C110" w:rsidR="00D03147" w:rsidRPr="00471695" w:rsidRDefault="00D03147" w:rsidP="00D03147">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57F2DD5A" w14:textId="46694AAB" w:rsidR="00D03147" w:rsidRPr="00471695" w:rsidRDefault="00D03147" w:rsidP="00D03147">
            <w:pPr>
              <w:snapToGrid w:val="0"/>
              <w:jc w:val="center"/>
            </w:pPr>
            <w:r>
              <w:t>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B22BCD5" w14:textId="50626361" w:rsidR="00D03147" w:rsidRPr="00471695" w:rsidRDefault="00D03147" w:rsidP="00D03147">
            <w:pPr>
              <w:snapToGrid w:val="0"/>
              <w:jc w:val="center"/>
              <w:rPr>
                <w:b/>
                <w:color w:val="FFFFFF" w:themeColor="background1"/>
              </w:rPr>
            </w:pPr>
            <w:r>
              <w:rPr>
                <w:b/>
                <w:color w:val="FFFFFF"/>
              </w:rPr>
              <w:t>6</w:t>
            </w:r>
          </w:p>
        </w:tc>
      </w:tr>
      <w:tr w:rsidR="0029691B" w14:paraId="51512078" w14:textId="77777777" w:rsidTr="002C1CF2">
        <w:tc>
          <w:tcPr>
            <w:tcW w:w="2835" w:type="dxa"/>
            <w:tcBorders>
              <w:top w:val="single" w:sz="4" w:space="0" w:color="000000"/>
              <w:left w:val="single" w:sz="4" w:space="0" w:color="000000"/>
              <w:bottom w:val="single" w:sz="4" w:space="0" w:color="000000"/>
            </w:tcBorders>
            <w:shd w:val="clear" w:color="auto" w:fill="F2F2F2"/>
          </w:tcPr>
          <w:p w14:paraId="558EAFB0" w14:textId="77777777" w:rsidR="0029691B" w:rsidRDefault="0029691B" w:rsidP="0029691B">
            <w:pPr>
              <w:rPr>
                <w:sz w:val="22"/>
                <w:szCs w:val="22"/>
              </w:rPr>
            </w:pPr>
            <w:r>
              <w:rPr>
                <w:sz w:val="22"/>
                <w:szCs w:val="22"/>
              </w:rPr>
              <w:t xml:space="preserve">7.Asliye Ceza Mahkemesi </w:t>
            </w:r>
          </w:p>
        </w:tc>
        <w:tc>
          <w:tcPr>
            <w:tcW w:w="567" w:type="dxa"/>
            <w:tcBorders>
              <w:top w:val="single" w:sz="4" w:space="0" w:color="000000"/>
              <w:left w:val="single" w:sz="4" w:space="0" w:color="000000"/>
              <w:bottom w:val="single" w:sz="4" w:space="0" w:color="000000"/>
            </w:tcBorders>
            <w:shd w:val="clear" w:color="auto" w:fill="F2F2F2"/>
          </w:tcPr>
          <w:p w14:paraId="5DF6E08E" w14:textId="5A1B7843" w:rsidR="0029691B" w:rsidRPr="00471695" w:rsidRDefault="0029691B" w:rsidP="0029691B">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63119DD2" w14:textId="6AE191D5" w:rsidR="0029691B" w:rsidRPr="00471695" w:rsidRDefault="0029691B" w:rsidP="0029691B">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35E07342" w14:textId="6AA47D01" w:rsidR="0029691B" w:rsidRPr="00471695" w:rsidRDefault="0029691B" w:rsidP="0029691B">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7EB26904" w14:textId="435C8D78" w:rsidR="0029691B" w:rsidRPr="00471695" w:rsidRDefault="0029691B" w:rsidP="0029691B">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D73A794" w14:textId="50AC02F8" w:rsidR="0029691B" w:rsidRPr="00471695" w:rsidRDefault="0029691B" w:rsidP="0029691B">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78F0AC9B" w14:textId="71FABDC8" w:rsidR="0029691B" w:rsidRPr="00471695" w:rsidRDefault="0029691B" w:rsidP="0029691B">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41AC054" w14:textId="46463D8E" w:rsidR="0029691B" w:rsidRPr="00471695" w:rsidRDefault="0029691B" w:rsidP="0029691B">
            <w:pPr>
              <w:snapToGrid w:val="0"/>
              <w:jc w:val="center"/>
              <w:rPr>
                <w:b/>
                <w:color w:val="FFFFFF" w:themeColor="background1"/>
              </w:rPr>
            </w:pPr>
            <w:r>
              <w:rPr>
                <w:b/>
                <w:color w:val="FFFFFF" w:themeColor="background1"/>
              </w:rPr>
              <w:t>0</w:t>
            </w:r>
          </w:p>
        </w:tc>
      </w:tr>
      <w:tr w:rsidR="00FE3A67" w14:paraId="0FD0E6BF" w14:textId="77777777" w:rsidTr="002C1CF2">
        <w:tc>
          <w:tcPr>
            <w:tcW w:w="2835" w:type="dxa"/>
            <w:tcBorders>
              <w:top w:val="single" w:sz="4" w:space="0" w:color="000000"/>
              <w:left w:val="single" w:sz="4" w:space="0" w:color="000000"/>
              <w:bottom w:val="single" w:sz="4" w:space="0" w:color="000000"/>
            </w:tcBorders>
            <w:shd w:val="clear" w:color="auto" w:fill="F2F2F2"/>
          </w:tcPr>
          <w:p w14:paraId="05FD581D" w14:textId="56D779A2" w:rsidR="00FE3A67" w:rsidRDefault="00FE3A67" w:rsidP="00FE3A67">
            <w:pPr>
              <w:rPr>
                <w:sz w:val="22"/>
                <w:szCs w:val="22"/>
              </w:rPr>
            </w:pPr>
            <w:r>
              <w:rPr>
                <w:sz w:val="22"/>
                <w:szCs w:val="22"/>
              </w:rPr>
              <w:t xml:space="preserve">8.Asliye Ceza Mahkemesi </w:t>
            </w:r>
          </w:p>
        </w:tc>
        <w:tc>
          <w:tcPr>
            <w:tcW w:w="567" w:type="dxa"/>
            <w:tcBorders>
              <w:top w:val="single" w:sz="4" w:space="0" w:color="000000"/>
              <w:left w:val="single" w:sz="4" w:space="0" w:color="000000"/>
              <w:bottom w:val="single" w:sz="4" w:space="0" w:color="000000"/>
            </w:tcBorders>
            <w:shd w:val="clear" w:color="auto" w:fill="F2F2F2"/>
          </w:tcPr>
          <w:p w14:paraId="632A06A2" w14:textId="6ADF8BA4" w:rsidR="00FE3A67" w:rsidRPr="00471695" w:rsidRDefault="00FE3A67" w:rsidP="00FE3A67">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5E4D543C" w14:textId="1CFD0EA9" w:rsidR="00FE3A67" w:rsidRPr="00471695" w:rsidRDefault="00FE3A67" w:rsidP="00FE3A67">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57A56467" w14:textId="33283B71" w:rsidR="00FE3A67" w:rsidRPr="00471695" w:rsidRDefault="00FE3A67" w:rsidP="00FE3A67">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7F099EC1" w14:textId="297D33EC" w:rsidR="00FE3A67" w:rsidRPr="00471695" w:rsidRDefault="00FE3A67" w:rsidP="00FE3A67">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2F1C3C10" w14:textId="433D9E5B" w:rsidR="00FE3A67" w:rsidRPr="00471695" w:rsidRDefault="00FE3A67" w:rsidP="00FE3A67">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693905A8" w14:textId="2DF0D6B0" w:rsidR="00FE3A67" w:rsidRPr="00471695" w:rsidRDefault="00FE3A67" w:rsidP="00FE3A67">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B9AE1AF" w14:textId="78792B52" w:rsidR="00FE3A67" w:rsidRPr="00471695" w:rsidRDefault="00FE3A67" w:rsidP="00FE3A67">
            <w:pPr>
              <w:snapToGrid w:val="0"/>
              <w:jc w:val="center"/>
              <w:rPr>
                <w:b/>
                <w:color w:val="FFFFFF" w:themeColor="background1"/>
              </w:rPr>
            </w:pPr>
            <w:r>
              <w:rPr>
                <w:b/>
                <w:color w:val="FFFFFF" w:themeColor="background1"/>
              </w:rPr>
              <w:t>0</w:t>
            </w:r>
          </w:p>
        </w:tc>
      </w:tr>
      <w:tr w:rsidR="00180D09" w14:paraId="073544BB" w14:textId="77777777" w:rsidTr="002C1CF2">
        <w:tc>
          <w:tcPr>
            <w:tcW w:w="2835" w:type="dxa"/>
            <w:tcBorders>
              <w:top w:val="single" w:sz="4" w:space="0" w:color="000000"/>
              <w:left w:val="single" w:sz="4" w:space="0" w:color="000000"/>
              <w:bottom w:val="single" w:sz="4" w:space="0" w:color="000000"/>
            </w:tcBorders>
            <w:shd w:val="clear" w:color="auto" w:fill="F2F2F2"/>
          </w:tcPr>
          <w:p w14:paraId="30578026" w14:textId="77777777" w:rsidR="00180D09" w:rsidRDefault="00180D09" w:rsidP="00180D09">
            <w:pPr>
              <w:rPr>
                <w:sz w:val="22"/>
                <w:szCs w:val="22"/>
              </w:rPr>
            </w:pPr>
            <w:r>
              <w:rPr>
                <w:sz w:val="22"/>
                <w:szCs w:val="22"/>
              </w:rPr>
              <w:t>İnfaz Hakimliği</w:t>
            </w:r>
          </w:p>
        </w:tc>
        <w:tc>
          <w:tcPr>
            <w:tcW w:w="567" w:type="dxa"/>
            <w:tcBorders>
              <w:top w:val="single" w:sz="4" w:space="0" w:color="000000"/>
              <w:left w:val="single" w:sz="4" w:space="0" w:color="000000"/>
              <w:bottom w:val="single" w:sz="4" w:space="0" w:color="000000"/>
            </w:tcBorders>
            <w:shd w:val="clear" w:color="auto" w:fill="F2F2F2"/>
          </w:tcPr>
          <w:p w14:paraId="27DC0281" w14:textId="473F6255" w:rsidR="00180D09" w:rsidRPr="00471695" w:rsidRDefault="00180D09" w:rsidP="00180D09">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3E58DA64" w14:textId="65AC2F5E" w:rsidR="00180D09" w:rsidRPr="00471695" w:rsidRDefault="00180D09" w:rsidP="00180D09">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71BF0BC3" w14:textId="19A216D9" w:rsidR="00180D09" w:rsidRPr="00471695" w:rsidRDefault="00180D09" w:rsidP="00180D09">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49332516" w14:textId="7A53334F" w:rsidR="00180D09" w:rsidRPr="00471695" w:rsidRDefault="00180D09" w:rsidP="00180D0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4A229089" w14:textId="64E44B8B" w:rsidR="00180D09" w:rsidRPr="00471695" w:rsidRDefault="00180D09" w:rsidP="00180D09">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2B0FC5EA" w14:textId="2532F86D" w:rsidR="00180D09" w:rsidRPr="00471695" w:rsidRDefault="00180D09" w:rsidP="00180D0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7287C4D" w14:textId="2F713AC6" w:rsidR="00180D09" w:rsidRPr="00471695" w:rsidRDefault="00180D09" w:rsidP="00180D09">
            <w:pPr>
              <w:snapToGrid w:val="0"/>
              <w:jc w:val="center"/>
              <w:rPr>
                <w:b/>
                <w:color w:val="FFFFFF" w:themeColor="background1"/>
              </w:rPr>
            </w:pPr>
            <w:r>
              <w:rPr>
                <w:b/>
                <w:color w:val="FFFFFF"/>
              </w:rPr>
              <w:t>0</w:t>
            </w:r>
          </w:p>
        </w:tc>
      </w:tr>
      <w:tr w:rsidR="00180D09" w14:paraId="09908E35" w14:textId="77777777" w:rsidTr="002C1CF2">
        <w:tc>
          <w:tcPr>
            <w:tcW w:w="2835" w:type="dxa"/>
            <w:tcBorders>
              <w:top w:val="single" w:sz="4" w:space="0" w:color="000000"/>
              <w:left w:val="single" w:sz="4" w:space="0" w:color="000000"/>
              <w:bottom w:val="single" w:sz="4" w:space="0" w:color="000000"/>
            </w:tcBorders>
            <w:shd w:val="clear" w:color="auto" w:fill="F2F2F2"/>
          </w:tcPr>
          <w:p w14:paraId="219A7A99" w14:textId="77777777" w:rsidR="00180D09" w:rsidRPr="007011CB" w:rsidRDefault="00180D09" w:rsidP="00180D09">
            <w:pPr>
              <w:rPr>
                <w:sz w:val="22"/>
                <w:szCs w:val="22"/>
              </w:rPr>
            </w:pPr>
            <w:r>
              <w:rPr>
                <w:sz w:val="22"/>
                <w:szCs w:val="22"/>
              </w:rPr>
              <w:t>1.</w:t>
            </w: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clear" w:color="auto" w:fill="F2F2F2"/>
          </w:tcPr>
          <w:p w14:paraId="3E5E100E" w14:textId="397436AF" w:rsidR="00180D09" w:rsidRPr="00471695" w:rsidRDefault="00180D09" w:rsidP="00180D09">
            <w:pPr>
              <w:snapToGrid w:val="0"/>
              <w:jc w:val="center"/>
            </w:pPr>
            <w:r>
              <w:t>2</w:t>
            </w:r>
          </w:p>
        </w:tc>
        <w:tc>
          <w:tcPr>
            <w:tcW w:w="851" w:type="dxa"/>
            <w:tcBorders>
              <w:top w:val="single" w:sz="4" w:space="0" w:color="000000"/>
              <w:left w:val="single" w:sz="4" w:space="0" w:color="000000"/>
              <w:bottom w:val="single" w:sz="4" w:space="0" w:color="000000"/>
            </w:tcBorders>
            <w:shd w:val="clear" w:color="auto" w:fill="F2F2F2"/>
          </w:tcPr>
          <w:p w14:paraId="399AC613" w14:textId="3A62A13B" w:rsidR="00180D09" w:rsidRPr="00471695" w:rsidRDefault="00180D09" w:rsidP="00180D09">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01AD8A58" w14:textId="74D01D1C" w:rsidR="00180D09" w:rsidRPr="00471695" w:rsidRDefault="00180D09" w:rsidP="00180D09">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79A0F15C" w14:textId="6EF9C2B7" w:rsidR="00180D09" w:rsidRPr="00471695" w:rsidRDefault="00180D09" w:rsidP="00180D0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2E585AC0" w14:textId="7EAFD6F2" w:rsidR="00180D09" w:rsidRPr="00471695" w:rsidRDefault="00180D09" w:rsidP="00180D09">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0E9E39C4" w14:textId="3AD5F47B" w:rsidR="00180D09" w:rsidRPr="00471695" w:rsidRDefault="00180D09" w:rsidP="00180D09">
            <w:pPr>
              <w:snapToGrid w:val="0"/>
              <w:jc w:val="center"/>
            </w:pPr>
            <w:r>
              <w:t>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71AC8A7" w14:textId="3D10E22F" w:rsidR="00180D09" w:rsidRPr="00471695" w:rsidRDefault="00180D09" w:rsidP="00180D09">
            <w:pPr>
              <w:snapToGrid w:val="0"/>
              <w:jc w:val="center"/>
              <w:rPr>
                <w:b/>
                <w:color w:val="FFFFFF" w:themeColor="background1"/>
              </w:rPr>
            </w:pPr>
            <w:r>
              <w:rPr>
                <w:b/>
                <w:color w:val="FFFFFF"/>
              </w:rPr>
              <w:t>5</w:t>
            </w:r>
          </w:p>
        </w:tc>
      </w:tr>
      <w:tr w:rsidR="00180D09" w14:paraId="0114E04A" w14:textId="77777777" w:rsidTr="002C1CF2">
        <w:tc>
          <w:tcPr>
            <w:tcW w:w="2835" w:type="dxa"/>
            <w:tcBorders>
              <w:top w:val="single" w:sz="4" w:space="0" w:color="000000"/>
              <w:left w:val="single" w:sz="4" w:space="0" w:color="000000"/>
              <w:bottom w:val="single" w:sz="4" w:space="0" w:color="000000"/>
            </w:tcBorders>
            <w:shd w:val="clear" w:color="auto" w:fill="F2F2F2"/>
          </w:tcPr>
          <w:p w14:paraId="09AC2B13" w14:textId="77777777" w:rsidR="00180D09" w:rsidRPr="007011CB" w:rsidRDefault="00180D09" w:rsidP="00180D09">
            <w:pPr>
              <w:rPr>
                <w:sz w:val="22"/>
                <w:szCs w:val="22"/>
              </w:rPr>
            </w:pPr>
            <w:r>
              <w:rPr>
                <w:sz w:val="22"/>
                <w:szCs w:val="22"/>
              </w:rPr>
              <w:t>2.</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clear" w:color="auto" w:fill="F2F2F2"/>
          </w:tcPr>
          <w:p w14:paraId="2CFD24A3" w14:textId="718C516D" w:rsidR="00180D09" w:rsidRPr="00471695" w:rsidRDefault="00180D09" w:rsidP="00180D09">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0673458E" w14:textId="2F1CAC06" w:rsidR="00180D09" w:rsidRPr="00471695" w:rsidRDefault="00180D09" w:rsidP="00180D09">
            <w:pPr>
              <w:snapToGrid w:val="0"/>
              <w:jc w:val="center"/>
            </w:pPr>
            <w:r>
              <w:t>2</w:t>
            </w:r>
          </w:p>
        </w:tc>
        <w:tc>
          <w:tcPr>
            <w:tcW w:w="850" w:type="dxa"/>
            <w:tcBorders>
              <w:top w:val="single" w:sz="4" w:space="0" w:color="000000"/>
              <w:left w:val="single" w:sz="4" w:space="0" w:color="000000"/>
              <w:bottom w:val="single" w:sz="4" w:space="0" w:color="000000"/>
            </w:tcBorders>
            <w:shd w:val="clear" w:color="auto" w:fill="F2F2F2"/>
          </w:tcPr>
          <w:p w14:paraId="0F3FFEE1" w14:textId="7A002B88" w:rsidR="00180D09" w:rsidRPr="00471695" w:rsidRDefault="00180D09" w:rsidP="00180D09">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521AA3F" w14:textId="7392F9F0" w:rsidR="00180D09" w:rsidRPr="00471695" w:rsidRDefault="00180D09" w:rsidP="00180D09">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78D08AF" w14:textId="688B5E00" w:rsidR="00180D09" w:rsidRPr="00471695" w:rsidRDefault="00180D09" w:rsidP="00180D09">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1892D43A" w14:textId="45A222E8" w:rsidR="00180D09" w:rsidRPr="00471695" w:rsidRDefault="00180D09" w:rsidP="00180D09">
            <w:pPr>
              <w:snapToGrid w:val="0"/>
              <w:jc w:val="center"/>
            </w:pPr>
            <w:r>
              <w:t>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3E486D1" w14:textId="789B1AE1" w:rsidR="00180D09" w:rsidRPr="00471695" w:rsidRDefault="00180D09" w:rsidP="00180D09">
            <w:pPr>
              <w:snapToGrid w:val="0"/>
              <w:jc w:val="center"/>
              <w:rPr>
                <w:b/>
                <w:color w:val="FFFFFF" w:themeColor="background1"/>
              </w:rPr>
            </w:pPr>
            <w:r>
              <w:rPr>
                <w:b/>
                <w:color w:val="FFFFFF" w:themeColor="background1"/>
              </w:rPr>
              <w:t>7</w:t>
            </w:r>
          </w:p>
        </w:tc>
      </w:tr>
      <w:tr w:rsidR="00180D09" w14:paraId="171D8EA5" w14:textId="77777777" w:rsidTr="002C1CF2">
        <w:tc>
          <w:tcPr>
            <w:tcW w:w="2835" w:type="dxa"/>
            <w:tcBorders>
              <w:top w:val="single" w:sz="4" w:space="0" w:color="000000"/>
              <w:left w:val="single" w:sz="4" w:space="0" w:color="000000"/>
              <w:bottom w:val="single" w:sz="4" w:space="0" w:color="000000"/>
            </w:tcBorders>
            <w:shd w:val="clear" w:color="auto" w:fill="F2F2F2"/>
          </w:tcPr>
          <w:p w14:paraId="18ED1AA0" w14:textId="77777777" w:rsidR="00180D09" w:rsidRPr="00F1362C" w:rsidRDefault="00180D09" w:rsidP="00180D09">
            <w:pPr>
              <w:rPr>
                <w:sz w:val="22"/>
                <w:szCs w:val="22"/>
              </w:rPr>
            </w:pPr>
            <w:r w:rsidRPr="00F1362C">
              <w:rPr>
                <w:color w:val="000000" w:themeColor="text1"/>
                <w:sz w:val="22"/>
                <w:szCs w:val="22"/>
              </w:rPr>
              <w:t>3.Asliye Hukuk Mahkemesi</w:t>
            </w:r>
          </w:p>
        </w:tc>
        <w:tc>
          <w:tcPr>
            <w:tcW w:w="567" w:type="dxa"/>
            <w:tcBorders>
              <w:top w:val="single" w:sz="4" w:space="0" w:color="000000"/>
              <w:left w:val="single" w:sz="4" w:space="0" w:color="000000"/>
              <w:bottom w:val="single" w:sz="4" w:space="0" w:color="000000"/>
            </w:tcBorders>
            <w:shd w:val="clear" w:color="auto" w:fill="F2F2F2"/>
          </w:tcPr>
          <w:p w14:paraId="5B233841" w14:textId="4EFBB9B9" w:rsidR="00180D09" w:rsidRPr="007D6AF5" w:rsidRDefault="00180D09" w:rsidP="00180D09">
            <w:pPr>
              <w:snapToGrid w:val="0"/>
              <w:jc w:val="center"/>
            </w:pPr>
            <w:r w:rsidRPr="007D6AF5">
              <w:t>0</w:t>
            </w:r>
          </w:p>
        </w:tc>
        <w:tc>
          <w:tcPr>
            <w:tcW w:w="851" w:type="dxa"/>
            <w:tcBorders>
              <w:top w:val="single" w:sz="4" w:space="0" w:color="000000"/>
              <w:left w:val="single" w:sz="4" w:space="0" w:color="000000"/>
              <w:bottom w:val="single" w:sz="4" w:space="0" w:color="000000"/>
            </w:tcBorders>
            <w:shd w:val="clear" w:color="auto" w:fill="F2F2F2"/>
          </w:tcPr>
          <w:p w14:paraId="7131E991" w14:textId="2A10D802" w:rsidR="00180D09" w:rsidRPr="007D6AF5" w:rsidRDefault="00180D09" w:rsidP="00180D09">
            <w:pPr>
              <w:snapToGrid w:val="0"/>
              <w:jc w:val="center"/>
            </w:pPr>
            <w:r w:rsidRPr="007D6AF5">
              <w:t>1</w:t>
            </w:r>
          </w:p>
        </w:tc>
        <w:tc>
          <w:tcPr>
            <w:tcW w:w="850" w:type="dxa"/>
            <w:tcBorders>
              <w:top w:val="single" w:sz="4" w:space="0" w:color="000000"/>
              <w:left w:val="single" w:sz="4" w:space="0" w:color="000000"/>
              <w:bottom w:val="single" w:sz="4" w:space="0" w:color="000000"/>
            </w:tcBorders>
            <w:shd w:val="clear" w:color="auto" w:fill="F2F2F2"/>
          </w:tcPr>
          <w:p w14:paraId="22DA6101" w14:textId="633B8A7C" w:rsidR="00180D09" w:rsidRPr="007D6AF5" w:rsidRDefault="00180D09" w:rsidP="00180D09">
            <w:pPr>
              <w:snapToGrid w:val="0"/>
              <w:jc w:val="center"/>
            </w:pPr>
            <w:r w:rsidRPr="007D6AF5">
              <w:t>0</w:t>
            </w:r>
          </w:p>
        </w:tc>
        <w:tc>
          <w:tcPr>
            <w:tcW w:w="1168" w:type="dxa"/>
            <w:tcBorders>
              <w:top w:val="single" w:sz="4" w:space="0" w:color="000000"/>
              <w:left w:val="single" w:sz="4" w:space="0" w:color="000000"/>
              <w:bottom w:val="single" w:sz="4" w:space="0" w:color="000000"/>
            </w:tcBorders>
            <w:shd w:val="clear" w:color="auto" w:fill="F2F2F2"/>
          </w:tcPr>
          <w:p w14:paraId="2EC82A9F" w14:textId="7E3C9501" w:rsidR="00180D09" w:rsidRPr="007D6AF5" w:rsidRDefault="00180D09" w:rsidP="00180D09">
            <w:pPr>
              <w:snapToGrid w:val="0"/>
              <w:jc w:val="center"/>
            </w:pPr>
            <w:r w:rsidRPr="007D6AF5">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5017E5A2" w14:textId="752D3F05" w:rsidR="00180D09" w:rsidRPr="007D6AF5" w:rsidRDefault="00180D09" w:rsidP="00180D09">
            <w:pPr>
              <w:snapToGrid w:val="0"/>
              <w:jc w:val="center"/>
            </w:pPr>
            <w:r w:rsidRPr="007D6AF5">
              <w:t>0</w:t>
            </w:r>
          </w:p>
        </w:tc>
        <w:tc>
          <w:tcPr>
            <w:tcW w:w="1275" w:type="dxa"/>
            <w:tcBorders>
              <w:top w:val="single" w:sz="4" w:space="0" w:color="000000"/>
              <w:left w:val="single" w:sz="4" w:space="0" w:color="000000"/>
              <w:bottom w:val="single" w:sz="4" w:space="0" w:color="000000"/>
            </w:tcBorders>
            <w:shd w:val="clear" w:color="auto" w:fill="F2F2F2"/>
          </w:tcPr>
          <w:p w14:paraId="3FD169D1" w14:textId="63D7A62A" w:rsidR="00180D09" w:rsidRPr="007D6AF5" w:rsidRDefault="00180D09" w:rsidP="00180D09">
            <w:pPr>
              <w:snapToGrid w:val="0"/>
              <w:jc w:val="center"/>
            </w:pPr>
            <w:r w:rsidRPr="007D6AF5">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FD55B54" w14:textId="630E8321" w:rsidR="00180D09" w:rsidRPr="007D6AF5" w:rsidRDefault="00180D09" w:rsidP="00180D09">
            <w:pPr>
              <w:snapToGrid w:val="0"/>
              <w:jc w:val="center"/>
              <w:rPr>
                <w:color w:val="FFFFFF" w:themeColor="background1"/>
              </w:rPr>
            </w:pPr>
            <w:r w:rsidRPr="007D6AF5">
              <w:rPr>
                <w:color w:val="FFFFFF"/>
              </w:rPr>
              <w:t>2</w:t>
            </w:r>
          </w:p>
        </w:tc>
      </w:tr>
      <w:tr w:rsidR="00180D09" w14:paraId="4E737D18" w14:textId="77777777" w:rsidTr="002C1CF2">
        <w:tc>
          <w:tcPr>
            <w:tcW w:w="2835" w:type="dxa"/>
            <w:tcBorders>
              <w:top w:val="single" w:sz="4" w:space="0" w:color="000000"/>
              <w:left w:val="single" w:sz="4" w:space="0" w:color="000000"/>
              <w:bottom w:val="single" w:sz="4" w:space="0" w:color="000000"/>
            </w:tcBorders>
            <w:shd w:val="clear" w:color="auto" w:fill="F2F2F2"/>
          </w:tcPr>
          <w:p w14:paraId="63F5FD59" w14:textId="77777777" w:rsidR="00180D09" w:rsidRPr="007011CB" w:rsidRDefault="00180D09" w:rsidP="00180D09">
            <w:pPr>
              <w:rPr>
                <w:sz w:val="22"/>
                <w:szCs w:val="22"/>
              </w:rPr>
            </w:pPr>
            <w:r>
              <w:rPr>
                <w:sz w:val="22"/>
                <w:szCs w:val="22"/>
              </w:rPr>
              <w:t xml:space="preserve">4. </w:t>
            </w: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clear" w:color="auto" w:fill="F2F2F2"/>
          </w:tcPr>
          <w:p w14:paraId="6F051C04" w14:textId="1D3996E1" w:rsidR="00180D09" w:rsidRPr="00471695" w:rsidRDefault="00180D09" w:rsidP="00180D09">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3210B9BE" w14:textId="455E017E" w:rsidR="00180D09" w:rsidRPr="00471695" w:rsidRDefault="00180D09" w:rsidP="00180D09">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46B28444" w14:textId="426C0AC0" w:rsidR="00180D09" w:rsidRPr="00471695" w:rsidRDefault="00180D09" w:rsidP="00180D09">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4989012A" w14:textId="45E548A2" w:rsidR="00180D09" w:rsidRPr="00471695" w:rsidRDefault="00180D09" w:rsidP="00180D09">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27FE87A5" w14:textId="08204360" w:rsidR="00180D09" w:rsidRPr="00471695" w:rsidRDefault="00180D09" w:rsidP="00180D09">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6AA6812E" w14:textId="58C56927" w:rsidR="00180D09" w:rsidRPr="00471695" w:rsidRDefault="00180D09" w:rsidP="00180D09">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0B6C36A" w14:textId="285FEE9C" w:rsidR="00180D09" w:rsidRPr="00471695" w:rsidRDefault="00180D09" w:rsidP="00180D09">
            <w:pPr>
              <w:snapToGrid w:val="0"/>
              <w:jc w:val="center"/>
              <w:rPr>
                <w:b/>
                <w:color w:val="FFFFFF" w:themeColor="background1"/>
              </w:rPr>
            </w:pPr>
            <w:r>
              <w:rPr>
                <w:b/>
                <w:color w:val="FFFFFF"/>
              </w:rPr>
              <w:t>1</w:t>
            </w:r>
          </w:p>
        </w:tc>
      </w:tr>
      <w:tr w:rsidR="00180D09" w14:paraId="2322A70E" w14:textId="77777777" w:rsidTr="002C1CF2">
        <w:tc>
          <w:tcPr>
            <w:tcW w:w="2835" w:type="dxa"/>
            <w:tcBorders>
              <w:top w:val="single" w:sz="4" w:space="0" w:color="000000"/>
              <w:left w:val="single" w:sz="4" w:space="0" w:color="000000"/>
              <w:bottom w:val="single" w:sz="4" w:space="0" w:color="000000"/>
            </w:tcBorders>
            <w:shd w:val="clear" w:color="auto" w:fill="F2F2F2"/>
          </w:tcPr>
          <w:p w14:paraId="1D3D15FE" w14:textId="4D405446" w:rsidR="00180D09" w:rsidRDefault="00180D09" w:rsidP="00180D09">
            <w:pPr>
              <w:rPr>
                <w:sz w:val="22"/>
                <w:szCs w:val="22"/>
              </w:rPr>
            </w:pPr>
            <w:r>
              <w:rPr>
                <w:sz w:val="22"/>
                <w:szCs w:val="22"/>
              </w:rPr>
              <w:t>5.Asliye Hukuk Mahkemesi</w:t>
            </w:r>
          </w:p>
        </w:tc>
        <w:tc>
          <w:tcPr>
            <w:tcW w:w="567" w:type="dxa"/>
            <w:tcBorders>
              <w:top w:val="single" w:sz="4" w:space="0" w:color="000000"/>
              <w:left w:val="single" w:sz="4" w:space="0" w:color="000000"/>
              <w:bottom w:val="single" w:sz="4" w:space="0" w:color="000000"/>
            </w:tcBorders>
            <w:shd w:val="clear" w:color="auto" w:fill="F2F2F2"/>
          </w:tcPr>
          <w:p w14:paraId="4B81668C" w14:textId="16967936" w:rsidR="00180D09" w:rsidRPr="00471695" w:rsidRDefault="00180D09" w:rsidP="00180D09">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3E47E852" w14:textId="25B4BD66" w:rsidR="00180D09" w:rsidRPr="00471695" w:rsidRDefault="00180D09" w:rsidP="00180D09">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67A854FF" w14:textId="21D2AF0C" w:rsidR="00180D09" w:rsidRPr="00471695" w:rsidRDefault="00180D09" w:rsidP="00180D09">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3FD1B838" w14:textId="2A9233A8" w:rsidR="00180D09" w:rsidRPr="00471695" w:rsidRDefault="00180D09" w:rsidP="00180D09">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6B95004D" w14:textId="45D474C5" w:rsidR="00180D09" w:rsidRPr="00471695" w:rsidRDefault="00180D09" w:rsidP="00180D09">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4E398082" w14:textId="02908103" w:rsidR="00180D09" w:rsidRPr="00471695" w:rsidRDefault="00180D09" w:rsidP="00180D09">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F03E2DB" w14:textId="7CB20297" w:rsidR="00180D09" w:rsidRPr="00471695" w:rsidRDefault="00180D09" w:rsidP="00180D09">
            <w:pPr>
              <w:snapToGrid w:val="0"/>
              <w:jc w:val="center"/>
              <w:rPr>
                <w:b/>
                <w:color w:val="FFFFFF" w:themeColor="background1"/>
              </w:rPr>
            </w:pPr>
            <w:r>
              <w:rPr>
                <w:b/>
                <w:color w:val="FFFFFF"/>
              </w:rPr>
              <w:t>-</w:t>
            </w:r>
          </w:p>
        </w:tc>
      </w:tr>
      <w:tr w:rsidR="00180D09" w14:paraId="221FFB5D" w14:textId="77777777" w:rsidTr="002C1CF2">
        <w:tc>
          <w:tcPr>
            <w:tcW w:w="2835" w:type="dxa"/>
            <w:tcBorders>
              <w:top w:val="single" w:sz="4" w:space="0" w:color="000000"/>
              <w:left w:val="single" w:sz="4" w:space="0" w:color="000000"/>
              <w:bottom w:val="single" w:sz="4" w:space="0" w:color="000000"/>
            </w:tcBorders>
            <w:shd w:val="clear" w:color="auto" w:fill="F2F2F2"/>
          </w:tcPr>
          <w:p w14:paraId="438B5179" w14:textId="7F787559" w:rsidR="00180D09" w:rsidRDefault="00180D09" w:rsidP="00180D09">
            <w:pPr>
              <w:rPr>
                <w:sz w:val="22"/>
                <w:szCs w:val="22"/>
              </w:rPr>
            </w:pPr>
            <w:r>
              <w:rPr>
                <w:sz w:val="22"/>
                <w:szCs w:val="22"/>
              </w:rPr>
              <w:t xml:space="preserve">6.Asliye Hukuk Mahkemesi </w:t>
            </w:r>
          </w:p>
        </w:tc>
        <w:tc>
          <w:tcPr>
            <w:tcW w:w="567" w:type="dxa"/>
            <w:tcBorders>
              <w:top w:val="single" w:sz="4" w:space="0" w:color="000000"/>
              <w:left w:val="single" w:sz="4" w:space="0" w:color="000000"/>
              <w:bottom w:val="single" w:sz="4" w:space="0" w:color="000000"/>
            </w:tcBorders>
            <w:shd w:val="clear" w:color="auto" w:fill="F2F2F2"/>
          </w:tcPr>
          <w:p w14:paraId="52C15850" w14:textId="34BF0C96" w:rsidR="00180D09" w:rsidRPr="00471695" w:rsidRDefault="00180D09" w:rsidP="00180D09">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5E65C83B" w14:textId="7E4119A2" w:rsidR="00180D09" w:rsidRPr="00471695" w:rsidRDefault="00180D09" w:rsidP="00180D09">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01BF711B" w14:textId="0E561D7A" w:rsidR="00180D09" w:rsidRPr="00471695" w:rsidRDefault="00180D09" w:rsidP="00180D09">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862BAFA" w14:textId="00536717" w:rsidR="00180D09" w:rsidRPr="00471695" w:rsidRDefault="00180D09" w:rsidP="00180D09">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6EABDC11" w14:textId="766A5009" w:rsidR="00180D09" w:rsidRPr="00471695" w:rsidRDefault="00180D09" w:rsidP="00180D09">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52266173" w14:textId="2CA75A77" w:rsidR="00180D09" w:rsidRPr="00471695" w:rsidRDefault="00180D09" w:rsidP="00180D09">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5755A90" w14:textId="356C49FF" w:rsidR="00180D09" w:rsidRPr="00471695" w:rsidRDefault="00180D09" w:rsidP="00180D09">
            <w:pPr>
              <w:snapToGrid w:val="0"/>
              <w:jc w:val="center"/>
              <w:rPr>
                <w:b/>
                <w:color w:val="FFFFFF" w:themeColor="background1"/>
              </w:rPr>
            </w:pPr>
            <w:r>
              <w:rPr>
                <w:b/>
                <w:color w:val="FFFFFF" w:themeColor="background1"/>
              </w:rPr>
              <w:t>-</w:t>
            </w:r>
          </w:p>
        </w:tc>
      </w:tr>
      <w:tr w:rsidR="00180D09" w14:paraId="7CF05069" w14:textId="77777777" w:rsidTr="002C1CF2">
        <w:tc>
          <w:tcPr>
            <w:tcW w:w="2835" w:type="dxa"/>
            <w:tcBorders>
              <w:top w:val="single" w:sz="4" w:space="0" w:color="000000"/>
              <w:left w:val="single" w:sz="4" w:space="0" w:color="000000"/>
              <w:bottom w:val="single" w:sz="4" w:space="0" w:color="000000"/>
            </w:tcBorders>
            <w:shd w:val="clear" w:color="auto" w:fill="F2F2F2"/>
          </w:tcPr>
          <w:p w14:paraId="3F92D56A" w14:textId="77777777" w:rsidR="00180D09" w:rsidRPr="007011CB" w:rsidRDefault="00180D09" w:rsidP="00180D09">
            <w:pPr>
              <w:rPr>
                <w:sz w:val="22"/>
                <w:szCs w:val="22"/>
              </w:rPr>
            </w:pPr>
            <w:r>
              <w:rPr>
                <w:sz w:val="22"/>
                <w:szCs w:val="22"/>
              </w:rPr>
              <w:t>1  Sulh Hukuk</w:t>
            </w:r>
            <w:r w:rsidRPr="0014178B">
              <w:rPr>
                <w:sz w:val="22"/>
                <w:szCs w:val="22"/>
              </w:rPr>
              <w:t xml:space="preserve"> Mahkemeleri</w:t>
            </w:r>
          </w:p>
        </w:tc>
        <w:tc>
          <w:tcPr>
            <w:tcW w:w="567" w:type="dxa"/>
            <w:tcBorders>
              <w:top w:val="single" w:sz="4" w:space="0" w:color="000000"/>
              <w:left w:val="single" w:sz="4" w:space="0" w:color="000000"/>
              <w:bottom w:val="single" w:sz="4" w:space="0" w:color="000000"/>
            </w:tcBorders>
            <w:shd w:val="clear" w:color="auto" w:fill="F2F2F2"/>
          </w:tcPr>
          <w:p w14:paraId="7F121939" w14:textId="797A2A86" w:rsidR="00180D09" w:rsidRDefault="00180D09" w:rsidP="00180D09">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745E981D" w14:textId="427A9E38" w:rsidR="00180D09" w:rsidRDefault="00180D09" w:rsidP="00180D09">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6BFE8CD7" w14:textId="2CBC9DBD" w:rsidR="00180D09" w:rsidRDefault="00180D09" w:rsidP="00180D09">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1F6DFB22" w14:textId="5A066A7F" w:rsidR="00180D09" w:rsidRDefault="00180D09" w:rsidP="00180D0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594817E6" w14:textId="7050A800" w:rsidR="00180D09" w:rsidRDefault="00180D09" w:rsidP="00180D09">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3DC9B682" w14:textId="33CBF562" w:rsidR="00180D09" w:rsidRDefault="00180D09" w:rsidP="00180D0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E6B7EE7" w14:textId="63938020" w:rsidR="00180D09" w:rsidRDefault="00180D09" w:rsidP="00180D09">
            <w:pPr>
              <w:snapToGrid w:val="0"/>
              <w:jc w:val="center"/>
              <w:rPr>
                <w:b/>
                <w:color w:val="FFFFFF"/>
              </w:rPr>
            </w:pPr>
            <w:r>
              <w:rPr>
                <w:b/>
                <w:color w:val="FFFFFF"/>
              </w:rPr>
              <w:t>0</w:t>
            </w:r>
          </w:p>
        </w:tc>
      </w:tr>
      <w:tr w:rsidR="00180D09" w14:paraId="422C61EC" w14:textId="77777777" w:rsidTr="002C1CF2">
        <w:tc>
          <w:tcPr>
            <w:tcW w:w="2835" w:type="dxa"/>
            <w:tcBorders>
              <w:top w:val="single" w:sz="4" w:space="0" w:color="000000"/>
              <w:left w:val="single" w:sz="4" w:space="0" w:color="000000"/>
              <w:bottom w:val="single" w:sz="4" w:space="0" w:color="000000"/>
            </w:tcBorders>
            <w:shd w:val="clear" w:color="auto" w:fill="F2F2F2"/>
          </w:tcPr>
          <w:p w14:paraId="2A49CCF3" w14:textId="77777777" w:rsidR="00180D09" w:rsidRPr="007011CB" w:rsidRDefault="00180D09" w:rsidP="00180D09">
            <w:pPr>
              <w:rPr>
                <w:sz w:val="22"/>
                <w:szCs w:val="22"/>
              </w:rPr>
            </w:pPr>
            <w:r>
              <w:rPr>
                <w:sz w:val="22"/>
                <w:szCs w:val="22"/>
              </w:rPr>
              <w:t>2.</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F2F2F2"/>
          </w:tcPr>
          <w:p w14:paraId="6C48430B" w14:textId="679B9792" w:rsidR="00180D09" w:rsidRDefault="00180D09" w:rsidP="00180D09">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2B40E2C0" w14:textId="5712ADB4" w:rsidR="00180D09" w:rsidRDefault="00180D09" w:rsidP="00180D09">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7347AD00" w14:textId="029EC14A" w:rsidR="00180D09" w:rsidRDefault="00180D09" w:rsidP="00180D09">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1FC4BD42" w14:textId="1F69E0C4" w:rsidR="00180D09" w:rsidRDefault="00180D09" w:rsidP="00180D09">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599D41F3" w14:textId="3BE0917A" w:rsidR="00180D09" w:rsidRDefault="00180D09" w:rsidP="00180D09">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00F7F13B" w14:textId="3139D0BC" w:rsidR="00180D09" w:rsidRDefault="00180D09" w:rsidP="00180D09">
            <w:pPr>
              <w:snapToGrid w:val="0"/>
              <w:jc w:val="center"/>
            </w:pPr>
            <w:r>
              <w:t>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2EE11C4" w14:textId="120986DB" w:rsidR="00180D09" w:rsidRDefault="00180D09" w:rsidP="00180D09">
            <w:pPr>
              <w:snapToGrid w:val="0"/>
              <w:jc w:val="center"/>
              <w:rPr>
                <w:b/>
                <w:color w:val="FFFFFF"/>
              </w:rPr>
            </w:pPr>
            <w:r>
              <w:rPr>
                <w:b/>
                <w:color w:val="FFFFFF"/>
              </w:rPr>
              <w:t>3</w:t>
            </w:r>
          </w:p>
        </w:tc>
      </w:tr>
      <w:tr w:rsidR="00180D09" w14:paraId="136818F8" w14:textId="77777777" w:rsidTr="002C1CF2">
        <w:tc>
          <w:tcPr>
            <w:tcW w:w="2835" w:type="dxa"/>
            <w:tcBorders>
              <w:top w:val="single" w:sz="4" w:space="0" w:color="000000"/>
              <w:left w:val="single" w:sz="4" w:space="0" w:color="000000"/>
              <w:bottom w:val="single" w:sz="4" w:space="0" w:color="000000"/>
            </w:tcBorders>
            <w:shd w:val="clear" w:color="auto" w:fill="F2F2F2"/>
          </w:tcPr>
          <w:p w14:paraId="3BB5783F" w14:textId="77777777" w:rsidR="00180D09" w:rsidRPr="007011CB" w:rsidRDefault="00180D09" w:rsidP="00180D09">
            <w:pPr>
              <w:rPr>
                <w:sz w:val="22"/>
                <w:szCs w:val="22"/>
              </w:rPr>
            </w:pPr>
            <w:r>
              <w:rPr>
                <w:sz w:val="22"/>
                <w:szCs w:val="22"/>
              </w:rPr>
              <w:t>1.</w:t>
            </w:r>
            <w:r w:rsidRPr="007011CB">
              <w:rPr>
                <w:sz w:val="22"/>
                <w:szCs w:val="22"/>
              </w:rPr>
              <w:t xml:space="preserve"> Aile Mahkemesi</w:t>
            </w:r>
          </w:p>
        </w:tc>
        <w:tc>
          <w:tcPr>
            <w:tcW w:w="567" w:type="dxa"/>
            <w:tcBorders>
              <w:top w:val="single" w:sz="4" w:space="0" w:color="000000"/>
              <w:left w:val="single" w:sz="4" w:space="0" w:color="000000"/>
              <w:bottom w:val="single" w:sz="4" w:space="0" w:color="000000"/>
            </w:tcBorders>
            <w:shd w:val="clear" w:color="auto" w:fill="F2F2F2"/>
          </w:tcPr>
          <w:p w14:paraId="3BD2D6BD" w14:textId="7B947280" w:rsidR="00180D09" w:rsidRDefault="00180D09" w:rsidP="00180D09">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2284DFF0" w14:textId="64396B47" w:rsidR="00180D09" w:rsidRDefault="00180D09" w:rsidP="00180D09">
            <w:pPr>
              <w:snapToGrid w:val="0"/>
              <w:jc w:val="center"/>
            </w:pPr>
            <w:r>
              <w:t>1</w:t>
            </w:r>
          </w:p>
        </w:tc>
        <w:tc>
          <w:tcPr>
            <w:tcW w:w="850" w:type="dxa"/>
            <w:tcBorders>
              <w:top w:val="single" w:sz="4" w:space="0" w:color="000000"/>
              <w:left w:val="single" w:sz="4" w:space="0" w:color="000000"/>
              <w:bottom w:val="single" w:sz="4" w:space="0" w:color="000000"/>
            </w:tcBorders>
            <w:shd w:val="clear" w:color="auto" w:fill="F2F2F2"/>
          </w:tcPr>
          <w:p w14:paraId="5E8FB468" w14:textId="63280694" w:rsidR="00180D09" w:rsidRDefault="00180D09" w:rsidP="00180D09">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4A08D8CA" w14:textId="2EEE94A5" w:rsidR="00180D09" w:rsidRDefault="00180D09" w:rsidP="00180D09">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5071A382" w14:textId="51967D17" w:rsidR="00180D09" w:rsidRDefault="00180D09" w:rsidP="00180D09">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329AA22C" w14:textId="09D565ED" w:rsidR="00180D09" w:rsidRDefault="00180D09" w:rsidP="00180D09">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14C33B2" w14:textId="5AB3F47C" w:rsidR="00180D09" w:rsidRDefault="00180D09" w:rsidP="00180D09">
            <w:pPr>
              <w:snapToGrid w:val="0"/>
              <w:jc w:val="center"/>
              <w:rPr>
                <w:b/>
                <w:color w:val="FFFFFF"/>
              </w:rPr>
            </w:pPr>
            <w:r>
              <w:rPr>
                <w:b/>
                <w:color w:val="FFFFFF"/>
              </w:rPr>
              <w:t>2</w:t>
            </w:r>
          </w:p>
        </w:tc>
      </w:tr>
      <w:tr w:rsidR="00180D09" w14:paraId="29296D0E" w14:textId="77777777" w:rsidTr="002C1CF2">
        <w:tc>
          <w:tcPr>
            <w:tcW w:w="2835" w:type="dxa"/>
            <w:tcBorders>
              <w:top w:val="single" w:sz="4" w:space="0" w:color="000000"/>
              <w:left w:val="single" w:sz="4" w:space="0" w:color="000000"/>
              <w:bottom w:val="single" w:sz="4" w:space="0" w:color="000000"/>
            </w:tcBorders>
            <w:shd w:val="clear" w:color="auto" w:fill="F2F2F2"/>
          </w:tcPr>
          <w:p w14:paraId="1B92ABC0" w14:textId="77777777" w:rsidR="00180D09" w:rsidRPr="007011CB" w:rsidRDefault="00180D09" w:rsidP="00180D09">
            <w:pPr>
              <w:rPr>
                <w:sz w:val="22"/>
                <w:szCs w:val="22"/>
              </w:rPr>
            </w:pPr>
            <w:r>
              <w:rPr>
                <w:sz w:val="22"/>
                <w:szCs w:val="22"/>
              </w:rPr>
              <w:t>2</w:t>
            </w:r>
            <w:r w:rsidRPr="007011CB">
              <w:rPr>
                <w:sz w:val="22"/>
                <w:szCs w:val="22"/>
              </w:rPr>
              <w:t>. Aile Mahkemesi</w:t>
            </w:r>
          </w:p>
        </w:tc>
        <w:tc>
          <w:tcPr>
            <w:tcW w:w="567" w:type="dxa"/>
            <w:tcBorders>
              <w:top w:val="single" w:sz="4" w:space="0" w:color="000000"/>
              <w:left w:val="single" w:sz="4" w:space="0" w:color="000000"/>
              <w:bottom w:val="single" w:sz="4" w:space="0" w:color="000000"/>
            </w:tcBorders>
            <w:shd w:val="clear" w:color="auto" w:fill="F2F2F2"/>
          </w:tcPr>
          <w:p w14:paraId="64D3AD6E" w14:textId="17D002F0" w:rsidR="00180D09" w:rsidRDefault="00180D09" w:rsidP="00180D09">
            <w:pPr>
              <w:snapToGrid w:val="0"/>
              <w:jc w:val="center"/>
            </w:pPr>
            <w:r>
              <w:t>1</w:t>
            </w:r>
          </w:p>
        </w:tc>
        <w:tc>
          <w:tcPr>
            <w:tcW w:w="851" w:type="dxa"/>
            <w:tcBorders>
              <w:top w:val="single" w:sz="4" w:space="0" w:color="000000"/>
              <w:left w:val="single" w:sz="4" w:space="0" w:color="000000"/>
              <w:bottom w:val="single" w:sz="4" w:space="0" w:color="000000"/>
            </w:tcBorders>
            <w:shd w:val="clear" w:color="auto" w:fill="F2F2F2"/>
          </w:tcPr>
          <w:p w14:paraId="27B13625" w14:textId="220D60C5" w:rsidR="00180D09" w:rsidRDefault="00180D09" w:rsidP="00180D09">
            <w:pPr>
              <w:snapToGrid w:val="0"/>
              <w:jc w:val="center"/>
            </w:pPr>
            <w:r>
              <w:t>1</w:t>
            </w:r>
          </w:p>
        </w:tc>
        <w:tc>
          <w:tcPr>
            <w:tcW w:w="850" w:type="dxa"/>
            <w:tcBorders>
              <w:top w:val="single" w:sz="4" w:space="0" w:color="000000"/>
              <w:left w:val="single" w:sz="4" w:space="0" w:color="000000"/>
              <w:bottom w:val="single" w:sz="4" w:space="0" w:color="000000"/>
            </w:tcBorders>
            <w:shd w:val="clear" w:color="auto" w:fill="F2F2F2"/>
          </w:tcPr>
          <w:p w14:paraId="5476F378" w14:textId="76462627" w:rsidR="00180D09" w:rsidRDefault="00180D09" w:rsidP="00180D09">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72672E1D" w14:textId="7C329608" w:rsidR="00180D09" w:rsidRDefault="00180D09" w:rsidP="00180D09">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7B610179" w14:textId="3BB2B874" w:rsidR="00180D09" w:rsidRDefault="00180D09" w:rsidP="00180D09">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5382715F" w14:textId="525B043E" w:rsidR="00180D09" w:rsidRDefault="00180D09" w:rsidP="00180D09">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E443170" w14:textId="08BEB104" w:rsidR="00180D09" w:rsidRDefault="00180D09" w:rsidP="00180D09">
            <w:pPr>
              <w:snapToGrid w:val="0"/>
              <w:jc w:val="center"/>
              <w:rPr>
                <w:b/>
                <w:color w:val="FFFFFF"/>
              </w:rPr>
            </w:pPr>
            <w:r>
              <w:rPr>
                <w:b/>
                <w:color w:val="FFFFFF"/>
              </w:rPr>
              <w:t>4</w:t>
            </w:r>
          </w:p>
        </w:tc>
      </w:tr>
      <w:tr w:rsidR="00180D09" w14:paraId="4149ACE9" w14:textId="77777777" w:rsidTr="002C1CF2">
        <w:tc>
          <w:tcPr>
            <w:tcW w:w="2835" w:type="dxa"/>
            <w:tcBorders>
              <w:top w:val="single" w:sz="4" w:space="0" w:color="000000"/>
              <w:left w:val="single" w:sz="4" w:space="0" w:color="000000"/>
              <w:bottom w:val="single" w:sz="4" w:space="0" w:color="000000"/>
            </w:tcBorders>
            <w:shd w:val="clear" w:color="auto" w:fill="F2F2F2"/>
          </w:tcPr>
          <w:p w14:paraId="354983FC" w14:textId="77777777" w:rsidR="00180D09" w:rsidRPr="007011CB" w:rsidRDefault="00180D09" w:rsidP="00180D09">
            <w:pPr>
              <w:rPr>
                <w:sz w:val="22"/>
                <w:szCs w:val="22"/>
              </w:rPr>
            </w:pPr>
            <w:r>
              <w:rPr>
                <w:sz w:val="22"/>
                <w:szCs w:val="22"/>
              </w:rPr>
              <w:t>3.</w:t>
            </w:r>
            <w:r w:rsidRPr="007011CB">
              <w:rPr>
                <w:sz w:val="22"/>
                <w:szCs w:val="22"/>
              </w:rPr>
              <w:t xml:space="preserve"> Aile Mahkemesi</w:t>
            </w:r>
          </w:p>
        </w:tc>
        <w:tc>
          <w:tcPr>
            <w:tcW w:w="567" w:type="dxa"/>
            <w:tcBorders>
              <w:top w:val="single" w:sz="4" w:space="0" w:color="000000"/>
              <w:left w:val="single" w:sz="4" w:space="0" w:color="000000"/>
              <w:bottom w:val="single" w:sz="4" w:space="0" w:color="000000"/>
            </w:tcBorders>
            <w:shd w:val="clear" w:color="auto" w:fill="F2F2F2"/>
          </w:tcPr>
          <w:p w14:paraId="6059227A" w14:textId="7EC98DF5" w:rsidR="00180D09" w:rsidRDefault="00180D09" w:rsidP="00180D09">
            <w:pPr>
              <w:snapToGrid w:val="0"/>
              <w:jc w:val="center"/>
            </w:pPr>
            <w:r>
              <w:t>10</w:t>
            </w:r>
          </w:p>
        </w:tc>
        <w:tc>
          <w:tcPr>
            <w:tcW w:w="851" w:type="dxa"/>
            <w:tcBorders>
              <w:top w:val="single" w:sz="4" w:space="0" w:color="000000"/>
              <w:left w:val="single" w:sz="4" w:space="0" w:color="000000"/>
              <w:bottom w:val="single" w:sz="4" w:space="0" w:color="000000"/>
            </w:tcBorders>
            <w:shd w:val="clear" w:color="auto" w:fill="F2F2F2"/>
          </w:tcPr>
          <w:p w14:paraId="568C8A8B" w14:textId="1557DF46" w:rsidR="00180D09" w:rsidRDefault="00180D09" w:rsidP="00180D09">
            <w:pPr>
              <w:snapToGrid w:val="0"/>
              <w:jc w:val="center"/>
            </w:pPr>
            <w:r>
              <w:t>9</w:t>
            </w:r>
          </w:p>
        </w:tc>
        <w:tc>
          <w:tcPr>
            <w:tcW w:w="850" w:type="dxa"/>
            <w:tcBorders>
              <w:top w:val="single" w:sz="4" w:space="0" w:color="000000"/>
              <w:left w:val="single" w:sz="4" w:space="0" w:color="000000"/>
              <w:bottom w:val="single" w:sz="4" w:space="0" w:color="000000"/>
            </w:tcBorders>
            <w:shd w:val="clear" w:color="auto" w:fill="F2F2F2"/>
          </w:tcPr>
          <w:p w14:paraId="68ABE9BC" w14:textId="671D503A" w:rsidR="00180D09" w:rsidRDefault="00180D09" w:rsidP="00180D09">
            <w:pPr>
              <w:snapToGrid w:val="0"/>
              <w:jc w:val="center"/>
            </w:pPr>
            <w:r>
              <w:t>8</w:t>
            </w:r>
          </w:p>
        </w:tc>
        <w:tc>
          <w:tcPr>
            <w:tcW w:w="1168" w:type="dxa"/>
            <w:tcBorders>
              <w:top w:val="single" w:sz="4" w:space="0" w:color="000000"/>
              <w:left w:val="single" w:sz="4" w:space="0" w:color="000000"/>
              <w:bottom w:val="single" w:sz="4" w:space="0" w:color="000000"/>
            </w:tcBorders>
            <w:shd w:val="clear" w:color="auto" w:fill="F2F2F2"/>
          </w:tcPr>
          <w:p w14:paraId="2632B913" w14:textId="6A9BAC11" w:rsidR="00180D09" w:rsidRDefault="00180D09" w:rsidP="00180D09">
            <w:pPr>
              <w:snapToGrid w:val="0"/>
              <w:jc w:val="center"/>
            </w:pPr>
            <w:r>
              <w:t>5</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2F2D756" w14:textId="7124F0B3" w:rsidR="00180D09" w:rsidRDefault="00180D09" w:rsidP="00180D09">
            <w:pPr>
              <w:snapToGrid w:val="0"/>
              <w:jc w:val="center"/>
            </w:pPr>
            <w:r>
              <w:t>2</w:t>
            </w:r>
          </w:p>
        </w:tc>
        <w:tc>
          <w:tcPr>
            <w:tcW w:w="1275" w:type="dxa"/>
            <w:tcBorders>
              <w:top w:val="single" w:sz="4" w:space="0" w:color="000000"/>
              <w:left w:val="single" w:sz="4" w:space="0" w:color="000000"/>
              <w:bottom w:val="single" w:sz="4" w:space="0" w:color="000000"/>
            </w:tcBorders>
            <w:shd w:val="clear" w:color="auto" w:fill="F2F2F2"/>
          </w:tcPr>
          <w:p w14:paraId="393BB205" w14:textId="3132EBC7" w:rsidR="00180D09" w:rsidRDefault="00180D09" w:rsidP="00180D09">
            <w:pPr>
              <w:snapToGrid w:val="0"/>
              <w:jc w:val="center"/>
            </w:pPr>
            <w:r>
              <w:t xml:space="preserve">29 </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2293100" w14:textId="098C08BD" w:rsidR="00180D09" w:rsidRDefault="00180D09" w:rsidP="00180D09">
            <w:pPr>
              <w:snapToGrid w:val="0"/>
              <w:jc w:val="center"/>
              <w:rPr>
                <w:b/>
                <w:color w:val="FFFFFF"/>
              </w:rPr>
            </w:pPr>
            <w:r>
              <w:rPr>
                <w:b/>
                <w:color w:val="FFFFFF"/>
              </w:rPr>
              <w:t>61</w:t>
            </w:r>
          </w:p>
        </w:tc>
      </w:tr>
      <w:tr w:rsidR="00180D09" w14:paraId="4E2D262A" w14:textId="77777777" w:rsidTr="002C1CF2">
        <w:tc>
          <w:tcPr>
            <w:tcW w:w="2835" w:type="dxa"/>
            <w:tcBorders>
              <w:top w:val="single" w:sz="4" w:space="0" w:color="000000"/>
              <w:left w:val="single" w:sz="4" w:space="0" w:color="000000"/>
              <w:bottom w:val="single" w:sz="4" w:space="0" w:color="000000"/>
            </w:tcBorders>
            <w:shd w:val="clear" w:color="auto" w:fill="F2F2F2"/>
          </w:tcPr>
          <w:p w14:paraId="427B2D4D" w14:textId="77777777" w:rsidR="00180D09" w:rsidRPr="007011CB" w:rsidRDefault="00180D09" w:rsidP="00180D09">
            <w:pPr>
              <w:rPr>
                <w:sz w:val="22"/>
                <w:szCs w:val="22"/>
              </w:rPr>
            </w:pPr>
            <w:r>
              <w:rPr>
                <w:sz w:val="22"/>
                <w:szCs w:val="22"/>
              </w:rPr>
              <w:t>1.İş Mahkemesi</w:t>
            </w:r>
          </w:p>
        </w:tc>
        <w:tc>
          <w:tcPr>
            <w:tcW w:w="567" w:type="dxa"/>
            <w:tcBorders>
              <w:top w:val="single" w:sz="4" w:space="0" w:color="000000"/>
              <w:left w:val="single" w:sz="4" w:space="0" w:color="000000"/>
              <w:bottom w:val="single" w:sz="4" w:space="0" w:color="000000"/>
            </w:tcBorders>
            <w:shd w:val="clear" w:color="auto" w:fill="F2F2F2"/>
          </w:tcPr>
          <w:p w14:paraId="0A85C7D4" w14:textId="2CBC05F9" w:rsidR="00180D09" w:rsidRDefault="00180D09" w:rsidP="00180D09">
            <w:pPr>
              <w:snapToGrid w:val="0"/>
              <w:jc w:val="center"/>
            </w:pPr>
            <w:r>
              <w:t>1</w:t>
            </w:r>
          </w:p>
        </w:tc>
        <w:tc>
          <w:tcPr>
            <w:tcW w:w="851" w:type="dxa"/>
            <w:tcBorders>
              <w:top w:val="single" w:sz="4" w:space="0" w:color="000000"/>
              <w:left w:val="single" w:sz="4" w:space="0" w:color="000000"/>
              <w:bottom w:val="single" w:sz="4" w:space="0" w:color="000000"/>
            </w:tcBorders>
            <w:shd w:val="clear" w:color="auto" w:fill="F2F2F2"/>
          </w:tcPr>
          <w:p w14:paraId="494FD639" w14:textId="443DDF46" w:rsidR="00180D09" w:rsidRDefault="00180D09" w:rsidP="00180D09">
            <w:pPr>
              <w:snapToGrid w:val="0"/>
              <w:jc w:val="center"/>
            </w:pPr>
            <w:r>
              <w:t>2</w:t>
            </w:r>
          </w:p>
        </w:tc>
        <w:tc>
          <w:tcPr>
            <w:tcW w:w="850" w:type="dxa"/>
            <w:tcBorders>
              <w:top w:val="single" w:sz="4" w:space="0" w:color="000000"/>
              <w:left w:val="single" w:sz="4" w:space="0" w:color="000000"/>
              <w:bottom w:val="single" w:sz="4" w:space="0" w:color="000000"/>
            </w:tcBorders>
            <w:shd w:val="clear" w:color="auto" w:fill="F2F2F2"/>
          </w:tcPr>
          <w:p w14:paraId="16DA2A1E" w14:textId="0D58926C" w:rsidR="00180D09" w:rsidRDefault="00180D09" w:rsidP="00180D09">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4A8E7978" w14:textId="4D79943D" w:rsidR="00180D09" w:rsidRDefault="00180D09" w:rsidP="00180D09">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56D6CFC0" w14:textId="5A795917" w:rsidR="00180D09" w:rsidRDefault="00180D09" w:rsidP="00180D09">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09ECECD1" w14:textId="14AB54A7" w:rsidR="00180D09" w:rsidRDefault="00180D09" w:rsidP="00180D09">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145CF43" w14:textId="1E63AF3A" w:rsidR="00180D09" w:rsidRDefault="00180D09" w:rsidP="00180D09">
            <w:pPr>
              <w:snapToGrid w:val="0"/>
              <w:jc w:val="center"/>
              <w:rPr>
                <w:b/>
                <w:color w:val="FFFFFF"/>
              </w:rPr>
            </w:pPr>
            <w:r>
              <w:rPr>
                <w:b/>
                <w:color w:val="FFFFFF"/>
              </w:rPr>
              <w:t>7</w:t>
            </w:r>
          </w:p>
        </w:tc>
      </w:tr>
      <w:tr w:rsidR="00180D09" w14:paraId="49B88C96" w14:textId="77777777" w:rsidTr="002C1CF2">
        <w:tc>
          <w:tcPr>
            <w:tcW w:w="2835" w:type="dxa"/>
            <w:tcBorders>
              <w:top w:val="single" w:sz="4" w:space="0" w:color="000000"/>
              <w:left w:val="single" w:sz="4" w:space="0" w:color="000000"/>
              <w:bottom w:val="single" w:sz="4" w:space="0" w:color="000000"/>
            </w:tcBorders>
            <w:shd w:val="clear" w:color="auto" w:fill="F2F2F2"/>
          </w:tcPr>
          <w:p w14:paraId="351DF785" w14:textId="77777777" w:rsidR="00180D09" w:rsidRPr="007011CB" w:rsidRDefault="00180D09" w:rsidP="00180D09">
            <w:pPr>
              <w:rPr>
                <w:sz w:val="22"/>
                <w:szCs w:val="22"/>
              </w:rPr>
            </w:pPr>
            <w:r>
              <w:rPr>
                <w:sz w:val="22"/>
                <w:szCs w:val="22"/>
              </w:rPr>
              <w:t>2.İş Mahkemesi</w:t>
            </w:r>
          </w:p>
        </w:tc>
        <w:tc>
          <w:tcPr>
            <w:tcW w:w="567" w:type="dxa"/>
            <w:tcBorders>
              <w:top w:val="single" w:sz="4" w:space="0" w:color="000000"/>
              <w:left w:val="single" w:sz="4" w:space="0" w:color="000000"/>
              <w:bottom w:val="single" w:sz="4" w:space="0" w:color="000000"/>
            </w:tcBorders>
            <w:shd w:val="clear" w:color="auto" w:fill="F2F2F2"/>
          </w:tcPr>
          <w:p w14:paraId="59AD701F" w14:textId="65C64B7D" w:rsidR="00180D09" w:rsidRDefault="00180D09" w:rsidP="00180D09">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6DB3480D" w14:textId="034AF585" w:rsidR="00180D09" w:rsidRDefault="00180D09" w:rsidP="00180D09">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11DFFF0E" w14:textId="6DB9B380" w:rsidR="00180D09" w:rsidRDefault="00180D09" w:rsidP="00180D09">
            <w:pPr>
              <w:snapToGrid w:val="0"/>
              <w:jc w:val="center"/>
            </w:pPr>
            <w:r>
              <w:t>1</w:t>
            </w:r>
          </w:p>
        </w:tc>
        <w:tc>
          <w:tcPr>
            <w:tcW w:w="1168" w:type="dxa"/>
            <w:tcBorders>
              <w:top w:val="single" w:sz="4" w:space="0" w:color="000000"/>
              <w:left w:val="single" w:sz="4" w:space="0" w:color="000000"/>
              <w:bottom w:val="single" w:sz="4" w:space="0" w:color="000000"/>
            </w:tcBorders>
            <w:shd w:val="clear" w:color="auto" w:fill="F2F2F2"/>
          </w:tcPr>
          <w:p w14:paraId="594877F4" w14:textId="08281A96" w:rsidR="00180D09" w:rsidRDefault="00180D09" w:rsidP="00180D0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4C2EAA80" w14:textId="059091E3" w:rsidR="00180D09" w:rsidRDefault="00180D09" w:rsidP="00180D09">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354FC8B1" w14:textId="16395715" w:rsidR="00180D09" w:rsidRDefault="00180D09" w:rsidP="00180D09">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0D3001F" w14:textId="30CE7B26" w:rsidR="00180D09" w:rsidRDefault="00180D09" w:rsidP="00180D09">
            <w:pPr>
              <w:snapToGrid w:val="0"/>
              <w:jc w:val="center"/>
              <w:rPr>
                <w:b/>
                <w:color w:val="FFFFFF"/>
              </w:rPr>
            </w:pPr>
            <w:r>
              <w:rPr>
                <w:b/>
              </w:rPr>
              <w:t>5</w:t>
            </w:r>
          </w:p>
        </w:tc>
      </w:tr>
      <w:tr w:rsidR="00180D09" w14:paraId="04E17A5C" w14:textId="77777777" w:rsidTr="002C1CF2">
        <w:tc>
          <w:tcPr>
            <w:tcW w:w="2835" w:type="dxa"/>
            <w:tcBorders>
              <w:top w:val="single" w:sz="4" w:space="0" w:color="000000"/>
              <w:left w:val="single" w:sz="4" w:space="0" w:color="000000"/>
              <w:bottom w:val="single" w:sz="4" w:space="0" w:color="000000"/>
            </w:tcBorders>
            <w:shd w:val="clear" w:color="auto" w:fill="F2F2F2"/>
          </w:tcPr>
          <w:p w14:paraId="47F642D7" w14:textId="77777777" w:rsidR="00180D09" w:rsidRPr="00B133B5" w:rsidRDefault="00180D09" w:rsidP="00180D09">
            <w:pPr>
              <w:rPr>
                <w:sz w:val="22"/>
                <w:szCs w:val="22"/>
              </w:rPr>
            </w:pPr>
            <w:r w:rsidRPr="00B133B5">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2F2F2"/>
          </w:tcPr>
          <w:p w14:paraId="4D6EFE9B" w14:textId="04C593A4" w:rsidR="00180D09" w:rsidRPr="00552273" w:rsidRDefault="00180D09" w:rsidP="00180D09">
            <w:pPr>
              <w:snapToGrid w:val="0"/>
              <w:jc w:val="center"/>
            </w:pPr>
            <w:r w:rsidRPr="00552273">
              <w:t>0</w:t>
            </w:r>
          </w:p>
        </w:tc>
        <w:tc>
          <w:tcPr>
            <w:tcW w:w="851" w:type="dxa"/>
            <w:tcBorders>
              <w:top w:val="single" w:sz="4" w:space="0" w:color="000000"/>
              <w:left w:val="single" w:sz="4" w:space="0" w:color="000000"/>
              <w:bottom w:val="single" w:sz="4" w:space="0" w:color="000000"/>
            </w:tcBorders>
            <w:shd w:val="clear" w:color="auto" w:fill="F2F2F2"/>
          </w:tcPr>
          <w:p w14:paraId="362A6B9B" w14:textId="2ABDAC42" w:rsidR="00180D09" w:rsidRPr="00552273" w:rsidRDefault="00180D09" w:rsidP="00180D09">
            <w:pPr>
              <w:snapToGrid w:val="0"/>
              <w:jc w:val="center"/>
            </w:pPr>
            <w:r w:rsidRPr="00552273">
              <w:t>0</w:t>
            </w:r>
          </w:p>
        </w:tc>
        <w:tc>
          <w:tcPr>
            <w:tcW w:w="850" w:type="dxa"/>
            <w:tcBorders>
              <w:top w:val="single" w:sz="4" w:space="0" w:color="000000"/>
              <w:left w:val="single" w:sz="4" w:space="0" w:color="000000"/>
              <w:bottom w:val="single" w:sz="4" w:space="0" w:color="000000"/>
            </w:tcBorders>
            <w:shd w:val="clear" w:color="auto" w:fill="F2F2F2"/>
          </w:tcPr>
          <w:p w14:paraId="146EF759" w14:textId="498623DD" w:rsidR="00180D09" w:rsidRPr="00552273" w:rsidRDefault="00180D09" w:rsidP="00180D09">
            <w:pPr>
              <w:snapToGrid w:val="0"/>
              <w:jc w:val="center"/>
            </w:pPr>
            <w:r w:rsidRPr="00552273">
              <w:t>2</w:t>
            </w:r>
          </w:p>
        </w:tc>
        <w:tc>
          <w:tcPr>
            <w:tcW w:w="1168" w:type="dxa"/>
            <w:tcBorders>
              <w:top w:val="single" w:sz="4" w:space="0" w:color="000000"/>
              <w:left w:val="single" w:sz="4" w:space="0" w:color="000000"/>
              <w:bottom w:val="single" w:sz="4" w:space="0" w:color="000000"/>
            </w:tcBorders>
            <w:shd w:val="clear" w:color="auto" w:fill="F2F2F2"/>
          </w:tcPr>
          <w:p w14:paraId="0013C33D" w14:textId="3A1A9E7E" w:rsidR="00180D09" w:rsidRPr="00552273" w:rsidRDefault="00180D09" w:rsidP="00180D09">
            <w:pPr>
              <w:snapToGrid w:val="0"/>
              <w:jc w:val="center"/>
            </w:pPr>
            <w:r w:rsidRPr="00552273">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135AD97" w14:textId="2A3F0D02" w:rsidR="00180D09" w:rsidRPr="00552273" w:rsidRDefault="00180D09" w:rsidP="00180D09">
            <w:pPr>
              <w:snapToGrid w:val="0"/>
              <w:jc w:val="center"/>
            </w:pPr>
            <w:r w:rsidRPr="00552273">
              <w:t>0</w:t>
            </w:r>
          </w:p>
        </w:tc>
        <w:tc>
          <w:tcPr>
            <w:tcW w:w="1275" w:type="dxa"/>
            <w:tcBorders>
              <w:top w:val="single" w:sz="4" w:space="0" w:color="000000"/>
              <w:left w:val="single" w:sz="4" w:space="0" w:color="000000"/>
              <w:bottom w:val="single" w:sz="4" w:space="0" w:color="000000"/>
            </w:tcBorders>
            <w:shd w:val="clear" w:color="auto" w:fill="F2F2F2"/>
          </w:tcPr>
          <w:p w14:paraId="535136B3" w14:textId="4FE2D945" w:rsidR="00180D09" w:rsidRPr="00552273" w:rsidRDefault="00180D09" w:rsidP="00180D09">
            <w:pPr>
              <w:snapToGrid w:val="0"/>
              <w:jc w:val="center"/>
            </w:pPr>
            <w:r w:rsidRPr="00552273">
              <w:t>9</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DAC450A" w14:textId="4CB61A36" w:rsidR="00180D09" w:rsidRPr="00552273" w:rsidRDefault="00180D09" w:rsidP="00180D09">
            <w:pPr>
              <w:snapToGrid w:val="0"/>
              <w:jc w:val="center"/>
              <w:rPr>
                <w:color w:val="FFFFFF"/>
              </w:rPr>
            </w:pPr>
            <w:r w:rsidRPr="00552273">
              <w:rPr>
                <w:color w:val="FFFFFF"/>
              </w:rPr>
              <w:t>11</w:t>
            </w:r>
          </w:p>
        </w:tc>
      </w:tr>
      <w:tr w:rsidR="00180D09" w14:paraId="6D49381F" w14:textId="77777777" w:rsidTr="002C1CF2">
        <w:tc>
          <w:tcPr>
            <w:tcW w:w="2835" w:type="dxa"/>
            <w:tcBorders>
              <w:top w:val="single" w:sz="4" w:space="0" w:color="000000"/>
              <w:left w:val="single" w:sz="4" w:space="0" w:color="000000"/>
              <w:bottom w:val="single" w:sz="4" w:space="0" w:color="000000"/>
            </w:tcBorders>
            <w:shd w:val="clear" w:color="auto" w:fill="F2F2F2"/>
          </w:tcPr>
          <w:p w14:paraId="591FDA49" w14:textId="77777777" w:rsidR="00180D09" w:rsidRPr="007011CB" w:rsidRDefault="00180D09" w:rsidP="00180D09">
            <w:pPr>
              <w:rPr>
                <w:sz w:val="22"/>
                <w:szCs w:val="22"/>
              </w:rPr>
            </w:pPr>
            <w:r>
              <w:rPr>
                <w:sz w:val="22"/>
                <w:szCs w:val="22"/>
              </w:rPr>
              <w:t>1. İcra Ceza Mahkemesi</w:t>
            </w:r>
          </w:p>
        </w:tc>
        <w:tc>
          <w:tcPr>
            <w:tcW w:w="567" w:type="dxa"/>
            <w:tcBorders>
              <w:top w:val="single" w:sz="4" w:space="0" w:color="000000"/>
              <w:left w:val="single" w:sz="4" w:space="0" w:color="000000"/>
              <w:bottom w:val="single" w:sz="4" w:space="0" w:color="000000"/>
            </w:tcBorders>
            <w:shd w:val="clear" w:color="auto" w:fill="F2F2F2"/>
          </w:tcPr>
          <w:p w14:paraId="36060B92" w14:textId="7A35B35C" w:rsidR="00180D09" w:rsidRDefault="00180D09" w:rsidP="00180D09">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20F6ACD8" w14:textId="792ED112" w:rsidR="00180D09" w:rsidRDefault="00180D09" w:rsidP="00180D09">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325194EA" w14:textId="14179B19" w:rsidR="00180D09" w:rsidRDefault="00180D09" w:rsidP="00180D09">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7ECAA28E" w14:textId="68A5D5C9" w:rsidR="00180D09" w:rsidRDefault="00180D09" w:rsidP="00180D0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ECB21B7" w14:textId="3D0779B4" w:rsidR="00180D09" w:rsidRDefault="00180D09" w:rsidP="00180D09">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11D93456" w14:textId="62D4C7A1" w:rsidR="00180D09" w:rsidRDefault="00180D09" w:rsidP="00180D0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4B98C53" w14:textId="679E5F0D" w:rsidR="00180D09" w:rsidRDefault="00180D09" w:rsidP="00180D09">
            <w:pPr>
              <w:snapToGrid w:val="0"/>
              <w:jc w:val="center"/>
              <w:rPr>
                <w:b/>
                <w:color w:val="FFFFFF"/>
              </w:rPr>
            </w:pPr>
            <w:r>
              <w:rPr>
                <w:b/>
                <w:color w:val="FFFFFF"/>
              </w:rPr>
              <w:t>0</w:t>
            </w:r>
          </w:p>
        </w:tc>
      </w:tr>
      <w:tr w:rsidR="00180D09" w14:paraId="17A94C7E" w14:textId="77777777" w:rsidTr="002C1CF2">
        <w:tc>
          <w:tcPr>
            <w:tcW w:w="2835" w:type="dxa"/>
            <w:tcBorders>
              <w:top w:val="single" w:sz="4" w:space="0" w:color="000000"/>
              <w:left w:val="single" w:sz="4" w:space="0" w:color="000000"/>
              <w:bottom w:val="single" w:sz="4" w:space="0" w:color="000000"/>
            </w:tcBorders>
            <w:shd w:val="clear" w:color="auto" w:fill="F2F2F2"/>
          </w:tcPr>
          <w:p w14:paraId="2CFAF3A6" w14:textId="77777777" w:rsidR="00180D09" w:rsidRPr="007011CB" w:rsidRDefault="00180D09" w:rsidP="00180D09">
            <w:pPr>
              <w:rPr>
                <w:sz w:val="22"/>
                <w:szCs w:val="22"/>
              </w:rPr>
            </w:pPr>
            <w:r>
              <w:rPr>
                <w:sz w:val="22"/>
                <w:szCs w:val="22"/>
              </w:rPr>
              <w:t>2. İcra Ceza Mahkemesi</w:t>
            </w:r>
          </w:p>
        </w:tc>
        <w:tc>
          <w:tcPr>
            <w:tcW w:w="567" w:type="dxa"/>
            <w:tcBorders>
              <w:top w:val="single" w:sz="4" w:space="0" w:color="000000"/>
              <w:left w:val="single" w:sz="4" w:space="0" w:color="000000"/>
              <w:bottom w:val="single" w:sz="4" w:space="0" w:color="000000"/>
            </w:tcBorders>
            <w:shd w:val="clear" w:color="auto" w:fill="F2F2F2"/>
          </w:tcPr>
          <w:p w14:paraId="326200D8" w14:textId="17FB5225" w:rsidR="00180D09" w:rsidRDefault="00180D09" w:rsidP="00180D09">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74C73AA1" w14:textId="1F8B0313" w:rsidR="00180D09" w:rsidRDefault="00180D09" w:rsidP="00180D09">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1A211C5D" w14:textId="3301BB22" w:rsidR="00180D09" w:rsidRDefault="00180D09" w:rsidP="00180D09">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0349E897" w14:textId="6474C8E9" w:rsidR="00180D09" w:rsidRDefault="00180D09" w:rsidP="00180D0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456CA34D" w14:textId="6F4C905F" w:rsidR="00180D09" w:rsidRDefault="00180D09" w:rsidP="00180D09">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73C18E86" w14:textId="674B84C5" w:rsidR="00180D09" w:rsidRDefault="00180D09" w:rsidP="00180D0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3859B72" w14:textId="43E85BFD" w:rsidR="00180D09" w:rsidRDefault="00180D09" w:rsidP="00180D09">
            <w:pPr>
              <w:snapToGrid w:val="0"/>
              <w:jc w:val="center"/>
              <w:rPr>
                <w:b/>
                <w:color w:val="FFFFFF"/>
              </w:rPr>
            </w:pPr>
            <w:r>
              <w:rPr>
                <w:b/>
                <w:color w:val="FFFFFF"/>
              </w:rPr>
              <w:t>0</w:t>
            </w:r>
          </w:p>
        </w:tc>
      </w:tr>
      <w:tr w:rsidR="00180D09" w14:paraId="43CA3AF6" w14:textId="77777777" w:rsidTr="002C1CF2">
        <w:tc>
          <w:tcPr>
            <w:tcW w:w="2835" w:type="dxa"/>
            <w:tcBorders>
              <w:top w:val="single" w:sz="4" w:space="0" w:color="000000"/>
              <w:left w:val="single" w:sz="4" w:space="0" w:color="000000"/>
              <w:bottom w:val="single" w:sz="4" w:space="0" w:color="000000"/>
            </w:tcBorders>
            <w:shd w:val="clear" w:color="auto" w:fill="F2F2F2"/>
          </w:tcPr>
          <w:p w14:paraId="54E83CB6" w14:textId="77777777" w:rsidR="00180D09" w:rsidRPr="007011CB" w:rsidRDefault="00180D09" w:rsidP="00180D09">
            <w:pPr>
              <w:rPr>
                <w:sz w:val="22"/>
                <w:szCs w:val="22"/>
              </w:rPr>
            </w:pPr>
            <w:r w:rsidRPr="008A65D8">
              <w:rPr>
                <w:sz w:val="22"/>
                <w:szCs w:val="22"/>
              </w:rPr>
              <w:t xml:space="preserve">1. İcra </w:t>
            </w:r>
            <w:r>
              <w:rPr>
                <w:sz w:val="22"/>
                <w:szCs w:val="22"/>
              </w:rPr>
              <w:t xml:space="preserve">Hukuk </w:t>
            </w:r>
            <w:r w:rsidRPr="008A65D8">
              <w:rPr>
                <w:sz w:val="22"/>
                <w:szCs w:val="22"/>
              </w:rPr>
              <w:t>Mahkemesi</w:t>
            </w:r>
          </w:p>
        </w:tc>
        <w:tc>
          <w:tcPr>
            <w:tcW w:w="567" w:type="dxa"/>
            <w:tcBorders>
              <w:top w:val="single" w:sz="4" w:space="0" w:color="000000"/>
              <w:left w:val="single" w:sz="4" w:space="0" w:color="000000"/>
              <w:bottom w:val="single" w:sz="4" w:space="0" w:color="000000"/>
            </w:tcBorders>
            <w:shd w:val="clear" w:color="auto" w:fill="F2F2F2"/>
          </w:tcPr>
          <w:p w14:paraId="6C6E0222" w14:textId="573167EF" w:rsidR="00180D09" w:rsidRDefault="00180D09" w:rsidP="00180D09">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5354C165" w14:textId="1D6D2B05" w:rsidR="00180D09" w:rsidRDefault="00180D09" w:rsidP="00180D09">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758C2105" w14:textId="00182793" w:rsidR="00180D09" w:rsidRDefault="00180D09" w:rsidP="00180D09">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1BDBBB26" w14:textId="39B2F431" w:rsidR="00180D09" w:rsidRDefault="00180D09" w:rsidP="00180D0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57A75DDF" w14:textId="214EC1B6" w:rsidR="00180D09" w:rsidRDefault="00180D09" w:rsidP="00180D09">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4AC90F46" w14:textId="656A3649" w:rsidR="00180D09" w:rsidRDefault="00180D09" w:rsidP="00180D09">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E5BD36A" w14:textId="2E194F30" w:rsidR="00180D09" w:rsidRDefault="00180D09" w:rsidP="00180D09">
            <w:pPr>
              <w:snapToGrid w:val="0"/>
              <w:jc w:val="center"/>
              <w:rPr>
                <w:b/>
                <w:color w:val="FFFFFF"/>
              </w:rPr>
            </w:pPr>
            <w:r>
              <w:rPr>
                <w:b/>
                <w:color w:val="FFFFFF"/>
              </w:rPr>
              <w:t>1</w:t>
            </w:r>
          </w:p>
        </w:tc>
      </w:tr>
      <w:tr w:rsidR="00180D09" w14:paraId="6845FEAA" w14:textId="77777777" w:rsidTr="002C1CF2">
        <w:tc>
          <w:tcPr>
            <w:tcW w:w="2835" w:type="dxa"/>
            <w:tcBorders>
              <w:top w:val="single" w:sz="4" w:space="0" w:color="000000"/>
              <w:left w:val="single" w:sz="4" w:space="0" w:color="000000"/>
              <w:bottom w:val="single" w:sz="4" w:space="0" w:color="000000"/>
            </w:tcBorders>
            <w:shd w:val="clear" w:color="auto" w:fill="F2F2F2"/>
          </w:tcPr>
          <w:p w14:paraId="4044C4B6" w14:textId="77777777" w:rsidR="00180D09" w:rsidRPr="007011CB" w:rsidRDefault="00180D09" w:rsidP="00180D09">
            <w:pPr>
              <w:rPr>
                <w:sz w:val="22"/>
                <w:szCs w:val="22"/>
              </w:rPr>
            </w:pPr>
            <w:r>
              <w:rPr>
                <w:sz w:val="22"/>
                <w:szCs w:val="22"/>
              </w:rPr>
              <w:t>2</w:t>
            </w:r>
            <w:r w:rsidRPr="008A65D8">
              <w:rPr>
                <w:sz w:val="22"/>
                <w:szCs w:val="22"/>
              </w:rPr>
              <w:t xml:space="preserve">. İcra </w:t>
            </w:r>
            <w:r>
              <w:rPr>
                <w:sz w:val="22"/>
                <w:szCs w:val="22"/>
              </w:rPr>
              <w:t xml:space="preserve">Hukuk </w:t>
            </w:r>
            <w:r w:rsidRPr="008A65D8">
              <w:rPr>
                <w:sz w:val="22"/>
                <w:szCs w:val="22"/>
              </w:rPr>
              <w:t>Mahkemesi</w:t>
            </w:r>
          </w:p>
        </w:tc>
        <w:tc>
          <w:tcPr>
            <w:tcW w:w="567" w:type="dxa"/>
            <w:tcBorders>
              <w:top w:val="single" w:sz="4" w:space="0" w:color="000000"/>
              <w:left w:val="single" w:sz="4" w:space="0" w:color="000000"/>
              <w:bottom w:val="single" w:sz="4" w:space="0" w:color="000000"/>
            </w:tcBorders>
            <w:shd w:val="clear" w:color="auto" w:fill="F2F2F2"/>
          </w:tcPr>
          <w:p w14:paraId="293B4FB0" w14:textId="36B18030" w:rsidR="00180D09" w:rsidRDefault="00180D09" w:rsidP="00180D09">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636CD70C" w14:textId="528F79F8" w:rsidR="00180D09" w:rsidRDefault="00180D09" w:rsidP="00180D09">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6182C578" w14:textId="6546F256" w:rsidR="00180D09" w:rsidRDefault="00180D09" w:rsidP="00180D09">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70DE6BD3" w14:textId="6DCBC5E0" w:rsidR="00180D09" w:rsidRDefault="00180D09" w:rsidP="00180D0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FDB78B0" w14:textId="3D730D26" w:rsidR="00180D09" w:rsidRDefault="00180D09" w:rsidP="00180D09">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41B1B54E" w14:textId="01CC3E81" w:rsidR="00180D09" w:rsidRDefault="00180D09" w:rsidP="00180D0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985421B" w14:textId="1A7D12FC" w:rsidR="00180D09" w:rsidRDefault="00180D09" w:rsidP="00180D09">
            <w:pPr>
              <w:snapToGrid w:val="0"/>
              <w:jc w:val="center"/>
              <w:rPr>
                <w:b/>
                <w:color w:val="FFFFFF"/>
              </w:rPr>
            </w:pPr>
            <w:r>
              <w:rPr>
                <w:b/>
                <w:color w:val="FFFFFF"/>
              </w:rPr>
              <w:t>0</w:t>
            </w:r>
          </w:p>
        </w:tc>
      </w:tr>
    </w:tbl>
    <w:p w14:paraId="6047BF6F" w14:textId="76FAA85A" w:rsidR="007C6BD4" w:rsidRDefault="007C6BD4" w:rsidP="007C6BD4">
      <w:pPr>
        <w:ind w:left="207"/>
        <w:jc w:val="both"/>
        <w:rPr>
          <w:b/>
          <w:color w:val="C00000"/>
        </w:rPr>
      </w:pPr>
    </w:p>
    <w:p w14:paraId="09197F35" w14:textId="4FD461D1" w:rsidR="00852528" w:rsidRDefault="00852528" w:rsidP="007C6BD4">
      <w:pPr>
        <w:ind w:left="207"/>
        <w:jc w:val="both"/>
        <w:rPr>
          <w:b/>
          <w:color w:val="C00000"/>
        </w:rPr>
      </w:pPr>
    </w:p>
    <w:p w14:paraId="21B97A73" w14:textId="4B99F892" w:rsidR="00852528" w:rsidRDefault="00852528" w:rsidP="007C6BD4">
      <w:pPr>
        <w:ind w:left="207"/>
        <w:jc w:val="both"/>
        <w:rPr>
          <w:b/>
          <w:color w:val="C00000"/>
        </w:rPr>
      </w:pPr>
    </w:p>
    <w:p w14:paraId="6CE1DD84" w14:textId="6472019E" w:rsidR="00852528" w:rsidRDefault="00852528" w:rsidP="007C6BD4">
      <w:pPr>
        <w:ind w:left="207"/>
        <w:jc w:val="both"/>
        <w:rPr>
          <w:b/>
          <w:color w:val="C00000"/>
        </w:rPr>
      </w:pPr>
    </w:p>
    <w:p w14:paraId="04B4EB6F" w14:textId="2066F782" w:rsidR="00852528" w:rsidRDefault="00852528" w:rsidP="007C6BD4">
      <w:pPr>
        <w:ind w:left="207"/>
        <w:jc w:val="both"/>
        <w:rPr>
          <w:b/>
          <w:color w:val="C00000"/>
        </w:rPr>
      </w:pPr>
    </w:p>
    <w:p w14:paraId="2931FE3C" w14:textId="5F47C16A" w:rsidR="00852528" w:rsidRDefault="00852528" w:rsidP="007C6BD4">
      <w:pPr>
        <w:ind w:left="207"/>
        <w:jc w:val="both"/>
        <w:rPr>
          <w:b/>
          <w:color w:val="C00000"/>
        </w:rPr>
      </w:pPr>
    </w:p>
    <w:p w14:paraId="5ED3E88E" w14:textId="644413FD" w:rsidR="00852528" w:rsidRDefault="00852528" w:rsidP="007C6BD4">
      <w:pPr>
        <w:ind w:left="207"/>
        <w:jc w:val="both"/>
        <w:rPr>
          <w:b/>
          <w:color w:val="C00000"/>
        </w:rPr>
      </w:pPr>
    </w:p>
    <w:p w14:paraId="22BFBBFC" w14:textId="3048C663" w:rsidR="00852528" w:rsidRDefault="00852528" w:rsidP="007C6BD4">
      <w:pPr>
        <w:ind w:left="207"/>
        <w:jc w:val="both"/>
        <w:rPr>
          <w:b/>
          <w:color w:val="C00000"/>
        </w:rPr>
      </w:pPr>
    </w:p>
    <w:p w14:paraId="72EF8094" w14:textId="78C8BDCE" w:rsidR="00852528" w:rsidRDefault="00852528" w:rsidP="007C6BD4">
      <w:pPr>
        <w:ind w:left="207"/>
        <w:jc w:val="both"/>
        <w:rPr>
          <w:b/>
          <w:color w:val="C00000"/>
        </w:rPr>
      </w:pPr>
    </w:p>
    <w:p w14:paraId="48266FB0" w14:textId="5D42D72D" w:rsidR="00852528" w:rsidRDefault="00852528" w:rsidP="007C6BD4">
      <w:pPr>
        <w:ind w:left="207"/>
        <w:jc w:val="both"/>
        <w:rPr>
          <w:b/>
          <w:color w:val="C00000"/>
        </w:rPr>
      </w:pPr>
    </w:p>
    <w:p w14:paraId="6845D13B" w14:textId="4FF0EB1C" w:rsidR="00852528" w:rsidRDefault="00852528" w:rsidP="007C6BD4">
      <w:pPr>
        <w:ind w:left="207"/>
        <w:jc w:val="both"/>
        <w:rPr>
          <w:b/>
          <w:color w:val="C00000"/>
        </w:rPr>
      </w:pPr>
    </w:p>
    <w:p w14:paraId="68785F2C" w14:textId="4C34B02A" w:rsidR="00852528" w:rsidRDefault="00852528" w:rsidP="007C6BD4">
      <w:pPr>
        <w:ind w:left="207"/>
        <w:jc w:val="both"/>
        <w:rPr>
          <w:b/>
          <w:color w:val="C00000"/>
        </w:rPr>
      </w:pPr>
    </w:p>
    <w:p w14:paraId="1C570B5C" w14:textId="77777777" w:rsidR="00852528" w:rsidRDefault="00852528" w:rsidP="007C6BD4">
      <w:pPr>
        <w:ind w:left="207"/>
        <w:jc w:val="both"/>
        <w:rPr>
          <w:b/>
          <w:color w:val="C00000"/>
        </w:rPr>
      </w:pPr>
    </w:p>
    <w:p w14:paraId="3B87F2F2" w14:textId="77777777" w:rsidR="007C6BD4" w:rsidRDefault="007C6BD4" w:rsidP="007C6BD4">
      <w:pPr>
        <w:jc w:val="both"/>
        <w:rPr>
          <w:color w:val="4F81BD"/>
        </w:rPr>
      </w:pPr>
    </w:p>
    <w:tbl>
      <w:tblPr>
        <w:tblW w:w="10099" w:type="dxa"/>
        <w:tblInd w:w="-5" w:type="dxa"/>
        <w:tblLayout w:type="fixed"/>
        <w:tblLook w:val="0000" w:firstRow="0" w:lastRow="0" w:firstColumn="0" w:lastColumn="0" w:noHBand="0" w:noVBand="0"/>
      </w:tblPr>
      <w:tblGrid>
        <w:gridCol w:w="1914"/>
        <w:gridCol w:w="1205"/>
        <w:gridCol w:w="992"/>
        <w:gridCol w:w="992"/>
        <w:gridCol w:w="1418"/>
        <w:gridCol w:w="1276"/>
        <w:gridCol w:w="1559"/>
        <w:gridCol w:w="743"/>
      </w:tblGrid>
      <w:tr w:rsidR="007C6BD4" w14:paraId="6E37F9FC" w14:textId="77777777" w:rsidTr="00173BD1">
        <w:trPr>
          <w:gridAfter w:val="1"/>
          <w:wAfter w:w="743" w:type="dxa"/>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697FFDC9" w14:textId="77777777" w:rsidR="007C6BD4" w:rsidRDefault="007C6BD4" w:rsidP="002C1CF2">
            <w:pPr>
              <w:jc w:val="center"/>
            </w:pPr>
            <w:r>
              <w:rPr>
                <w:b/>
                <w:color w:val="FFFFFF"/>
              </w:rPr>
              <w:lastRenderedPageBreak/>
              <w:t>İstinaf İncelemesine Giden Dosya Bilgileri</w:t>
            </w:r>
          </w:p>
        </w:tc>
      </w:tr>
      <w:tr w:rsidR="007C6BD4" w14:paraId="7C7CBD96" w14:textId="77777777" w:rsidTr="00173BD1">
        <w:trPr>
          <w:gridAfter w:val="1"/>
          <w:wAfter w:w="743" w:type="dxa"/>
          <w:cantSplit/>
          <w:trHeight w:val="2510"/>
        </w:trPr>
        <w:tc>
          <w:tcPr>
            <w:tcW w:w="1914" w:type="dxa"/>
            <w:tcBorders>
              <w:top w:val="single" w:sz="4" w:space="0" w:color="000000"/>
              <w:left w:val="single" w:sz="4" w:space="0" w:color="000000"/>
              <w:bottom w:val="single" w:sz="4" w:space="0" w:color="000000"/>
            </w:tcBorders>
            <w:shd w:val="clear" w:color="auto" w:fill="auto"/>
          </w:tcPr>
          <w:p w14:paraId="747E1CF3" w14:textId="77777777" w:rsidR="007C6BD4" w:rsidRPr="007433D5" w:rsidRDefault="007C6BD4" w:rsidP="002C1CF2">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25297F67" w14:textId="77777777" w:rsidR="007C6BD4" w:rsidRPr="007433D5" w:rsidRDefault="007C6BD4" w:rsidP="002C1CF2">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44096643" w14:textId="77777777" w:rsidR="007C6BD4" w:rsidRPr="007433D5" w:rsidRDefault="007C6BD4" w:rsidP="002C1CF2">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37A4FBFF" w14:textId="77777777" w:rsidR="007C6BD4" w:rsidRPr="007433D5" w:rsidRDefault="007C6BD4" w:rsidP="002C1CF2">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4F642F71" w14:textId="77777777" w:rsidR="007C6BD4" w:rsidRPr="007433D5" w:rsidRDefault="007C6BD4" w:rsidP="002C1CF2">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17CD8AB" w14:textId="77777777" w:rsidR="007C6BD4" w:rsidRPr="007433D5" w:rsidRDefault="007C6BD4" w:rsidP="002C1CF2">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3D90F110" w14:textId="77777777" w:rsidR="007C6BD4" w:rsidRPr="007433D5" w:rsidRDefault="007C6BD4" w:rsidP="002C1CF2">
            <w:pPr>
              <w:ind w:left="113" w:right="113"/>
              <w:jc w:val="center"/>
              <w:rPr>
                <w:b/>
              </w:rPr>
            </w:pPr>
            <w:r w:rsidRPr="007433D5">
              <w:rPr>
                <w:b/>
              </w:rPr>
              <w:t>Halen İncelemede</w:t>
            </w:r>
          </w:p>
        </w:tc>
      </w:tr>
      <w:tr w:rsidR="00173BD1" w14:paraId="3E6A941D" w14:textId="77777777" w:rsidTr="00173BD1">
        <w:trPr>
          <w:gridAfter w:val="1"/>
          <w:wAfter w:w="743" w:type="dxa"/>
          <w:trHeight w:val="233"/>
        </w:trPr>
        <w:tc>
          <w:tcPr>
            <w:tcW w:w="1914" w:type="dxa"/>
            <w:tcBorders>
              <w:top w:val="single" w:sz="4" w:space="0" w:color="000000"/>
              <w:left w:val="single" w:sz="4" w:space="0" w:color="000000"/>
              <w:bottom w:val="single" w:sz="4" w:space="0" w:color="000000"/>
            </w:tcBorders>
            <w:shd w:val="pct5" w:color="auto" w:fill="auto"/>
          </w:tcPr>
          <w:p w14:paraId="58822E55" w14:textId="77777777" w:rsidR="00173BD1" w:rsidRDefault="00173BD1" w:rsidP="00173BD1">
            <w:pPr>
              <w:pStyle w:val="ListeParagraf"/>
              <w:ind w:left="30"/>
            </w:pPr>
            <w:r>
              <w:t>1.Ağır Ceza Mahkemesi</w:t>
            </w:r>
          </w:p>
        </w:tc>
        <w:tc>
          <w:tcPr>
            <w:tcW w:w="1205" w:type="dxa"/>
            <w:tcBorders>
              <w:top w:val="single" w:sz="4" w:space="0" w:color="000000"/>
              <w:left w:val="single" w:sz="4" w:space="0" w:color="000000"/>
              <w:bottom w:val="single" w:sz="4" w:space="0" w:color="000000"/>
            </w:tcBorders>
            <w:shd w:val="pct5" w:color="auto" w:fill="auto"/>
          </w:tcPr>
          <w:p w14:paraId="3A9531C5" w14:textId="77777777" w:rsidR="00173BD1" w:rsidRPr="00173BD1" w:rsidRDefault="00173BD1" w:rsidP="00173BD1">
            <w:pPr>
              <w:snapToGrid w:val="0"/>
              <w:jc w:val="center"/>
            </w:pPr>
          </w:p>
          <w:p w14:paraId="08A326F0" w14:textId="77777777" w:rsidR="00173BD1" w:rsidRPr="00173BD1" w:rsidRDefault="00173BD1" w:rsidP="00173BD1">
            <w:pPr>
              <w:snapToGrid w:val="0"/>
              <w:jc w:val="center"/>
            </w:pPr>
            <w:r w:rsidRPr="00173BD1">
              <w:t>-</w:t>
            </w:r>
          </w:p>
          <w:p w14:paraId="1538630D" w14:textId="2FCEF47B" w:rsidR="00173BD1" w:rsidRPr="00173BD1" w:rsidRDefault="00173BD1" w:rsidP="00173BD1">
            <w:pPr>
              <w:snapToGrid w:val="0"/>
              <w:jc w:val="center"/>
            </w:pPr>
          </w:p>
        </w:tc>
        <w:tc>
          <w:tcPr>
            <w:tcW w:w="992" w:type="dxa"/>
            <w:tcBorders>
              <w:top w:val="single" w:sz="4" w:space="0" w:color="000000"/>
              <w:left w:val="single" w:sz="4" w:space="0" w:color="000000"/>
              <w:bottom w:val="single" w:sz="4" w:space="0" w:color="000000"/>
            </w:tcBorders>
            <w:shd w:val="pct5" w:color="auto" w:fill="auto"/>
          </w:tcPr>
          <w:p w14:paraId="76198CE4" w14:textId="77777777" w:rsidR="00173BD1" w:rsidRPr="00173BD1" w:rsidRDefault="00173BD1" w:rsidP="00173BD1">
            <w:pPr>
              <w:snapToGrid w:val="0"/>
              <w:jc w:val="center"/>
            </w:pPr>
          </w:p>
          <w:p w14:paraId="2F3C99FA" w14:textId="4D3F0083" w:rsidR="00173BD1" w:rsidRPr="00173BD1" w:rsidRDefault="00173BD1" w:rsidP="00173BD1">
            <w:pPr>
              <w:snapToGrid w:val="0"/>
              <w:jc w:val="center"/>
            </w:pPr>
            <w:r w:rsidRPr="00173BD1">
              <w:t>114</w:t>
            </w:r>
          </w:p>
        </w:tc>
        <w:tc>
          <w:tcPr>
            <w:tcW w:w="992" w:type="dxa"/>
            <w:tcBorders>
              <w:top w:val="single" w:sz="4" w:space="0" w:color="000000"/>
              <w:left w:val="single" w:sz="4" w:space="0" w:color="000000"/>
              <w:bottom w:val="single" w:sz="4" w:space="0" w:color="000000"/>
            </w:tcBorders>
            <w:shd w:val="pct5" w:color="auto" w:fill="auto"/>
          </w:tcPr>
          <w:p w14:paraId="05037AD5" w14:textId="77777777" w:rsidR="00173BD1" w:rsidRPr="00173BD1" w:rsidRDefault="00173BD1" w:rsidP="00173BD1">
            <w:pPr>
              <w:snapToGrid w:val="0"/>
              <w:jc w:val="center"/>
            </w:pPr>
          </w:p>
          <w:p w14:paraId="42EBE4C3" w14:textId="718BFDAA" w:rsidR="00173BD1" w:rsidRPr="00173BD1" w:rsidRDefault="00173BD1" w:rsidP="00173BD1">
            <w:pPr>
              <w:snapToGrid w:val="0"/>
              <w:jc w:val="center"/>
            </w:pPr>
            <w:r w:rsidRPr="00173BD1">
              <w:t>-</w:t>
            </w:r>
          </w:p>
        </w:tc>
        <w:tc>
          <w:tcPr>
            <w:tcW w:w="1418" w:type="dxa"/>
            <w:tcBorders>
              <w:top w:val="single" w:sz="4" w:space="0" w:color="000000"/>
              <w:left w:val="single" w:sz="4" w:space="0" w:color="000000"/>
              <w:bottom w:val="single" w:sz="4" w:space="0" w:color="000000"/>
            </w:tcBorders>
            <w:shd w:val="pct5" w:color="auto" w:fill="auto"/>
          </w:tcPr>
          <w:p w14:paraId="228F5D1E" w14:textId="77777777" w:rsidR="00173BD1" w:rsidRPr="00173BD1" w:rsidRDefault="00173BD1" w:rsidP="00173BD1">
            <w:pPr>
              <w:snapToGrid w:val="0"/>
              <w:jc w:val="center"/>
            </w:pPr>
          </w:p>
          <w:p w14:paraId="6EB3D79E" w14:textId="70F41333" w:rsidR="00173BD1" w:rsidRPr="00173BD1" w:rsidRDefault="00173BD1" w:rsidP="00173BD1">
            <w:pPr>
              <w:snapToGrid w:val="0"/>
              <w:jc w:val="center"/>
            </w:pPr>
            <w:r w:rsidRPr="00173BD1">
              <w:t>22</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5E917A6B" w14:textId="77777777" w:rsidR="00173BD1" w:rsidRPr="00173BD1" w:rsidRDefault="00173BD1" w:rsidP="00173BD1">
            <w:pPr>
              <w:snapToGrid w:val="0"/>
              <w:jc w:val="center"/>
            </w:pPr>
          </w:p>
          <w:p w14:paraId="0463ACE2" w14:textId="0E12547C" w:rsidR="00173BD1" w:rsidRPr="00173BD1" w:rsidRDefault="00173BD1" w:rsidP="00173BD1">
            <w:pPr>
              <w:snapToGrid w:val="0"/>
              <w:jc w:val="center"/>
              <w:rPr>
                <w:color w:val="000000" w:themeColor="text1"/>
              </w:rPr>
            </w:pPr>
            <w:r w:rsidRPr="00173BD1">
              <w:t>2</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57DB1674" w14:textId="77777777" w:rsidR="00173BD1" w:rsidRPr="00173BD1" w:rsidRDefault="00173BD1" w:rsidP="00173BD1">
            <w:pPr>
              <w:snapToGrid w:val="0"/>
              <w:jc w:val="center"/>
            </w:pPr>
          </w:p>
          <w:p w14:paraId="7EEBFD8A" w14:textId="5A21A59B" w:rsidR="00173BD1" w:rsidRPr="00173BD1" w:rsidRDefault="00173BD1" w:rsidP="00173BD1">
            <w:pPr>
              <w:snapToGrid w:val="0"/>
              <w:jc w:val="center"/>
              <w:rPr>
                <w:color w:val="000000" w:themeColor="text1"/>
              </w:rPr>
            </w:pPr>
            <w:r w:rsidRPr="00173BD1">
              <w:t>95</w:t>
            </w:r>
          </w:p>
        </w:tc>
      </w:tr>
      <w:tr w:rsidR="00173BD1" w14:paraId="0FCA944A" w14:textId="77777777" w:rsidTr="00173BD1">
        <w:trPr>
          <w:gridAfter w:val="1"/>
          <w:wAfter w:w="743" w:type="dxa"/>
          <w:trHeight w:val="233"/>
        </w:trPr>
        <w:tc>
          <w:tcPr>
            <w:tcW w:w="1914" w:type="dxa"/>
            <w:tcBorders>
              <w:top w:val="single" w:sz="4" w:space="0" w:color="000000"/>
              <w:left w:val="single" w:sz="4" w:space="0" w:color="000000"/>
              <w:bottom w:val="single" w:sz="4" w:space="0" w:color="000000"/>
            </w:tcBorders>
            <w:shd w:val="pct5" w:color="auto" w:fill="auto"/>
          </w:tcPr>
          <w:p w14:paraId="19C0F57A" w14:textId="77777777" w:rsidR="00173BD1" w:rsidRPr="007433D5" w:rsidRDefault="00173BD1" w:rsidP="00173BD1">
            <w:pPr>
              <w:pStyle w:val="ListeParagraf"/>
              <w:ind w:left="30"/>
            </w:pPr>
            <w:r>
              <w:t>2.Ağır Ceza Mahkemesi</w:t>
            </w:r>
          </w:p>
        </w:tc>
        <w:tc>
          <w:tcPr>
            <w:tcW w:w="1205" w:type="dxa"/>
            <w:tcBorders>
              <w:top w:val="single" w:sz="4" w:space="0" w:color="000000"/>
              <w:left w:val="single" w:sz="4" w:space="0" w:color="000000"/>
              <w:bottom w:val="single" w:sz="4" w:space="0" w:color="000000"/>
            </w:tcBorders>
            <w:shd w:val="pct5" w:color="auto" w:fill="auto"/>
          </w:tcPr>
          <w:p w14:paraId="1A96141A" w14:textId="5CF434BA" w:rsidR="00173BD1" w:rsidRPr="00723A8B" w:rsidRDefault="00173BD1" w:rsidP="00173BD1">
            <w:pPr>
              <w:snapToGrid w:val="0"/>
              <w:jc w:val="center"/>
            </w:pPr>
            <w:r>
              <w:t>2</w:t>
            </w:r>
          </w:p>
        </w:tc>
        <w:tc>
          <w:tcPr>
            <w:tcW w:w="992" w:type="dxa"/>
            <w:tcBorders>
              <w:top w:val="single" w:sz="4" w:space="0" w:color="000000"/>
              <w:left w:val="single" w:sz="4" w:space="0" w:color="000000"/>
              <w:bottom w:val="single" w:sz="4" w:space="0" w:color="000000"/>
            </w:tcBorders>
            <w:shd w:val="pct5" w:color="auto" w:fill="auto"/>
          </w:tcPr>
          <w:p w14:paraId="0A8DE791" w14:textId="1F97BA7C" w:rsidR="00173BD1" w:rsidRPr="00723A8B" w:rsidRDefault="00173BD1" w:rsidP="00173BD1">
            <w:pPr>
              <w:snapToGrid w:val="0"/>
              <w:jc w:val="center"/>
            </w:pPr>
            <w:r>
              <w:t>119</w:t>
            </w:r>
          </w:p>
        </w:tc>
        <w:tc>
          <w:tcPr>
            <w:tcW w:w="992" w:type="dxa"/>
            <w:tcBorders>
              <w:top w:val="single" w:sz="4" w:space="0" w:color="000000"/>
              <w:left w:val="single" w:sz="4" w:space="0" w:color="000000"/>
              <w:bottom w:val="single" w:sz="4" w:space="0" w:color="000000"/>
            </w:tcBorders>
            <w:shd w:val="pct5" w:color="auto" w:fill="auto"/>
          </w:tcPr>
          <w:p w14:paraId="00F9490C" w14:textId="1AD9E4A4" w:rsidR="00173BD1" w:rsidRPr="00723A8B" w:rsidRDefault="00173BD1" w:rsidP="00173BD1">
            <w:pPr>
              <w:snapToGrid w:val="0"/>
              <w:jc w:val="center"/>
            </w:pPr>
            <w:r>
              <w:t>13</w:t>
            </w:r>
          </w:p>
        </w:tc>
        <w:tc>
          <w:tcPr>
            <w:tcW w:w="1418" w:type="dxa"/>
            <w:tcBorders>
              <w:top w:val="single" w:sz="4" w:space="0" w:color="000000"/>
              <w:left w:val="single" w:sz="4" w:space="0" w:color="000000"/>
              <w:bottom w:val="single" w:sz="4" w:space="0" w:color="000000"/>
            </w:tcBorders>
            <w:shd w:val="pct5" w:color="auto" w:fill="auto"/>
          </w:tcPr>
          <w:p w14:paraId="7673FAA4" w14:textId="342526E5" w:rsidR="00173BD1" w:rsidRPr="00723A8B" w:rsidRDefault="00173BD1" w:rsidP="00173BD1">
            <w:pPr>
              <w:snapToGrid w:val="0"/>
              <w:jc w:val="center"/>
            </w:pPr>
            <w:r>
              <w:t>22</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5A636901" w14:textId="1051E554" w:rsidR="00173BD1" w:rsidRPr="00723A8B" w:rsidRDefault="00173BD1" w:rsidP="00173BD1">
            <w:pPr>
              <w:snapToGrid w:val="0"/>
              <w:jc w:val="center"/>
              <w:rPr>
                <w:color w:val="000000" w:themeColor="text1"/>
              </w:rPr>
            </w:pPr>
            <w:r w:rsidRPr="00FA1423">
              <w:rPr>
                <w:b/>
                <w:color w:val="000000" w:themeColor="text1"/>
              </w:rPr>
              <w:t>1</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32C0214F" w14:textId="30D77B98" w:rsidR="00173BD1" w:rsidRPr="00723A8B" w:rsidRDefault="00173BD1" w:rsidP="00173BD1">
            <w:pPr>
              <w:snapToGrid w:val="0"/>
              <w:jc w:val="center"/>
              <w:rPr>
                <w:color w:val="000000" w:themeColor="text1"/>
              </w:rPr>
            </w:pPr>
            <w:r w:rsidRPr="00FA1423">
              <w:rPr>
                <w:b/>
                <w:color w:val="000000" w:themeColor="text1"/>
              </w:rPr>
              <w:t>163</w:t>
            </w:r>
          </w:p>
        </w:tc>
      </w:tr>
      <w:tr w:rsidR="00173BD1" w:rsidRPr="0035241B" w14:paraId="579DED59" w14:textId="4740B5DE" w:rsidTr="00173BD1">
        <w:trPr>
          <w:trHeight w:val="221"/>
        </w:trPr>
        <w:tc>
          <w:tcPr>
            <w:tcW w:w="1914" w:type="dxa"/>
            <w:tcBorders>
              <w:top w:val="single" w:sz="4" w:space="0" w:color="000000"/>
              <w:left w:val="single" w:sz="4" w:space="0" w:color="000000"/>
              <w:bottom w:val="single" w:sz="4" w:space="0" w:color="000000"/>
            </w:tcBorders>
            <w:shd w:val="clear" w:color="auto" w:fill="auto"/>
          </w:tcPr>
          <w:p w14:paraId="69A7A463" w14:textId="77777777" w:rsidR="00173BD1" w:rsidRPr="007433D5" w:rsidRDefault="00173BD1" w:rsidP="00173BD1">
            <w:r>
              <w:t>3.Ağır Ceza Mahkemesi</w:t>
            </w:r>
          </w:p>
        </w:tc>
        <w:tc>
          <w:tcPr>
            <w:tcW w:w="1205" w:type="dxa"/>
            <w:tcBorders>
              <w:top w:val="single" w:sz="4" w:space="0" w:color="000000"/>
              <w:left w:val="single" w:sz="4" w:space="0" w:color="000000"/>
              <w:bottom w:val="single" w:sz="4" w:space="0" w:color="000000"/>
            </w:tcBorders>
            <w:shd w:val="clear" w:color="auto" w:fill="auto"/>
          </w:tcPr>
          <w:p w14:paraId="5F5A4B12" w14:textId="3C1E025A" w:rsidR="00173BD1" w:rsidRPr="00723A8B" w:rsidRDefault="00173BD1" w:rsidP="00173BD1">
            <w:pPr>
              <w:snapToGrid w:val="0"/>
              <w:jc w:val="center"/>
            </w:pPr>
            <w:r w:rsidRPr="004C02BB">
              <w:rPr>
                <w:b/>
              </w:rPr>
              <w:t>8</w:t>
            </w:r>
          </w:p>
        </w:tc>
        <w:tc>
          <w:tcPr>
            <w:tcW w:w="992" w:type="dxa"/>
            <w:tcBorders>
              <w:top w:val="single" w:sz="4" w:space="0" w:color="000000"/>
              <w:left w:val="single" w:sz="4" w:space="0" w:color="000000"/>
              <w:bottom w:val="single" w:sz="4" w:space="0" w:color="000000"/>
            </w:tcBorders>
            <w:shd w:val="clear" w:color="auto" w:fill="auto"/>
          </w:tcPr>
          <w:p w14:paraId="25FEDAF7" w14:textId="35DC254E" w:rsidR="00173BD1" w:rsidRPr="00723A8B" w:rsidRDefault="00173BD1" w:rsidP="00173BD1">
            <w:pPr>
              <w:snapToGrid w:val="0"/>
              <w:jc w:val="center"/>
            </w:pPr>
            <w:r w:rsidRPr="004C02BB">
              <w:rPr>
                <w:b/>
              </w:rPr>
              <w:t>136</w:t>
            </w:r>
          </w:p>
        </w:tc>
        <w:tc>
          <w:tcPr>
            <w:tcW w:w="992" w:type="dxa"/>
            <w:tcBorders>
              <w:top w:val="single" w:sz="4" w:space="0" w:color="000000"/>
              <w:left w:val="single" w:sz="4" w:space="0" w:color="000000"/>
              <w:bottom w:val="single" w:sz="4" w:space="0" w:color="000000"/>
            </w:tcBorders>
            <w:shd w:val="clear" w:color="auto" w:fill="auto"/>
          </w:tcPr>
          <w:p w14:paraId="3D22FF03" w14:textId="010E9CC5" w:rsidR="00173BD1" w:rsidRPr="00723A8B" w:rsidRDefault="00173BD1" w:rsidP="00173BD1">
            <w:pPr>
              <w:snapToGrid w:val="0"/>
              <w:jc w:val="center"/>
            </w:pPr>
            <w:r w:rsidRPr="004C02BB">
              <w:rPr>
                <w:b/>
              </w:rPr>
              <w:t>16</w:t>
            </w:r>
          </w:p>
        </w:tc>
        <w:tc>
          <w:tcPr>
            <w:tcW w:w="1418" w:type="dxa"/>
            <w:tcBorders>
              <w:top w:val="single" w:sz="4" w:space="0" w:color="000000"/>
              <w:left w:val="single" w:sz="4" w:space="0" w:color="000000"/>
              <w:bottom w:val="single" w:sz="4" w:space="0" w:color="000000"/>
            </w:tcBorders>
            <w:shd w:val="clear" w:color="auto" w:fill="auto"/>
          </w:tcPr>
          <w:p w14:paraId="029DE24C" w14:textId="3DBF3CD8" w:rsidR="00173BD1" w:rsidRPr="00723A8B" w:rsidRDefault="00173BD1" w:rsidP="00173BD1">
            <w:pPr>
              <w:snapToGrid w:val="0"/>
              <w:jc w:val="center"/>
              <w:rPr>
                <w:color w:val="FFFFFF"/>
              </w:rPr>
            </w:pPr>
            <w:r w:rsidRPr="004C02BB">
              <w:rPr>
                <w:b/>
              </w:rPr>
              <w:t>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FF26AB" w14:textId="1F8BA95F" w:rsidR="00173BD1" w:rsidRPr="00723A8B" w:rsidRDefault="00173BD1" w:rsidP="00173BD1">
            <w:pPr>
              <w:snapToGrid w:val="0"/>
              <w:jc w:val="center"/>
              <w:rPr>
                <w:color w:val="FFFFFF"/>
              </w:rPr>
            </w:pPr>
            <w:r w:rsidRPr="004C02BB">
              <w:rPr>
                <w:b/>
                <w:color w:val="000000" w:themeColor="text1"/>
              </w:rPr>
              <w:t>0</w:t>
            </w:r>
          </w:p>
        </w:tc>
        <w:tc>
          <w:tcPr>
            <w:tcW w:w="1559" w:type="dxa"/>
            <w:tcBorders>
              <w:top w:val="single" w:sz="4" w:space="0" w:color="000000"/>
              <w:left w:val="single" w:sz="4" w:space="0" w:color="000000"/>
              <w:bottom w:val="single" w:sz="4" w:space="0" w:color="000000"/>
              <w:right w:val="single" w:sz="4" w:space="0" w:color="000000"/>
            </w:tcBorders>
          </w:tcPr>
          <w:p w14:paraId="407B5CA5" w14:textId="6E129ADA" w:rsidR="00173BD1" w:rsidRPr="00723A8B" w:rsidRDefault="00173BD1" w:rsidP="00173BD1">
            <w:pPr>
              <w:snapToGrid w:val="0"/>
              <w:jc w:val="center"/>
              <w:rPr>
                <w:color w:val="FFFFFF"/>
              </w:rPr>
            </w:pPr>
            <w:r w:rsidRPr="004C02BB">
              <w:rPr>
                <w:b/>
                <w:color w:val="000000" w:themeColor="text1"/>
              </w:rPr>
              <w:t>124</w:t>
            </w:r>
          </w:p>
        </w:tc>
        <w:tc>
          <w:tcPr>
            <w:tcW w:w="743" w:type="dxa"/>
          </w:tcPr>
          <w:p w14:paraId="188DDE37" w14:textId="498D6DC0" w:rsidR="00173BD1" w:rsidRPr="0035241B" w:rsidRDefault="00173BD1" w:rsidP="00173BD1">
            <w:pPr>
              <w:suppressAutoHyphens w:val="0"/>
            </w:pPr>
            <w:r>
              <w:rPr>
                <w:b/>
                <w:color w:val="FFFFFF"/>
              </w:rPr>
              <w:t>3</w:t>
            </w:r>
          </w:p>
        </w:tc>
      </w:tr>
      <w:tr w:rsidR="00173BD1" w14:paraId="4033F544" w14:textId="77777777" w:rsidTr="00173BD1">
        <w:trPr>
          <w:gridAfter w:val="1"/>
          <w:wAfter w:w="743" w:type="dxa"/>
          <w:trHeight w:val="221"/>
        </w:trPr>
        <w:tc>
          <w:tcPr>
            <w:tcW w:w="1914" w:type="dxa"/>
            <w:tcBorders>
              <w:top w:val="single" w:sz="4" w:space="0" w:color="000000"/>
              <w:left w:val="single" w:sz="4" w:space="0" w:color="000000"/>
              <w:bottom w:val="single" w:sz="4" w:space="0" w:color="000000"/>
            </w:tcBorders>
            <w:shd w:val="clear" w:color="auto" w:fill="auto"/>
          </w:tcPr>
          <w:p w14:paraId="60A74D24" w14:textId="77777777" w:rsidR="00173BD1" w:rsidRPr="007433D5" w:rsidRDefault="00173BD1" w:rsidP="00173BD1">
            <w:r>
              <w:t>1.Asliye Ceza Mahkemesi</w:t>
            </w:r>
          </w:p>
        </w:tc>
        <w:tc>
          <w:tcPr>
            <w:tcW w:w="1205" w:type="dxa"/>
            <w:tcBorders>
              <w:top w:val="single" w:sz="4" w:space="0" w:color="000000"/>
              <w:left w:val="single" w:sz="4" w:space="0" w:color="000000"/>
              <w:bottom w:val="single" w:sz="4" w:space="0" w:color="000000"/>
            </w:tcBorders>
            <w:shd w:val="clear" w:color="auto" w:fill="auto"/>
          </w:tcPr>
          <w:p w14:paraId="0D4747CE" w14:textId="4F18F5DC" w:rsidR="00173BD1" w:rsidRPr="00723A8B" w:rsidRDefault="00173BD1" w:rsidP="00173BD1">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029A68A1" w14:textId="0B9CCE32" w:rsidR="00173BD1" w:rsidRPr="00723A8B" w:rsidRDefault="00173BD1" w:rsidP="00173BD1">
            <w:pPr>
              <w:snapToGrid w:val="0"/>
              <w:jc w:val="center"/>
            </w:pPr>
            <w:r>
              <w:t>43</w:t>
            </w:r>
          </w:p>
        </w:tc>
        <w:tc>
          <w:tcPr>
            <w:tcW w:w="992" w:type="dxa"/>
            <w:tcBorders>
              <w:top w:val="single" w:sz="4" w:space="0" w:color="000000"/>
              <w:left w:val="single" w:sz="4" w:space="0" w:color="000000"/>
              <w:bottom w:val="single" w:sz="4" w:space="0" w:color="000000"/>
            </w:tcBorders>
            <w:shd w:val="clear" w:color="auto" w:fill="auto"/>
          </w:tcPr>
          <w:p w14:paraId="78ACA434" w14:textId="199EFC67" w:rsidR="00173BD1" w:rsidRPr="00723A8B" w:rsidRDefault="00173BD1" w:rsidP="00173BD1">
            <w:pPr>
              <w:snapToGrid w:val="0"/>
              <w:jc w:val="center"/>
            </w:pPr>
            <w:r>
              <w:t>-</w:t>
            </w:r>
          </w:p>
        </w:tc>
        <w:tc>
          <w:tcPr>
            <w:tcW w:w="1418" w:type="dxa"/>
            <w:tcBorders>
              <w:top w:val="single" w:sz="4" w:space="0" w:color="000000"/>
              <w:left w:val="single" w:sz="4" w:space="0" w:color="000000"/>
              <w:bottom w:val="single" w:sz="4" w:space="0" w:color="000000"/>
            </w:tcBorders>
            <w:shd w:val="clear" w:color="auto" w:fill="auto"/>
          </w:tcPr>
          <w:p w14:paraId="1224562F" w14:textId="0345C3A7" w:rsidR="00173BD1" w:rsidRPr="00723A8B" w:rsidRDefault="00173BD1" w:rsidP="00173BD1">
            <w:pPr>
              <w:snapToGrid w:val="0"/>
              <w:jc w:val="center"/>
              <w:rPr>
                <w:color w:val="FFFFFF"/>
              </w:rPr>
            </w:pPr>
            <w:r>
              <w:t>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0AF3DC" w14:textId="266F950B" w:rsidR="00173BD1" w:rsidRPr="00723A8B" w:rsidRDefault="00173BD1" w:rsidP="00173BD1">
            <w:pPr>
              <w:snapToGrid w:val="0"/>
              <w:jc w:val="center"/>
              <w:rPr>
                <w:color w:val="FFFFFF"/>
              </w:rPr>
            </w:pPr>
            <w:r w:rsidRPr="001A6D4B">
              <w:t>10</w:t>
            </w:r>
          </w:p>
        </w:tc>
        <w:tc>
          <w:tcPr>
            <w:tcW w:w="1559" w:type="dxa"/>
            <w:tcBorders>
              <w:top w:val="single" w:sz="4" w:space="0" w:color="000000"/>
              <w:left w:val="single" w:sz="4" w:space="0" w:color="000000"/>
              <w:bottom w:val="single" w:sz="4" w:space="0" w:color="000000"/>
              <w:right w:val="single" w:sz="4" w:space="0" w:color="000000"/>
            </w:tcBorders>
          </w:tcPr>
          <w:p w14:paraId="1A3A0DE6" w14:textId="21B58365" w:rsidR="00173BD1" w:rsidRPr="00723A8B" w:rsidRDefault="00173BD1" w:rsidP="00173BD1">
            <w:pPr>
              <w:snapToGrid w:val="0"/>
              <w:jc w:val="center"/>
              <w:rPr>
                <w:color w:val="FFFFFF"/>
              </w:rPr>
            </w:pPr>
            <w:r w:rsidRPr="001A6D4B">
              <w:t>29</w:t>
            </w:r>
          </w:p>
        </w:tc>
      </w:tr>
      <w:tr w:rsidR="00173BD1" w14:paraId="4696F191" w14:textId="77777777" w:rsidTr="00173BD1">
        <w:trPr>
          <w:gridAfter w:val="1"/>
          <w:wAfter w:w="743" w:type="dxa"/>
          <w:trHeight w:val="221"/>
        </w:trPr>
        <w:tc>
          <w:tcPr>
            <w:tcW w:w="1914" w:type="dxa"/>
            <w:tcBorders>
              <w:top w:val="single" w:sz="4" w:space="0" w:color="000000"/>
              <w:left w:val="single" w:sz="4" w:space="0" w:color="000000"/>
              <w:bottom w:val="single" w:sz="4" w:space="0" w:color="000000"/>
            </w:tcBorders>
            <w:shd w:val="clear" w:color="auto" w:fill="auto"/>
          </w:tcPr>
          <w:p w14:paraId="2454FAD6" w14:textId="77777777" w:rsidR="00173BD1" w:rsidRPr="007433D5" w:rsidRDefault="00173BD1" w:rsidP="00173BD1">
            <w:r>
              <w:t>2.Asliye Ceza Mahkemesi</w:t>
            </w:r>
          </w:p>
        </w:tc>
        <w:tc>
          <w:tcPr>
            <w:tcW w:w="1205" w:type="dxa"/>
            <w:tcBorders>
              <w:top w:val="single" w:sz="4" w:space="0" w:color="000000"/>
              <w:left w:val="single" w:sz="4" w:space="0" w:color="000000"/>
              <w:bottom w:val="single" w:sz="4" w:space="0" w:color="000000"/>
            </w:tcBorders>
            <w:shd w:val="clear" w:color="auto" w:fill="auto"/>
          </w:tcPr>
          <w:p w14:paraId="6B27A201" w14:textId="11AF7FB1" w:rsidR="00173BD1" w:rsidRPr="00723A8B" w:rsidRDefault="00173BD1" w:rsidP="00173BD1">
            <w:pPr>
              <w:snapToGrid w:val="0"/>
              <w:jc w:val="center"/>
            </w:pPr>
            <w:r>
              <w:t>2</w:t>
            </w:r>
          </w:p>
        </w:tc>
        <w:tc>
          <w:tcPr>
            <w:tcW w:w="992" w:type="dxa"/>
            <w:tcBorders>
              <w:top w:val="single" w:sz="4" w:space="0" w:color="000000"/>
              <w:left w:val="single" w:sz="4" w:space="0" w:color="000000"/>
              <w:bottom w:val="single" w:sz="4" w:space="0" w:color="000000"/>
            </w:tcBorders>
            <w:shd w:val="clear" w:color="auto" w:fill="auto"/>
          </w:tcPr>
          <w:p w14:paraId="6A7EFE64" w14:textId="14C26386" w:rsidR="00173BD1" w:rsidRPr="00723A8B" w:rsidRDefault="00173BD1" w:rsidP="00173BD1">
            <w:pPr>
              <w:snapToGrid w:val="0"/>
              <w:jc w:val="center"/>
            </w:pPr>
            <w:r>
              <w:t>69</w:t>
            </w:r>
          </w:p>
        </w:tc>
        <w:tc>
          <w:tcPr>
            <w:tcW w:w="992" w:type="dxa"/>
            <w:tcBorders>
              <w:top w:val="single" w:sz="4" w:space="0" w:color="000000"/>
              <w:left w:val="single" w:sz="4" w:space="0" w:color="000000"/>
              <w:bottom w:val="single" w:sz="4" w:space="0" w:color="000000"/>
            </w:tcBorders>
            <w:shd w:val="clear" w:color="auto" w:fill="auto"/>
          </w:tcPr>
          <w:p w14:paraId="24F23040" w14:textId="57BA234C" w:rsidR="00173BD1" w:rsidRPr="00723A8B" w:rsidRDefault="00173BD1" w:rsidP="00173BD1">
            <w:pPr>
              <w:snapToGrid w:val="0"/>
              <w:jc w:val="center"/>
            </w:pPr>
            <w:r>
              <w:t>0</w:t>
            </w:r>
          </w:p>
        </w:tc>
        <w:tc>
          <w:tcPr>
            <w:tcW w:w="1418" w:type="dxa"/>
            <w:tcBorders>
              <w:top w:val="single" w:sz="4" w:space="0" w:color="000000"/>
              <w:left w:val="single" w:sz="4" w:space="0" w:color="000000"/>
              <w:bottom w:val="single" w:sz="4" w:space="0" w:color="000000"/>
            </w:tcBorders>
            <w:shd w:val="clear" w:color="auto" w:fill="auto"/>
          </w:tcPr>
          <w:p w14:paraId="7A31CCA1" w14:textId="0070C454" w:rsidR="00173BD1" w:rsidRPr="00723A8B" w:rsidRDefault="00173BD1" w:rsidP="00173BD1">
            <w:pPr>
              <w:snapToGrid w:val="0"/>
              <w:jc w:val="center"/>
              <w:rPr>
                <w:color w:val="FFFFFF"/>
              </w:rPr>
            </w:pPr>
            <w: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844455" w14:textId="01288A49" w:rsidR="00173BD1" w:rsidRPr="00723A8B" w:rsidRDefault="00173BD1" w:rsidP="00173BD1">
            <w:pPr>
              <w:snapToGrid w:val="0"/>
              <w:jc w:val="center"/>
              <w:rPr>
                <w:color w:val="FFFFFF"/>
              </w:rPr>
            </w:pPr>
            <w:r w:rsidRPr="00230C5D">
              <w:rPr>
                <w:b/>
              </w:rPr>
              <w:t>4</w:t>
            </w:r>
          </w:p>
        </w:tc>
        <w:tc>
          <w:tcPr>
            <w:tcW w:w="1559" w:type="dxa"/>
            <w:tcBorders>
              <w:top w:val="single" w:sz="4" w:space="0" w:color="000000"/>
              <w:left w:val="single" w:sz="4" w:space="0" w:color="000000"/>
              <w:bottom w:val="single" w:sz="4" w:space="0" w:color="000000"/>
              <w:right w:val="single" w:sz="4" w:space="0" w:color="000000"/>
            </w:tcBorders>
          </w:tcPr>
          <w:p w14:paraId="643E56DB" w14:textId="0B4DB5BE" w:rsidR="00173BD1" w:rsidRPr="00723A8B" w:rsidRDefault="00173BD1" w:rsidP="00173BD1">
            <w:pPr>
              <w:snapToGrid w:val="0"/>
              <w:jc w:val="center"/>
              <w:rPr>
                <w:color w:val="FFFFFF"/>
              </w:rPr>
            </w:pPr>
            <w:r w:rsidRPr="00230C5D">
              <w:rPr>
                <w:b/>
              </w:rPr>
              <w:t>79</w:t>
            </w:r>
          </w:p>
        </w:tc>
      </w:tr>
      <w:tr w:rsidR="00D7381C" w14:paraId="05E5758A" w14:textId="77777777" w:rsidTr="00173BD1">
        <w:trPr>
          <w:gridAfter w:val="1"/>
          <w:wAfter w:w="743" w:type="dxa"/>
          <w:trHeight w:val="221"/>
        </w:trPr>
        <w:tc>
          <w:tcPr>
            <w:tcW w:w="1914" w:type="dxa"/>
            <w:tcBorders>
              <w:top w:val="single" w:sz="4" w:space="0" w:color="000000"/>
              <w:left w:val="single" w:sz="4" w:space="0" w:color="000000"/>
              <w:bottom w:val="single" w:sz="4" w:space="0" w:color="000000"/>
            </w:tcBorders>
            <w:shd w:val="clear" w:color="auto" w:fill="auto"/>
          </w:tcPr>
          <w:p w14:paraId="27BE11A2" w14:textId="77777777" w:rsidR="00D7381C" w:rsidRPr="007433D5" w:rsidRDefault="00D7381C" w:rsidP="00D7381C">
            <w:r>
              <w:t>3.Asliye Ceza Mahkemesi</w:t>
            </w:r>
          </w:p>
        </w:tc>
        <w:tc>
          <w:tcPr>
            <w:tcW w:w="1205" w:type="dxa"/>
            <w:tcBorders>
              <w:top w:val="single" w:sz="4" w:space="0" w:color="000000"/>
              <w:left w:val="single" w:sz="4" w:space="0" w:color="000000"/>
              <w:bottom w:val="single" w:sz="4" w:space="0" w:color="000000"/>
            </w:tcBorders>
            <w:shd w:val="clear" w:color="auto" w:fill="auto"/>
          </w:tcPr>
          <w:p w14:paraId="41B7320B" w14:textId="4C5AF820" w:rsidR="00D7381C" w:rsidRPr="00723A8B" w:rsidRDefault="00D7381C" w:rsidP="00D7381C">
            <w:pPr>
              <w:snapToGrid w:val="0"/>
              <w:jc w:val="center"/>
            </w:pPr>
            <w:r>
              <w:t>4</w:t>
            </w:r>
          </w:p>
        </w:tc>
        <w:tc>
          <w:tcPr>
            <w:tcW w:w="992" w:type="dxa"/>
            <w:tcBorders>
              <w:top w:val="single" w:sz="4" w:space="0" w:color="000000"/>
              <w:left w:val="single" w:sz="4" w:space="0" w:color="000000"/>
              <w:bottom w:val="single" w:sz="4" w:space="0" w:color="000000"/>
            </w:tcBorders>
            <w:shd w:val="clear" w:color="auto" w:fill="auto"/>
          </w:tcPr>
          <w:p w14:paraId="2C07A0B2" w14:textId="58EDC28F" w:rsidR="00D7381C" w:rsidRPr="00723A8B" w:rsidRDefault="00D7381C" w:rsidP="00D7381C">
            <w:pPr>
              <w:snapToGrid w:val="0"/>
              <w:jc w:val="center"/>
            </w:pPr>
            <w:r>
              <w:t>53</w:t>
            </w:r>
          </w:p>
        </w:tc>
        <w:tc>
          <w:tcPr>
            <w:tcW w:w="992" w:type="dxa"/>
            <w:tcBorders>
              <w:top w:val="single" w:sz="4" w:space="0" w:color="000000"/>
              <w:left w:val="single" w:sz="4" w:space="0" w:color="000000"/>
              <w:bottom w:val="single" w:sz="4" w:space="0" w:color="000000"/>
            </w:tcBorders>
            <w:shd w:val="clear" w:color="auto" w:fill="auto"/>
          </w:tcPr>
          <w:p w14:paraId="3BAC9831" w14:textId="344DC71C" w:rsidR="00D7381C" w:rsidRPr="00723A8B" w:rsidRDefault="00D7381C" w:rsidP="00D7381C">
            <w:pPr>
              <w:snapToGrid w:val="0"/>
              <w:jc w:val="center"/>
            </w:pPr>
            <w:r>
              <w:t>0</w:t>
            </w:r>
          </w:p>
        </w:tc>
        <w:tc>
          <w:tcPr>
            <w:tcW w:w="1418" w:type="dxa"/>
            <w:tcBorders>
              <w:top w:val="single" w:sz="4" w:space="0" w:color="000000"/>
              <w:left w:val="single" w:sz="4" w:space="0" w:color="000000"/>
              <w:bottom w:val="single" w:sz="4" w:space="0" w:color="000000"/>
            </w:tcBorders>
            <w:shd w:val="clear" w:color="auto" w:fill="auto"/>
          </w:tcPr>
          <w:p w14:paraId="67576D3C" w14:textId="26DC4AE0" w:rsidR="00D7381C" w:rsidRPr="00723A8B" w:rsidRDefault="00D7381C" w:rsidP="00D7381C">
            <w:pPr>
              <w:snapToGrid w:val="0"/>
              <w:jc w:val="center"/>
              <w:rPr>
                <w:color w:val="FFFFFF"/>
              </w:rPr>
            </w:pPr>
            <w:r>
              <w:t>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06840B" w14:textId="6C3134B6" w:rsidR="00D7381C" w:rsidRPr="00723A8B" w:rsidRDefault="00D7381C" w:rsidP="00D7381C">
            <w:pPr>
              <w:snapToGrid w:val="0"/>
              <w:jc w:val="center"/>
              <w:rPr>
                <w:color w:val="FFFFFF"/>
              </w:rPr>
            </w:pPr>
            <w:r w:rsidRPr="003D76F0">
              <w:rPr>
                <w:color w:val="000000" w:themeColor="text1"/>
              </w:rPr>
              <w:t>6</w:t>
            </w:r>
          </w:p>
        </w:tc>
        <w:tc>
          <w:tcPr>
            <w:tcW w:w="1559" w:type="dxa"/>
            <w:tcBorders>
              <w:top w:val="single" w:sz="4" w:space="0" w:color="000000"/>
              <w:left w:val="single" w:sz="4" w:space="0" w:color="000000"/>
              <w:bottom w:val="single" w:sz="4" w:space="0" w:color="000000"/>
              <w:right w:val="single" w:sz="4" w:space="0" w:color="000000"/>
            </w:tcBorders>
          </w:tcPr>
          <w:p w14:paraId="35046D64" w14:textId="36C012F1" w:rsidR="00D7381C" w:rsidRPr="00723A8B" w:rsidRDefault="00D7381C" w:rsidP="00D7381C">
            <w:pPr>
              <w:snapToGrid w:val="0"/>
              <w:jc w:val="center"/>
              <w:rPr>
                <w:color w:val="FFFFFF"/>
              </w:rPr>
            </w:pPr>
            <w:r w:rsidRPr="003D76F0">
              <w:rPr>
                <w:color w:val="000000" w:themeColor="text1"/>
              </w:rPr>
              <w:t>61</w:t>
            </w:r>
          </w:p>
        </w:tc>
      </w:tr>
      <w:tr w:rsidR="00AC2847" w14:paraId="1933AD2D" w14:textId="77777777" w:rsidTr="00173BD1">
        <w:trPr>
          <w:gridAfter w:val="1"/>
          <w:wAfter w:w="743" w:type="dxa"/>
          <w:trHeight w:val="221"/>
        </w:trPr>
        <w:tc>
          <w:tcPr>
            <w:tcW w:w="1914" w:type="dxa"/>
            <w:tcBorders>
              <w:top w:val="single" w:sz="4" w:space="0" w:color="000000"/>
              <w:left w:val="single" w:sz="4" w:space="0" w:color="000000"/>
              <w:bottom w:val="single" w:sz="4" w:space="0" w:color="000000"/>
            </w:tcBorders>
            <w:shd w:val="clear" w:color="auto" w:fill="auto"/>
          </w:tcPr>
          <w:p w14:paraId="4EDAEB4D" w14:textId="77777777" w:rsidR="00AC2847" w:rsidRPr="007433D5" w:rsidRDefault="00AC2847" w:rsidP="00AC2847">
            <w:r>
              <w:t>4.Asliye Ceza Mahkemesi</w:t>
            </w:r>
          </w:p>
        </w:tc>
        <w:tc>
          <w:tcPr>
            <w:tcW w:w="1205" w:type="dxa"/>
            <w:tcBorders>
              <w:top w:val="single" w:sz="4" w:space="0" w:color="000000"/>
              <w:left w:val="single" w:sz="4" w:space="0" w:color="000000"/>
              <w:bottom w:val="single" w:sz="4" w:space="0" w:color="000000"/>
            </w:tcBorders>
            <w:shd w:val="clear" w:color="auto" w:fill="auto"/>
          </w:tcPr>
          <w:p w14:paraId="3F81BD58" w14:textId="3E949270" w:rsidR="00AC2847" w:rsidRPr="00723A8B" w:rsidRDefault="00AC2847" w:rsidP="00AC2847">
            <w:pPr>
              <w:snapToGrid w:val="0"/>
              <w:jc w:val="center"/>
            </w:pPr>
            <w:r>
              <w:t>5</w:t>
            </w:r>
          </w:p>
        </w:tc>
        <w:tc>
          <w:tcPr>
            <w:tcW w:w="992" w:type="dxa"/>
            <w:tcBorders>
              <w:top w:val="single" w:sz="4" w:space="0" w:color="000000"/>
              <w:left w:val="single" w:sz="4" w:space="0" w:color="000000"/>
              <w:bottom w:val="single" w:sz="4" w:space="0" w:color="000000"/>
            </w:tcBorders>
            <w:shd w:val="clear" w:color="auto" w:fill="auto"/>
          </w:tcPr>
          <w:p w14:paraId="6F49A0AC" w14:textId="64C2BA50" w:rsidR="00AC2847" w:rsidRPr="00723A8B" w:rsidRDefault="00AC2847" w:rsidP="00AC2847">
            <w:pPr>
              <w:snapToGrid w:val="0"/>
              <w:jc w:val="center"/>
            </w:pPr>
            <w:r>
              <w:t>89</w:t>
            </w:r>
          </w:p>
        </w:tc>
        <w:tc>
          <w:tcPr>
            <w:tcW w:w="992" w:type="dxa"/>
            <w:tcBorders>
              <w:top w:val="single" w:sz="4" w:space="0" w:color="000000"/>
              <w:left w:val="single" w:sz="4" w:space="0" w:color="000000"/>
              <w:bottom w:val="single" w:sz="4" w:space="0" w:color="000000"/>
            </w:tcBorders>
            <w:shd w:val="clear" w:color="auto" w:fill="auto"/>
          </w:tcPr>
          <w:p w14:paraId="76A5E02A" w14:textId="77777777" w:rsidR="00AC2847" w:rsidRPr="00723A8B" w:rsidRDefault="00AC2847" w:rsidP="00AC2847">
            <w:pPr>
              <w:snapToGrid w:val="0"/>
              <w:jc w:val="center"/>
            </w:pPr>
          </w:p>
        </w:tc>
        <w:tc>
          <w:tcPr>
            <w:tcW w:w="1418" w:type="dxa"/>
            <w:tcBorders>
              <w:top w:val="single" w:sz="4" w:space="0" w:color="000000"/>
              <w:left w:val="single" w:sz="4" w:space="0" w:color="000000"/>
              <w:bottom w:val="single" w:sz="4" w:space="0" w:color="000000"/>
            </w:tcBorders>
            <w:shd w:val="clear" w:color="auto" w:fill="auto"/>
          </w:tcPr>
          <w:p w14:paraId="5495AADC" w14:textId="1D7270EC" w:rsidR="00AC2847" w:rsidRPr="00723A8B" w:rsidRDefault="00AC2847" w:rsidP="00AC2847">
            <w:pPr>
              <w:snapToGrid w:val="0"/>
              <w:jc w:val="center"/>
              <w:rPr>
                <w:color w:val="FFFFFF"/>
              </w:rPr>
            </w:pPr>
            <w:r>
              <w:t>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C8A0A7" w14:textId="4A62C9C0" w:rsidR="00AC2847" w:rsidRPr="00723A8B" w:rsidRDefault="00AC2847" w:rsidP="00AC2847">
            <w:pPr>
              <w:snapToGrid w:val="0"/>
              <w:jc w:val="center"/>
              <w:rPr>
                <w:color w:val="FFFFFF"/>
              </w:rPr>
            </w:pPr>
            <w:r w:rsidRPr="0075262E">
              <w:rPr>
                <w:b/>
              </w:rPr>
              <w:t>4</w:t>
            </w:r>
          </w:p>
        </w:tc>
        <w:tc>
          <w:tcPr>
            <w:tcW w:w="1559" w:type="dxa"/>
            <w:tcBorders>
              <w:top w:val="single" w:sz="4" w:space="0" w:color="000000"/>
              <w:left w:val="single" w:sz="4" w:space="0" w:color="000000"/>
              <w:bottom w:val="single" w:sz="4" w:space="0" w:color="000000"/>
              <w:right w:val="single" w:sz="4" w:space="0" w:color="000000"/>
            </w:tcBorders>
          </w:tcPr>
          <w:p w14:paraId="07C7DB45" w14:textId="127DFF15" w:rsidR="00AC2847" w:rsidRPr="00723A8B" w:rsidRDefault="0022598E" w:rsidP="00AC2847">
            <w:pPr>
              <w:snapToGrid w:val="0"/>
              <w:jc w:val="center"/>
              <w:rPr>
                <w:color w:val="FFFFFF"/>
              </w:rPr>
            </w:pPr>
            <w:r w:rsidRPr="0022598E">
              <w:rPr>
                <w:color w:val="000000" w:themeColor="text1"/>
              </w:rPr>
              <w:t>87</w:t>
            </w:r>
          </w:p>
        </w:tc>
      </w:tr>
      <w:tr w:rsidR="00D03147" w14:paraId="3ED80EC8" w14:textId="77777777" w:rsidTr="00173BD1">
        <w:trPr>
          <w:gridAfter w:val="1"/>
          <w:wAfter w:w="743" w:type="dxa"/>
          <w:trHeight w:val="221"/>
        </w:trPr>
        <w:tc>
          <w:tcPr>
            <w:tcW w:w="1914" w:type="dxa"/>
            <w:tcBorders>
              <w:top w:val="single" w:sz="4" w:space="0" w:color="000000"/>
              <w:left w:val="single" w:sz="4" w:space="0" w:color="000000"/>
              <w:bottom w:val="single" w:sz="4" w:space="0" w:color="000000"/>
            </w:tcBorders>
            <w:shd w:val="clear" w:color="auto" w:fill="auto"/>
          </w:tcPr>
          <w:p w14:paraId="6E875948" w14:textId="77777777" w:rsidR="00D03147" w:rsidRPr="007433D5" w:rsidRDefault="00D03147" w:rsidP="00D03147">
            <w:r>
              <w:t>5.Asliye Ceza Mahkemesi</w:t>
            </w:r>
          </w:p>
        </w:tc>
        <w:tc>
          <w:tcPr>
            <w:tcW w:w="1205" w:type="dxa"/>
            <w:tcBorders>
              <w:top w:val="single" w:sz="4" w:space="0" w:color="000000"/>
              <w:left w:val="single" w:sz="4" w:space="0" w:color="000000"/>
              <w:bottom w:val="single" w:sz="4" w:space="0" w:color="000000"/>
            </w:tcBorders>
            <w:shd w:val="clear" w:color="auto" w:fill="auto"/>
          </w:tcPr>
          <w:p w14:paraId="5979195D" w14:textId="632D2E22" w:rsidR="00D03147" w:rsidRPr="00723A8B" w:rsidRDefault="00D03147" w:rsidP="00D03147">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15CEE885" w14:textId="574FC1AB" w:rsidR="00D03147" w:rsidRPr="00723A8B" w:rsidRDefault="00D03147" w:rsidP="00D03147">
            <w:pPr>
              <w:snapToGrid w:val="0"/>
              <w:jc w:val="center"/>
            </w:pPr>
            <w:r>
              <w:t>43</w:t>
            </w:r>
          </w:p>
        </w:tc>
        <w:tc>
          <w:tcPr>
            <w:tcW w:w="992" w:type="dxa"/>
            <w:tcBorders>
              <w:top w:val="single" w:sz="4" w:space="0" w:color="000000"/>
              <w:left w:val="single" w:sz="4" w:space="0" w:color="000000"/>
              <w:bottom w:val="single" w:sz="4" w:space="0" w:color="000000"/>
            </w:tcBorders>
            <w:shd w:val="clear" w:color="auto" w:fill="auto"/>
          </w:tcPr>
          <w:p w14:paraId="3DBAE0BA" w14:textId="29C59C82" w:rsidR="00D03147" w:rsidRPr="00723A8B" w:rsidRDefault="00D03147" w:rsidP="00D03147">
            <w:pPr>
              <w:snapToGrid w:val="0"/>
              <w:jc w:val="center"/>
            </w:pPr>
            <w:r>
              <w:t>-</w:t>
            </w:r>
          </w:p>
        </w:tc>
        <w:tc>
          <w:tcPr>
            <w:tcW w:w="1418" w:type="dxa"/>
            <w:tcBorders>
              <w:top w:val="single" w:sz="4" w:space="0" w:color="000000"/>
              <w:left w:val="single" w:sz="4" w:space="0" w:color="000000"/>
              <w:bottom w:val="single" w:sz="4" w:space="0" w:color="000000"/>
            </w:tcBorders>
            <w:shd w:val="clear" w:color="auto" w:fill="auto"/>
          </w:tcPr>
          <w:p w14:paraId="454C1211" w14:textId="1D11E379" w:rsidR="00D03147" w:rsidRPr="00723A8B" w:rsidRDefault="00D03147" w:rsidP="00D03147">
            <w:pPr>
              <w:snapToGrid w:val="0"/>
              <w:jc w:val="center"/>
              <w:rPr>
                <w:color w:val="FFFFFF"/>
              </w:rPr>
            </w:pPr>
            <w:r>
              <w:t>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5DEF7E" w14:textId="52504DEE" w:rsidR="00D03147" w:rsidRPr="00723A8B" w:rsidRDefault="00D03147" w:rsidP="00D03147">
            <w:pPr>
              <w:snapToGrid w:val="0"/>
              <w:jc w:val="center"/>
              <w:rPr>
                <w:color w:val="FFFFFF"/>
              </w:rPr>
            </w:pPr>
            <w:r w:rsidRPr="001A6D4B">
              <w:t>10</w:t>
            </w:r>
          </w:p>
        </w:tc>
        <w:tc>
          <w:tcPr>
            <w:tcW w:w="1559" w:type="dxa"/>
            <w:tcBorders>
              <w:top w:val="single" w:sz="4" w:space="0" w:color="000000"/>
              <w:left w:val="single" w:sz="4" w:space="0" w:color="000000"/>
              <w:bottom w:val="single" w:sz="4" w:space="0" w:color="000000"/>
              <w:right w:val="single" w:sz="4" w:space="0" w:color="000000"/>
            </w:tcBorders>
          </w:tcPr>
          <w:p w14:paraId="38B97C08" w14:textId="6DCA8D68" w:rsidR="00D03147" w:rsidRPr="00723A8B" w:rsidRDefault="00D03147" w:rsidP="00D03147">
            <w:pPr>
              <w:snapToGrid w:val="0"/>
              <w:jc w:val="center"/>
              <w:rPr>
                <w:color w:val="FFFFFF"/>
              </w:rPr>
            </w:pPr>
            <w:r w:rsidRPr="001A6D4B">
              <w:t>29</w:t>
            </w:r>
          </w:p>
        </w:tc>
      </w:tr>
      <w:tr w:rsidR="00D03147" w14:paraId="4EDC3F96" w14:textId="77777777" w:rsidTr="00173BD1">
        <w:trPr>
          <w:gridAfter w:val="1"/>
          <w:wAfter w:w="743" w:type="dxa"/>
          <w:trHeight w:val="221"/>
        </w:trPr>
        <w:tc>
          <w:tcPr>
            <w:tcW w:w="1914" w:type="dxa"/>
            <w:tcBorders>
              <w:top w:val="single" w:sz="4" w:space="0" w:color="000000"/>
              <w:left w:val="single" w:sz="4" w:space="0" w:color="000000"/>
              <w:bottom w:val="single" w:sz="4" w:space="0" w:color="000000"/>
            </w:tcBorders>
            <w:shd w:val="clear" w:color="auto" w:fill="auto"/>
          </w:tcPr>
          <w:p w14:paraId="01BBDA43" w14:textId="77777777" w:rsidR="00D03147" w:rsidRPr="007433D5" w:rsidRDefault="00D03147" w:rsidP="00D03147">
            <w:r>
              <w:t>6.Asliye Ceza Mahkemesi</w:t>
            </w:r>
          </w:p>
        </w:tc>
        <w:tc>
          <w:tcPr>
            <w:tcW w:w="1205" w:type="dxa"/>
            <w:tcBorders>
              <w:top w:val="single" w:sz="4" w:space="0" w:color="000000"/>
              <w:left w:val="single" w:sz="4" w:space="0" w:color="000000"/>
              <w:bottom w:val="single" w:sz="4" w:space="0" w:color="000000"/>
            </w:tcBorders>
            <w:shd w:val="clear" w:color="auto" w:fill="auto"/>
          </w:tcPr>
          <w:p w14:paraId="1EB0FA62" w14:textId="113CC2AF" w:rsidR="00D03147" w:rsidRPr="00723A8B" w:rsidRDefault="00D03147" w:rsidP="00D03147">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0682445E" w14:textId="630562DA" w:rsidR="00D03147" w:rsidRPr="00723A8B" w:rsidRDefault="00D03147" w:rsidP="00D03147">
            <w:pPr>
              <w:snapToGrid w:val="0"/>
              <w:jc w:val="center"/>
            </w:pPr>
            <w:r>
              <w:t>92</w:t>
            </w:r>
          </w:p>
        </w:tc>
        <w:tc>
          <w:tcPr>
            <w:tcW w:w="992" w:type="dxa"/>
            <w:tcBorders>
              <w:top w:val="single" w:sz="4" w:space="0" w:color="000000"/>
              <w:left w:val="single" w:sz="4" w:space="0" w:color="000000"/>
              <w:bottom w:val="single" w:sz="4" w:space="0" w:color="000000"/>
            </w:tcBorders>
            <w:shd w:val="clear" w:color="auto" w:fill="auto"/>
          </w:tcPr>
          <w:p w14:paraId="4E858E8F" w14:textId="60AE36A3" w:rsidR="00D03147" w:rsidRPr="00723A8B" w:rsidRDefault="00D03147" w:rsidP="00D03147">
            <w:pPr>
              <w:snapToGrid w:val="0"/>
              <w:jc w:val="center"/>
            </w:pPr>
            <w:r>
              <w:t>6</w:t>
            </w:r>
          </w:p>
        </w:tc>
        <w:tc>
          <w:tcPr>
            <w:tcW w:w="1418" w:type="dxa"/>
            <w:tcBorders>
              <w:top w:val="single" w:sz="4" w:space="0" w:color="000000"/>
              <w:left w:val="single" w:sz="4" w:space="0" w:color="000000"/>
              <w:bottom w:val="single" w:sz="4" w:space="0" w:color="000000"/>
            </w:tcBorders>
            <w:shd w:val="clear" w:color="auto" w:fill="auto"/>
          </w:tcPr>
          <w:p w14:paraId="74BAD791" w14:textId="1672E535" w:rsidR="00D03147" w:rsidRPr="00723A8B" w:rsidRDefault="00D03147" w:rsidP="00D03147">
            <w:pPr>
              <w:snapToGrid w:val="0"/>
              <w:jc w:val="center"/>
              <w:rPr>
                <w:color w:val="FFFFFF"/>
              </w:rPr>
            </w:pPr>
            <w:r w:rsidRPr="000C597E">
              <w:rPr>
                <w:color w:val="000000" w:themeColor="text1"/>
              </w:rPr>
              <w:t>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ECCACA" w14:textId="50CFDB80" w:rsidR="00D03147" w:rsidRPr="00723A8B" w:rsidRDefault="00D03147" w:rsidP="00D03147">
            <w:pPr>
              <w:snapToGrid w:val="0"/>
              <w:jc w:val="center"/>
              <w:rPr>
                <w:color w:val="FFFFFF"/>
              </w:rPr>
            </w:pPr>
            <w:r w:rsidRPr="000C597E">
              <w:rPr>
                <w:color w:val="000000" w:themeColor="text1"/>
              </w:rPr>
              <w:t>3</w:t>
            </w:r>
          </w:p>
        </w:tc>
        <w:tc>
          <w:tcPr>
            <w:tcW w:w="1559" w:type="dxa"/>
            <w:tcBorders>
              <w:top w:val="single" w:sz="4" w:space="0" w:color="000000"/>
              <w:left w:val="single" w:sz="4" w:space="0" w:color="000000"/>
              <w:bottom w:val="single" w:sz="4" w:space="0" w:color="000000"/>
              <w:right w:val="single" w:sz="4" w:space="0" w:color="000000"/>
            </w:tcBorders>
          </w:tcPr>
          <w:p w14:paraId="1D2C7DA1" w14:textId="51248EA6" w:rsidR="00D03147" w:rsidRPr="00723A8B" w:rsidRDefault="00D03147" w:rsidP="00D03147">
            <w:pPr>
              <w:snapToGrid w:val="0"/>
              <w:jc w:val="center"/>
              <w:rPr>
                <w:color w:val="FFFFFF"/>
              </w:rPr>
            </w:pPr>
            <w:r w:rsidRPr="000C597E">
              <w:rPr>
                <w:color w:val="000000" w:themeColor="text1"/>
              </w:rPr>
              <w:t>104</w:t>
            </w:r>
          </w:p>
        </w:tc>
      </w:tr>
      <w:tr w:rsidR="0029691B" w14:paraId="498FEEB0" w14:textId="77777777" w:rsidTr="00173BD1">
        <w:trPr>
          <w:gridAfter w:val="1"/>
          <w:wAfter w:w="743" w:type="dxa"/>
          <w:trHeight w:val="221"/>
        </w:trPr>
        <w:tc>
          <w:tcPr>
            <w:tcW w:w="1914" w:type="dxa"/>
            <w:tcBorders>
              <w:top w:val="single" w:sz="4" w:space="0" w:color="000000"/>
              <w:left w:val="single" w:sz="4" w:space="0" w:color="000000"/>
              <w:bottom w:val="single" w:sz="4" w:space="0" w:color="000000"/>
            </w:tcBorders>
            <w:shd w:val="clear" w:color="auto" w:fill="auto"/>
          </w:tcPr>
          <w:p w14:paraId="72803CE0" w14:textId="77777777" w:rsidR="0029691B" w:rsidRPr="007433D5" w:rsidRDefault="0029691B" w:rsidP="0029691B">
            <w:r>
              <w:t>7.Asliye Ceza Mahkemesi</w:t>
            </w:r>
          </w:p>
        </w:tc>
        <w:tc>
          <w:tcPr>
            <w:tcW w:w="1205" w:type="dxa"/>
            <w:tcBorders>
              <w:top w:val="single" w:sz="4" w:space="0" w:color="000000"/>
              <w:left w:val="single" w:sz="4" w:space="0" w:color="000000"/>
              <w:bottom w:val="single" w:sz="4" w:space="0" w:color="000000"/>
            </w:tcBorders>
            <w:shd w:val="clear" w:color="auto" w:fill="auto"/>
          </w:tcPr>
          <w:p w14:paraId="3CAC3FFB" w14:textId="53494197" w:rsidR="0029691B" w:rsidRPr="00723A8B" w:rsidRDefault="0029691B" w:rsidP="0029691B">
            <w:pPr>
              <w:snapToGrid w:val="0"/>
              <w:jc w:val="center"/>
            </w:pPr>
            <w:r>
              <w:t>1</w:t>
            </w:r>
          </w:p>
        </w:tc>
        <w:tc>
          <w:tcPr>
            <w:tcW w:w="992" w:type="dxa"/>
            <w:tcBorders>
              <w:top w:val="single" w:sz="4" w:space="0" w:color="000000"/>
              <w:left w:val="single" w:sz="4" w:space="0" w:color="000000"/>
              <w:bottom w:val="single" w:sz="4" w:space="0" w:color="000000"/>
            </w:tcBorders>
            <w:shd w:val="clear" w:color="auto" w:fill="auto"/>
          </w:tcPr>
          <w:p w14:paraId="371F5B86" w14:textId="3C66312C" w:rsidR="0029691B" w:rsidRPr="00723A8B" w:rsidRDefault="0029691B" w:rsidP="0029691B">
            <w:pPr>
              <w:snapToGrid w:val="0"/>
              <w:jc w:val="center"/>
            </w:pPr>
            <w:r>
              <w:t>73</w:t>
            </w:r>
          </w:p>
        </w:tc>
        <w:tc>
          <w:tcPr>
            <w:tcW w:w="992" w:type="dxa"/>
            <w:tcBorders>
              <w:top w:val="single" w:sz="4" w:space="0" w:color="000000"/>
              <w:left w:val="single" w:sz="4" w:space="0" w:color="000000"/>
              <w:bottom w:val="single" w:sz="4" w:space="0" w:color="000000"/>
            </w:tcBorders>
            <w:shd w:val="clear" w:color="auto" w:fill="auto"/>
          </w:tcPr>
          <w:p w14:paraId="4906E744" w14:textId="37792D5E" w:rsidR="0029691B" w:rsidRPr="00723A8B" w:rsidRDefault="0029691B" w:rsidP="0029691B">
            <w:pPr>
              <w:snapToGrid w:val="0"/>
              <w:jc w:val="center"/>
            </w:pPr>
            <w:r>
              <w:t>-</w:t>
            </w:r>
          </w:p>
        </w:tc>
        <w:tc>
          <w:tcPr>
            <w:tcW w:w="1418" w:type="dxa"/>
            <w:tcBorders>
              <w:top w:val="single" w:sz="4" w:space="0" w:color="000000"/>
              <w:left w:val="single" w:sz="4" w:space="0" w:color="000000"/>
              <w:bottom w:val="single" w:sz="4" w:space="0" w:color="000000"/>
            </w:tcBorders>
            <w:shd w:val="clear" w:color="auto" w:fill="auto"/>
          </w:tcPr>
          <w:p w14:paraId="28E2EF66" w14:textId="3ECE3475" w:rsidR="0029691B" w:rsidRPr="00723A8B" w:rsidRDefault="0029691B" w:rsidP="0029691B">
            <w:pPr>
              <w:snapToGrid w:val="0"/>
              <w:jc w:val="center"/>
              <w:rPr>
                <w:color w:val="FFFFFF"/>
              </w:rPr>
            </w:pPr>
            <w:r>
              <w:t>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06F1C6" w14:textId="07BF4705" w:rsidR="0029691B" w:rsidRPr="00723A8B" w:rsidRDefault="0029691B" w:rsidP="0029691B">
            <w:pPr>
              <w:snapToGrid w:val="0"/>
              <w:jc w:val="center"/>
              <w:rPr>
                <w:color w:val="FFFFFF"/>
              </w:rPr>
            </w:pPr>
            <w:r w:rsidRPr="00B149A0">
              <w:rPr>
                <w:b/>
                <w:color w:val="000000" w:themeColor="text1"/>
              </w:rPr>
              <w:t>-</w:t>
            </w:r>
          </w:p>
        </w:tc>
        <w:tc>
          <w:tcPr>
            <w:tcW w:w="1559" w:type="dxa"/>
            <w:tcBorders>
              <w:top w:val="single" w:sz="4" w:space="0" w:color="000000"/>
              <w:left w:val="single" w:sz="4" w:space="0" w:color="000000"/>
              <w:bottom w:val="single" w:sz="4" w:space="0" w:color="000000"/>
              <w:right w:val="single" w:sz="4" w:space="0" w:color="000000"/>
            </w:tcBorders>
          </w:tcPr>
          <w:p w14:paraId="16760AFB" w14:textId="50144E7A" w:rsidR="0029691B" w:rsidRPr="00723A8B" w:rsidRDefault="0029691B" w:rsidP="0029691B">
            <w:pPr>
              <w:snapToGrid w:val="0"/>
              <w:jc w:val="center"/>
              <w:rPr>
                <w:color w:val="FFFFFF"/>
              </w:rPr>
            </w:pPr>
            <w:r w:rsidRPr="00B149A0">
              <w:rPr>
                <w:b/>
                <w:color w:val="000000" w:themeColor="text1"/>
              </w:rPr>
              <w:t>56</w:t>
            </w:r>
          </w:p>
        </w:tc>
      </w:tr>
      <w:tr w:rsidR="00FE3A67" w14:paraId="60B96054" w14:textId="48981497" w:rsidTr="00FB404D">
        <w:trPr>
          <w:trHeight w:val="221"/>
        </w:trPr>
        <w:tc>
          <w:tcPr>
            <w:tcW w:w="1914" w:type="dxa"/>
            <w:tcBorders>
              <w:top w:val="single" w:sz="4" w:space="0" w:color="000000"/>
              <w:left w:val="single" w:sz="4" w:space="0" w:color="000000"/>
              <w:bottom w:val="single" w:sz="4" w:space="0" w:color="000000"/>
            </w:tcBorders>
            <w:shd w:val="clear" w:color="auto" w:fill="auto"/>
          </w:tcPr>
          <w:p w14:paraId="4D04A16A" w14:textId="2E713312" w:rsidR="00FE3A67" w:rsidRDefault="00FE3A67" w:rsidP="00FE3A67">
            <w:r>
              <w:t xml:space="preserve">8.Asliye Ceza Mahkemesi </w:t>
            </w:r>
          </w:p>
        </w:tc>
        <w:tc>
          <w:tcPr>
            <w:tcW w:w="1205" w:type="dxa"/>
            <w:tcBorders>
              <w:top w:val="single" w:sz="4" w:space="0" w:color="000000"/>
              <w:left w:val="single" w:sz="4" w:space="0" w:color="000000"/>
              <w:bottom w:val="single" w:sz="4" w:space="0" w:color="000000"/>
            </w:tcBorders>
            <w:shd w:val="clear" w:color="auto" w:fill="auto"/>
          </w:tcPr>
          <w:p w14:paraId="45B130CE" w14:textId="41A5084F" w:rsidR="00FE3A67" w:rsidRPr="00723A8B" w:rsidRDefault="00FE3A67" w:rsidP="00FE3A67">
            <w:pPr>
              <w:snapToGrid w:val="0"/>
              <w:jc w:val="center"/>
            </w:pPr>
            <w:r>
              <w:t>1</w:t>
            </w:r>
          </w:p>
        </w:tc>
        <w:tc>
          <w:tcPr>
            <w:tcW w:w="992" w:type="dxa"/>
            <w:tcBorders>
              <w:top w:val="single" w:sz="4" w:space="0" w:color="000000"/>
              <w:left w:val="single" w:sz="4" w:space="0" w:color="000000"/>
              <w:bottom w:val="single" w:sz="4" w:space="0" w:color="000000"/>
            </w:tcBorders>
            <w:shd w:val="clear" w:color="auto" w:fill="auto"/>
          </w:tcPr>
          <w:p w14:paraId="39AA2BBF" w14:textId="76B4B7CD" w:rsidR="00FE3A67" w:rsidRPr="00723A8B" w:rsidRDefault="00FE3A67" w:rsidP="00FE3A67">
            <w:pPr>
              <w:snapToGrid w:val="0"/>
              <w:jc w:val="center"/>
            </w:pPr>
            <w:r>
              <w:t>6</w:t>
            </w:r>
          </w:p>
        </w:tc>
        <w:tc>
          <w:tcPr>
            <w:tcW w:w="992" w:type="dxa"/>
            <w:tcBorders>
              <w:top w:val="single" w:sz="4" w:space="0" w:color="000000"/>
              <w:left w:val="single" w:sz="4" w:space="0" w:color="000000"/>
              <w:bottom w:val="single" w:sz="4" w:space="0" w:color="000000"/>
            </w:tcBorders>
            <w:shd w:val="clear" w:color="auto" w:fill="auto"/>
          </w:tcPr>
          <w:p w14:paraId="505D2137" w14:textId="1F4BC61D" w:rsidR="00FE3A67" w:rsidRPr="00723A8B" w:rsidRDefault="00FE3A67" w:rsidP="00FE3A67">
            <w:pPr>
              <w:snapToGrid w:val="0"/>
              <w:jc w:val="center"/>
            </w:pPr>
            <w:r>
              <w:t>0</w:t>
            </w:r>
          </w:p>
        </w:tc>
        <w:tc>
          <w:tcPr>
            <w:tcW w:w="1418" w:type="dxa"/>
            <w:tcBorders>
              <w:top w:val="single" w:sz="4" w:space="0" w:color="000000"/>
              <w:left w:val="single" w:sz="4" w:space="0" w:color="000000"/>
              <w:bottom w:val="single" w:sz="4" w:space="0" w:color="000000"/>
            </w:tcBorders>
            <w:shd w:val="clear" w:color="auto" w:fill="auto"/>
          </w:tcPr>
          <w:p w14:paraId="1FD02B3A" w14:textId="39258F0F" w:rsidR="00FE3A67" w:rsidRPr="00723A8B" w:rsidRDefault="00FE3A67" w:rsidP="00FE3A67">
            <w:pPr>
              <w:snapToGrid w:val="0"/>
              <w:jc w:val="center"/>
              <w:rPr>
                <w:color w:val="FFFFFF"/>
              </w:rPr>
            </w:pPr>
            <w: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17074C" w14:textId="7768A3E8" w:rsidR="00FE3A67" w:rsidRPr="00723A8B" w:rsidRDefault="00FE3A67" w:rsidP="00FE3A67">
            <w:pPr>
              <w:snapToGrid w:val="0"/>
              <w:jc w:val="center"/>
              <w:rPr>
                <w:color w:val="FFFFFF"/>
              </w:rPr>
            </w:pPr>
            <w:r w:rsidRPr="003532A2">
              <w:rPr>
                <w:color w:val="000000" w:themeColor="text1"/>
              </w:rPr>
              <w:t>3</w:t>
            </w:r>
          </w:p>
        </w:tc>
        <w:tc>
          <w:tcPr>
            <w:tcW w:w="1559" w:type="dxa"/>
            <w:tcBorders>
              <w:top w:val="single" w:sz="4" w:space="0" w:color="000000"/>
              <w:left w:val="single" w:sz="4" w:space="0" w:color="000000"/>
              <w:bottom w:val="single" w:sz="4" w:space="0" w:color="000000"/>
              <w:right w:val="single" w:sz="4" w:space="0" w:color="000000"/>
            </w:tcBorders>
          </w:tcPr>
          <w:p w14:paraId="5E7F9D10" w14:textId="2DEBBA02" w:rsidR="00FE3A67" w:rsidRPr="00723A8B" w:rsidRDefault="00FE3A67" w:rsidP="00FE3A67">
            <w:pPr>
              <w:snapToGrid w:val="0"/>
              <w:jc w:val="center"/>
              <w:rPr>
                <w:color w:val="FFFFFF"/>
              </w:rPr>
            </w:pPr>
            <w:r w:rsidRPr="003532A2">
              <w:rPr>
                <w:color w:val="000000" w:themeColor="text1"/>
              </w:rPr>
              <w:t>33</w:t>
            </w:r>
          </w:p>
        </w:tc>
        <w:tc>
          <w:tcPr>
            <w:tcW w:w="743" w:type="dxa"/>
          </w:tcPr>
          <w:p w14:paraId="0D5AC511" w14:textId="47B0D936" w:rsidR="00FE3A67" w:rsidRDefault="00FE3A67" w:rsidP="00FE3A67">
            <w:pPr>
              <w:suppressAutoHyphens w:val="0"/>
            </w:pPr>
            <w:r>
              <w:rPr>
                <w:b/>
                <w:color w:val="FFFFFF"/>
              </w:rPr>
              <w:t>0</w:t>
            </w:r>
          </w:p>
        </w:tc>
      </w:tr>
      <w:tr w:rsidR="00076764" w14:paraId="756F05D4" w14:textId="77777777" w:rsidTr="00173BD1">
        <w:trPr>
          <w:gridAfter w:val="1"/>
          <w:wAfter w:w="743" w:type="dxa"/>
          <w:trHeight w:val="221"/>
        </w:trPr>
        <w:tc>
          <w:tcPr>
            <w:tcW w:w="1914" w:type="dxa"/>
            <w:tcBorders>
              <w:top w:val="single" w:sz="4" w:space="0" w:color="000000"/>
              <w:left w:val="single" w:sz="4" w:space="0" w:color="000000"/>
              <w:bottom w:val="single" w:sz="4" w:space="0" w:color="000000"/>
            </w:tcBorders>
            <w:shd w:val="clear" w:color="auto" w:fill="auto"/>
          </w:tcPr>
          <w:p w14:paraId="31C4B5EC" w14:textId="77777777" w:rsidR="00076764" w:rsidRPr="007433D5" w:rsidRDefault="00076764" w:rsidP="00076764">
            <w:r>
              <w:t>1.İcra Ceza Mahkemesi</w:t>
            </w:r>
          </w:p>
        </w:tc>
        <w:tc>
          <w:tcPr>
            <w:tcW w:w="1205" w:type="dxa"/>
            <w:tcBorders>
              <w:top w:val="single" w:sz="4" w:space="0" w:color="000000"/>
              <w:left w:val="single" w:sz="4" w:space="0" w:color="000000"/>
              <w:bottom w:val="single" w:sz="4" w:space="0" w:color="000000"/>
            </w:tcBorders>
            <w:shd w:val="clear" w:color="auto" w:fill="auto"/>
          </w:tcPr>
          <w:p w14:paraId="6283EC5C" w14:textId="5BC810BD" w:rsidR="00076764" w:rsidRPr="00723A8B" w:rsidRDefault="00076764" w:rsidP="00076764">
            <w:pPr>
              <w:snapToGrid w:val="0"/>
              <w:jc w:val="center"/>
            </w:pPr>
            <w:r>
              <w:t>1</w:t>
            </w:r>
          </w:p>
        </w:tc>
        <w:tc>
          <w:tcPr>
            <w:tcW w:w="992" w:type="dxa"/>
            <w:tcBorders>
              <w:top w:val="single" w:sz="4" w:space="0" w:color="000000"/>
              <w:left w:val="single" w:sz="4" w:space="0" w:color="000000"/>
              <w:bottom w:val="single" w:sz="4" w:space="0" w:color="000000"/>
            </w:tcBorders>
            <w:shd w:val="clear" w:color="auto" w:fill="auto"/>
          </w:tcPr>
          <w:p w14:paraId="7A0F6627" w14:textId="253719DF" w:rsidR="00076764" w:rsidRPr="00723A8B" w:rsidRDefault="00076764" w:rsidP="00076764">
            <w:pPr>
              <w:snapToGrid w:val="0"/>
              <w:jc w:val="center"/>
            </w:pPr>
            <w:r>
              <w:t>15</w:t>
            </w:r>
          </w:p>
        </w:tc>
        <w:tc>
          <w:tcPr>
            <w:tcW w:w="992" w:type="dxa"/>
            <w:tcBorders>
              <w:top w:val="single" w:sz="4" w:space="0" w:color="000000"/>
              <w:left w:val="single" w:sz="4" w:space="0" w:color="000000"/>
              <w:bottom w:val="single" w:sz="4" w:space="0" w:color="000000"/>
            </w:tcBorders>
            <w:shd w:val="clear" w:color="auto" w:fill="auto"/>
          </w:tcPr>
          <w:p w14:paraId="3BCED31D" w14:textId="4DE8597A" w:rsidR="00076764" w:rsidRPr="00723A8B" w:rsidRDefault="00076764" w:rsidP="00076764">
            <w:pPr>
              <w:snapToGrid w:val="0"/>
              <w:jc w:val="center"/>
            </w:pPr>
            <w:r>
              <w:t>0</w:t>
            </w:r>
          </w:p>
        </w:tc>
        <w:tc>
          <w:tcPr>
            <w:tcW w:w="1418" w:type="dxa"/>
            <w:tcBorders>
              <w:top w:val="single" w:sz="4" w:space="0" w:color="000000"/>
              <w:left w:val="single" w:sz="4" w:space="0" w:color="000000"/>
              <w:bottom w:val="single" w:sz="4" w:space="0" w:color="000000"/>
            </w:tcBorders>
            <w:shd w:val="clear" w:color="auto" w:fill="auto"/>
          </w:tcPr>
          <w:p w14:paraId="0885DD93" w14:textId="65BD7283" w:rsidR="00076764" w:rsidRPr="00723A8B" w:rsidRDefault="00076764" w:rsidP="00076764">
            <w:pPr>
              <w:snapToGrid w:val="0"/>
              <w:jc w:val="center"/>
              <w:rPr>
                <w:color w:val="FFFFFF"/>
              </w:rPr>
            </w:pPr>
            <w: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92024F" w14:textId="2FDEF996" w:rsidR="00076764" w:rsidRPr="00723A8B" w:rsidRDefault="00076764" w:rsidP="00076764">
            <w:pPr>
              <w:snapToGrid w:val="0"/>
              <w:jc w:val="center"/>
              <w:rPr>
                <w:color w:val="FFFFFF"/>
              </w:rPr>
            </w:pPr>
            <w:r w:rsidRPr="00E272C8">
              <w:rPr>
                <w:color w:val="000000" w:themeColor="text1"/>
              </w:rPr>
              <w:t>0</w:t>
            </w:r>
          </w:p>
        </w:tc>
        <w:tc>
          <w:tcPr>
            <w:tcW w:w="1559" w:type="dxa"/>
            <w:tcBorders>
              <w:top w:val="single" w:sz="4" w:space="0" w:color="000000"/>
              <w:left w:val="single" w:sz="4" w:space="0" w:color="000000"/>
              <w:bottom w:val="single" w:sz="4" w:space="0" w:color="000000"/>
              <w:right w:val="single" w:sz="4" w:space="0" w:color="000000"/>
            </w:tcBorders>
          </w:tcPr>
          <w:p w14:paraId="066F4321" w14:textId="1819BBD9" w:rsidR="00076764" w:rsidRPr="00723A8B" w:rsidRDefault="00076764" w:rsidP="00076764">
            <w:pPr>
              <w:snapToGrid w:val="0"/>
              <w:jc w:val="center"/>
              <w:rPr>
                <w:color w:val="FFFFFF"/>
              </w:rPr>
            </w:pPr>
            <w:r>
              <w:rPr>
                <w:color w:val="000000" w:themeColor="text1"/>
              </w:rPr>
              <w:t>11</w:t>
            </w:r>
          </w:p>
        </w:tc>
      </w:tr>
      <w:tr w:rsidR="00076764" w14:paraId="71301678" w14:textId="77777777" w:rsidTr="00173BD1">
        <w:trPr>
          <w:gridAfter w:val="1"/>
          <w:wAfter w:w="743" w:type="dxa"/>
          <w:trHeight w:val="221"/>
        </w:trPr>
        <w:tc>
          <w:tcPr>
            <w:tcW w:w="1914" w:type="dxa"/>
            <w:tcBorders>
              <w:top w:val="single" w:sz="4" w:space="0" w:color="000000"/>
              <w:left w:val="single" w:sz="4" w:space="0" w:color="000000"/>
              <w:bottom w:val="single" w:sz="4" w:space="0" w:color="000000"/>
            </w:tcBorders>
            <w:shd w:val="clear" w:color="auto" w:fill="auto"/>
          </w:tcPr>
          <w:p w14:paraId="3F3F82BD" w14:textId="77777777" w:rsidR="00076764" w:rsidRPr="007433D5" w:rsidRDefault="00076764" w:rsidP="00076764">
            <w:r>
              <w:t>2.İcra Ceza Mahkemesi</w:t>
            </w:r>
          </w:p>
        </w:tc>
        <w:tc>
          <w:tcPr>
            <w:tcW w:w="1205" w:type="dxa"/>
            <w:tcBorders>
              <w:top w:val="single" w:sz="4" w:space="0" w:color="000000"/>
              <w:left w:val="single" w:sz="4" w:space="0" w:color="000000"/>
              <w:bottom w:val="single" w:sz="4" w:space="0" w:color="000000"/>
            </w:tcBorders>
            <w:shd w:val="clear" w:color="auto" w:fill="auto"/>
          </w:tcPr>
          <w:p w14:paraId="028755B8" w14:textId="2E482AD5" w:rsidR="00076764" w:rsidRPr="00723A8B" w:rsidRDefault="00076764" w:rsidP="00076764">
            <w:pPr>
              <w:snapToGrid w:val="0"/>
              <w:jc w:val="center"/>
            </w:pPr>
            <w:r>
              <w:t>1</w:t>
            </w:r>
          </w:p>
        </w:tc>
        <w:tc>
          <w:tcPr>
            <w:tcW w:w="992" w:type="dxa"/>
            <w:tcBorders>
              <w:top w:val="single" w:sz="4" w:space="0" w:color="000000"/>
              <w:left w:val="single" w:sz="4" w:space="0" w:color="000000"/>
              <w:bottom w:val="single" w:sz="4" w:space="0" w:color="000000"/>
            </w:tcBorders>
            <w:shd w:val="clear" w:color="auto" w:fill="auto"/>
          </w:tcPr>
          <w:p w14:paraId="1CF02B25" w14:textId="219FED4C" w:rsidR="00076764" w:rsidRPr="00723A8B" w:rsidRDefault="00076764" w:rsidP="00076764">
            <w:pPr>
              <w:snapToGrid w:val="0"/>
              <w:jc w:val="center"/>
            </w:pPr>
            <w:r>
              <w:t>33</w:t>
            </w:r>
          </w:p>
        </w:tc>
        <w:tc>
          <w:tcPr>
            <w:tcW w:w="992" w:type="dxa"/>
            <w:tcBorders>
              <w:top w:val="single" w:sz="4" w:space="0" w:color="000000"/>
              <w:left w:val="single" w:sz="4" w:space="0" w:color="000000"/>
              <w:bottom w:val="single" w:sz="4" w:space="0" w:color="000000"/>
            </w:tcBorders>
            <w:shd w:val="clear" w:color="auto" w:fill="auto"/>
          </w:tcPr>
          <w:p w14:paraId="44B3DFDE" w14:textId="0F5F2DC4" w:rsidR="00076764" w:rsidRPr="00723A8B" w:rsidRDefault="00076764" w:rsidP="00076764">
            <w:pPr>
              <w:snapToGrid w:val="0"/>
              <w:jc w:val="center"/>
            </w:pPr>
            <w:r>
              <w:t>0</w:t>
            </w:r>
          </w:p>
        </w:tc>
        <w:tc>
          <w:tcPr>
            <w:tcW w:w="1418" w:type="dxa"/>
            <w:tcBorders>
              <w:top w:val="single" w:sz="4" w:space="0" w:color="000000"/>
              <w:left w:val="single" w:sz="4" w:space="0" w:color="000000"/>
              <w:bottom w:val="single" w:sz="4" w:space="0" w:color="000000"/>
            </w:tcBorders>
            <w:shd w:val="clear" w:color="auto" w:fill="auto"/>
          </w:tcPr>
          <w:p w14:paraId="43A025AF" w14:textId="516B71AC" w:rsidR="00076764" w:rsidRPr="00723A8B" w:rsidRDefault="00076764" w:rsidP="00076764">
            <w:pPr>
              <w:snapToGrid w:val="0"/>
              <w:jc w:val="center"/>
              <w:rPr>
                <w:color w:val="FFFFFF"/>
              </w:rPr>
            </w:pPr>
            <w:r w:rsidRPr="00E272C8">
              <w:rPr>
                <w:color w:val="000000" w:themeColor="text1"/>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D282D6" w14:textId="21F4B98A" w:rsidR="00076764" w:rsidRPr="00723A8B" w:rsidRDefault="00076764" w:rsidP="00076764">
            <w:pPr>
              <w:snapToGrid w:val="0"/>
              <w:jc w:val="center"/>
              <w:rPr>
                <w:color w:val="FFFFFF"/>
              </w:rPr>
            </w:pPr>
            <w:r w:rsidRPr="00E272C8">
              <w:rPr>
                <w:color w:val="000000" w:themeColor="text1"/>
              </w:rPr>
              <w:t>1</w:t>
            </w:r>
          </w:p>
        </w:tc>
        <w:tc>
          <w:tcPr>
            <w:tcW w:w="1559" w:type="dxa"/>
            <w:tcBorders>
              <w:top w:val="single" w:sz="4" w:space="0" w:color="000000"/>
              <w:left w:val="single" w:sz="4" w:space="0" w:color="000000"/>
              <w:bottom w:val="single" w:sz="4" w:space="0" w:color="000000"/>
              <w:right w:val="single" w:sz="4" w:space="0" w:color="000000"/>
            </w:tcBorders>
          </w:tcPr>
          <w:p w14:paraId="33F24AE6" w14:textId="447EA5BE" w:rsidR="00076764" w:rsidRPr="00723A8B" w:rsidRDefault="00076764" w:rsidP="00076764">
            <w:pPr>
              <w:snapToGrid w:val="0"/>
              <w:jc w:val="center"/>
              <w:rPr>
                <w:color w:val="FFFFFF"/>
              </w:rPr>
            </w:pPr>
            <w:r>
              <w:rPr>
                <w:color w:val="000000" w:themeColor="text1"/>
              </w:rPr>
              <w:t>12</w:t>
            </w:r>
          </w:p>
        </w:tc>
      </w:tr>
    </w:tbl>
    <w:p w14:paraId="5CDAED48" w14:textId="66F35A3E" w:rsidR="007C6BD4" w:rsidRDefault="007C6BD4" w:rsidP="007C6BD4">
      <w:pPr>
        <w:jc w:val="both"/>
        <w:rPr>
          <w:b/>
          <w:bCs/>
          <w:i/>
          <w:iCs/>
          <w:color w:val="0000CC"/>
        </w:rPr>
      </w:pPr>
    </w:p>
    <w:p w14:paraId="20D9F1F0" w14:textId="3697BB70" w:rsidR="007C6BD4" w:rsidRDefault="007C6BD4" w:rsidP="007C6BD4">
      <w:pPr>
        <w:jc w:val="both"/>
        <w:rPr>
          <w:b/>
          <w:bCs/>
          <w:i/>
          <w:iCs/>
          <w:color w:val="0000CC"/>
        </w:rPr>
      </w:pPr>
    </w:p>
    <w:p w14:paraId="75FE8B4E" w14:textId="798183B9" w:rsidR="00852528" w:rsidRDefault="00852528" w:rsidP="007C6BD4">
      <w:pPr>
        <w:jc w:val="both"/>
        <w:rPr>
          <w:b/>
          <w:bCs/>
          <w:i/>
          <w:iCs/>
          <w:color w:val="0000CC"/>
        </w:rPr>
      </w:pPr>
    </w:p>
    <w:p w14:paraId="78A7526E" w14:textId="2BC979AB" w:rsidR="00852528" w:rsidRDefault="00852528" w:rsidP="007C6BD4">
      <w:pPr>
        <w:jc w:val="both"/>
        <w:rPr>
          <w:b/>
          <w:bCs/>
          <w:i/>
          <w:iCs/>
          <w:color w:val="0000CC"/>
        </w:rPr>
      </w:pPr>
    </w:p>
    <w:p w14:paraId="6B4D6E95" w14:textId="1DC0A20F" w:rsidR="00852528" w:rsidRDefault="00852528" w:rsidP="007C6BD4">
      <w:pPr>
        <w:jc w:val="both"/>
        <w:rPr>
          <w:b/>
          <w:bCs/>
          <w:i/>
          <w:iCs/>
          <w:color w:val="0000CC"/>
        </w:rPr>
      </w:pPr>
    </w:p>
    <w:p w14:paraId="0215D432" w14:textId="78E4AE53" w:rsidR="00852528" w:rsidRDefault="00852528" w:rsidP="007C6BD4">
      <w:pPr>
        <w:jc w:val="both"/>
        <w:rPr>
          <w:b/>
          <w:bCs/>
          <w:i/>
          <w:iCs/>
          <w:color w:val="0000CC"/>
        </w:rPr>
      </w:pPr>
    </w:p>
    <w:p w14:paraId="78009C9C" w14:textId="7702407D" w:rsidR="00852528" w:rsidRDefault="00852528" w:rsidP="007C6BD4">
      <w:pPr>
        <w:jc w:val="both"/>
        <w:rPr>
          <w:b/>
          <w:bCs/>
          <w:i/>
          <w:iCs/>
          <w:color w:val="0000CC"/>
        </w:rPr>
      </w:pPr>
    </w:p>
    <w:p w14:paraId="2C70FFF6" w14:textId="31159FC5" w:rsidR="00852528" w:rsidRDefault="00852528" w:rsidP="007C6BD4">
      <w:pPr>
        <w:jc w:val="both"/>
        <w:rPr>
          <w:b/>
          <w:bCs/>
          <w:i/>
          <w:iCs/>
          <w:color w:val="0000CC"/>
        </w:rPr>
      </w:pPr>
    </w:p>
    <w:p w14:paraId="259F0E54" w14:textId="6B42E6BD" w:rsidR="00852528" w:rsidRDefault="00852528" w:rsidP="007C6BD4">
      <w:pPr>
        <w:jc w:val="both"/>
        <w:rPr>
          <w:b/>
          <w:bCs/>
          <w:i/>
          <w:iCs/>
          <w:color w:val="0000CC"/>
        </w:rPr>
      </w:pPr>
    </w:p>
    <w:p w14:paraId="009AD8C6" w14:textId="3121DBD4" w:rsidR="00852528" w:rsidRDefault="00852528" w:rsidP="007C6BD4">
      <w:pPr>
        <w:jc w:val="both"/>
        <w:rPr>
          <w:b/>
          <w:bCs/>
          <w:i/>
          <w:iCs/>
          <w:color w:val="0000CC"/>
        </w:rPr>
      </w:pPr>
    </w:p>
    <w:p w14:paraId="7AFB2888" w14:textId="77777777" w:rsidR="00852528" w:rsidRDefault="00852528" w:rsidP="007C6BD4">
      <w:pPr>
        <w:jc w:val="both"/>
        <w:rPr>
          <w:b/>
          <w:bCs/>
          <w:i/>
          <w:iCs/>
          <w:color w:val="0000CC"/>
        </w:rPr>
      </w:pPr>
    </w:p>
    <w:tbl>
      <w:tblPr>
        <w:tblpPr w:leftFromText="141" w:rightFromText="141" w:vertAnchor="text" w:horzAnchor="margin" w:tblpXSpec="center" w:tblpY="490"/>
        <w:tblW w:w="9504" w:type="dxa"/>
        <w:jc w:val="center"/>
        <w:tblLayout w:type="fixed"/>
        <w:tblLook w:val="0000" w:firstRow="0" w:lastRow="0" w:firstColumn="0" w:lastColumn="0" w:noHBand="0" w:noVBand="0"/>
      </w:tblPr>
      <w:tblGrid>
        <w:gridCol w:w="2122"/>
        <w:gridCol w:w="567"/>
        <w:gridCol w:w="850"/>
        <w:gridCol w:w="851"/>
        <w:gridCol w:w="771"/>
        <w:gridCol w:w="930"/>
        <w:gridCol w:w="1276"/>
        <w:gridCol w:w="992"/>
        <w:gridCol w:w="1134"/>
        <w:gridCol w:w="11"/>
      </w:tblGrid>
      <w:tr w:rsidR="007C6BD4" w:rsidRPr="00FD31D1" w14:paraId="5373364E" w14:textId="77777777" w:rsidTr="00852528">
        <w:trPr>
          <w:trHeight w:val="263"/>
          <w:jc w:val="center"/>
        </w:trPr>
        <w:tc>
          <w:tcPr>
            <w:tcW w:w="9504" w:type="dxa"/>
            <w:gridSpan w:val="10"/>
            <w:tcBorders>
              <w:top w:val="single" w:sz="4" w:space="0" w:color="000000"/>
              <w:left w:val="single" w:sz="4" w:space="0" w:color="000000"/>
              <w:bottom w:val="single" w:sz="4" w:space="0" w:color="000000"/>
              <w:right w:val="single" w:sz="4" w:space="0" w:color="000000"/>
            </w:tcBorders>
            <w:shd w:val="clear" w:color="auto" w:fill="C00000"/>
          </w:tcPr>
          <w:p w14:paraId="55CDCE61" w14:textId="77777777" w:rsidR="007C6BD4" w:rsidRPr="00FD31D1" w:rsidRDefault="007C6BD4" w:rsidP="00852528">
            <w:pPr>
              <w:jc w:val="center"/>
              <w:rPr>
                <w:color w:val="FFFFFF"/>
              </w:rPr>
            </w:pPr>
            <w:r w:rsidRPr="00FD31D1">
              <w:rPr>
                <w:color w:val="FFFFFF"/>
              </w:rPr>
              <w:lastRenderedPageBreak/>
              <w:t>İstinaf İncelemesine Giden Dosya Bilgileri</w:t>
            </w:r>
          </w:p>
        </w:tc>
      </w:tr>
      <w:tr w:rsidR="007C6BD4" w:rsidRPr="00FD31D1" w14:paraId="3F02D5E0" w14:textId="77777777" w:rsidTr="00852528">
        <w:trPr>
          <w:gridAfter w:val="1"/>
          <w:wAfter w:w="11" w:type="dxa"/>
          <w:cantSplit/>
          <w:trHeight w:val="2913"/>
          <w:jc w:val="center"/>
        </w:trPr>
        <w:tc>
          <w:tcPr>
            <w:tcW w:w="2122" w:type="dxa"/>
            <w:tcBorders>
              <w:top w:val="single" w:sz="4" w:space="0" w:color="000000"/>
              <w:left w:val="single" w:sz="4" w:space="0" w:color="000000"/>
              <w:bottom w:val="single" w:sz="4" w:space="0" w:color="000000"/>
            </w:tcBorders>
            <w:shd w:val="clear" w:color="auto" w:fill="auto"/>
            <w:vAlign w:val="center"/>
          </w:tcPr>
          <w:p w14:paraId="05F72ABA" w14:textId="77777777" w:rsidR="007C6BD4" w:rsidRPr="00FD31D1" w:rsidRDefault="007C6BD4" w:rsidP="00852528">
            <w:pPr>
              <w:jc w:val="center"/>
              <w:rPr>
                <w:sz w:val="22"/>
                <w:szCs w:val="22"/>
              </w:rPr>
            </w:pPr>
            <w:r w:rsidRPr="00FD31D1">
              <w:t>Mahkeme</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14:paraId="762ED39F" w14:textId="77777777" w:rsidR="007C6BD4" w:rsidRPr="00FD31D1" w:rsidRDefault="007C6BD4" w:rsidP="00852528">
            <w:pPr>
              <w:ind w:left="113" w:right="113"/>
              <w:jc w:val="center"/>
              <w:rPr>
                <w:sz w:val="20"/>
                <w:szCs w:val="20"/>
              </w:rPr>
            </w:pPr>
            <w:r w:rsidRPr="00FD31D1">
              <w:rPr>
                <w:sz w:val="20"/>
                <w:szCs w:val="20"/>
                <w:lang w:eastAsia="tr-TR"/>
              </w:rPr>
              <w:t>Başvurunun Esastan Reddi (Hmk 1-b-1)</w:t>
            </w:r>
          </w:p>
        </w:tc>
        <w:tc>
          <w:tcPr>
            <w:tcW w:w="850" w:type="dxa"/>
            <w:tcBorders>
              <w:top w:val="single" w:sz="4" w:space="0" w:color="000000"/>
              <w:left w:val="single" w:sz="4" w:space="0" w:color="000000"/>
              <w:bottom w:val="single" w:sz="4" w:space="0" w:color="000000"/>
            </w:tcBorders>
            <w:textDirection w:val="btLr"/>
          </w:tcPr>
          <w:p w14:paraId="7D79617C" w14:textId="77777777" w:rsidR="007C6BD4" w:rsidRPr="00FD31D1" w:rsidRDefault="007C6BD4" w:rsidP="00852528">
            <w:pPr>
              <w:ind w:left="113" w:right="113"/>
              <w:jc w:val="center"/>
              <w:rPr>
                <w:sz w:val="20"/>
                <w:szCs w:val="20"/>
              </w:rPr>
            </w:pPr>
            <w:r w:rsidRPr="00FD31D1">
              <w:rPr>
                <w:sz w:val="20"/>
                <w:szCs w:val="20"/>
                <w:lang w:eastAsia="tr-TR"/>
              </w:rPr>
              <w:t>Başvuru Şartlarının Gereğinin Yerine Getirilemediğinden Red (Hmk 352)</w:t>
            </w:r>
          </w:p>
        </w:tc>
        <w:tc>
          <w:tcPr>
            <w:tcW w:w="851" w:type="dxa"/>
            <w:tcBorders>
              <w:top w:val="single" w:sz="4" w:space="0" w:color="000000"/>
              <w:left w:val="single" w:sz="4" w:space="0" w:color="000000"/>
              <w:bottom w:val="single" w:sz="4" w:space="0" w:color="000000"/>
            </w:tcBorders>
            <w:textDirection w:val="btLr"/>
          </w:tcPr>
          <w:p w14:paraId="349DD373" w14:textId="77777777" w:rsidR="007C6BD4" w:rsidRPr="00FD31D1" w:rsidRDefault="007C6BD4" w:rsidP="00852528">
            <w:pPr>
              <w:ind w:left="113" w:right="113"/>
              <w:jc w:val="center"/>
              <w:rPr>
                <w:sz w:val="20"/>
                <w:szCs w:val="20"/>
              </w:rPr>
            </w:pPr>
            <w:r w:rsidRPr="00FD31D1">
              <w:rPr>
                <w:sz w:val="20"/>
                <w:szCs w:val="20"/>
                <w:lang w:eastAsia="tr-TR"/>
              </w:rPr>
              <w:t xml:space="preserve">Başvuru Gerekçesinin Gösterilememesi Nedeniyle Red (Hmk 352) </w:t>
            </w:r>
          </w:p>
        </w:tc>
        <w:tc>
          <w:tcPr>
            <w:tcW w:w="771" w:type="dxa"/>
            <w:tcBorders>
              <w:top w:val="single" w:sz="4" w:space="0" w:color="000000"/>
              <w:left w:val="single" w:sz="4" w:space="0" w:color="000000"/>
              <w:bottom w:val="single" w:sz="4" w:space="0" w:color="000000"/>
            </w:tcBorders>
            <w:shd w:val="clear" w:color="auto" w:fill="auto"/>
            <w:textDirection w:val="btLr"/>
            <w:vAlign w:val="center"/>
          </w:tcPr>
          <w:p w14:paraId="25C5B0EE" w14:textId="77777777" w:rsidR="007C6BD4" w:rsidRPr="00FD31D1" w:rsidRDefault="007C6BD4" w:rsidP="00852528">
            <w:pPr>
              <w:ind w:left="113" w:right="113"/>
              <w:jc w:val="center"/>
              <w:rPr>
                <w:sz w:val="20"/>
                <w:szCs w:val="20"/>
              </w:rPr>
            </w:pPr>
            <w:r w:rsidRPr="00FD31D1">
              <w:rPr>
                <w:sz w:val="20"/>
                <w:szCs w:val="20"/>
              </w:rPr>
              <w:t>Kararın Kaldırılarak Dosyanın İlk Derece Mahkemesine Gönderilmesi</w:t>
            </w:r>
          </w:p>
        </w:tc>
        <w:tc>
          <w:tcPr>
            <w:tcW w:w="930" w:type="dxa"/>
            <w:tcBorders>
              <w:top w:val="single" w:sz="4" w:space="0" w:color="000000"/>
              <w:left w:val="single" w:sz="4" w:space="0" w:color="000000"/>
              <w:bottom w:val="single" w:sz="4" w:space="0" w:color="000000"/>
            </w:tcBorders>
            <w:shd w:val="clear" w:color="auto" w:fill="auto"/>
            <w:textDirection w:val="btLr"/>
            <w:vAlign w:val="center"/>
          </w:tcPr>
          <w:p w14:paraId="2C215F3F" w14:textId="77777777" w:rsidR="007C6BD4" w:rsidRPr="00FD31D1" w:rsidRDefault="007C6BD4" w:rsidP="00852528">
            <w:pPr>
              <w:ind w:left="113" w:right="113"/>
              <w:jc w:val="center"/>
              <w:rPr>
                <w:sz w:val="20"/>
                <w:szCs w:val="20"/>
              </w:rPr>
            </w:pPr>
            <w:r w:rsidRPr="00FD31D1">
              <w:rPr>
                <w:sz w:val="20"/>
                <w:szCs w:val="20"/>
                <w:lang w:eastAsia="tr-TR"/>
              </w:rPr>
              <w:t>Kararın Düzeltilerek Esas Hakkında Hüküm (Hmk 1-b-2)</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74FC3FD" w14:textId="77777777" w:rsidR="007C6BD4" w:rsidRPr="00FD31D1" w:rsidRDefault="007C6BD4" w:rsidP="00852528">
            <w:pPr>
              <w:ind w:left="113" w:right="113"/>
              <w:jc w:val="center"/>
              <w:rPr>
                <w:sz w:val="20"/>
                <w:szCs w:val="20"/>
              </w:rPr>
            </w:pPr>
            <w:r w:rsidRPr="00FD31D1">
              <w:rPr>
                <w:sz w:val="20"/>
                <w:szCs w:val="20"/>
                <w:lang w:eastAsia="tr-TR"/>
              </w:rPr>
              <w:t>Yargılamada Bulunan Eksiklikler Nedeniyle Yeniden Esas Hakkında Karar (Hmk 353-1-b-3)</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1E7B0D" w14:textId="77777777" w:rsidR="007C6BD4" w:rsidRPr="00FD31D1" w:rsidRDefault="007C6BD4" w:rsidP="00852528">
            <w:pPr>
              <w:ind w:left="113" w:right="113"/>
              <w:jc w:val="center"/>
              <w:rPr>
                <w:sz w:val="20"/>
                <w:szCs w:val="20"/>
              </w:rPr>
            </w:pPr>
            <w:r w:rsidRPr="00FD31D1">
              <w:rPr>
                <w:sz w:val="20"/>
                <w:szCs w:val="20"/>
                <w:lang w:eastAsia="tr-TR"/>
              </w:rPr>
              <w:t>Kararın Kaldırılarak Yeniden Hüküm Verilmesi</w:t>
            </w:r>
          </w:p>
        </w:tc>
        <w:tc>
          <w:tcPr>
            <w:tcW w:w="1134" w:type="dxa"/>
            <w:tcBorders>
              <w:top w:val="single" w:sz="4" w:space="0" w:color="000000"/>
              <w:left w:val="single" w:sz="4" w:space="0" w:color="000000"/>
              <w:bottom w:val="single" w:sz="4" w:space="0" w:color="000000"/>
              <w:right w:val="single" w:sz="4" w:space="0" w:color="000000"/>
            </w:tcBorders>
            <w:textDirection w:val="btLr"/>
          </w:tcPr>
          <w:p w14:paraId="2E63A021" w14:textId="77777777" w:rsidR="007C6BD4" w:rsidRPr="00FD31D1" w:rsidRDefault="007C6BD4" w:rsidP="00852528">
            <w:pPr>
              <w:ind w:left="113" w:right="113"/>
              <w:jc w:val="center"/>
              <w:rPr>
                <w:sz w:val="20"/>
                <w:szCs w:val="20"/>
              </w:rPr>
            </w:pPr>
            <w:r w:rsidRPr="00FD31D1">
              <w:rPr>
                <w:sz w:val="20"/>
                <w:szCs w:val="20"/>
              </w:rPr>
              <w:t>Halen İncelemede</w:t>
            </w:r>
          </w:p>
        </w:tc>
      </w:tr>
      <w:tr w:rsidR="00180D09" w:rsidRPr="00FD31D1" w14:paraId="438396A0" w14:textId="77777777" w:rsidTr="00852528">
        <w:trPr>
          <w:gridAfter w:val="1"/>
          <w:wAfter w:w="11" w:type="dxa"/>
          <w:trHeight w:val="541"/>
          <w:jc w:val="center"/>
        </w:trPr>
        <w:tc>
          <w:tcPr>
            <w:tcW w:w="2122" w:type="dxa"/>
            <w:tcBorders>
              <w:top w:val="single" w:sz="4" w:space="0" w:color="000000"/>
              <w:left w:val="single" w:sz="4" w:space="0" w:color="000000"/>
              <w:bottom w:val="single" w:sz="4" w:space="0" w:color="000000"/>
            </w:tcBorders>
            <w:shd w:val="pct5" w:color="auto" w:fill="auto"/>
          </w:tcPr>
          <w:p w14:paraId="6AD3BB94" w14:textId="77777777" w:rsidR="00180D09" w:rsidRPr="00FD31D1" w:rsidRDefault="00180D09" w:rsidP="00852528">
            <w:pPr>
              <w:rPr>
                <w:sz w:val="22"/>
                <w:szCs w:val="22"/>
              </w:rPr>
            </w:pPr>
            <w:r w:rsidRPr="00FD31D1">
              <w:t>1. Asliye Hukuk Mahkemesi</w:t>
            </w:r>
          </w:p>
        </w:tc>
        <w:tc>
          <w:tcPr>
            <w:tcW w:w="567" w:type="dxa"/>
            <w:tcBorders>
              <w:top w:val="single" w:sz="4" w:space="0" w:color="000000"/>
              <w:left w:val="single" w:sz="4" w:space="0" w:color="000000"/>
              <w:bottom w:val="single" w:sz="4" w:space="0" w:color="000000"/>
            </w:tcBorders>
            <w:shd w:val="pct5" w:color="auto" w:fill="auto"/>
            <w:vAlign w:val="center"/>
          </w:tcPr>
          <w:p w14:paraId="57D0085D" w14:textId="519815DD" w:rsidR="00180D09" w:rsidRPr="00FD31D1" w:rsidRDefault="00180D09" w:rsidP="00852528">
            <w:pPr>
              <w:snapToGrid w:val="0"/>
              <w:jc w:val="center"/>
            </w:pPr>
            <w:r>
              <w:t>27</w:t>
            </w:r>
          </w:p>
        </w:tc>
        <w:tc>
          <w:tcPr>
            <w:tcW w:w="850" w:type="dxa"/>
            <w:tcBorders>
              <w:top w:val="single" w:sz="4" w:space="0" w:color="000000"/>
              <w:left w:val="single" w:sz="4" w:space="0" w:color="000000"/>
              <w:bottom w:val="single" w:sz="4" w:space="0" w:color="000000"/>
            </w:tcBorders>
            <w:shd w:val="pct5" w:color="auto" w:fill="auto"/>
          </w:tcPr>
          <w:p w14:paraId="6D02A3A8" w14:textId="528B9E4B" w:rsidR="00180D09" w:rsidRPr="00FD31D1" w:rsidRDefault="00180D09" w:rsidP="00852528">
            <w:pPr>
              <w:snapToGrid w:val="0"/>
              <w:jc w:val="center"/>
            </w:pPr>
            <w:r>
              <w:t>4</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14:paraId="491C62C4" w14:textId="5144895F" w:rsidR="00180D09" w:rsidRPr="00FD31D1" w:rsidRDefault="00180D09" w:rsidP="00852528">
            <w:pPr>
              <w:snapToGrid w:val="0"/>
              <w:jc w:val="center"/>
            </w:pPr>
            <w:r>
              <w:t>0</w:t>
            </w:r>
          </w:p>
        </w:tc>
        <w:tc>
          <w:tcPr>
            <w:tcW w:w="771" w:type="dxa"/>
            <w:tcBorders>
              <w:top w:val="single" w:sz="4" w:space="0" w:color="000000"/>
              <w:left w:val="single" w:sz="4" w:space="0" w:color="000000"/>
              <w:bottom w:val="single" w:sz="4" w:space="0" w:color="000000"/>
            </w:tcBorders>
            <w:shd w:val="pct5" w:color="auto" w:fill="auto"/>
            <w:vAlign w:val="center"/>
          </w:tcPr>
          <w:p w14:paraId="6105E732" w14:textId="4D56F174" w:rsidR="00180D09" w:rsidRPr="00FD31D1" w:rsidRDefault="00180D09" w:rsidP="00852528">
            <w:pPr>
              <w:snapToGrid w:val="0"/>
              <w:jc w:val="center"/>
            </w:pPr>
            <w:r>
              <w:t>15</w:t>
            </w:r>
          </w:p>
        </w:tc>
        <w:tc>
          <w:tcPr>
            <w:tcW w:w="930" w:type="dxa"/>
            <w:tcBorders>
              <w:top w:val="single" w:sz="4" w:space="0" w:color="000000"/>
              <w:left w:val="single" w:sz="4" w:space="0" w:color="000000"/>
              <w:bottom w:val="single" w:sz="4" w:space="0" w:color="000000"/>
            </w:tcBorders>
            <w:shd w:val="pct5" w:color="auto" w:fill="auto"/>
            <w:vAlign w:val="center"/>
          </w:tcPr>
          <w:p w14:paraId="3A835BE1" w14:textId="1B79D738" w:rsidR="00180D09" w:rsidRPr="00FD31D1" w:rsidRDefault="00180D09" w:rsidP="00852528">
            <w:pPr>
              <w:snapToGrid w:val="0"/>
              <w:jc w:val="center"/>
            </w:pPr>
            <w:r>
              <w:t>4</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5C68A419" w14:textId="2C423E49" w:rsidR="00180D09" w:rsidRPr="00180D09" w:rsidRDefault="00180D09" w:rsidP="00852528">
            <w:pPr>
              <w:snapToGrid w:val="0"/>
              <w:jc w:val="center"/>
              <w:rPr>
                <w:color w:val="000000" w:themeColor="text1"/>
              </w:rPr>
            </w:pPr>
            <w:r w:rsidRPr="00180D09">
              <w:rPr>
                <w:color w:val="000000" w:themeColor="text1"/>
              </w:rPr>
              <w:t>0</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14:paraId="13E155F1" w14:textId="045C402E" w:rsidR="00180D09" w:rsidRPr="00180D09" w:rsidRDefault="00180D09" w:rsidP="00852528">
            <w:pPr>
              <w:snapToGrid w:val="0"/>
              <w:jc w:val="center"/>
              <w:rPr>
                <w:color w:val="000000" w:themeColor="text1"/>
              </w:rPr>
            </w:pPr>
            <w:r w:rsidRPr="00180D09">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1E627DDF" w14:textId="6216C707" w:rsidR="00180D09" w:rsidRPr="00180D09" w:rsidRDefault="00180D09" w:rsidP="00852528">
            <w:pPr>
              <w:snapToGrid w:val="0"/>
              <w:jc w:val="center"/>
              <w:rPr>
                <w:color w:val="000000" w:themeColor="text1"/>
              </w:rPr>
            </w:pPr>
            <w:r w:rsidRPr="00180D09">
              <w:rPr>
                <w:color w:val="000000" w:themeColor="text1"/>
              </w:rPr>
              <w:t>45</w:t>
            </w:r>
          </w:p>
        </w:tc>
      </w:tr>
      <w:tr w:rsidR="008610A0" w:rsidRPr="00FD31D1" w14:paraId="10E1064D" w14:textId="77777777" w:rsidTr="00852528">
        <w:trPr>
          <w:gridAfter w:val="1"/>
          <w:wAfter w:w="11" w:type="dxa"/>
          <w:trHeight w:val="541"/>
          <w:jc w:val="center"/>
        </w:trPr>
        <w:tc>
          <w:tcPr>
            <w:tcW w:w="2122" w:type="dxa"/>
            <w:tcBorders>
              <w:top w:val="single" w:sz="4" w:space="0" w:color="000000"/>
              <w:left w:val="single" w:sz="4" w:space="0" w:color="000000"/>
              <w:bottom w:val="single" w:sz="4" w:space="0" w:color="000000"/>
            </w:tcBorders>
            <w:shd w:val="pct5" w:color="auto" w:fill="auto"/>
          </w:tcPr>
          <w:p w14:paraId="2A363DF6" w14:textId="77777777" w:rsidR="008610A0" w:rsidRPr="00FD31D1" w:rsidRDefault="008610A0" w:rsidP="00852528">
            <w:pPr>
              <w:rPr>
                <w:sz w:val="22"/>
                <w:szCs w:val="22"/>
              </w:rPr>
            </w:pPr>
            <w:r w:rsidRPr="00FD31D1">
              <w:t>2.Asliye Hukuk Mahkemesi</w:t>
            </w:r>
          </w:p>
        </w:tc>
        <w:tc>
          <w:tcPr>
            <w:tcW w:w="567" w:type="dxa"/>
            <w:tcBorders>
              <w:top w:val="single" w:sz="4" w:space="0" w:color="000000"/>
              <w:left w:val="single" w:sz="4" w:space="0" w:color="000000"/>
              <w:bottom w:val="single" w:sz="4" w:space="0" w:color="000000"/>
            </w:tcBorders>
            <w:shd w:val="pct5" w:color="auto" w:fill="auto"/>
            <w:vAlign w:val="center"/>
          </w:tcPr>
          <w:p w14:paraId="7DF3C4EE" w14:textId="3741146E" w:rsidR="008610A0" w:rsidRPr="00FD31D1" w:rsidRDefault="008610A0" w:rsidP="00852528">
            <w:pPr>
              <w:snapToGrid w:val="0"/>
              <w:jc w:val="center"/>
            </w:pPr>
            <w:r>
              <w:t>11</w:t>
            </w:r>
          </w:p>
        </w:tc>
        <w:tc>
          <w:tcPr>
            <w:tcW w:w="850" w:type="dxa"/>
            <w:tcBorders>
              <w:top w:val="single" w:sz="4" w:space="0" w:color="000000"/>
              <w:left w:val="single" w:sz="4" w:space="0" w:color="000000"/>
              <w:bottom w:val="single" w:sz="4" w:space="0" w:color="000000"/>
            </w:tcBorders>
            <w:shd w:val="pct5" w:color="auto" w:fill="auto"/>
          </w:tcPr>
          <w:p w14:paraId="56B9A44A" w14:textId="77777777" w:rsidR="008610A0" w:rsidRDefault="008610A0" w:rsidP="00852528">
            <w:pPr>
              <w:snapToGrid w:val="0"/>
              <w:jc w:val="center"/>
            </w:pPr>
          </w:p>
          <w:p w14:paraId="4B43276F" w14:textId="2AE08D0A" w:rsidR="008610A0" w:rsidRPr="00FD31D1" w:rsidRDefault="008610A0" w:rsidP="00852528">
            <w:pPr>
              <w:snapToGrid w:val="0"/>
              <w:jc w:val="center"/>
            </w:pPr>
            <w:r>
              <w:t>1</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14:paraId="038F9087" w14:textId="77777777" w:rsidR="008610A0" w:rsidRDefault="008610A0" w:rsidP="00852528">
            <w:pPr>
              <w:snapToGrid w:val="0"/>
              <w:jc w:val="center"/>
            </w:pPr>
          </w:p>
          <w:p w14:paraId="1C9E4670" w14:textId="524F1F76" w:rsidR="008610A0" w:rsidRPr="00FD31D1" w:rsidRDefault="008610A0" w:rsidP="00852528">
            <w:pPr>
              <w:snapToGrid w:val="0"/>
              <w:jc w:val="center"/>
            </w:pPr>
            <w:r>
              <w:t>-</w:t>
            </w:r>
          </w:p>
        </w:tc>
        <w:tc>
          <w:tcPr>
            <w:tcW w:w="771" w:type="dxa"/>
            <w:tcBorders>
              <w:top w:val="single" w:sz="4" w:space="0" w:color="000000"/>
              <w:left w:val="single" w:sz="4" w:space="0" w:color="000000"/>
              <w:bottom w:val="single" w:sz="4" w:space="0" w:color="000000"/>
            </w:tcBorders>
            <w:shd w:val="pct5" w:color="auto" w:fill="auto"/>
            <w:vAlign w:val="center"/>
          </w:tcPr>
          <w:p w14:paraId="7F00F087" w14:textId="12D221B9" w:rsidR="008610A0" w:rsidRPr="00FD31D1" w:rsidRDefault="008610A0" w:rsidP="00852528">
            <w:pPr>
              <w:snapToGrid w:val="0"/>
              <w:jc w:val="center"/>
            </w:pPr>
            <w:r>
              <w:t>15</w:t>
            </w:r>
          </w:p>
        </w:tc>
        <w:tc>
          <w:tcPr>
            <w:tcW w:w="930" w:type="dxa"/>
            <w:tcBorders>
              <w:top w:val="single" w:sz="4" w:space="0" w:color="000000"/>
              <w:left w:val="single" w:sz="4" w:space="0" w:color="000000"/>
              <w:bottom w:val="single" w:sz="4" w:space="0" w:color="000000"/>
            </w:tcBorders>
            <w:shd w:val="pct5" w:color="auto" w:fill="auto"/>
            <w:vAlign w:val="center"/>
          </w:tcPr>
          <w:p w14:paraId="621873EF" w14:textId="22647AB2" w:rsidR="008610A0" w:rsidRPr="00FD31D1" w:rsidRDefault="008610A0" w:rsidP="00852528">
            <w:pPr>
              <w:snapToGrid w:val="0"/>
              <w:jc w:val="center"/>
            </w:pPr>
            <w:r>
              <w:t>9</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5F2492A1" w14:textId="03C3B2E5" w:rsidR="008610A0" w:rsidRPr="00FD31D1" w:rsidRDefault="008610A0" w:rsidP="00852528">
            <w:pPr>
              <w:snapToGrid w:val="0"/>
              <w:jc w:val="center"/>
              <w:rPr>
                <w:color w:val="FFFFFF"/>
              </w:rPr>
            </w:pPr>
            <w:r w:rsidRPr="005C0445">
              <w:rPr>
                <w:b/>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14:paraId="05B29F76" w14:textId="77777777" w:rsidR="008610A0" w:rsidRPr="008037DF" w:rsidRDefault="008610A0" w:rsidP="00852528">
            <w:pPr>
              <w:snapToGrid w:val="0"/>
              <w:jc w:val="center"/>
              <w:rPr>
                <w:b/>
                <w:color w:val="FF0000"/>
              </w:rPr>
            </w:pPr>
          </w:p>
          <w:p w14:paraId="1A384D3F" w14:textId="309C220C" w:rsidR="008610A0" w:rsidRPr="00FD31D1" w:rsidRDefault="008610A0" w:rsidP="00852528">
            <w:pPr>
              <w:snapToGrid w:val="0"/>
              <w:jc w:val="center"/>
              <w:rPr>
                <w:color w:val="FFFFFF"/>
              </w:rPr>
            </w:pPr>
            <w:r w:rsidRPr="005C0445">
              <w:rPr>
                <w:color w:val="000000" w:themeColor="text1"/>
              </w:rPr>
              <w:t>8</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70D2F854" w14:textId="77777777" w:rsidR="008610A0" w:rsidRDefault="008610A0" w:rsidP="00852528">
            <w:pPr>
              <w:snapToGrid w:val="0"/>
              <w:jc w:val="center"/>
              <w:rPr>
                <w:b/>
                <w:color w:val="FFFFFF"/>
              </w:rPr>
            </w:pPr>
          </w:p>
          <w:p w14:paraId="5582AAD8" w14:textId="688DA3C7" w:rsidR="008610A0" w:rsidRPr="00FD31D1" w:rsidRDefault="008610A0" w:rsidP="00852528">
            <w:pPr>
              <w:snapToGrid w:val="0"/>
              <w:jc w:val="center"/>
              <w:rPr>
                <w:color w:val="FFFFFF"/>
              </w:rPr>
            </w:pPr>
            <w:r w:rsidRPr="005C0445">
              <w:rPr>
                <w:b/>
                <w:color w:val="000000" w:themeColor="text1"/>
              </w:rPr>
              <w:t>116</w:t>
            </w:r>
          </w:p>
        </w:tc>
      </w:tr>
      <w:tr w:rsidR="008610A0" w:rsidRPr="00FD31D1" w14:paraId="56947F00" w14:textId="77777777" w:rsidTr="00852528">
        <w:trPr>
          <w:gridAfter w:val="1"/>
          <w:wAfter w:w="11" w:type="dxa"/>
          <w:trHeight w:val="541"/>
          <w:jc w:val="center"/>
        </w:trPr>
        <w:tc>
          <w:tcPr>
            <w:tcW w:w="2122" w:type="dxa"/>
            <w:tcBorders>
              <w:top w:val="single" w:sz="4" w:space="0" w:color="000000"/>
              <w:left w:val="single" w:sz="4" w:space="0" w:color="000000"/>
              <w:bottom w:val="single" w:sz="4" w:space="0" w:color="000000"/>
            </w:tcBorders>
            <w:shd w:val="pct5" w:color="auto" w:fill="auto"/>
          </w:tcPr>
          <w:p w14:paraId="23BB65AE" w14:textId="77777777" w:rsidR="008610A0" w:rsidRPr="00FD31D1" w:rsidRDefault="008610A0" w:rsidP="00852528">
            <w:pPr>
              <w:rPr>
                <w:sz w:val="22"/>
                <w:szCs w:val="22"/>
              </w:rPr>
            </w:pPr>
            <w:r w:rsidRPr="00FD31D1">
              <w:rPr>
                <w:color w:val="000000" w:themeColor="text1"/>
              </w:rPr>
              <w:t>3.Asliye Hukuk Mahkemesi</w:t>
            </w:r>
          </w:p>
        </w:tc>
        <w:tc>
          <w:tcPr>
            <w:tcW w:w="567" w:type="dxa"/>
            <w:tcBorders>
              <w:top w:val="single" w:sz="4" w:space="0" w:color="000000"/>
              <w:left w:val="single" w:sz="4" w:space="0" w:color="000000"/>
              <w:bottom w:val="single" w:sz="4" w:space="0" w:color="000000"/>
            </w:tcBorders>
            <w:shd w:val="pct5" w:color="auto" w:fill="auto"/>
            <w:vAlign w:val="center"/>
          </w:tcPr>
          <w:p w14:paraId="67389668" w14:textId="5B30E4E5" w:rsidR="008610A0" w:rsidRPr="008610A0" w:rsidRDefault="008610A0" w:rsidP="00852528">
            <w:pPr>
              <w:snapToGrid w:val="0"/>
              <w:jc w:val="center"/>
            </w:pPr>
            <w:r w:rsidRPr="008610A0">
              <w:t>26</w:t>
            </w:r>
          </w:p>
        </w:tc>
        <w:tc>
          <w:tcPr>
            <w:tcW w:w="850" w:type="dxa"/>
            <w:tcBorders>
              <w:top w:val="single" w:sz="4" w:space="0" w:color="000000"/>
              <w:left w:val="single" w:sz="4" w:space="0" w:color="000000"/>
              <w:bottom w:val="single" w:sz="4" w:space="0" w:color="000000"/>
            </w:tcBorders>
            <w:shd w:val="pct5" w:color="auto" w:fill="auto"/>
          </w:tcPr>
          <w:p w14:paraId="6A9D0D3B" w14:textId="7DC9FAFB" w:rsidR="008610A0" w:rsidRPr="008610A0" w:rsidRDefault="008610A0" w:rsidP="00852528">
            <w:pPr>
              <w:snapToGrid w:val="0"/>
              <w:jc w:val="center"/>
            </w:pPr>
            <w:r w:rsidRPr="008610A0">
              <w:t>17</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14:paraId="092ECE24" w14:textId="48AE6E90" w:rsidR="008610A0" w:rsidRPr="008610A0" w:rsidRDefault="008610A0" w:rsidP="00852528">
            <w:pPr>
              <w:snapToGrid w:val="0"/>
              <w:jc w:val="center"/>
            </w:pPr>
            <w:r w:rsidRPr="008610A0">
              <w:t>4</w:t>
            </w:r>
          </w:p>
        </w:tc>
        <w:tc>
          <w:tcPr>
            <w:tcW w:w="771" w:type="dxa"/>
            <w:tcBorders>
              <w:top w:val="single" w:sz="4" w:space="0" w:color="000000"/>
              <w:left w:val="single" w:sz="4" w:space="0" w:color="000000"/>
              <w:bottom w:val="single" w:sz="4" w:space="0" w:color="000000"/>
            </w:tcBorders>
            <w:shd w:val="pct5" w:color="auto" w:fill="auto"/>
            <w:vAlign w:val="center"/>
          </w:tcPr>
          <w:p w14:paraId="63A6F6CB" w14:textId="66D45C0F" w:rsidR="008610A0" w:rsidRPr="008610A0" w:rsidRDefault="008610A0" w:rsidP="00852528">
            <w:pPr>
              <w:snapToGrid w:val="0"/>
              <w:jc w:val="center"/>
            </w:pPr>
            <w:r w:rsidRPr="008610A0">
              <w:t>16</w:t>
            </w:r>
          </w:p>
        </w:tc>
        <w:tc>
          <w:tcPr>
            <w:tcW w:w="930" w:type="dxa"/>
            <w:tcBorders>
              <w:top w:val="single" w:sz="4" w:space="0" w:color="000000"/>
              <w:left w:val="single" w:sz="4" w:space="0" w:color="000000"/>
              <w:bottom w:val="single" w:sz="4" w:space="0" w:color="000000"/>
            </w:tcBorders>
            <w:shd w:val="pct5" w:color="auto" w:fill="auto"/>
            <w:vAlign w:val="center"/>
          </w:tcPr>
          <w:p w14:paraId="1756C109" w14:textId="7BDC8BCE" w:rsidR="008610A0" w:rsidRPr="008610A0" w:rsidRDefault="008610A0" w:rsidP="00852528">
            <w:pPr>
              <w:snapToGrid w:val="0"/>
              <w:jc w:val="center"/>
            </w:pPr>
            <w:r w:rsidRPr="008610A0">
              <w:t>6</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76383056" w14:textId="56EC4E4D" w:rsidR="008610A0" w:rsidRPr="008610A0" w:rsidRDefault="008610A0" w:rsidP="00852528">
            <w:pPr>
              <w:snapToGrid w:val="0"/>
              <w:jc w:val="center"/>
              <w:rPr>
                <w:color w:val="FFFFFF"/>
              </w:rPr>
            </w:pPr>
            <w:r w:rsidRPr="008610A0">
              <w:t>0</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14:paraId="6774BD5D" w14:textId="4284D28A" w:rsidR="008610A0" w:rsidRPr="008610A0" w:rsidRDefault="008610A0" w:rsidP="00852528">
            <w:pPr>
              <w:snapToGrid w:val="0"/>
              <w:jc w:val="center"/>
              <w:rPr>
                <w:color w:val="FFFFFF"/>
              </w:rPr>
            </w:pPr>
            <w:r w:rsidRPr="008610A0">
              <w:t>4</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603118E2" w14:textId="7C8DC78E" w:rsidR="008610A0" w:rsidRPr="008610A0" w:rsidRDefault="008610A0" w:rsidP="00852528">
            <w:pPr>
              <w:snapToGrid w:val="0"/>
              <w:jc w:val="center"/>
              <w:rPr>
                <w:color w:val="FFFFFF"/>
              </w:rPr>
            </w:pPr>
            <w:r w:rsidRPr="008610A0">
              <w:t>74</w:t>
            </w:r>
          </w:p>
        </w:tc>
      </w:tr>
      <w:tr w:rsidR="0022598E" w:rsidRPr="00FD31D1" w14:paraId="0E451CE8" w14:textId="77777777" w:rsidTr="00852528">
        <w:trPr>
          <w:gridAfter w:val="1"/>
          <w:wAfter w:w="11" w:type="dxa"/>
          <w:trHeight w:val="541"/>
          <w:jc w:val="center"/>
        </w:trPr>
        <w:tc>
          <w:tcPr>
            <w:tcW w:w="2122" w:type="dxa"/>
            <w:tcBorders>
              <w:top w:val="single" w:sz="4" w:space="0" w:color="000000"/>
              <w:left w:val="single" w:sz="4" w:space="0" w:color="000000"/>
              <w:bottom w:val="single" w:sz="4" w:space="0" w:color="000000"/>
            </w:tcBorders>
            <w:shd w:val="pct5" w:color="auto" w:fill="auto"/>
          </w:tcPr>
          <w:p w14:paraId="19D9083B" w14:textId="77777777" w:rsidR="0022598E" w:rsidRPr="00FD31D1" w:rsidRDefault="0022598E" w:rsidP="00852528">
            <w:pPr>
              <w:rPr>
                <w:sz w:val="22"/>
                <w:szCs w:val="22"/>
              </w:rPr>
            </w:pPr>
            <w:r w:rsidRPr="00FD31D1">
              <w:t>4. Asliye Hukuk Mahkemesi</w:t>
            </w:r>
          </w:p>
        </w:tc>
        <w:tc>
          <w:tcPr>
            <w:tcW w:w="567" w:type="dxa"/>
            <w:tcBorders>
              <w:top w:val="single" w:sz="4" w:space="0" w:color="000000"/>
              <w:left w:val="single" w:sz="4" w:space="0" w:color="000000"/>
              <w:bottom w:val="single" w:sz="4" w:space="0" w:color="000000"/>
            </w:tcBorders>
            <w:shd w:val="pct5" w:color="auto" w:fill="auto"/>
            <w:vAlign w:val="center"/>
          </w:tcPr>
          <w:p w14:paraId="361D821F" w14:textId="2BEE5ECB" w:rsidR="0022598E" w:rsidRPr="00FD31D1" w:rsidRDefault="0022598E" w:rsidP="00852528">
            <w:pPr>
              <w:snapToGrid w:val="0"/>
              <w:jc w:val="center"/>
            </w:pPr>
            <w:r>
              <w:t>17</w:t>
            </w:r>
          </w:p>
        </w:tc>
        <w:tc>
          <w:tcPr>
            <w:tcW w:w="850" w:type="dxa"/>
            <w:tcBorders>
              <w:top w:val="single" w:sz="4" w:space="0" w:color="000000"/>
              <w:left w:val="single" w:sz="4" w:space="0" w:color="000000"/>
              <w:bottom w:val="single" w:sz="4" w:space="0" w:color="000000"/>
            </w:tcBorders>
            <w:shd w:val="pct5" w:color="auto" w:fill="auto"/>
          </w:tcPr>
          <w:p w14:paraId="72B74A04" w14:textId="77777777" w:rsidR="0022598E" w:rsidRDefault="0022598E" w:rsidP="00852528">
            <w:pPr>
              <w:snapToGrid w:val="0"/>
              <w:jc w:val="center"/>
            </w:pPr>
            <w:r>
              <w:t>0</w:t>
            </w:r>
          </w:p>
          <w:p w14:paraId="4B76C29F" w14:textId="7F6455DD" w:rsidR="0022598E" w:rsidRPr="00FD31D1" w:rsidRDefault="0022598E" w:rsidP="00852528">
            <w:pPr>
              <w:snapToGrid w:val="0"/>
              <w:jc w:val="center"/>
            </w:pP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14:paraId="12C5A5D4" w14:textId="7C9F6519" w:rsidR="0022598E" w:rsidRPr="00FD31D1" w:rsidRDefault="0022598E" w:rsidP="00852528">
            <w:pPr>
              <w:snapToGrid w:val="0"/>
              <w:jc w:val="center"/>
            </w:pPr>
            <w:r>
              <w:t>3</w:t>
            </w:r>
          </w:p>
        </w:tc>
        <w:tc>
          <w:tcPr>
            <w:tcW w:w="771" w:type="dxa"/>
            <w:tcBorders>
              <w:top w:val="single" w:sz="4" w:space="0" w:color="000000"/>
              <w:left w:val="single" w:sz="4" w:space="0" w:color="000000"/>
              <w:bottom w:val="single" w:sz="4" w:space="0" w:color="000000"/>
            </w:tcBorders>
            <w:shd w:val="pct5" w:color="auto" w:fill="auto"/>
            <w:vAlign w:val="center"/>
          </w:tcPr>
          <w:p w14:paraId="437780B8" w14:textId="09F674C9" w:rsidR="0022598E" w:rsidRPr="00FD31D1" w:rsidRDefault="0022598E" w:rsidP="00852528">
            <w:pPr>
              <w:snapToGrid w:val="0"/>
              <w:jc w:val="center"/>
            </w:pPr>
            <w:r>
              <w:t>11</w:t>
            </w:r>
          </w:p>
        </w:tc>
        <w:tc>
          <w:tcPr>
            <w:tcW w:w="930" w:type="dxa"/>
            <w:tcBorders>
              <w:top w:val="single" w:sz="4" w:space="0" w:color="000000"/>
              <w:left w:val="single" w:sz="4" w:space="0" w:color="000000"/>
              <w:bottom w:val="single" w:sz="4" w:space="0" w:color="000000"/>
            </w:tcBorders>
            <w:shd w:val="pct5" w:color="auto" w:fill="auto"/>
            <w:vAlign w:val="center"/>
          </w:tcPr>
          <w:p w14:paraId="5A91F05A" w14:textId="4EEAEA82" w:rsidR="0022598E" w:rsidRPr="00FD31D1" w:rsidRDefault="0022598E" w:rsidP="00852528">
            <w:pPr>
              <w:snapToGrid w:val="0"/>
              <w:jc w:val="center"/>
            </w:pPr>
            <w:r>
              <w:t>3</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2BBEA0E9" w14:textId="25334C81" w:rsidR="0022598E" w:rsidRPr="00FD31D1" w:rsidRDefault="0022598E" w:rsidP="00852528">
            <w:pPr>
              <w:snapToGrid w:val="0"/>
              <w:jc w:val="center"/>
              <w:rPr>
                <w:color w:val="000000" w:themeColor="text1"/>
              </w:rPr>
            </w:pPr>
            <w:r>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14:paraId="05C7ECF5" w14:textId="3C0AAB15" w:rsidR="0022598E" w:rsidRPr="00FD31D1" w:rsidRDefault="0022598E" w:rsidP="00852528">
            <w:pPr>
              <w:snapToGrid w:val="0"/>
              <w:jc w:val="center"/>
              <w:rPr>
                <w:color w:val="000000" w:themeColor="text1"/>
              </w:rPr>
            </w:pPr>
            <w:r w:rsidRPr="006653B7">
              <w:rPr>
                <w:b/>
                <w:color w:val="000000" w:themeColor="text1"/>
              </w:rPr>
              <w:t>7</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09C96570" w14:textId="005223A4" w:rsidR="0022598E" w:rsidRPr="00FD31D1" w:rsidRDefault="0022598E" w:rsidP="00852528">
            <w:pPr>
              <w:snapToGrid w:val="0"/>
              <w:jc w:val="center"/>
              <w:rPr>
                <w:color w:val="000000" w:themeColor="text1"/>
              </w:rPr>
            </w:pPr>
            <w:r w:rsidRPr="006653B7">
              <w:rPr>
                <w:b/>
                <w:color w:val="000000" w:themeColor="text1"/>
              </w:rPr>
              <w:t>33</w:t>
            </w:r>
          </w:p>
        </w:tc>
      </w:tr>
      <w:tr w:rsidR="0086329D" w:rsidRPr="00FD31D1" w14:paraId="39B800C9" w14:textId="77777777" w:rsidTr="00852528">
        <w:trPr>
          <w:gridAfter w:val="1"/>
          <w:wAfter w:w="11" w:type="dxa"/>
          <w:trHeight w:val="541"/>
          <w:jc w:val="center"/>
        </w:trPr>
        <w:tc>
          <w:tcPr>
            <w:tcW w:w="2122" w:type="dxa"/>
            <w:tcBorders>
              <w:top w:val="single" w:sz="4" w:space="0" w:color="000000"/>
              <w:left w:val="single" w:sz="4" w:space="0" w:color="000000"/>
              <w:bottom w:val="single" w:sz="4" w:space="0" w:color="000000"/>
            </w:tcBorders>
            <w:shd w:val="pct5" w:color="auto" w:fill="auto"/>
          </w:tcPr>
          <w:p w14:paraId="7EC9193E" w14:textId="0DF947CD" w:rsidR="0086329D" w:rsidRPr="00FD31D1" w:rsidRDefault="0086329D" w:rsidP="00852528">
            <w:r w:rsidRPr="00FD31D1">
              <w:t>5.Asliye Hukuk Mahkemesi</w:t>
            </w:r>
          </w:p>
        </w:tc>
        <w:tc>
          <w:tcPr>
            <w:tcW w:w="567" w:type="dxa"/>
            <w:tcBorders>
              <w:top w:val="single" w:sz="4" w:space="0" w:color="000000"/>
              <w:left w:val="single" w:sz="4" w:space="0" w:color="000000"/>
              <w:bottom w:val="single" w:sz="4" w:space="0" w:color="000000"/>
            </w:tcBorders>
            <w:shd w:val="pct5" w:color="auto" w:fill="auto"/>
            <w:vAlign w:val="center"/>
          </w:tcPr>
          <w:p w14:paraId="03DA6C9E" w14:textId="6EDAD550" w:rsidR="0086329D" w:rsidRPr="00FD31D1" w:rsidRDefault="0086329D" w:rsidP="00852528">
            <w:pPr>
              <w:snapToGrid w:val="0"/>
              <w:jc w:val="center"/>
            </w:pPr>
            <w:r>
              <w:t>2</w:t>
            </w:r>
          </w:p>
        </w:tc>
        <w:tc>
          <w:tcPr>
            <w:tcW w:w="850" w:type="dxa"/>
            <w:tcBorders>
              <w:top w:val="single" w:sz="4" w:space="0" w:color="000000"/>
              <w:left w:val="single" w:sz="4" w:space="0" w:color="000000"/>
              <w:bottom w:val="single" w:sz="4" w:space="0" w:color="000000"/>
            </w:tcBorders>
            <w:shd w:val="pct5" w:color="auto" w:fill="auto"/>
          </w:tcPr>
          <w:p w14:paraId="6D85A99C" w14:textId="1D7B8AE7" w:rsidR="0086329D" w:rsidRPr="00FD31D1" w:rsidRDefault="0086329D" w:rsidP="00852528">
            <w:pPr>
              <w:snapToGrid w:val="0"/>
              <w:jc w:val="center"/>
            </w:pPr>
            <w:r>
              <w:t>0</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14:paraId="3BC8B910" w14:textId="782F9AD1" w:rsidR="0086329D" w:rsidRPr="00FD31D1" w:rsidRDefault="0086329D" w:rsidP="00852528">
            <w:pPr>
              <w:snapToGrid w:val="0"/>
              <w:jc w:val="center"/>
            </w:pPr>
            <w:r>
              <w:t>0</w:t>
            </w:r>
          </w:p>
        </w:tc>
        <w:tc>
          <w:tcPr>
            <w:tcW w:w="771" w:type="dxa"/>
            <w:tcBorders>
              <w:top w:val="single" w:sz="4" w:space="0" w:color="000000"/>
              <w:left w:val="single" w:sz="4" w:space="0" w:color="000000"/>
              <w:bottom w:val="single" w:sz="4" w:space="0" w:color="000000"/>
            </w:tcBorders>
            <w:shd w:val="pct5" w:color="auto" w:fill="auto"/>
            <w:vAlign w:val="center"/>
          </w:tcPr>
          <w:p w14:paraId="1E706A2A" w14:textId="52BEC0B3" w:rsidR="0086329D" w:rsidRPr="00FD31D1" w:rsidRDefault="0086329D" w:rsidP="00852528">
            <w:pPr>
              <w:snapToGrid w:val="0"/>
              <w:jc w:val="center"/>
            </w:pPr>
            <w:r>
              <w:t>0</w:t>
            </w:r>
          </w:p>
        </w:tc>
        <w:tc>
          <w:tcPr>
            <w:tcW w:w="930" w:type="dxa"/>
            <w:tcBorders>
              <w:top w:val="single" w:sz="4" w:space="0" w:color="000000"/>
              <w:left w:val="single" w:sz="4" w:space="0" w:color="000000"/>
              <w:bottom w:val="single" w:sz="4" w:space="0" w:color="000000"/>
            </w:tcBorders>
            <w:shd w:val="pct5" w:color="auto" w:fill="auto"/>
            <w:vAlign w:val="center"/>
          </w:tcPr>
          <w:p w14:paraId="59A58E72" w14:textId="74250006" w:rsidR="0086329D" w:rsidRPr="00FD31D1" w:rsidRDefault="0086329D" w:rsidP="00852528">
            <w:pPr>
              <w:snapToGrid w:val="0"/>
              <w:jc w:val="center"/>
            </w:pPr>
            <w:r>
              <w:t>0</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3F56864D" w14:textId="7E2B09AA" w:rsidR="0086329D" w:rsidRPr="00FD31D1" w:rsidRDefault="0086329D" w:rsidP="00852528">
            <w:pPr>
              <w:snapToGrid w:val="0"/>
              <w:jc w:val="center"/>
              <w:rPr>
                <w:color w:val="000000" w:themeColor="text1"/>
              </w:rPr>
            </w:pPr>
            <w:r>
              <w:rPr>
                <w:color w:val="000000" w:themeColor="text1"/>
              </w:rPr>
              <w:t>0</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14:paraId="756B1E79" w14:textId="5C36459D" w:rsidR="0086329D" w:rsidRPr="00FD31D1" w:rsidRDefault="0086329D" w:rsidP="00852528">
            <w:pPr>
              <w:snapToGrid w:val="0"/>
              <w:jc w:val="center"/>
              <w:rPr>
                <w:color w:val="000000" w:themeColor="text1"/>
              </w:rPr>
            </w:pPr>
            <w:r w:rsidRPr="00781254">
              <w:rPr>
                <w:b/>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297CF461" w14:textId="29197313" w:rsidR="0086329D" w:rsidRPr="00FD31D1" w:rsidRDefault="0086329D" w:rsidP="00852528">
            <w:pPr>
              <w:snapToGrid w:val="0"/>
              <w:jc w:val="center"/>
              <w:rPr>
                <w:color w:val="000000" w:themeColor="text1"/>
              </w:rPr>
            </w:pPr>
            <w:r w:rsidRPr="00781254">
              <w:rPr>
                <w:b/>
                <w:color w:val="000000" w:themeColor="text1"/>
              </w:rPr>
              <w:t>5</w:t>
            </w:r>
          </w:p>
        </w:tc>
      </w:tr>
      <w:tr w:rsidR="0086329D" w:rsidRPr="00FD31D1" w14:paraId="2B646735" w14:textId="77777777" w:rsidTr="00852528">
        <w:trPr>
          <w:gridAfter w:val="1"/>
          <w:wAfter w:w="11" w:type="dxa"/>
          <w:trHeight w:val="541"/>
          <w:jc w:val="center"/>
        </w:trPr>
        <w:tc>
          <w:tcPr>
            <w:tcW w:w="2122" w:type="dxa"/>
            <w:tcBorders>
              <w:top w:val="single" w:sz="4" w:space="0" w:color="000000"/>
              <w:left w:val="single" w:sz="4" w:space="0" w:color="000000"/>
              <w:bottom w:val="single" w:sz="4" w:space="0" w:color="000000"/>
            </w:tcBorders>
            <w:shd w:val="pct5" w:color="auto" w:fill="auto"/>
          </w:tcPr>
          <w:p w14:paraId="2D903270" w14:textId="121C8D96" w:rsidR="0086329D" w:rsidRPr="00FD31D1" w:rsidRDefault="0086329D" w:rsidP="00852528">
            <w:r w:rsidRPr="00FD31D1">
              <w:t>6.Asliye Hukuk Mahkemesi</w:t>
            </w:r>
          </w:p>
        </w:tc>
        <w:tc>
          <w:tcPr>
            <w:tcW w:w="567" w:type="dxa"/>
            <w:tcBorders>
              <w:top w:val="single" w:sz="4" w:space="0" w:color="000000"/>
              <w:left w:val="single" w:sz="4" w:space="0" w:color="000000"/>
              <w:bottom w:val="single" w:sz="4" w:space="0" w:color="000000"/>
            </w:tcBorders>
            <w:shd w:val="pct5" w:color="auto" w:fill="auto"/>
            <w:vAlign w:val="center"/>
          </w:tcPr>
          <w:p w14:paraId="0FEBC2F0" w14:textId="534CFB16" w:rsidR="0086329D" w:rsidRPr="00FD31D1" w:rsidRDefault="0086329D" w:rsidP="00852528">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vAlign w:val="center"/>
          </w:tcPr>
          <w:p w14:paraId="62A23944" w14:textId="4B496790" w:rsidR="0086329D" w:rsidRPr="00FD31D1" w:rsidRDefault="0086329D" w:rsidP="00852528">
            <w:pPr>
              <w:snapToGrid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047BDBDE" w14:textId="5A16E0B8" w:rsidR="0086329D" w:rsidRPr="00FD31D1" w:rsidRDefault="0086329D" w:rsidP="00852528">
            <w:pPr>
              <w:snapToGrid w:val="0"/>
              <w:jc w:val="center"/>
            </w:pPr>
            <w:r>
              <w:t>-</w:t>
            </w:r>
          </w:p>
        </w:tc>
        <w:tc>
          <w:tcPr>
            <w:tcW w:w="771" w:type="dxa"/>
            <w:tcBorders>
              <w:top w:val="single" w:sz="4" w:space="0" w:color="000000"/>
              <w:left w:val="single" w:sz="4" w:space="0" w:color="000000"/>
              <w:bottom w:val="single" w:sz="4" w:space="0" w:color="000000"/>
            </w:tcBorders>
            <w:shd w:val="pct5" w:color="auto" w:fill="auto"/>
            <w:vAlign w:val="center"/>
          </w:tcPr>
          <w:p w14:paraId="1EAE9849" w14:textId="3AB7D1C7" w:rsidR="0086329D" w:rsidRPr="00FD31D1" w:rsidRDefault="0086329D" w:rsidP="00852528">
            <w:pPr>
              <w:snapToGrid w:val="0"/>
              <w:jc w:val="center"/>
            </w:pPr>
            <w:r>
              <w:t>-</w:t>
            </w:r>
          </w:p>
        </w:tc>
        <w:tc>
          <w:tcPr>
            <w:tcW w:w="930" w:type="dxa"/>
            <w:tcBorders>
              <w:top w:val="single" w:sz="4" w:space="0" w:color="000000"/>
              <w:left w:val="single" w:sz="4" w:space="0" w:color="000000"/>
              <w:bottom w:val="single" w:sz="4" w:space="0" w:color="000000"/>
            </w:tcBorders>
            <w:shd w:val="pct5" w:color="auto" w:fill="auto"/>
            <w:vAlign w:val="center"/>
          </w:tcPr>
          <w:p w14:paraId="2B14EAAF" w14:textId="38F79E74" w:rsidR="0086329D" w:rsidRPr="00FD31D1" w:rsidRDefault="0086329D" w:rsidP="00852528">
            <w:pPr>
              <w:snapToGrid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5C7BFDF6" w14:textId="0E8695D8" w:rsidR="0086329D" w:rsidRPr="00FD31D1" w:rsidRDefault="0086329D" w:rsidP="00852528">
            <w:pPr>
              <w:snapToGrid w:val="0"/>
              <w:jc w:val="center"/>
              <w:rPr>
                <w:color w:val="000000" w:themeColor="text1"/>
              </w:rPr>
            </w:pPr>
            <w:r w:rsidRPr="00E4710D">
              <w:rPr>
                <w:b/>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pct5" w:color="auto" w:fill="auto"/>
            <w:vAlign w:val="center"/>
          </w:tcPr>
          <w:p w14:paraId="1BCA9DA9" w14:textId="5C2F40CE" w:rsidR="0086329D" w:rsidRPr="00FD31D1" w:rsidRDefault="0086329D" w:rsidP="00852528">
            <w:pPr>
              <w:snapToGrid w:val="0"/>
              <w:jc w:val="center"/>
              <w:rPr>
                <w:color w:val="000000" w:themeColor="text1"/>
              </w:rPr>
            </w:pPr>
            <w:r w:rsidRPr="00E4710D">
              <w:rPr>
                <w:b/>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pct5" w:color="auto" w:fill="auto"/>
            <w:vAlign w:val="center"/>
          </w:tcPr>
          <w:p w14:paraId="470F2753" w14:textId="1BD607AA" w:rsidR="0086329D" w:rsidRPr="00FD31D1" w:rsidRDefault="0086329D" w:rsidP="00852528">
            <w:pPr>
              <w:snapToGrid w:val="0"/>
              <w:jc w:val="center"/>
              <w:rPr>
                <w:color w:val="000000" w:themeColor="text1"/>
              </w:rPr>
            </w:pPr>
            <w:r w:rsidRPr="00E4710D">
              <w:rPr>
                <w:b/>
                <w:color w:val="000000" w:themeColor="text1"/>
              </w:rPr>
              <w:t>12</w:t>
            </w:r>
          </w:p>
        </w:tc>
      </w:tr>
      <w:tr w:rsidR="0086329D" w:rsidRPr="00FD31D1" w14:paraId="7D4B3CBA" w14:textId="77777777" w:rsidTr="00852528">
        <w:trPr>
          <w:gridAfter w:val="1"/>
          <w:wAfter w:w="11" w:type="dxa"/>
          <w:trHeight w:val="541"/>
          <w:jc w:val="center"/>
        </w:trPr>
        <w:tc>
          <w:tcPr>
            <w:tcW w:w="2122" w:type="dxa"/>
            <w:tcBorders>
              <w:top w:val="single" w:sz="4" w:space="0" w:color="000000"/>
              <w:left w:val="single" w:sz="4" w:space="0" w:color="000000"/>
              <w:bottom w:val="single" w:sz="4" w:space="0" w:color="000000"/>
            </w:tcBorders>
            <w:shd w:val="pct5" w:color="auto" w:fill="auto"/>
          </w:tcPr>
          <w:p w14:paraId="0C72B1FF" w14:textId="77777777" w:rsidR="0086329D" w:rsidRPr="00FD31D1" w:rsidRDefault="0086329D" w:rsidP="00852528">
            <w:pPr>
              <w:rPr>
                <w:sz w:val="22"/>
                <w:szCs w:val="22"/>
              </w:rPr>
            </w:pPr>
            <w:r w:rsidRPr="00FD31D1">
              <w:t>1 Sulh Hukuk Mahkemesi</w:t>
            </w:r>
          </w:p>
        </w:tc>
        <w:tc>
          <w:tcPr>
            <w:tcW w:w="567" w:type="dxa"/>
            <w:tcBorders>
              <w:top w:val="single" w:sz="4" w:space="0" w:color="000000"/>
              <w:left w:val="single" w:sz="4" w:space="0" w:color="000000"/>
              <w:bottom w:val="single" w:sz="4" w:space="0" w:color="000000"/>
            </w:tcBorders>
            <w:shd w:val="pct5" w:color="auto" w:fill="auto"/>
            <w:vAlign w:val="center"/>
          </w:tcPr>
          <w:p w14:paraId="27234294" w14:textId="6F6F0559" w:rsidR="0086329D" w:rsidRPr="00FD31D1" w:rsidRDefault="0086329D" w:rsidP="00852528">
            <w:pPr>
              <w:snapToGrid w:val="0"/>
              <w:jc w:val="center"/>
              <w:rPr>
                <w:color w:val="000000" w:themeColor="text1"/>
              </w:rPr>
            </w:pPr>
            <w:r w:rsidRPr="00FD31D1">
              <w:t>8</w:t>
            </w:r>
          </w:p>
        </w:tc>
        <w:tc>
          <w:tcPr>
            <w:tcW w:w="850" w:type="dxa"/>
            <w:tcBorders>
              <w:top w:val="single" w:sz="4" w:space="0" w:color="000000"/>
              <w:left w:val="single" w:sz="4" w:space="0" w:color="000000"/>
              <w:bottom w:val="single" w:sz="4" w:space="0" w:color="000000"/>
            </w:tcBorders>
            <w:shd w:val="pct5" w:color="auto" w:fill="auto"/>
          </w:tcPr>
          <w:p w14:paraId="0A7F60A7" w14:textId="77777777" w:rsidR="0086329D" w:rsidRPr="00FD31D1" w:rsidRDefault="0086329D" w:rsidP="00852528">
            <w:pPr>
              <w:snapToGrid w:val="0"/>
              <w:jc w:val="center"/>
            </w:pPr>
          </w:p>
          <w:p w14:paraId="0EBDF16C" w14:textId="756DA5D2" w:rsidR="0086329D" w:rsidRPr="00FD31D1" w:rsidRDefault="0086329D" w:rsidP="00852528">
            <w:pPr>
              <w:snapToGrid w:val="0"/>
              <w:jc w:val="center"/>
              <w:rPr>
                <w:color w:val="000000" w:themeColor="text1"/>
              </w:rPr>
            </w:pPr>
            <w:r w:rsidRPr="00FD31D1">
              <w:t>0</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14:paraId="05D63C2C" w14:textId="77777777" w:rsidR="0086329D" w:rsidRPr="00FD31D1" w:rsidRDefault="0086329D" w:rsidP="00852528">
            <w:pPr>
              <w:snapToGrid w:val="0"/>
              <w:jc w:val="center"/>
            </w:pPr>
          </w:p>
          <w:p w14:paraId="27E384EB" w14:textId="06CF1837" w:rsidR="0086329D" w:rsidRPr="00FD31D1" w:rsidRDefault="0086329D" w:rsidP="00852528">
            <w:pPr>
              <w:snapToGrid w:val="0"/>
              <w:jc w:val="center"/>
              <w:rPr>
                <w:color w:val="000000" w:themeColor="text1"/>
              </w:rPr>
            </w:pPr>
            <w:r w:rsidRPr="00FD31D1">
              <w:t>0</w:t>
            </w:r>
          </w:p>
        </w:tc>
        <w:tc>
          <w:tcPr>
            <w:tcW w:w="771" w:type="dxa"/>
            <w:tcBorders>
              <w:top w:val="single" w:sz="4" w:space="0" w:color="000000"/>
              <w:left w:val="single" w:sz="4" w:space="0" w:color="000000"/>
              <w:bottom w:val="single" w:sz="4" w:space="0" w:color="000000"/>
            </w:tcBorders>
            <w:shd w:val="pct5" w:color="auto" w:fill="auto"/>
            <w:vAlign w:val="center"/>
          </w:tcPr>
          <w:p w14:paraId="5E6EE630" w14:textId="51E09A3F" w:rsidR="0086329D" w:rsidRPr="00FD31D1" w:rsidRDefault="0086329D" w:rsidP="00852528">
            <w:pPr>
              <w:snapToGrid w:val="0"/>
              <w:jc w:val="center"/>
              <w:rPr>
                <w:color w:val="000000" w:themeColor="text1"/>
              </w:rPr>
            </w:pPr>
            <w:r w:rsidRPr="00FD31D1">
              <w:t>8</w:t>
            </w:r>
          </w:p>
        </w:tc>
        <w:tc>
          <w:tcPr>
            <w:tcW w:w="930" w:type="dxa"/>
            <w:tcBorders>
              <w:top w:val="single" w:sz="4" w:space="0" w:color="000000"/>
              <w:left w:val="single" w:sz="4" w:space="0" w:color="000000"/>
              <w:bottom w:val="single" w:sz="4" w:space="0" w:color="000000"/>
            </w:tcBorders>
            <w:shd w:val="pct5" w:color="auto" w:fill="auto"/>
            <w:vAlign w:val="center"/>
          </w:tcPr>
          <w:p w14:paraId="5F81AFD4" w14:textId="308A396E" w:rsidR="0086329D" w:rsidRPr="00FD31D1" w:rsidRDefault="0086329D" w:rsidP="00852528">
            <w:pPr>
              <w:snapToGrid w:val="0"/>
              <w:jc w:val="center"/>
              <w:rPr>
                <w:color w:val="000000" w:themeColor="text1"/>
              </w:rPr>
            </w:pPr>
            <w:r w:rsidRPr="00FD31D1">
              <w:t>4</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0D43438B" w14:textId="41CA02EF" w:rsidR="0086329D" w:rsidRPr="00FD31D1" w:rsidRDefault="0086329D" w:rsidP="00852528">
            <w:pPr>
              <w:snapToGrid w:val="0"/>
              <w:jc w:val="center"/>
              <w:rPr>
                <w:color w:val="000000" w:themeColor="text1"/>
              </w:rPr>
            </w:pPr>
            <w:r w:rsidRPr="00FD31D1">
              <w:rPr>
                <w:color w:val="000000" w:themeColor="text1"/>
              </w:rPr>
              <w:t>0</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14:paraId="7DDF59B8" w14:textId="77777777" w:rsidR="0086329D" w:rsidRPr="00FD31D1" w:rsidRDefault="0086329D" w:rsidP="00852528">
            <w:pPr>
              <w:snapToGrid w:val="0"/>
              <w:jc w:val="center"/>
              <w:rPr>
                <w:color w:val="000000" w:themeColor="text1"/>
              </w:rPr>
            </w:pPr>
          </w:p>
          <w:p w14:paraId="6882D1B5" w14:textId="7C81F24F" w:rsidR="0086329D" w:rsidRPr="00FD31D1" w:rsidRDefault="0086329D" w:rsidP="00852528">
            <w:pPr>
              <w:snapToGrid w:val="0"/>
              <w:jc w:val="center"/>
              <w:rPr>
                <w:color w:val="000000" w:themeColor="text1"/>
              </w:rPr>
            </w:pPr>
            <w:r w:rsidRPr="00FD31D1">
              <w:rPr>
                <w:color w:val="000000" w:themeColor="text1"/>
              </w:rPr>
              <w:t>8</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2039B451" w14:textId="77777777" w:rsidR="0086329D" w:rsidRPr="00FD31D1" w:rsidRDefault="0086329D" w:rsidP="00852528">
            <w:pPr>
              <w:snapToGrid w:val="0"/>
              <w:jc w:val="center"/>
              <w:rPr>
                <w:color w:val="000000" w:themeColor="text1"/>
              </w:rPr>
            </w:pPr>
          </w:p>
          <w:p w14:paraId="7DB3FF04" w14:textId="60C74564" w:rsidR="0086329D" w:rsidRPr="00FD31D1" w:rsidRDefault="0086329D" w:rsidP="00852528">
            <w:pPr>
              <w:snapToGrid w:val="0"/>
              <w:jc w:val="center"/>
              <w:rPr>
                <w:color w:val="000000" w:themeColor="text1"/>
              </w:rPr>
            </w:pPr>
            <w:r w:rsidRPr="00FD31D1">
              <w:rPr>
                <w:color w:val="000000" w:themeColor="text1"/>
              </w:rPr>
              <w:t>32</w:t>
            </w:r>
          </w:p>
        </w:tc>
      </w:tr>
      <w:tr w:rsidR="0086329D" w:rsidRPr="00FD31D1" w14:paraId="295F468F" w14:textId="77777777" w:rsidTr="00852528">
        <w:trPr>
          <w:gridAfter w:val="1"/>
          <w:wAfter w:w="11" w:type="dxa"/>
          <w:trHeight w:val="541"/>
          <w:jc w:val="center"/>
        </w:trPr>
        <w:tc>
          <w:tcPr>
            <w:tcW w:w="2122" w:type="dxa"/>
            <w:tcBorders>
              <w:top w:val="single" w:sz="4" w:space="0" w:color="000000"/>
              <w:left w:val="single" w:sz="4" w:space="0" w:color="000000"/>
              <w:bottom w:val="single" w:sz="4" w:space="0" w:color="000000"/>
            </w:tcBorders>
            <w:shd w:val="pct5" w:color="auto" w:fill="auto"/>
          </w:tcPr>
          <w:p w14:paraId="4A65AA93" w14:textId="77777777" w:rsidR="0086329D" w:rsidRPr="00FD31D1" w:rsidRDefault="0086329D" w:rsidP="00852528">
            <w:pPr>
              <w:rPr>
                <w:sz w:val="22"/>
                <w:szCs w:val="22"/>
              </w:rPr>
            </w:pPr>
            <w:r w:rsidRPr="00FD31D1">
              <w:t>2. Sulh Hukuk Mahkemesi</w:t>
            </w:r>
          </w:p>
        </w:tc>
        <w:tc>
          <w:tcPr>
            <w:tcW w:w="567" w:type="dxa"/>
            <w:tcBorders>
              <w:top w:val="single" w:sz="4" w:space="0" w:color="000000"/>
              <w:left w:val="single" w:sz="4" w:space="0" w:color="000000"/>
              <w:bottom w:val="single" w:sz="4" w:space="0" w:color="000000"/>
            </w:tcBorders>
            <w:shd w:val="pct5" w:color="auto" w:fill="auto"/>
            <w:vAlign w:val="center"/>
          </w:tcPr>
          <w:p w14:paraId="394D9EBF" w14:textId="1DADB530" w:rsidR="0086329D" w:rsidRPr="00FD31D1" w:rsidRDefault="0086329D" w:rsidP="00852528">
            <w:pPr>
              <w:snapToGrid w:val="0"/>
              <w:jc w:val="center"/>
            </w:pPr>
            <w:r w:rsidRPr="00FD31D1">
              <w:t>7</w:t>
            </w:r>
          </w:p>
        </w:tc>
        <w:tc>
          <w:tcPr>
            <w:tcW w:w="850" w:type="dxa"/>
            <w:tcBorders>
              <w:top w:val="single" w:sz="4" w:space="0" w:color="000000"/>
              <w:left w:val="single" w:sz="4" w:space="0" w:color="000000"/>
              <w:bottom w:val="single" w:sz="4" w:space="0" w:color="000000"/>
            </w:tcBorders>
            <w:shd w:val="pct5" w:color="auto" w:fill="auto"/>
          </w:tcPr>
          <w:p w14:paraId="2C0CBBCB" w14:textId="4076DD64" w:rsidR="0086329D" w:rsidRPr="00FD31D1" w:rsidRDefault="0086329D" w:rsidP="00852528">
            <w:pPr>
              <w:snapToGrid w:val="0"/>
              <w:jc w:val="center"/>
            </w:pPr>
          </w:p>
          <w:p w14:paraId="4E0FAD1D" w14:textId="2B1811E8" w:rsidR="0086329D" w:rsidRPr="00FD31D1" w:rsidRDefault="0086329D" w:rsidP="00852528">
            <w:pPr>
              <w:snapToGrid w:val="0"/>
              <w:jc w:val="center"/>
            </w:pPr>
            <w:r w:rsidRPr="00FD31D1">
              <w:t>0</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14:paraId="66275BAC" w14:textId="77777777" w:rsidR="0086329D" w:rsidRPr="00FD31D1" w:rsidRDefault="0086329D" w:rsidP="00852528">
            <w:pPr>
              <w:snapToGrid w:val="0"/>
              <w:jc w:val="center"/>
            </w:pPr>
          </w:p>
          <w:p w14:paraId="6E74EC0B" w14:textId="5573BD2F" w:rsidR="0086329D" w:rsidRPr="00FD31D1" w:rsidRDefault="0086329D" w:rsidP="00852528">
            <w:pPr>
              <w:snapToGrid w:val="0"/>
              <w:jc w:val="center"/>
            </w:pPr>
            <w:r w:rsidRPr="00FD31D1">
              <w:t>0</w:t>
            </w:r>
          </w:p>
        </w:tc>
        <w:tc>
          <w:tcPr>
            <w:tcW w:w="771" w:type="dxa"/>
            <w:tcBorders>
              <w:top w:val="single" w:sz="4" w:space="0" w:color="000000"/>
              <w:left w:val="single" w:sz="4" w:space="0" w:color="000000"/>
              <w:bottom w:val="single" w:sz="4" w:space="0" w:color="000000"/>
            </w:tcBorders>
            <w:shd w:val="pct5" w:color="auto" w:fill="auto"/>
            <w:vAlign w:val="center"/>
          </w:tcPr>
          <w:p w14:paraId="169058E9" w14:textId="5F21705A" w:rsidR="0086329D" w:rsidRPr="00FD31D1" w:rsidRDefault="0086329D" w:rsidP="00852528">
            <w:pPr>
              <w:snapToGrid w:val="0"/>
              <w:jc w:val="center"/>
            </w:pPr>
            <w:r w:rsidRPr="00FD31D1">
              <w:t>10</w:t>
            </w:r>
          </w:p>
        </w:tc>
        <w:tc>
          <w:tcPr>
            <w:tcW w:w="930" w:type="dxa"/>
            <w:tcBorders>
              <w:top w:val="single" w:sz="4" w:space="0" w:color="000000"/>
              <w:left w:val="single" w:sz="4" w:space="0" w:color="000000"/>
              <w:bottom w:val="single" w:sz="4" w:space="0" w:color="000000"/>
            </w:tcBorders>
            <w:shd w:val="pct5" w:color="auto" w:fill="auto"/>
            <w:vAlign w:val="center"/>
          </w:tcPr>
          <w:p w14:paraId="3AAFA050" w14:textId="20E02136" w:rsidR="0086329D" w:rsidRPr="00FD31D1" w:rsidRDefault="0086329D" w:rsidP="00852528">
            <w:pPr>
              <w:snapToGrid w:val="0"/>
              <w:jc w:val="center"/>
            </w:pPr>
            <w:r w:rsidRPr="00FD31D1">
              <w:t>4</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7EA5E357" w14:textId="5166D967" w:rsidR="0086329D" w:rsidRPr="00FD31D1" w:rsidRDefault="0086329D" w:rsidP="00852528">
            <w:pPr>
              <w:snapToGrid w:val="0"/>
              <w:jc w:val="center"/>
              <w:rPr>
                <w:color w:val="FFFFFF"/>
              </w:rPr>
            </w:pPr>
            <w:r w:rsidRPr="00FD31D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14:paraId="71AF1483" w14:textId="77777777" w:rsidR="0086329D" w:rsidRPr="00FD31D1" w:rsidRDefault="0086329D" w:rsidP="00852528">
            <w:pPr>
              <w:snapToGrid w:val="0"/>
              <w:jc w:val="center"/>
              <w:rPr>
                <w:color w:val="FFFFFF"/>
              </w:rPr>
            </w:pPr>
          </w:p>
          <w:p w14:paraId="18FAFDDC" w14:textId="542D8DFD" w:rsidR="0086329D" w:rsidRPr="00FD31D1" w:rsidRDefault="0086329D" w:rsidP="00852528">
            <w:pPr>
              <w:snapToGrid w:val="0"/>
              <w:jc w:val="center"/>
              <w:rPr>
                <w:color w:val="FFFFFF"/>
              </w:rPr>
            </w:pPr>
            <w:r w:rsidRPr="00FD31D1">
              <w:t>1</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3F2642E9" w14:textId="77777777" w:rsidR="0086329D" w:rsidRPr="00FD31D1" w:rsidRDefault="0086329D" w:rsidP="00852528">
            <w:pPr>
              <w:snapToGrid w:val="0"/>
              <w:jc w:val="center"/>
              <w:rPr>
                <w:color w:val="FFFFFF"/>
              </w:rPr>
            </w:pPr>
          </w:p>
          <w:p w14:paraId="70D4A8DE" w14:textId="72ACFB8C" w:rsidR="0086329D" w:rsidRPr="00FD31D1" w:rsidRDefault="0086329D" w:rsidP="00852528">
            <w:pPr>
              <w:snapToGrid w:val="0"/>
              <w:jc w:val="center"/>
              <w:rPr>
                <w:color w:val="FFFFFF"/>
              </w:rPr>
            </w:pPr>
            <w:r w:rsidRPr="00FD31D1">
              <w:t>45</w:t>
            </w:r>
          </w:p>
        </w:tc>
      </w:tr>
      <w:tr w:rsidR="0086329D" w:rsidRPr="00FD31D1" w14:paraId="3A7298ED" w14:textId="77777777" w:rsidTr="00852528">
        <w:trPr>
          <w:gridAfter w:val="1"/>
          <w:wAfter w:w="11" w:type="dxa"/>
          <w:trHeight w:val="541"/>
          <w:jc w:val="center"/>
        </w:trPr>
        <w:tc>
          <w:tcPr>
            <w:tcW w:w="2122" w:type="dxa"/>
            <w:tcBorders>
              <w:top w:val="single" w:sz="4" w:space="0" w:color="000000"/>
              <w:left w:val="single" w:sz="4" w:space="0" w:color="000000"/>
              <w:bottom w:val="single" w:sz="4" w:space="0" w:color="000000"/>
            </w:tcBorders>
            <w:shd w:val="pct5" w:color="auto" w:fill="auto"/>
          </w:tcPr>
          <w:p w14:paraId="4722A3CE" w14:textId="77777777" w:rsidR="0086329D" w:rsidRPr="00FD31D1" w:rsidRDefault="0086329D" w:rsidP="00852528">
            <w:pPr>
              <w:rPr>
                <w:sz w:val="22"/>
                <w:szCs w:val="22"/>
              </w:rPr>
            </w:pPr>
            <w:r w:rsidRPr="00FD31D1">
              <w:t>1.Aile  Mahkemesi</w:t>
            </w:r>
          </w:p>
        </w:tc>
        <w:tc>
          <w:tcPr>
            <w:tcW w:w="567" w:type="dxa"/>
            <w:tcBorders>
              <w:top w:val="single" w:sz="4" w:space="0" w:color="000000"/>
              <w:left w:val="single" w:sz="4" w:space="0" w:color="000000"/>
              <w:bottom w:val="single" w:sz="4" w:space="0" w:color="000000"/>
            </w:tcBorders>
            <w:shd w:val="pct5" w:color="auto" w:fill="auto"/>
            <w:vAlign w:val="center"/>
          </w:tcPr>
          <w:p w14:paraId="16F2F718" w14:textId="0E02903B" w:rsidR="0086329D" w:rsidRPr="00FD31D1" w:rsidRDefault="0086329D" w:rsidP="00852528">
            <w:pPr>
              <w:snapToGrid w:val="0"/>
              <w:jc w:val="center"/>
            </w:pPr>
            <w:r w:rsidRPr="00FD31D1">
              <w:t>13</w:t>
            </w:r>
          </w:p>
        </w:tc>
        <w:tc>
          <w:tcPr>
            <w:tcW w:w="850" w:type="dxa"/>
            <w:tcBorders>
              <w:top w:val="single" w:sz="4" w:space="0" w:color="000000"/>
              <w:left w:val="single" w:sz="4" w:space="0" w:color="000000"/>
              <w:bottom w:val="single" w:sz="4" w:space="0" w:color="000000"/>
            </w:tcBorders>
            <w:shd w:val="pct5" w:color="auto" w:fill="auto"/>
          </w:tcPr>
          <w:p w14:paraId="01FE24B8" w14:textId="2B07B5D1" w:rsidR="0086329D" w:rsidRPr="00FD31D1" w:rsidRDefault="0086329D" w:rsidP="00852528">
            <w:pPr>
              <w:snapToGrid w:val="0"/>
              <w:jc w:val="center"/>
            </w:pPr>
            <w:r w:rsidRPr="00FD31D1">
              <w:t>0</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14:paraId="0DD367E3" w14:textId="65E4D395" w:rsidR="0086329D" w:rsidRPr="00FD31D1" w:rsidRDefault="0086329D" w:rsidP="00852528">
            <w:pPr>
              <w:snapToGrid w:val="0"/>
              <w:jc w:val="center"/>
            </w:pPr>
            <w:r w:rsidRPr="00FD31D1">
              <w:t>0</w:t>
            </w:r>
          </w:p>
        </w:tc>
        <w:tc>
          <w:tcPr>
            <w:tcW w:w="771" w:type="dxa"/>
            <w:tcBorders>
              <w:top w:val="single" w:sz="4" w:space="0" w:color="000000"/>
              <w:left w:val="single" w:sz="4" w:space="0" w:color="000000"/>
              <w:bottom w:val="single" w:sz="4" w:space="0" w:color="000000"/>
            </w:tcBorders>
            <w:shd w:val="pct5" w:color="auto" w:fill="auto"/>
            <w:vAlign w:val="center"/>
          </w:tcPr>
          <w:p w14:paraId="0245160F" w14:textId="1363D777" w:rsidR="0086329D" w:rsidRPr="00FD31D1" w:rsidRDefault="0086329D" w:rsidP="00852528">
            <w:pPr>
              <w:snapToGrid w:val="0"/>
              <w:jc w:val="center"/>
            </w:pPr>
            <w:r w:rsidRPr="00FD31D1">
              <w:t>13</w:t>
            </w:r>
          </w:p>
        </w:tc>
        <w:tc>
          <w:tcPr>
            <w:tcW w:w="930" w:type="dxa"/>
            <w:tcBorders>
              <w:top w:val="single" w:sz="4" w:space="0" w:color="000000"/>
              <w:left w:val="single" w:sz="4" w:space="0" w:color="000000"/>
              <w:bottom w:val="single" w:sz="4" w:space="0" w:color="000000"/>
            </w:tcBorders>
            <w:shd w:val="pct5" w:color="auto" w:fill="auto"/>
            <w:vAlign w:val="center"/>
          </w:tcPr>
          <w:p w14:paraId="2F6BF679" w14:textId="784DB443" w:rsidR="0086329D" w:rsidRPr="00FD31D1" w:rsidRDefault="0086329D" w:rsidP="00852528">
            <w:pPr>
              <w:snapToGrid w:val="0"/>
              <w:jc w:val="center"/>
            </w:pPr>
            <w:r w:rsidRPr="00FD31D1">
              <w:t>7</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5BDB3C33" w14:textId="62A2A669" w:rsidR="0086329D" w:rsidRPr="00FD31D1" w:rsidRDefault="0086329D" w:rsidP="00852528">
            <w:pPr>
              <w:snapToGrid w:val="0"/>
              <w:jc w:val="center"/>
              <w:rPr>
                <w:color w:val="000000" w:themeColor="text1"/>
              </w:rPr>
            </w:pPr>
            <w:r w:rsidRPr="00FD31D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14:paraId="04A162DF" w14:textId="58096BD8" w:rsidR="0086329D" w:rsidRPr="00FD31D1" w:rsidRDefault="0086329D" w:rsidP="00852528">
            <w:pPr>
              <w:snapToGrid w:val="0"/>
              <w:jc w:val="center"/>
              <w:rPr>
                <w:color w:val="FFFFFF"/>
              </w:rPr>
            </w:pPr>
            <w:r w:rsidRPr="00FD31D1">
              <w:t>1</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3E5ABF88" w14:textId="7C7B20E5" w:rsidR="0086329D" w:rsidRPr="00FD31D1" w:rsidRDefault="0086329D" w:rsidP="00852528">
            <w:pPr>
              <w:snapToGrid w:val="0"/>
              <w:jc w:val="center"/>
              <w:rPr>
                <w:color w:val="FFFFFF"/>
              </w:rPr>
            </w:pPr>
            <w:r w:rsidRPr="00FD31D1">
              <w:t>45</w:t>
            </w:r>
          </w:p>
        </w:tc>
      </w:tr>
      <w:tr w:rsidR="0086329D" w:rsidRPr="00FD31D1" w14:paraId="47A7279C" w14:textId="77777777" w:rsidTr="00852528">
        <w:trPr>
          <w:gridAfter w:val="1"/>
          <w:wAfter w:w="11" w:type="dxa"/>
          <w:trHeight w:val="541"/>
          <w:jc w:val="center"/>
        </w:trPr>
        <w:tc>
          <w:tcPr>
            <w:tcW w:w="2122" w:type="dxa"/>
            <w:tcBorders>
              <w:top w:val="single" w:sz="4" w:space="0" w:color="000000"/>
              <w:left w:val="single" w:sz="4" w:space="0" w:color="000000"/>
              <w:bottom w:val="single" w:sz="4" w:space="0" w:color="000000"/>
            </w:tcBorders>
            <w:shd w:val="pct5" w:color="auto" w:fill="auto"/>
          </w:tcPr>
          <w:p w14:paraId="596191BD" w14:textId="77777777" w:rsidR="0086329D" w:rsidRPr="00FD31D1" w:rsidRDefault="0086329D" w:rsidP="00852528">
            <w:pPr>
              <w:rPr>
                <w:sz w:val="22"/>
                <w:szCs w:val="22"/>
              </w:rPr>
            </w:pPr>
            <w:r w:rsidRPr="00FD31D1">
              <w:t>2.Aile Mahkemesi</w:t>
            </w:r>
          </w:p>
        </w:tc>
        <w:tc>
          <w:tcPr>
            <w:tcW w:w="567" w:type="dxa"/>
            <w:tcBorders>
              <w:top w:val="single" w:sz="4" w:space="0" w:color="000000"/>
              <w:left w:val="single" w:sz="4" w:space="0" w:color="000000"/>
              <w:bottom w:val="single" w:sz="4" w:space="0" w:color="000000"/>
            </w:tcBorders>
            <w:shd w:val="pct5" w:color="auto" w:fill="auto"/>
            <w:vAlign w:val="center"/>
          </w:tcPr>
          <w:p w14:paraId="0F20F11B" w14:textId="348ED7A6"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1D1">
              <w:rPr>
                <w:color w:val="000000" w:themeColor="text1"/>
              </w:rPr>
              <w:t>37</w:t>
            </w:r>
          </w:p>
        </w:tc>
        <w:tc>
          <w:tcPr>
            <w:tcW w:w="850" w:type="dxa"/>
            <w:tcBorders>
              <w:top w:val="single" w:sz="4" w:space="0" w:color="000000"/>
              <w:left w:val="single" w:sz="4" w:space="0" w:color="000000"/>
              <w:bottom w:val="single" w:sz="4" w:space="0" w:color="000000"/>
            </w:tcBorders>
            <w:shd w:val="pct5" w:color="auto" w:fill="auto"/>
          </w:tcPr>
          <w:p w14:paraId="7DCE4C6E" w14:textId="66F3BBD1"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1D1">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14:paraId="6E571DEE" w14:textId="2F7929D4"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1D1">
              <w:rPr>
                <w:color w:val="000000" w:themeColor="text1"/>
              </w:rPr>
              <w:t>-</w:t>
            </w:r>
          </w:p>
        </w:tc>
        <w:tc>
          <w:tcPr>
            <w:tcW w:w="771" w:type="dxa"/>
            <w:tcBorders>
              <w:top w:val="single" w:sz="4" w:space="0" w:color="000000"/>
              <w:left w:val="single" w:sz="4" w:space="0" w:color="000000"/>
              <w:bottom w:val="single" w:sz="4" w:space="0" w:color="000000"/>
            </w:tcBorders>
            <w:shd w:val="pct5" w:color="auto" w:fill="auto"/>
            <w:vAlign w:val="center"/>
          </w:tcPr>
          <w:p w14:paraId="1F242AF9" w14:textId="564668E1"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1D1">
              <w:rPr>
                <w:color w:val="000000" w:themeColor="text1"/>
              </w:rPr>
              <w:t>22</w:t>
            </w:r>
          </w:p>
        </w:tc>
        <w:tc>
          <w:tcPr>
            <w:tcW w:w="930" w:type="dxa"/>
            <w:tcBorders>
              <w:top w:val="single" w:sz="4" w:space="0" w:color="000000"/>
              <w:left w:val="single" w:sz="4" w:space="0" w:color="000000"/>
              <w:bottom w:val="single" w:sz="4" w:space="0" w:color="000000"/>
            </w:tcBorders>
            <w:shd w:val="pct5" w:color="auto" w:fill="auto"/>
            <w:vAlign w:val="center"/>
          </w:tcPr>
          <w:p w14:paraId="49916182" w14:textId="663268C9"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1D1">
              <w:rPr>
                <w:color w:val="000000" w:themeColor="text1"/>
              </w:rPr>
              <w:t>-</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695683E7" w14:textId="36EADA2F"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1D1">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14:paraId="370F204B" w14:textId="6AC11DE1"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1D1">
              <w:rPr>
                <w:color w:val="000000" w:themeColor="text1"/>
              </w:rPr>
              <w:t>2635</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5A569BE3" w14:textId="0DA434A8"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1D1">
              <w:rPr>
                <w:color w:val="000000" w:themeColor="text1"/>
              </w:rPr>
              <w:t>61</w:t>
            </w:r>
          </w:p>
        </w:tc>
      </w:tr>
      <w:tr w:rsidR="0086329D" w:rsidRPr="00FD31D1" w14:paraId="5F8FA88A" w14:textId="77777777" w:rsidTr="00852528">
        <w:trPr>
          <w:gridAfter w:val="1"/>
          <w:wAfter w:w="11" w:type="dxa"/>
          <w:trHeight w:val="541"/>
          <w:jc w:val="center"/>
        </w:trPr>
        <w:tc>
          <w:tcPr>
            <w:tcW w:w="2122" w:type="dxa"/>
            <w:tcBorders>
              <w:top w:val="single" w:sz="4" w:space="0" w:color="000000"/>
              <w:left w:val="single" w:sz="4" w:space="0" w:color="000000"/>
              <w:bottom w:val="single" w:sz="4" w:space="0" w:color="000000"/>
            </w:tcBorders>
            <w:shd w:val="pct5" w:color="auto" w:fill="auto"/>
          </w:tcPr>
          <w:p w14:paraId="72A764D5" w14:textId="77777777" w:rsidR="0086329D" w:rsidRPr="00FD31D1" w:rsidRDefault="0086329D" w:rsidP="00852528">
            <w:pPr>
              <w:rPr>
                <w:sz w:val="22"/>
                <w:szCs w:val="22"/>
              </w:rPr>
            </w:pPr>
            <w:r w:rsidRPr="00FD31D1">
              <w:t>3.Aile Mahkemesi</w:t>
            </w:r>
          </w:p>
        </w:tc>
        <w:tc>
          <w:tcPr>
            <w:tcW w:w="567" w:type="dxa"/>
            <w:tcBorders>
              <w:top w:val="single" w:sz="4" w:space="0" w:color="000000"/>
              <w:left w:val="single" w:sz="4" w:space="0" w:color="000000"/>
              <w:bottom w:val="single" w:sz="4" w:space="0" w:color="000000"/>
            </w:tcBorders>
            <w:shd w:val="pct5" w:color="auto" w:fill="auto"/>
            <w:vAlign w:val="center"/>
          </w:tcPr>
          <w:p w14:paraId="1AD4456E" w14:textId="3CDD5F5C"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1D1">
              <w:t>10</w:t>
            </w:r>
          </w:p>
        </w:tc>
        <w:tc>
          <w:tcPr>
            <w:tcW w:w="850" w:type="dxa"/>
            <w:tcBorders>
              <w:top w:val="single" w:sz="4" w:space="0" w:color="000000"/>
              <w:left w:val="single" w:sz="4" w:space="0" w:color="000000"/>
              <w:bottom w:val="single" w:sz="4" w:space="0" w:color="000000"/>
            </w:tcBorders>
            <w:shd w:val="pct5" w:color="auto" w:fill="auto"/>
          </w:tcPr>
          <w:p w14:paraId="5C783EC9" w14:textId="13A01003"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1D1">
              <w:t>0</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14:paraId="0C0D9D35" w14:textId="7E92F06B"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1D1">
              <w:t>0</w:t>
            </w:r>
          </w:p>
        </w:tc>
        <w:tc>
          <w:tcPr>
            <w:tcW w:w="771" w:type="dxa"/>
            <w:tcBorders>
              <w:top w:val="single" w:sz="4" w:space="0" w:color="000000"/>
              <w:left w:val="single" w:sz="4" w:space="0" w:color="000000"/>
              <w:bottom w:val="single" w:sz="4" w:space="0" w:color="000000"/>
            </w:tcBorders>
            <w:shd w:val="pct5" w:color="auto" w:fill="auto"/>
            <w:vAlign w:val="center"/>
          </w:tcPr>
          <w:p w14:paraId="0154BB39" w14:textId="661E34F3"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1D1">
              <w:t>8</w:t>
            </w:r>
          </w:p>
        </w:tc>
        <w:tc>
          <w:tcPr>
            <w:tcW w:w="930" w:type="dxa"/>
            <w:tcBorders>
              <w:top w:val="single" w:sz="4" w:space="0" w:color="000000"/>
              <w:left w:val="single" w:sz="4" w:space="0" w:color="000000"/>
              <w:bottom w:val="single" w:sz="4" w:space="0" w:color="000000"/>
            </w:tcBorders>
            <w:shd w:val="pct5" w:color="auto" w:fill="auto"/>
            <w:vAlign w:val="center"/>
          </w:tcPr>
          <w:p w14:paraId="2A9F1954" w14:textId="2FE246B0"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1D1">
              <w:t>5</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349B7805" w14:textId="16BEA3CF"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1D1">
              <w:rPr>
                <w:color w:val="000000" w:themeColor="text1"/>
              </w:rPr>
              <w:t>0</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14:paraId="4B582840" w14:textId="2A9EF5D2"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1D1">
              <w:rPr>
                <w:color w:val="000000" w:themeColor="text1"/>
              </w:rPr>
              <w:t>2</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100D0BF0" w14:textId="2F4946EB"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31D1">
              <w:rPr>
                <w:color w:val="000000" w:themeColor="text1"/>
              </w:rPr>
              <w:t>29</w:t>
            </w:r>
          </w:p>
        </w:tc>
      </w:tr>
      <w:tr w:rsidR="0086329D" w:rsidRPr="00FD31D1" w14:paraId="638A0878" w14:textId="77777777" w:rsidTr="00852528">
        <w:trPr>
          <w:gridAfter w:val="1"/>
          <w:wAfter w:w="11" w:type="dxa"/>
          <w:trHeight w:val="541"/>
          <w:jc w:val="center"/>
        </w:trPr>
        <w:tc>
          <w:tcPr>
            <w:tcW w:w="2122" w:type="dxa"/>
            <w:tcBorders>
              <w:top w:val="single" w:sz="4" w:space="0" w:color="000000"/>
              <w:left w:val="single" w:sz="4" w:space="0" w:color="000000"/>
              <w:bottom w:val="single" w:sz="4" w:space="0" w:color="000000"/>
            </w:tcBorders>
            <w:shd w:val="pct5" w:color="auto" w:fill="auto"/>
          </w:tcPr>
          <w:p w14:paraId="2541925F" w14:textId="77777777" w:rsidR="0086329D" w:rsidRPr="00FD31D1" w:rsidRDefault="0086329D" w:rsidP="00852528">
            <w:pPr>
              <w:rPr>
                <w:sz w:val="22"/>
                <w:szCs w:val="22"/>
              </w:rPr>
            </w:pPr>
            <w:r w:rsidRPr="00FD31D1">
              <w:t>1.İş Mahkemesi</w:t>
            </w:r>
          </w:p>
        </w:tc>
        <w:tc>
          <w:tcPr>
            <w:tcW w:w="567" w:type="dxa"/>
            <w:tcBorders>
              <w:top w:val="single" w:sz="4" w:space="0" w:color="000000"/>
              <w:left w:val="single" w:sz="4" w:space="0" w:color="000000"/>
              <w:bottom w:val="single" w:sz="4" w:space="0" w:color="000000"/>
            </w:tcBorders>
            <w:shd w:val="pct5" w:color="auto" w:fill="auto"/>
            <w:vAlign w:val="center"/>
          </w:tcPr>
          <w:p w14:paraId="5F9910FD" w14:textId="39B4474D" w:rsidR="0086329D" w:rsidRPr="00FD31D1" w:rsidRDefault="0086329D" w:rsidP="00852528">
            <w:pPr>
              <w:snapToGrid w:val="0"/>
              <w:jc w:val="center"/>
            </w:pPr>
            <w:r w:rsidRPr="00FD31D1">
              <w:t>48</w:t>
            </w:r>
          </w:p>
        </w:tc>
        <w:tc>
          <w:tcPr>
            <w:tcW w:w="850" w:type="dxa"/>
            <w:tcBorders>
              <w:top w:val="single" w:sz="4" w:space="0" w:color="000000"/>
              <w:left w:val="single" w:sz="4" w:space="0" w:color="000000"/>
              <w:bottom w:val="single" w:sz="4" w:space="0" w:color="000000"/>
            </w:tcBorders>
            <w:shd w:val="pct5" w:color="auto" w:fill="auto"/>
          </w:tcPr>
          <w:p w14:paraId="0E2DA8E2" w14:textId="54203867" w:rsidR="0086329D" w:rsidRPr="00FD31D1" w:rsidRDefault="0086329D" w:rsidP="00852528">
            <w:pPr>
              <w:snapToGrid w:val="0"/>
              <w:jc w:val="center"/>
            </w:pPr>
            <w:r w:rsidRPr="00FD31D1">
              <w:t>--</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14:paraId="08B499F5" w14:textId="7320A2AE" w:rsidR="0086329D" w:rsidRPr="00FD31D1" w:rsidRDefault="0086329D" w:rsidP="00852528">
            <w:pPr>
              <w:snapToGrid w:val="0"/>
              <w:jc w:val="center"/>
            </w:pPr>
            <w:r w:rsidRPr="00FD31D1">
              <w:t>--</w:t>
            </w:r>
          </w:p>
        </w:tc>
        <w:tc>
          <w:tcPr>
            <w:tcW w:w="771" w:type="dxa"/>
            <w:tcBorders>
              <w:top w:val="single" w:sz="4" w:space="0" w:color="000000"/>
              <w:left w:val="single" w:sz="4" w:space="0" w:color="000000"/>
              <w:bottom w:val="single" w:sz="4" w:space="0" w:color="000000"/>
            </w:tcBorders>
            <w:shd w:val="pct5" w:color="auto" w:fill="auto"/>
            <w:vAlign w:val="center"/>
          </w:tcPr>
          <w:p w14:paraId="1382F3CB" w14:textId="460DD031" w:rsidR="0086329D" w:rsidRPr="00FD31D1" w:rsidRDefault="0086329D" w:rsidP="00852528">
            <w:pPr>
              <w:snapToGrid w:val="0"/>
              <w:jc w:val="center"/>
            </w:pPr>
            <w:r w:rsidRPr="00FD31D1">
              <w:t>14</w:t>
            </w:r>
          </w:p>
        </w:tc>
        <w:tc>
          <w:tcPr>
            <w:tcW w:w="930" w:type="dxa"/>
            <w:tcBorders>
              <w:top w:val="single" w:sz="4" w:space="0" w:color="000000"/>
              <w:left w:val="single" w:sz="4" w:space="0" w:color="000000"/>
              <w:bottom w:val="single" w:sz="4" w:space="0" w:color="000000"/>
            </w:tcBorders>
            <w:shd w:val="pct5" w:color="auto" w:fill="auto"/>
            <w:vAlign w:val="center"/>
          </w:tcPr>
          <w:p w14:paraId="21CF7788" w14:textId="1AF8BFB2" w:rsidR="0086329D" w:rsidRPr="00FD31D1" w:rsidRDefault="0086329D" w:rsidP="00852528">
            <w:pPr>
              <w:snapToGrid w:val="0"/>
              <w:jc w:val="center"/>
            </w:pPr>
            <w:r w:rsidRPr="00FD31D1">
              <w:t>8</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2F296C82" w14:textId="53DEC59D" w:rsidR="0086329D" w:rsidRPr="00FD31D1" w:rsidRDefault="0086329D" w:rsidP="00852528">
            <w:pPr>
              <w:snapToGrid w:val="0"/>
              <w:jc w:val="center"/>
              <w:rPr>
                <w:color w:val="FFFFFF"/>
              </w:rPr>
            </w:pPr>
            <w:r w:rsidRPr="00FD31D1">
              <w:rPr>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14:paraId="6334715E" w14:textId="244FE97C" w:rsidR="0086329D" w:rsidRPr="00FD31D1" w:rsidRDefault="0086329D" w:rsidP="00852528">
            <w:pPr>
              <w:snapToGrid w:val="0"/>
              <w:jc w:val="center"/>
              <w:rPr>
                <w:color w:val="FFFFFF"/>
              </w:rPr>
            </w:pPr>
            <w:r w:rsidRPr="00FD31D1">
              <w:rPr>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6DEE218D" w14:textId="28BCFE88" w:rsidR="0086329D" w:rsidRPr="00FD31D1" w:rsidRDefault="0086329D" w:rsidP="00852528">
            <w:pPr>
              <w:snapToGrid w:val="0"/>
              <w:jc w:val="center"/>
              <w:rPr>
                <w:color w:val="FFFFFF"/>
              </w:rPr>
            </w:pPr>
            <w:r w:rsidRPr="00FD31D1">
              <w:rPr>
                <w:color w:val="000000" w:themeColor="text1"/>
              </w:rPr>
              <w:t>99</w:t>
            </w:r>
          </w:p>
        </w:tc>
      </w:tr>
      <w:tr w:rsidR="0086329D" w:rsidRPr="00FD31D1" w14:paraId="25B500FE" w14:textId="77777777" w:rsidTr="00852528">
        <w:trPr>
          <w:gridAfter w:val="1"/>
          <w:wAfter w:w="11" w:type="dxa"/>
          <w:trHeight w:val="541"/>
          <w:jc w:val="center"/>
        </w:trPr>
        <w:tc>
          <w:tcPr>
            <w:tcW w:w="2122" w:type="dxa"/>
            <w:tcBorders>
              <w:top w:val="single" w:sz="4" w:space="0" w:color="000000"/>
              <w:left w:val="single" w:sz="4" w:space="0" w:color="000000"/>
              <w:bottom w:val="single" w:sz="4" w:space="0" w:color="000000"/>
            </w:tcBorders>
            <w:shd w:val="pct5" w:color="auto" w:fill="auto"/>
          </w:tcPr>
          <w:p w14:paraId="4173D350" w14:textId="77777777" w:rsidR="0086329D" w:rsidRPr="00FD31D1" w:rsidRDefault="0086329D" w:rsidP="00852528">
            <w:pPr>
              <w:rPr>
                <w:sz w:val="22"/>
                <w:szCs w:val="22"/>
              </w:rPr>
            </w:pPr>
            <w:r w:rsidRPr="00FD31D1">
              <w:t>2.İş Mahkemesi</w:t>
            </w:r>
          </w:p>
        </w:tc>
        <w:tc>
          <w:tcPr>
            <w:tcW w:w="567" w:type="dxa"/>
            <w:tcBorders>
              <w:top w:val="single" w:sz="4" w:space="0" w:color="000000"/>
              <w:left w:val="single" w:sz="4" w:space="0" w:color="000000"/>
              <w:bottom w:val="single" w:sz="4" w:space="0" w:color="000000"/>
            </w:tcBorders>
            <w:shd w:val="pct5" w:color="auto" w:fill="auto"/>
            <w:vAlign w:val="center"/>
          </w:tcPr>
          <w:p w14:paraId="137E773C" w14:textId="1876FB92" w:rsidR="0086329D" w:rsidRPr="00FD31D1" w:rsidRDefault="0086329D" w:rsidP="00852528">
            <w:pPr>
              <w:snapToGrid w:val="0"/>
              <w:jc w:val="center"/>
            </w:pPr>
            <w:r>
              <w:t>32</w:t>
            </w:r>
          </w:p>
        </w:tc>
        <w:tc>
          <w:tcPr>
            <w:tcW w:w="850" w:type="dxa"/>
            <w:tcBorders>
              <w:top w:val="single" w:sz="4" w:space="0" w:color="000000"/>
              <w:left w:val="single" w:sz="4" w:space="0" w:color="000000"/>
              <w:bottom w:val="single" w:sz="4" w:space="0" w:color="000000"/>
            </w:tcBorders>
            <w:shd w:val="pct5" w:color="auto" w:fill="auto"/>
          </w:tcPr>
          <w:p w14:paraId="75B10419" w14:textId="279DD5A6" w:rsidR="0086329D" w:rsidRPr="00FD31D1" w:rsidRDefault="0086329D" w:rsidP="00852528">
            <w:pPr>
              <w:snapToGrid w:val="0"/>
              <w:jc w:val="center"/>
            </w:pPr>
            <w:r>
              <w:t>2</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14:paraId="22F721FA" w14:textId="6D1A1153" w:rsidR="0086329D" w:rsidRPr="00FD31D1" w:rsidRDefault="0086329D" w:rsidP="00852528">
            <w:pPr>
              <w:snapToGrid w:val="0"/>
              <w:jc w:val="center"/>
            </w:pPr>
            <w:r>
              <w:t>0</w:t>
            </w:r>
          </w:p>
        </w:tc>
        <w:tc>
          <w:tcPr>
            <w:tcW w:w="771" w:type="dxa"/>
            <w:tcBorders>
              <w:top w:val="single" w:sz="4" w:space="0" w:color="000000"/>
              <w:left w:val="single" w:sz="4" w:space="0" w:color="000000"/>
              <w:bottom w:val="single" w:sz="4" w:space="0" w:color="000000"/>
            </w:tcBorders>
            <w:shd w:val="pct5" w:color="auto" w:fill="auto"/>
            <w:vAlign w:val="center"/>
          </w:tcPr>
          <w:p w14:paraId="7DDF4710" w14:textId="1C179D0F" w:rsidR="0086329D" w:rsidRPr="00FD31D1" w:rsidRDefault="0086329D" w:rsidP="00852528">
            <w:pPr>
              <w:snapToGrid w:val="0"/>
              <w:jc w:val="center"/>
            </w:pPr>
            <w:r>
              <w:t>39</w:t>
            </w:r>
          </w:p>
        </w:tc>
        <w:tc>
          <w:tcPr>
            <w:tcW w:w="930" w:type="dxa"/>
            <w:tcBorders>
              <w:top w:val="single" w:sz="4" w:space="0" w:color="000000"/>
              <w:left w:val="single" w:sz="4" w:space="0" w:color="000000"/>
              <w:bottom w:val="single" w:sz="4" w:space="0" w:color="000000"/>
            </w:tcBorders>
            <w:shd w:val="pct5" w:color="auto" w:fill="auto"/>
            <w:vAlign w:val="center"/>
          </w:tcPr>
          <w:p w14:paraId="79B62972" w14:textId="50F0FE52" w:rsidR="0086329D" w:rsidRPr="00FD31D1" w:rsidRDefault="0086329D" w:rsidP="00852528">
            <w:pPr>
              <w:snapToGrid w:val="0"/>
              <w:jc w:val="center"/>
            </w:pPr>
            <w:r>
              <w:t>10</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5C60E556" w14:textId="485980A2" w:rsidR="0086329D" w:rsidRPr="00FD31D1" w:rsidRDefault="0086329D" w:rsidP="00852528">
            <w:pPr>
              <w:snapToGrid w:val="0"/>
              <w:jc w:val="center"/>
              <w:rPr>
                <w:color w:val="FFFFFF"/>
              </w:rPr>
            </w:pPr>
            <w:r w:rsidRPr="00CD0769">
              <w:rPr>
                <w:color w:val="000000" w:themeColor="text1"/>
              </w:rPr>
              <w:t>0</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14:paraId="0C4AF5E1" w14:textId="2CA88F75" w:rsidR="0086329D" w:rsidRPr="00FD31D1" w:rsidRDefault="0086329D" w:rsidP="00852528">
            <w:pPr>
              <w:snapToGrid w:val="0"/>
              <w:jc w:val="center"/>
              <w:rPr>
                <w:color w:val="FFFFFF"/>
              </w:rPr>
            </w:pPr>
            <w:r>
              <w:rPr>
                <w:color w:val="000000" w:themeColor="text1"/>
              </w:rPr>
              <w:t>0</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32C75FDA" w14:textId="599455B7" w:rsidR="0086329D" w:rsidRPr="00FD31D1" w:rsidRDefault="0086329D" w:rsidP="00852528">
            <w:pPr>
              <w:snapToGrid w:val="0"/>
              <w:jc w:val="center"/>
              <w:rPr>
                <w:color w:val="FFFFFF"/>
              </w:rPr>
            </w:pPr>
            <w:r>
              <w:rPr>
                <w:color w:val="000000" w:themeColor="text1"/>
              </w:rPr>
              <w:t>122</w:t>
            </w:r>
          </w:p>
        </w:tc>
      </w:tr>
      <w:tr w:rsidR="0086329D" w:rsidRPr="00FD31D1" w14:paraId="103B3B14" w14:textId="77777777" w:rsidTr="00852528">
        <w:trPr>
          <w:gridAfter w:val="1"/>
          <w:wAfter w:w="11" w:type="dxa"/>
          <w:trHeight w:val="541"/>
          <w:jc w:val="center"/>
        </w:trPr>
        <w:tc>
          <w:tcPr>
            <w:tcW w:w="2122" w:type="dxa"/>
            <w:tcBorders>
              <w:top w:val="single" w:sz="4" w:space="0" w:color="000000"/>
              <w:left w:val="single" w:sz="4" w:space="0" w:color="000000"/>
              <w:bottom w:val="single" w:sz="4" w:space="0" w:color="000000"/>
            </w:tcBorders>
            <w:shd w:val="pct5" w:color="auto" w:fill="auto"/>
          </w:tcPr>
          <w:p w14:paraId="2BF3DF19" w14:textId="77777777" w:rsidR="0086329D" w:rsidRPr="00FD31D1" w:rsidRDefault="0086329D" w:rsidP="00852528">
            <w:pPr>
              <w:rPr>
                <w:sz w:val="22"/>
                <w:szCs w:val="22"/>
              </w:rPr>
            </w:pPr>
            <w:r w:rsidRPr="00FD31D1">
              <w:t>Kadastro Mahkemesi</w:t>
            </w:r>
          </w:p>
        </w:tc>
        <w:tc>
          <w:tcPr>
            <w:tcW w:w="567" w:type="dxa"/>
            <w:tcBorders>
              <w:top w:val="single" w:sz="4" w:space="0" w:color="000000"/>
              <w:left w:val="single" w:sz="4" w:space="0" w:color="000000"/>
              <w:bottom w:val="single" w:sz="4" w:space="0" w:color="000000"/>
            </w:tcBorders>
            <w:shd w:val="pct5" w:color="auto" w:fill="auto"/>
            <w:vAlign w:val="center"/>
          </w:tcPr>
          <w:p w14:paraId="45C29F38" w14:textId="4DC09A3C" w:rsidR="0086329D" w:rsidRPr="00552273" w:rsidRDefault="0086329D" w:rsidP="00852528">
            <w:pPr>
              <w:snapToGrid w:val="0"/>
              <w:jc w:val="center"/>
            </w:pPr>
            <w:r w:rsidRPr="00552273">
              <w:t>0</w:t>
            </w:r>
          </w:p>
        </w:tc>
        <w:tc>
          <w:tcPr>
            <w:tcW w:w="850" w:type="dxa"/>
            <w:tcBorders>
              <w:top w:val="single" w:sz="4" w:space="0" w:color="000000"/>
              <w:left w:val="single" w:sz="4" w:space="0" w:color="000000"/>
              <w:bottom w:val="single" w:sz="4" w:space="0" w:color="000000"/>
            </w:tcBorders>
            <w:shd w:val="pct5" w:color="auto" w:fill="auto"/>
          </w:tcPr>
          <w:p w14:paraId="2DEC685C" w14:textId="70E9CF8D" w:rsidR="0086329D" w:rsidRPr="00552273" w:rsidRDefault="0086329D" w:rsidP="00852528">
            <w:pPr>
              <w:snapToGrid w:val="0"/>
              <w:jc w:val="center"/>
            </w:pPr>
            <w:r w:rsidRPr="00552273">
              <w:t>0</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14:paraId="1816929C" w14:textId="54CC59AB" w:rsidR="0086329D" w:rsidRPr="00552273" w:rsidRDefault="0086329D" w:rsidP="00852528">
            <w:pPr>
              <w:snapToGrid w:val="0"/>
              <w:jc w:val="center"/>
            </w:pPr>
            <w:r w:rsidRPr="00552273">
              <w:t>0</w:t>
            </w:r>
          </w:p>
        </w:tc>
        <w:tc>
          <w:tcPr>
            <w:tcW w:w="771" w:type="dxa"/>
            <w:tcBorders>
              <w:top w:val="single" w:sz="4" w:space="0" w:color="000000"/>
              <w:left w:val="single" w:sz="4" w:space="0" w:color="000000"/>
              <w:bottom w:val="single" w:sz="4" w:space="0" w:color="000000"/>
            </w:tcBorders>
            <w:shd w:val="pct5" w:color="auto" w:fill="auto"/>
            <w:vAlign w:val="center"/>
          </w:tcPr>
          <w:p w14:paraId="35031E60" w14:textId="3E98E24B" w:rsidR="0086329D" w:rsidRPr="00552273" w:rsidRDefault="0086329D" w:rsidP="00852528">
            <w:pPr>
              <w:snapToGrid w:val="0"/>
              <w:jc w:val="center"/>
            </w:pPr>
            <w:r w:rsidRPr="00552273">
              <w:t>2</w:t>
            </w:r>
          </w:p>
        </w:tc>
        <w:tc>
          <w:tcPr>
            <w:tcW w:w="930" w:type="dxa"/>
            <w:tcBorders>
              <w:top w:val="single" w:sz="4" w:space="0" w:color="000000"/>
              <w:left w:val="single" w:sz="4" w:space="0" w:color="000000"/>
              <w:bottom w:val="single" w:sz="4" w:space="0" w:color="000000"/>
            </w:tcBorders>
            <w:shd w:val="pct5" w:color="auto" w:fill="auto"/>
            <w:vAlign w:val="center"/>
          </w:tcPr>
          <w:p w14:paraId="53B10916" w14:textId="0A2E23AD" w:rsidR="0086329D" w:rsidRPr="00552273" w:rsidRDefault="0086329D" w:rsidP="00852528">
            <w:pPr>
              <w:snapToGrid w:val="0"/>
              <w:jc w:val="center"/>
            </w:pPr>
            <w:r w:rsidRPr="00552273">
              <w:t>0</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49B68462" w14:textId="271B61D1" w:rsidR="0086329D" w:rsidRPr="00552273" w:rsidRDefault="0086329D" w:rsidP="00852528">
            <w:pPr>
              <w:snapToGrid w:val="0"/>
              <w:jc w:val="center"/>
              <w:rPr>
                <w:color w:val="FFFFFF"/>
              </w:rPr>
            </w:pPr>
            <w:r w:rsidRPr="00552273">
              <w:t>0</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14:paraId="24A3BBD5" w14:textId="60844AB8" w:rsidR="0086329D" w:rsidRPr="00552273" w:rsidRDefault="0086329D" w:rsidP="00852528">
            <w:pPr>
              <w:snapToGrid w:val="0"/>
              <w:jc w:val="center"/>
              <w:rPr>
                <w:color w:val="FFFFFF"/>
              </w:rPr>
            </w:pPr>
            <w:r w:rsidRPr="00552273">
              <w:t>0</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44A1DA29" w14:textId="4E334CBC" w:rsidR="0086329D" w:rsidRPr="00552273" w:rsidRDefault="0086329D" w:rsidP="00852528">
            <w:pPr>
              <w:snapToGrid w:val="0"/>
              <w:jc w:val="center"/>
              <w:rPr>
                <w:color w:val="FFFFFF"/>
              </w:rPr>
            </w:pPr>
            <w:r w:rsidRPr="00552273">
              <w:t>4</w:t>
            </w:r>
          </w:p>
        </w:tc>
      </w:tr>
      <w:tr w:rsidR="0086329D" w:rsidRPr="00FD31D1" w14:paraId="297AB6CC" w14:textId="77777777" w:rsidTr="00852528">
        <w:trPr>
          <w:gridAfter w:val="1"/>
          <w:wAfter w:w="11" w:type="dxa"/>
          <w:trHeight w:val="541"/>
          <w:jc w:val="center"/>
        </w:trPr>
        <w:tc>
          <w:tcPr>
            <w:tcW w:w="2122" w:type="dxa"/>
            <w:tcBorders>
              <w:top w:val="single" w:sz="4" w:space="0" w:color="000000"/>
              <w:left w:val="single" w:sz="4" w:space="0" w:color="000000"/>
              <w:bottom w:val="single" w:sz="4" w:space="0" w:color="000000"/>
            </w:tcBorders>
            <w:shd w:val="pct5" w:color="auto" w:fill="auto"/>
          </w:tcPr>
          <w:p w14:paraId="4B561C1F" w14:textId="77777777" w:rsidR="0086329D" w:rsidRPr="00FD31D1" w:rsidRDefault="0086329D" w:rsidP="00852528">
            <w:pPr>
              <w:rPr>
                <w:sz w:val="22"/>
                <w:szCs w:val="22"/>
              </w:rPr>
            </w:pPr>
            <w:r w:rsidRPr="00FD31D1">
              <w:t>1. İcra Hukuk Mahkemesi</w:t>
            </w:r>
          </w:p>
        </w:tc>
        <w:tc>
          <w:tcPr>
            <w:tcW w:w="567" w:type="dxa"/>
            <w:tcBorders>
              <w:top w:val="single" w:sz="4" w:space="0" w:color="000000"/>
              <w:left w:val="single" w:sz="4" w:space="0" w:color="000000"/>
              <w:bottom w:val="single" w:sz="4" w:space="0" w:color="000000"/>
            </w:tcBorders>
            <w:shd w:val="pct5" w:color="auto" w:fill="auto"/>
            <w:vAlign w:val="center"/>
          </w:tcPr>
          <w:p w14:paraId="4181B165" w14:textId="43C01BB4" w:rsidR="0086329D" w:rsidRPr="00FD31D1" w:rsidRDefault="0086329D" w:rsidP="00852528">
            <w:pPr>
              <w:snapToGrid w:val="0"/>
              <w:jc w:val="center"/>
            </w:pPr>
            <w:r w:rsidRPr="00E272C8">
              <w:rPr>
                <w:color w:val="000000" w:themeColor="text1"/>
              </w:rPr>
              <w:t>21</w:t>
            </w:r>
          </w:p>
        </w:tc>
        <w:tc>
          <w:tcPr>
            <w:tcW w:w="850" w:type="dxa"/>
            <w:tcBorders>
              <w:top w:val="single" w:sz="4" w:space="0" w:color="000000"/>
              <w:left w:val="single" w:sz="4" w:space="0" w:color="000000"/>
              <w:bottom w:val="single" w:sz="4" w:space="0" w:color="000000"/>
            </w:tcBorders>
            <w:shd w:val="pct5" w:color="auto" w:fill="auto"/>
          </w:tcPr>
          <w:p w14:paraId="3BF395A4" w14:textId="77777777" w:rsidR="0086329D" w:rsidRPr="00E272C8" w:rsidRDefault="0086329D" w:rsidP="00852528">
            <w:pPr>
              <w:snapToGrid w:val="0"/>
              <w:jc w:val="center"/>
              <w:rPr>
                <w:color w:val="000000" w:themeColor="text1"/>
              </w:rPr>
            </w:pPr>
          </w:p>
          <w:p w14:paraId="277F4B41" w14:textId="0AC098D6" w:rsidR="0086329D" w:rsidRPr="00FD31D1" w:rsidRDefault="0086329D" w:rsidP="00852528">
            <w:pPr>
              <w:snapToGrid w:val="0"/>
              <w:jc w:val="center"/>
            </w:pPr>
            <w:r w:rsidRPr="00E272C8">
              <w:rPr>
                <w:color w:val="000000" w:themeColor="text1"/>
              </w:rPr>
              <w:t>0</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14:paraId="19B3FE92" w14:textId="77777777" w:rsidR="0086329D" w:rsidRPr="00E272C8" w:rsidRDefault="0086329D" w:rsidP="00852528">
            <w:pPr>
              <w:snapToGrid w:val="0"/>
              <w:jc w:val="center"/>
              <w:rPr>
                <w:color w:val="000000" w:themeColor="text1"/>
              </w:rPr>
            </w:pPr>
          </w:p>
          <w:p w14:paraId="5976D51A" w14:textId="2939DCB0" w:rsidR="0086329D" w:rsidRPr="00FD31D1" w:rsidRDefault="0086329D" w:rsidP="00852528">
            <w:pPr>
              <w:snapToGrid w:val="0"/>
              <w:jc w:val="center"/>
            </w:pPr>
            <w:r w:rsidRPr="00E272C8">
              <w:rPr>
                <w:color w:val="000000" w:themeColor="text1"/>
              </w:rPr>
              <w:t>0</w:t>
            </w:r>
          </w:p>
        </w:tc>
        <w:tc>
          <w:tcPr>
            <w:tcW w:w="771" w:type="dxa"/>
            <w:tcBorders>
              <w:top w:val="single" w:sz="4" w:space="0" w:color="000000"/>
              <w:left w:val="single" w:sz="4" w:space="0" w:color="000000"/>
              <w:bottom w:val="single" w:sz="4" w:space="0" w:color="000000"/>
            </w:tcBorders>
            <w:shd w:val="pct5" w:color="auto" w:fill="auto"/>
            <w:vAlign w:val="center"/>
          </w:tcPr>
          <w:p w14:paraId="3EDA3424" w14:textId="2BD427E0" w:rsidR="0086329D" w:rsidRPr="00FD31D1" w:rsidRDefault="0086329D" w:rsidP="00852528">
            <w:pPr>
              <w:snapToGrid w:val="0"/>
              <w:jc w:val="center"/>
            </w:pPr>
            <w:r w:rsidRPr="00E272C8">
              <w:rPr>
                <w:color w:val="000000" w:themeColor="text1"/>
              </w:rPr>
              <w:t>5</w:t>
            </w:r>
          </w:p>
        </w:tc>
        <w:tc>
          <w:tcPr>
            <w:tcW w:w="930" w:type="dxa"/>
            <w:tcBorders>
              <w:top w:val="single" w:sz="4" w:space="0" w:color="000000"/>
              <w:left w:val="single" w:sz="4" w:space="0" w:color="000000"/>
              <w:bottom w:val="single" w:sz="4" w:space="0" w:color="000000"/>
            </w:tcBorders>
            <w:shd w:val="pct5" w:color="auto" w:fill="auto"/>
            <w:vAlign w:val="center"/>
          </w:tcPr>
          <w:p w14:paraId="540F1FEB" w14:textId="050A9159" w:rsidR="0086329D" w:rsidRPr="00FD31D1" w:rsidRDefault="0086329D" w:rsidP="00852528">
            <w:pPr>
              <w:snapToGrid w:val="0"/>
              <w:jc w:val="center"/>
            </w:pPr>
            <w:r w:rsidRPr="00E272C8">
              <w:rPr>
                <w:color w:val="000000" w:themeColor="text1"/>
              </w:rPr>
              <w:t>3</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63486837" w14:textId="0176B610"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2C8">
              <w:rPr>
                <w:color w:val="000000" w:themeColor="text1"/>
              </w:rPr>
              <w:t>0</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14:paraId="4233362A" w14:textId="77777777" w:rsidR="0086329D" w:rsidRPr="00E272C8" w:rsidRDefault="0086329D" w:rsidP="00852528">
            <w:pPr>
              <w:snapToGrid w:val="0"/>
              <w:jc w:val="center"/>
              <w:rPr>
                <w:color w:val="000000" w:themeColor="text1"/>
              </w:rPr>
            </w:pPr>
          </w:p>
          <w:p w14:paraId="6BD2EAC2" w14:textId="41B1C57F"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2C8">
              <w:rPr>
                <w:color w:val="000000" w:themeColor="text1"/>
              </w:rPr>
              <w:t>3</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5BF26F14" w14:textId="77777777" w:rsidR="0086329D" w:rsidRPr="00E272C8" w:rsidRDefault="0086329D" w:rsidP="00852528">
            <w:pPr>
              <w:snapToGrid w:val="0"/>
              <w:jc w:val="center"/>
              <w:rPr>
                <w:color w:val="000000" w:themeColor="text1"/>
              </w:rPr>
            </w:pPr>
          </w:p>
          <w:p w14:paraId="1584FA15" w14:textId="7E9C3937"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2C8">
              <w:rPr>
                <w:color w:val="000000" w:themeColor="text1"/>
              </w:rPr>
              <w:t>16</w:t>
            </w:r>
          </w:p>
        </w:tc>
      </w:tr>
      <w:tr w:rsidR="0086329D" w:rsidRPr="00FD31D1" w14:paraId="18B056DF" w14:textId="77777777" w:rsidTr="00852528">
        <w:trPr>
          <w:gridAfter w:val="1"/>
          <w:wAfter w:w="11" w:type="dxa"/>
          <w:trHeight w:val="541"/>
          <w:jc w:val="center"/>
        </w:trPr>
        <w:tc>
          <w:tcPr>
            <w:tcW w:w="2122" w:type="dxa"/>
            <w:tcBorders>
              <w:top w:val="single" w:sz="4" w:space="0" w:color="000000"/>
              <w:left w:val="single" w:sz="4" w:space="0" w:color="000000"/>
              <w:bottom w:val="single" w:sz="4" w:space="0" w:color="000000"/>
            </w:tcBorders>
            <w:shd w:val="pct5" w:color="auto" w:fill="auto"/>
          </w:tcPr>
          <w:p w14:paraId="63C3684E" w14:textId="77777777" w:rsidR="0086329D" w:rsidRPr="00FD31D1" w:rsidRDefault="0086329D" w:rsidP="00852528">
            <w:pPr>
              <w:rPr>
                <w:sz w:val="22"/>
                <w:szCs w:val="22"/>
              </w:rPr>
            </w:pPr>
            <w:r w:rsidRPr="00FD31D1">
              <w:t>2. İcra Hukuk  Mahkemesi</w:t>
            </w:r>
          </w:p>
        </w:tc>
        <w:tc>
          <w:tcPr>
            <w:tcW w:w="567" w:type="dxa"/>
            <w:tcBorders>
              <w:top w:val="single" w:sz="4" w:space="0" w:color="000000"/>
              <w:left w:val="single" w:sz="4" w:space="0" w:color="000000"/>
              <w:bottom w:val="single" w:sz="4" w:space="0" w:color="000000"/>
            </w:tcBorders>
            <w:shd w:val="pct5" w:color="auto" w:fill="auto"/>
            <w:vAlign w:val="center"/>
          </w:tcPr>
          <w:p w14:paraId="5A855B04" w14:textId="4A4BE2D9" w:rsidR="0086329D" w:rsidRPr="00FD31D1" w:rsidRDefault="0086329D" w:rsidP="00852528">
            <w:pPr>
              <w:snapToGrid w:val="0"/>
              <w:jc w:val="center"/>
            </w:pPr>
            <w:r w:rsidRPr="00E272C8">
              <w:rPr>
                <w:color w:val="000000" w:themeColor="text1"/>
              </w:rPr>
              <w:t>17</w:t>
            </w:r>
          </w:p>
        </w:tc>
        <w:tc>
          <w:tcPr>
            <w:tcW w:w="850" w:type="dxa"/>
            <w:tcBorders>
              <w:top w:val="single" w:sz="4" w:space="0" w:color="000000"/>
              <w:left w:val="single" w:sz="4" w:space="0" w:color="000000"/>
              <w:bottom w:val="single" w:sz="4" w:space="0" w:color="000000"/>
            </w:tcBorders>
            <w:shd w:val="pct5" w:color="auto" w:fill="auto"/>
          </w:tcPr>
          <w:p w14:paraId="5C4A8003" w14:textId="77777777" w:rsidR="0086329D" w:rsidRPr="00E272C8" w:rsidRDefault="0086329D" w:rsidP="00852528">
            <w:pPr>
              <w:snapToGrid w:val="0"/>
              <w:jc w:val="center"/>
              <w:rPr>
                <w:color w:val="000000" w:themeColor="text1"/>
              </w:rPr>
            </w:pPr>
          </w:p>
          <w:p w14:paraId="49018AC2" w14:textId="311DE37C" w:rsidR="0086329D" w:rsidRPr="00FD31D1" w:rsidRDefault="0086329D" w:rsidP="00852528">
            <w:pPr>
              <w:snapToGrid w:val="0"/>
              <w:jc w:val="center"/>
            </w:pPr>
            <w:r w:rsidRPr="00E272C8">
              <w:rPr>
                <w:color w:val="000000" w:themeColor="text1"/>
              </w:rPr>
              <w:t>0</w:t>
            </w:r>
          </w:p>
        </w:tc>
        <w:tc>
          <w:tcPr>
            <w:tcW w:w="851" w:type="dxa"/>
            <w:tcBorders>
              <w:top w:val="single" w:sz="4" w:space="0" w:color="000000"/>
              <w:left w:val="single" w:sz="4" w:space="0" w:color="000000"/>
              <w:bottom w:val="single" w:sz="4" w:space="0" w:color="000000"/>
              <w:right w:val="single" w:sz="4" w:space="0" w:color="000000"/>
            </w:tcBorders>
            <w:shd w:val="pct5" w:color="auto" w:fill="auto"/>
          </w:tcPr>
          <w:p w14:paraId="62ACD134" w14:textId="77777777" w:rsidR="0086329D" w:rsidRPr="00E272C8" w:rsidRDefault="0086329D" w:rsidP="00852528">
            <w:pPr>
              <w:snapToGrid w:val="0"/>
              <w:jc w:val="center"/>
              <w:rPr>
                <w:color w:val="000000" w:themeColor="text1"/>
              </w:rPr>
            </w:pPr>
          </w:p>
          <w:p w14:paraId="5B351A4E" w14:textId="1AE2AAD5" w:rsidR="0086329D" w:rsidRPr="00FD31D1" w:rsidRDefault="0086329D" w:rsidP="00852528">
            <w:pPr>
              <w:snapToGrid w:val="0"/>
              <w:jc w:val="center"/>
            </w:pPr>
            <w:r w:rsidRPr="00E272C8">
              <w:rPr>
                <w:color w:val="000000" w:themeColor="text1"/>
              </w:rPr>
              <w:t>0</w:t>
            </w:r>
          </w:p>
        </w:tc>
        <w:tc>
          <w:tcPr>
            <w:tcW w:w="771" w:type="dxa"/>
            <w:tcBorders>
              <w:top w:val="single" w:sz="4" w:space="0" w:color="000000"/>
              <w:left w:val="single" w:sz="4" w:space="0" w:color="000000"/>
              <w:bottom w:val="single" w:sz="4" w:space="0" w:color="000000"/>
            </w:tcBorders>
            <w:shd w:val="pct5" w:color="auto" w:fill="auto"/>
            <w:vAlign w:val="center"/>
          </w:tcPr>
          <w:p w14:paraId="1F3EF668" w14:textId="04C07949" w:rsidR="0086329D" w:rsidRPr="00FD31D1" w:rsidRDefault="0086329D" w:rsidP="00852528">
            <w:pPr>
              <w:snapToGrid w:val="0"/>
              <w:jc w:val="center"/>
            </w:pPr>
            <w:r w:rsidRPr="00E272C8">
              <w:rPr>
                <w:color w:val="000000" w:themeColor="text1"/>
              </w:rPr>
              <w:t>1</w:t>
            </w:r>
          </w:p>
        </w:tc>
        <w:tc>
          <w:tcPr>
            <w:tcW w:w="930" w:type="dxa"/>
            <w:tcBorders>
              <w:top w:val="single" w:sz="4" w:space="0" w:color="000000"/>
              <w:left w:val="single" w:sz="4" w:space="0" w:color="000000"/>
              <w:bottom w:val="single" w:sz="4" w:space="0" w:color="000000"/>
            </w:tcBorders>
            <w:shd w:val="pct5" w:color="auto" w:fill="auto"/>
            <w:vAlign w:val="center"/>
          </w:tcPr>
          <w:p w14:paraId="4D7FC5FA" w14:textId="66F99911" w:rsidR="0086329D" w:rsidRPr="00FD31D1" w:rsidRDefault="0086329D" w:rsidP="00852528">
            <w:pPr>
              <w:snapToGrid w:val="0"/>
              <w:jc w:val="center"/>
            </w:pPr>
            <w:r w:rsidRPr="00E272C8">
              <w:rPr>
                <w:color w:val="000000" w:themeColor="text1"/>
              </w:rPr>
              <w:t>1</w:t>
            </w:r>
          </w:p>
        </w:tc>
        <w:tc>
          <w:tcPr>
            <w:tcW w:w="1276" w:type="dxa"/>
            <w:tcBorders>
              <w:top w:val="single" w:sz="4" w:space="0" w:color="000000"/>
              <w:left w:val="single" w:sz="4" w:space="0" w:color="000000"/>
              <w:bottom w:val="single" w:sz="4" w:space="0" w:color="000000"/>
              <w:right w:val="single" w:sz="4" w:space="0" w:color="000000"/>
            </w:tcBorders>
            <w:shd w:val="pct5" w:color="auto" w:fill="auto"/>
            <w:vAlign w:val="center"/>
          </w:tcPr>
          <w:p w14:paraId="39DAEBA0" w14:textId="1072202F"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2C8">
              <w:rPr>
                <w:color w:val="000000" w:themeColor="text1"/>
              </w:rPr>
              <w:t>2</w:t>
            </w:r>
          </w:p>
        </w:tc>
        <w:tc>
          <w:tcPr>
            <w:tcW w:w="992" w:type="dxa"/>
            <w:tcBorders>
              <w:top w:val="single" w:sz="4" w:space="0" w:color="000000"/>
              <w:left w:val="single" w:sz="4" w:space="0" w:color="000000"/>
              <w:bottom w:val="single" w:sz="4" w:space="0" w:color="000000"/>
              <w:right w:val="single" w:sz="4" w:space="0" w:color="000000"/>
            </w:tcBorders>
            <w:shd w:val="pct5" w:color="auto" w:fill="auto"/>
          </w:tcPr>
          <w:p w14:paraId="054959FC" w14:textId="77777777" w:rsidR="0086329D" w:rsidRPr="00E272C8" w:rsidRDefault="0086329D" w:rsidP="00852528">
            <w:pPr>
              <w:snapToGrid w:val="0"/>
              <w:jc w:val="center"/>
              <w:rPr>
                <w:color w:val="000000" w:themeColor="text1"/>
              </w:rPr>
            </w:pPr>
          </w:p>
          <w:p w14:paraId="1E8E30DE" w14:textId="6A0DC0C8"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2C8">
              <w:rPr>
                <w:color w:val="000000" w:themeColor="text1"/>
              </w:rPr>
              <w:t>1</w:t>
            </w:r>
          </w:p>
        </w:tc>
        <w:tc>
          <w:tcPr>
            <w:tcW w:w="1134" w:type="dxa"/>
            <w:tcBorders>
              <w:top w:val="single" w:sz="4" w:space="0" w:color="000000"/>
              <w:left w:val="single" w:sz="4" w:space="0" w:color="000000"/>
              <w:bottom w:val="single" w:sz="4" w:space="0" w:color="000000"/>
              <w:right w:val="single" w:sz="4" w:space="0" w:color="000000"/>
            </w:tcBorders>
            <w:shd w:val="pct5" w:color="auto" w:fill="auto"/>
          </w:tcPr>
          <w:p w14:paraId="2CA9A740" w14:textId="77777777" w:rsidR="0086329D" w:rsidRPr="00E272C8" w:rsidRDefault="0086329D" w:rsidP="00852528">
            <w:pPr>
              <w:snapToGrid w:val="0"/>
              <w:jc w:val="center"/>
              <w:rPr>
                <w:color w:val="000000" w:themeColor="text1"/>
              </w:rPr>
            </w:pPr>
          </w:p>
          <w:p w14:paraId="4FF58306" w14:textId="03821FFD" w:rsidR="0086329D" w:rsidRPr="00FD31D1" w:rsidRDefault="0086329D" w:rsidP="0085252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72C8">
              <w:rPr>
                <w:color w:val="000000" w:themeColor="text1"/>
              </w:rPr>
              <w:t>13</w:t>
            </w:r>
          </w:p>
        </w:tc>
      </w:tr>
    </w:tbl>
    <w:p w14:paraId="40016CBF" w14:textId="77777777" w:rsidR="007C6BD4" w:rsidRDefault="007C6BD4" w:rsidP="007C6BD4">
      <w:pPr>
        <w:jc w:val="both"/>
        <w:rPr>
          <w:b/>
          <w:bCs/>
          <w:i/>
          <w:iCs/>
          <w:color w:val="0000CC"/>
        </w:rPr>
      </w:pPr>
    </w:p>
    <w:p w14:paraId="11B5BD05" w14:textId="77777777" w:rsidR="007C6BD4" w:rsidRDefault="007C6BD4" w:rsidP="007C6BD4">
      <w:pPr>
        <w:jc w:val="both"/>
        <w:rPr>
          <w:b/>
          <w:bCs/>
          <w:i/>
          <w:iCs/>
          <w:color w:val="0000CC"/>
        </w:rPr>
      </w:pPr>
    </w:p>
    <w:p w14:paraId="0421364C" w14:textId="77777777" w:rsidR="007C6BD4" w:rsidRDefault="007C6BD4" w:rsidP="007C6BD4">
      <w:pPr>
        <w:jc w:val="both"/>
        <w:rPr>
          <w:b/>
          <w:bCs/>
          <w:i/>
          <w:iCs/>
          <w:color w:val="0000CC"/>
        </w:rPr>
      </w:pPr>
    </w:p>
    <w:p w14:paraId="77B9D3F7" w14:textId="33484D53" w:rsidR="00865ED4" w:rsidRDefault="00865ED4" w:rsidP="00865ED4">
      <w:pPr>
        <w:pStyle w:val="ListeParagraf"/>
        <w:rPr>
          <w:color w:val="4F81BD"/>
        </w:rPr>
      </w:pPr>
    </w:p>
    <w:p w14:paraId="77CB34D4" w14:textId="215B1BC5" w:rsidR="00865ED4" w:rsidRDefault="00865ED4" w:rsidP="00865ED4">
      <w:pPr>
        <w:pStyle w:val="ListeParagraf"/>
        <w:rPr>
          <w:color w:val="4F81BD"/>
        </w:rPr>
      </w:pPr>
    </w:p>
    <w:p w14:paraId="1B1AEE3A" w14:textId="2C22CB5B" w:rsidR="00BE7E71" w:rsidRPr="00B34CDA" w:rsidRDefault="00E32D7B" w:rsidP="00D07949">
      <w:pPr>
        <w:numPr>
          <w:ilvl w:val="0"/>
          <w:numId w:val="12"/>
        </w:numPr>
        <w:ind w:left="567"/>
        <w:jc w:val="both"/>
        <w:rPr>
          <w:b/>
          <w:color w:val="4F81BD"/>
        </w:rPr>
      </w:pPr>
      <w:r w:rsidRPr="00CE5FBF">
        <w:rPr>
          <w:b/>
          <w:color w:val="C00000"/>
        </w:rPr>
        <w:lastRenderedPageBreak/>
        <w:t xml:space="preserve">Mahkemelerdeki Dava ve Suç Türlerine Göre Davaların Ortalama Bitirilme Süreleri </w:t>
      </w:r>
    </w:p>
    <w:p w14:paraId="4DE03CCC" w14:textId="7B6EA8D6" w:rsidR="00B34CDA" w:rsidRDefault="00B34CDA" w:rsidP="00B34CDA">
      <w:pPr>
        <w:jc w:val="both"/>
        <w:rPr>
          <w:b/>
          <w:color w:val="C00000"/>
        </w:rPr>
      </w:pPr>
    </w:p>
    <w:tbl>
      <w:tblPr>
        <w:tblW w:w="9006" w:type="dxa"/>
        <w:tblInd w:w="-5" w:type="dxa"/>
        <w:tblLayout w:type="fixed"/>
        <w:tblLook w:val="0000" w:firstRow="0" w:lastRow="0" w:firstColumn="0" w:lastColumn="0" w:noHBand="0" w:noVBand="0"/>
      </w:tblPr>
      <w:tblGrid>
        <w:gridCol w:w="522"/>
        <w:gridCol w:w="4253"/>
        <w:gridCol w:w="4231"/>
      </w:tblGrid>
      <w:tr w:rsidR="00180D09" w:rsidRPr="003163B8" w14:paraId="73E78E3C" w14:textId="77777777" w:rsidTr="00FB404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9E84607" w14:textId="77777777" w:rsidR="00180D09" w:rsidRPr="007F2AE8" w:rsidRDefault="00180D09" w:rsidP="00FB404D">
            <w:pPr>
              <w:tabs>
                <w:tab w:val="left" w:pos="360"/>
              </w:tabs>
              <w:ind w:left="360"/>
              <w:jc w:val="center"/>
              <w:rPr>
                <w:b/>
                <w:color w:val="FFFFFF"/>
              </w:rPr>
            </w:pPr>
            <w:r>
              <w:rPr>
                <w:b/>
                <w:color w:val="FFFFFF"/>
              </w:rPr>
              <w:t>1.Asliye H</w:t>
            </w:r>
            <w:r w:rsidRPr="007F2AE8">
              <w:rPr>
                <w:b/>
                <w:color w:val="FFFFFF"/>
              </w:rPr>
              <w:t>ukuk Mahkemesi</w:t>
            </w:r>
          </w:p>
          <w:p w14:paraId="5ED386CF" w14:textId="77777777" w:rsidR="00180D09" w:rsidRPr="003163B8" w:rsidRDefault="00180D09" w:rsidP="00FB404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180D09" w:rsidRPr="00BE7E71" w14:paraId="6BEB8FC7" w14:textId="77777777" w:rsidTr="00FB404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548883D" w14:textId="77777777" w:rsidR="00180D09" w:rsidRDefault="00180D09" w:rsidP="00FB404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A9F4A21" w14:textId="77777777" w:rsidR="00180D09" w:rsidRPr="00BE7E71" w:rsidRDefault="00180D09" w:rsidP="00FB404D">
            <w:pPr>
              <w:jc w:val="center"/>
            </w:pPr>
            <w:r w:rsidRPr="00BE7E71">
              <w:rPr>
                <w:b/>
              </w:rPr>
              <w:t>Ortala</w:t>
            </w:r>
            <w:r>
              <w:rPr>
                <w:b/>
              </w:rPr>
              <w:t>ma</w:t>
            </w:r>
            <w:r w:rsidRPr="00BE7E71">
              <w:rPr>
                <w:b/>
              </w:rPr>
              <w:t xml:space="preserve"> Bitirilme Süresi (Gün)</w:t>
            </w:r>
          </w:p>
        </w:tc>
      </w:tr>
      <w:tr w:rsidR="00180D09" w:rsidRPr="00BE7E71" w14:paraId="1F8293B4"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46F7C38C" w14:textId="77777777" w:rsidR="00180D09" w:rsidRPr="007433D5" w:rsidRDefault="00180D09" w:rsidP="00FB404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A15AE3F" w14:textId="77777777" w:rsidR="00180D09" w:rsidRDefault="00180D09" w:rsidP="00FB404D">
            <w:pPr>
              <w:snapToGrid w:val="0"/>
              <w:jc w:val="both"/>
            </w:pPr>
            <w:r>
              <w:t>Nüfus(Ad ve Soyadı Düzeltilmesi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CCA7F4E" w14:textId="77777777" w:rsidR="00180D09" w:rsidRPr="00BE7E71" w:rsidRDefault="00180D09" w:rsidP="00FB404D">
            <w:pPr>
              <w:snapToGrid w:val="0"/>
              <w:jc w:val="center"/>
            </w:pPr>
            <w:r>
              <w:t>49</w:t>
            </w:r>
          </w:p>
        </w:tc>
      </w:tr>
      <w:tr w:rsidR="00180D09" w14:paraId="1435A1DA"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6F6914FD" w14:textId="77777777" w:rsidR="00180D09" w:rsidRPr="007433D5" w:rsidRDefault="00180D09" w:rsidP="00FB404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D571B62" w14:textId="77777777" w:rsidR="00180D09" w:rsidRDefault="00180D09" w:rsidP="00FB404D">
            <w:pPr>
              <w:snapToGrid w:val="0"/>
              <w:jc w:val="both"/>
            </w:pPr>
            <w:r>
              <w:t>Satıcının Hakem Kurulu Kararına İtirazı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1C2409E" w14:textId="77777777" w:rsidR="00180D09" w:rsidRDefault="00180D09" w:rsidP="00FB404D">
            <w:pPr>
              <w:snapToGrid w:val="0"/>
              <w:jc w:val="center"/>
            </w:pPr>
            <w:r>
              <w:t>90</w:t>
            </w:r>
          </w:p>
        </w:tc>
      </w:tr>
      <w:tr w:rsidR="00180D09" w14:paraId="5472B1CD"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688EE15E" w14:textId="77777777" w:rsidR="00180D09" w:rsidRPr="007433D5" w:rsidRDefault="00180D09" w:rsidP="00FB404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C68B454" w14:textId="77777777" w:rsidR="00180D09" w:rsidRDefault="00180D09" w:rsidP="00FB404D">
            <w:pPr>
              <w:snapToGrid w:val="0"/>
              <w:jc w:val="both"/>
            </w:pPr>
            <w:r>
              <w:t>Tazminat (Haksız Fiilden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7DAEAE8" w14:textId="77777777" w:rsidR="00180D09" w:rsidRDefault="00180D09" w:rsidP="00FB404D">
            <w:pPr>
              <w:snapToGrid w:val="0"/>
              <w:jc w:val="center"/>
            </w:pPr>
            <w:r>
              <w:t>231</w:t>
            </w:r>
          </w:p>
        </w:tc>
      </w:tr>
      <w:tr w:rsidR="00180D09" w14:paraId="47FC0C17"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4F1BF869" w14:textId="77777777" w:rsidR="00180D09" w:rsidRPr="007433D5" w:rsidRDefault="00180D09" w:rsidP="00FB404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F15C668" w14:textId="77777777" w:rsidR="00180D09" w:rsidRDefault="00180D09" w:rsidP="00FB404D">
            <w:pPr>
              <w:snapToGrid w:val="0"/>
              <w:jc w:val="both"/>
            </w:pPr>
            <w:r>
              <w:t>Tazminat (Trafik Kazası Nedenli)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1698410" w14:textId="77777777" w:rsidR="00180D09" w:rsidRDefault="00180D09" w:rsidP="00FB404D">
            <w:pPr>
              <w:snapToGrid w:val="0"/>
              <w:jc w:val="center"/>
            </w:pPr>
            <w:r>
              <w:t>439</w:t>
            </w:r>
          </w:p>
        </w:tc>
      </w:tr>
      <w:tr w:rsidR="00180D09" w14:paraId="0ABBC17C"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2B68A3A0" w14:textId="77777777" w:rsidR="00180D09" w:rsidRPr="007433D5" w:rsidRDefault="00180D09" w:rsidP="00FB404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85A0B30" w14:textId="77777777" w:rsidR="00180D09" w:rsidRDefault="00180D09" w:rsidP="00FB404D">
            <w:pPr>
              <w:snapToGrid w:val="0"/>
              <w:jc w:val="both"/>
            </w:pPr>
            <w:r>
              <w:t>Tazminat (Manevi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16C1703" w14:textId="77777777" w:rsidR="00180D09" w:rsidRDefault="00180D09" w:rsidP="00FB404D">
            <w:pPr>
              <w:snapToGrid w:val="0"/>
              <w:jc w:val="center"/>
            </w:pPr>
            <w:r>
              <w:t>412</w:t>
            </w:r>
          </w:p>
        </w:tc>
      </w:tr>
      <w:tr w:rsidR="00180D09" w14:paraId="7D180AD4"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5FFA5B08" w14:textId="77777777" w:rsidR="00180D09" w:rsidRPr="007433D5" w:rsidRDefault="00180D09" w:rsidP="00FB404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2832976" w14:textId="77777777" w:rsidR="00180D09" w:rsidRDefault="00180D09" w:rsidP="00FB404D">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CDA4865" w14:textId="77777777" w:rsidR="00180D09" w:rsidRDefault="00180D09" w:rsidP="00FB404D">
            <w:pPr>
              <w:snapToGrid w:val="0"/>
              <w:jc w:val="center"/>
            </w:pPr>
            <w:r>
              <w:t>293</w:t>
            </w:r>
          </w:p>
        </w:tc>
      </w:tr>
      <w:tr w:rsidR="00180D09" w14:paraId="1982B40F"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1E645370" w14:textId="77777777" w:rsidR="00180D09" w:rsidRPr="007433D5" w:rsidRDefault="00180D09" w:rsidP="00FB404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9E1C33C" w14:textId="77777777" w:rsidR="00180D09" w:rsidRDefault="00180D09" w:rsidP="00FB404D">
            <w:pPr>
              <w:snapToGrid w:val="0"/>
              <w:jc w:val="both"/>
            </w:pPr>
            <w:r>
              <w:t>İtirazın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50B9C94" w14:textId="77777777" w:rsidR="00180D09" w:rsidRDefault="00180D09" w:rsidP="00FB404D">
            <w:pPr>
              <w:snapToGrid w:val="0"/>
              <w:jc w:val="center"/>
            </w:pPr>
            <w:r>
              <w:t>253</w:t>
            </w:r>
          </w:p>
        </w:tc>
      </w:tr>
      <w:tr w:rsidR="00180D09" w14:paraId="7AF1599A"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46425234" w14:textId="77777777" w:rsidR="00180D09" w:rsidRPr="007433D5" w:rsidRDefault="00180D09" w:rsidP="00FB404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9587BEA" w14:textId="77777777" w:rsidR="00180D09" w:rsidRDefault="00180D09" w:rsidP="00FB404D">
            <w:pPr>
              <w:snapToGrid w:val="0"/>
              <w:jc w:val="both"/>
            </w:pPr>
            <w:r>
              <w:t>Tasarrufun İptali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96B6D8" w14:textId="77777777" w:rsidR="00180D09" w:rsidRDefault="00180D09" w:rsidP="00FB404D">
            <w:pPr>
              <w:snapToGrid w:val="0"/>
              <w:jc w:val="center"/>
            </w:pPr>
            <w:r>
              <w:t>424</w:t>
            </w:r>
          </w:p>
        </w:tc>
      </w:tr>
      <w:tr w:rsidR="00180D09" w14:paraId="72A7665C"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180760AF" w14:textId="77777777" w:rsidR="00180D09" w:rsidRPr="007433D5" w:rsidRDefault="00180D09" w:rsidP="00FB404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E14D73D" w14:textId="77777777" w:rsidR="00180D09" w:rsidRDefault="00180D09" w:rsidP="00FB404D">
            <w:pPr>
              <w:snapToGrid w:val="0"/>
              <w:jc w:val="both"/>
            </w:pPr>
            <w:r>
              <w:t>Geçit Hakkı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0922BCF" w14:textId="77777777" w:rsidR="00180D09" w:rsidRDefault="00180D09" w:rsidP="00FB404D">
            <w:pPr>
              <w:snapToGrid w:val="0"/>
              <w:jc w:val="center"/>
            </w:pPr>
            <w:r>
              <w:t>865</w:t>
            </w:r>
          </w:p>
        </w:tc>
      </w:tr>
      <w:tr w:rsidR="00180D09" w14:paraId="030B360B"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1B0EC02D" w14:textId="77777777" w:rsidR="00180D09" w:rsidRPr="007433D5" w:rsidRDefault="00180D09" w:rsidP="00FB404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FEF2F6E" w14:textId="77777777" w:rsidR="00180D09" w:rsidRDefault="00180D09" w:rsidP="00FB404D">
            <w:pPr>
              <w:snapToGrid w:val="0"/>
              <w:jc w:val="both"/>
            </w:pPr>
            <w:r>
              <w:t>Kamulaştırma (Bedel Tespiti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5FB4177" w14:textId="77777777" w:rsidR="00180D09" w:rsidRDefault="00180D09" w:rsidP="00FB404D">
            <w:pPr>
              <w:snapToGrid w:val="0"/>
              <w:jc w:val="center"/>
            </w:pPr>
            <w:r>
              <w:t>516</w:t>
            </w:r>
          </w:p>
        </w:tc>
      </w:tr>
    </w:tbl>
    <w:p w14:paraId="5F500DF4" w14:textId="30526E61" w:rsidR="00180D09" w:rsidRDefault="00180D09" w:rsidP="00B34CDA">
      <w:pPr>
        <w:jc w:val="both"/>
        <w:rPr>
          <w:b/>
          <w:color w:val="C00000"/>
        </w:rPr>
      </w:pPr>
    </w:p>
    <w:p w14:paraId="30CC428C" w14:textId="77777777" w:rsidR="008610A0" w:rsidRPr="00CE5FBF" w:rsidRDefault="008610A0" w:rsidP="008610A0">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8610A0" w14:paraId="516BB3F9" w14:textId="77777777" w:rsidTr="00FB404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721C569" w14:textId="0EAD7E1E" w:rsidR="008610A0" w:rsidRPr="007F2AE8" w:rsidRDefault="008610A0" w:rsidP="00FB404D">
            <w:pPr>
              <w:tabs>
                <w:tab w:val="left" w:pos="360"/>
              </w:tabs>
              <w:ind w:left="360"/>
              <w:jc w:val="center"/>
              <w:rPr>
                <w:b/>
                <w:color w:val="FFFFFF"/>
              </w:rPr>
            </w:pPr>
            <w:r>
              <w:rPr>
                <w:b/>
                <w:color w:val="FFFFFF"/>
              </w:rPr>
              <w:t xml:space="preserve">2. Asliye  </w:t>
            </w:r>
            <w:r w:rsidRPr="007F2AE8">
              <w:rPr>
                <w:b/>
                <w:color w:val="FFFFFF"/>
              </w:rPr>
              <w:t>Hukuk Mahkemesi</w:t>
            </w:r>
          </w:p>
          <w:p w14:paraId="559F0ABC" w14:textId="77777777" w:rsidR="008610A0" w:rsidRPr="003163B8" w:rsidRDefault="008610A0" w:rsidP="00FB404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8610A0" w14:paraId="4A955C52" w14:textId="77777777" w:rsidTr="00FB404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BE443F4" w14:textId="77777777" w:rsidR="008610A0" w:rsidRDefault="008610A0" w:rsidP="00FB404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F0FC214" w14:textId="77777777" w:rsidR="008610A0" w:rsidRPr="00BE7E71" w:rsidRDefault="008610A0" w:rsidP="00FB404D">
            <w:pPr>
              <w:jc w:val="center"/>
            </w:pPr>
            <w:r w:rsidRPr="00BE7E71">
              <w:rPr>
                <w:b/>
              </w:rPr>
              <w:t>Ortala</w:t>
            </w:r>
            <w:r>
              <w:rPr>
                <w:b/>
              </w:rPr>
              <w:t>ma</w:t>
            </w:r>
            <w:r w:rsidRPr="00BE7E71">
              <w:rPr>
                <w:b/>
              </w:rPr>
              <w:t xml:space="preserve"> Bitirilme Süresi (Gün)</w:t>
            </w:r>
          </w:p>
        </w:tc>
      </w:tr>
      <w:tr w:rsidR="008610A0" w14:paraId="476D1F88"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5F0394B9" w14:textId="77777777" w:rsidR="008610A0" w:rsidRPr="007433D5" w:rsidRDefault="008610A0" w:rsidP="00FB404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76D5C5E" w14:textId="4B526292" w:rsidR="008610A0" w:rsidRDefault="008610A0" w:rsidP="00FB404D">
            <w:pPr>
              <w:snapToGrid w:val="0"/>
              <w:jc w:val="both"/>
            </w:pPr>
            <w:r>
              <w:t>Tazminat (maddi,manevi,rucüen)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97D4FDA" w14:textId="77777777" w:rsidR="008610A0" w:rsidRPr="00BE7E71" w:rsidRDefault="008610A0" w:rsidP="00FB404D">
            <w:pPr>
              <w:snapToGrid w:val="0"/>
              <w:jc w:val="center"/>
            </w:pPr>
            <w:r>
              <w:t>564</w:t>
            </w:r>
          </w:p>
        </w:tc>
      </w:tr>
      <w:tr w:rsidR="008610A0" w14:paraId="48379362"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405F8D3B" w14:textId="77777777" w:rsidR="008610A0" w:rsidRPr="007433D5" w:rsidRDefault="008610A0" w:rsidP="00FB404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CB9EEB2" w14:textId="6C3FEE43" w:rsidR="008610A0" w:rsidRDefault="008610A0" w:rsidP="00FB404D">
            <w:pPr>
              <w:snapToGrid w:val="0"/>
              <w:jc w:val="both"/>
            </w:pPr>
            <w:r>
              <w:t>Kamulaştırma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406E978" w14:textId="77777777" w:rsidR="008610A0" w:rsidRDefault="008610A0" w:rsidP="00FB404D">
            <w:pPr>
              <w:snapToGrid w:val="0"/>
              <w:jc w:val="center"/>
            </w:pPr>
            <w:r>
              <w:t>340</w:t>
            </w:r>
          </w:p>
        </w:tc>
      </w:tr>
      <w:tr w:rsidR="008610A0" w14:paraId="747A1244"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171DFAEF" w14:textId="77777777" w:rsidR="008610A0" w:rsidRPr="007433D5" w:rsidRDefault="008610A0" w:rsidP="00FB404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4305E9D" w14:textId="53200493" w:rsidR="008610A0" w:rsidRDefault="008610A0" w:rsidP="00FB404D">
            <w:pPr>
              <w:snapToGrid w:val="0"/>
              <w:jc w:val="both"/>
            </w:pPr>
            <w:r>
              <w:t>İtirazın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EAAAB49" w14:textId="77777777" w:rsidR="008610A0" w:rsidRDefault="008610A0" w:rsidP="00FB404D">
            <w:pPr>
              <w:snapToGrid w:val="0"/>
              <w:jc w:val="center"/>
            </w:pPr>
            <w:r>
              <w:t>339</w:t>
            </w:r>
          </w:p>
        </w:tc>
      </w:tr>
      <w:tr w:rsidR="008610A0" w14:paraId="52DDE85F"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0A1BB98F" w14:textId="77777777" w:rsidR="008610A0" w:rsidRPr="007433D5" w:rsidRDefault="008610A0" w:rsidP="00FB404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4AA6A5B" w14:textId="3845FBAD" w:rsidR="008610A0" w:rsidRDefault="008610A0" w:rsidP="00FB404D">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8BF02DE" w14:textId="77777777" w:rsidR="008610A0" w:rsidRDefault="008610A0" w:rsidP="00FB404D">
            <w:pPr>
              <w:snapToGrid w:val="0"/>
              <w:jc w:val="center"/>
            </w:pPr>
            <w:r>
              <w:t>554</w:t>
            </w:r>
          </w:p>
        </w:tc>
      </w:tr>
      <w:tr w:rsidR="008610A0" w14:paraId="102B0242"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262869BE" w14:textId="77777777" w:rsidR="008610A0" w:rsidRPr="007433D5" w:rsidRDefault="008610A0" w:rsidP="00FB404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76D60B5" w14:textId="189A5D9B" w:rsidR="008610A0" w:rsidRDefault="008610A0" w:rsidP="00FB404D">
            <w:pPr>
              <w:snapToGrid w:val="0"/>
              <w:jc w:val="both"/>
            </w:pPr>
            <w:r>
              <w:t xml:space="preserve">Muhtesat Aidiyetinin Tespiti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A23F2EB" w14:textId="77777777" w:rsidR="008610A0" w:rsidRDefault="008610A0" w:rsidP="00FB404D">
            <w:pPr>
              <w:snapToGrid w:val="0"/>
              <w:jc w:val="center"/>
            </w:pPr>
            <w:r>
              <w:t>973</w:t>
            </w:r>
          </w:p>
        </w:tc>
      </w:tr>
      <w:tr w:rsidR="008610A0" w14:paraId="1F4D3479"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5D024C22" w14:textId="77777777" w:rsidR="008610A0" w:rsidRPr="007433D5" w:rsidRDefault="008610A0" w:rsidP="00FB404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C2F89FF" w14:textId="4D3F3FEF" w:rsidR="008610A0" w:rsidRDefault="008610A0" w:rsidP="00FB404D">
            <w:pPr>
              <w:snapToGrid w:val="0"/>
              <w:jc w:val="both"/>
            </w:pPr>
            <w:r>
              <w:t>Nüfus</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6CDC6B8" w14:textId="77777777" w:rsidR="008610A0" w:rsidRDefault="008610A0" w:rsidP="00FB404D">
            <w:pPr>
              <w:snapToGrid w:val="0"/>
              <w:jc w:val="center"/>
            </w:pPr>
            <w:r>
              <w:t>103</w:t>
            </w:r>
          </w:p>
        </w:tc>
      </w:tr>
      <w:tr w:rsidR="008610A0" w14:paraId="2EED9241"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6FE2BF33" w14:textId="77777777" w:rsidR="008610A0" w:rsidRPr="007433D5" w:rsidRDefault="008610A0" w:rsidP="00FB404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8CDFF09" w14:textId="067D0B8B" w:rsidR="008610A0" w:rsidRDefault="008610A0" w:rsidP="00FB404D">
            <w:pPr>
              <w:snapToGrid w:val="0"/>
              <w:jc w:val="both"/>
            </w:pPr>
            <w:r>
              <w:t>Geçit Hakkı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1BDF1AF" w14:textId="77777777" w:rsidR="008610A0" w:rsidRDefault="008610A0" w:rsidP="00FB404D">
            <w:pPr>
              <w:snapToGrid w:val="0"/>
              <w:jc w:val="center"/>
            </w:pPr>
            <w:r>
              <w:t>490</w:t>
            </w:r>
          </w:p>
        </w:tc>
      </w:tr>
      <w:tr w:rsidR="008610A0" w14:paraId="595FEA92"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6B108C9F" w14:textId="77777777" w:rsidR="008610A0" w:rsidRPr="007433D5" w:rsidRDefault="008610A0" w:rsidP="00FB404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4EF94C3" w14:textId="77777777" w:rsidR="008610A0" w:rsidRDefault="008610A0" w:rsidP="00FB404D">
            <w:pPr>
              <w:snapToGrid w:val="0"/>
              <w:jc w:val="both"/>
            </w:pPr>
            <w:r>
              <w:t>Tüketici Tarafından Açılan Dava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2AF759" w14:textId="77777777" w:rsidR="008610A0" w:rsidRDefault="008610A0" w:rsidP="00FB404D">
            <w:pPr>
              <w:snapToGrid w:val="0"/>
              <w:jc w:val="center"/>
            </w:pPr>
            <w:r>
              <w:t>565</w:t>
            </w:r>
          </w:p>
        </w:tc>
      </w:tr>
      <w:tr w:rsidR="008610A0" w14:paraId="15BB46AC"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4FB6C9B1" w14:textId="77777777" w:rsidR="008610A0" w:rsidRPr="007433D5" w:rsidRDefault="008610A0" w:rsidP="00FB404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2645F4C" w14:textId="77777777" w:rsidR="008610A0" w:rsidRDefault="008610A0" w:rsidP="00FB404D">
            <w:pPr>
              <w:snapToGrid w:val="0"/>
              <w:jc w:val="both"/>
            </w:pPr>
            <w:r>
              <w:t>Hakem Kurulu Karına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FA8B1D6" w14:textId="77777777" w:rsidR="008610A0" w:rsidRDefault="008610A0" w:rsidP="00FB404D">
            <w:pPr>
              <w:snapToGrid w:val="0"/>
              <w:jc w:val="center"/>
            </w:pPr>
            <w:r>
              <w:t>234</w:t>
            </w:r>
          </w:p>
        </w:tc>
      </w:tr>
      <w:tr w:rsidR="008610A0" w14:paraId="652F9CB6"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4C92E57D" w14:textId="77777777" w:rsidR="008610A0" w:rsidRPr="007433D5" w:rsidRDefault="008610A0" w:rsidP="00FB404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A7ABE4F" w14:textId="7DB53A30" w:rsidR="008610A0" w:rsidRDefault="008610A0" w:rsidP="00FB404D">
            <w:pPr>
              <w:snapToGrid w:val="0"/>
              <w:jc w:val="both"/>
            </w:pPr>
            <w:r>
              <w:t>Tasarrufun İptali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1E3A4A2" w14:textId="77777777" w:rsidR="008610A0" w:rsidRDefault="008610A0" w:rsidP="00FB404D">
            <w:pPr>
              <w:snapToGrid w:val="0"/>
              <w:jc w:val="center"/>
            </w:pPr>
            <w:r>
              <w:t>690</w:t>
            </w:r>
          </w:p>
        </w:tc>
      </w:tr>
    </w:tbl>
    <w:p w14:paraId="65615AE0" w14:textId="4964606C" w:rsidR="00180D09" w:rsidRDefault="00180D09" w:rsidP="00B34CDA">
      <w:pPr>
        <w:jc w:val="both"/>
        <w:rPr>
          <w:b/>
          <w:color w:val="C00000"/>
        </w:rPr>
      </w:pPr>
    </w:p>
    <w:p w14:paraId="38AC161B" w14:textId="6D128291" w:rsidR="00CE2358" w:rsidRDefault="00CE2358" w:rsidP="00CE2358">
      <w:pPr>
        <w:ind w:left="567"/>
        <w:jc w:val="both"/>
        <w:rPr>
          <w:b/>
          <w:color w:val="4F81BD"/>
        </w:rPr>
      </w:pPr>
    </w:p>
    <w:p w14:paraId="7A27DD0C" w14:textId="1EE0411A" w:rsidR="00852528" w:rsidRDefault="00852528" w:rsidP="00CE2358">
      <w:pPr>
        <w:ind w:left="567"/>
        <w:jc w:val="both"/>
        <w:rPr>
          <w:b/>
          <w:color w:val="4F81BD"/>
        </w:rPr>
      </w:pPr>
    </w:p>
    <w:p w14:paraId="1C2E3FAA" w14:textId="7B93147C" w:rsidR="00852528" w:rsidRDefault="00852528" w:rsidP="00CE2358">
      <w:pPr>
        <w:ind w:left="567"/>
        <w:jc w:val="both"/>
        <w:rPr>
          <w:b/>
          <w:color w:val="4F81BD"/>
        </w:rPr>
      </w:pPr>
    </w:p>
    <w:p w14:paraId="5485CFF5" w14:textId="44F5CDE5" w:rsidR="00852528" w:rsidRDefault="00852528" w:rsidP="00CE2358">
      <w:pPr>
        <w:ind w:left="567"/>
        <w:jc w:val="both"/>
        <w:rPr>
          <w:b/>
          <w:color w:val="4F81BD"/>
        </w:rPr>
      </w:pPr>
    </w:p>
    <w:p w14:paraId="24E89280" w14:textId="1C30CAD8" w:rsidR="00852528" w:rsidRDefault="00852528" w:rsidP="00CE2358">
      <w:pPr>
        <w:ind w:left="567"/>
        <w:jc w:val="both"/>
        <w:rPr>
          <w:b/>
          <w:color w:val="4F81BD"/>
        </w:rPr>
      </w:pPr>
    </w:p>
    <w:p w14:paraId="16E2900C" w14:textId="6344F0C6" w:rsidR="00852528" w:rsidRDefault="00852528" w:rsidP="00CE2358">
      <w:pPr>
        <w:ind w:left="567"/>
        <w:jc w:val="both"/>
        <w:rPr>
          <w:b/>
          <w:color w:val="4F81BD"/>
        </w:rPr>
      </w:pPr>
    </w:p>
    <w:p w14:paraId="66D5CBB8" w14:textId="05361CB9" w:rsidR="00852528" w:rsidRDefault="00852528" w:rsidP="00CE2358">
      <w:pPr>
        <w:ind w:left="567"/>
        <w:jc w:val="both"/>
        <w:rPr>
          <w:b/>
          <w:color w:val="4F81BD"/>
        </w:rPr>
      </w:pPr>
    </w:p>
    <w:p w14:paraId="07F8923E" w14:textId="2DEA9C6C" w:rsidR="00852528" w:rsidRDefault="00852528" w:rsidP="00CE2358">
      <w:pPr>
        <w:ind w:left="567"/>
        <w:jc w:val="both"/>
        <w:rPr>
          <w:b/>
          <w:color w:val="4F81BD"/>
        </w:rPr>
      </w:pPr>
    </w:p>
    <w:p w14:paraId="1C7FB5E6" w14:textId="5D7116B7" w:rsidR="00852528" w:rsidRDefault="00852528" w:rsidP="00CE2358">
      <w:pPr>
        <w:ind w:left="567"/>
        <w:jc w:val="both"/>
        <w:rPr>
          <w:b/>
          <w:color w:val="4F81BD"/>
        </w:rPr>
      </w:pPr>
    </w:p>
    <w:p w14:paraId="568143B8" w14:textId="7A2CD8BA" w:rsidR="00852528" w:rsidRDefault="00852528" w:rsidP="00CE2358">
      <w:pPr>
        <w:ind w:left="567"/>
        <w:jc w:val="both"/>
        <w:rPr>
          <w:b/>
          <w:color w:val="4F81BD"/>
        </w:rPr>
      </w:pPr>
    </w:p>
    <w:p w14:paraId="25833FCC" w14:textId="03507C7D" w:rsidR="00852528" w:rsidRDefault="00852528" w:rsidP="00CE2358">
      <w:pPr>
        <w:ind w:left="567"/>
        <w:jc w:val="both"/>
        <w:rPr>
          <w:b/>
          <w:color w:val="4F81BD"/>
        </w:rPr>
      </w:pPr>
    </w:p>
    <w:p w14:paraId="41C48407" w14:textId="13EBEFD9" w:rsidR="00852528" w:rsidRDefault="00852528" w:rsidP="00CE2358">
      <w:pPr>
        <w:ind w:left="567"/>
        <w:jc w:val="both"/>
        <w:rPr>
          <w:b/>
          <w:color w:val="4F81BD"/>
        </w:rPr>
      </w:pPr>
    </w:p>
    <w:p w14:paraId="5D5D25C2" w14:textId="3C39A29F" w:rsidR="00852528" w:rsidRDefault="00852528" w:rsidP="00CE2358">
      <w:pPr>
        <w:ind w:left="567"/>
        <w:jc w:val="both"/>
        <w:rPr>
          <w:b/>
          <w:color w:val="4F81BD"/>
        </w:rPr>
      </w:pPr>
    </w:p>
    <w:p w14:paraId="0A2081E9" w14:textId="59496DB6" w:rsidR="00852528" w:rsidRDefault="00852528" w:rsidP="00CE2358">
      <w:pPr>
        <w:ind w:left="567"/>
        <w:jc w:val="both"/>
        <w:rPr>
          <w:b/>
          <w:color w:val="4F81BD"/>
        </w:rPr>
      </w:pPr>
    </w:p>
    <w:p w14:paraId="7102C7CA" w14:textId="77777777" w:rsidR="00852528" w:rsidRPr="00CE5FBF" w:rsidRDefault="00852528" w:rsidP="00CE2358">
      <w:pPr>
        <w:ind w:left="567"/>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CE2358" w14:paraId="5D863562" w14:textId="77777777" w:rsidTr="00FB404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CD8CA2C" w14:textId="34952B8A" w:rsidR="00CE2358" w:rsidRPr="007F2AE8" w:rsidRDefault="00CE2358" w:rsidP="00FB404D">
            <w:pPr>
              <w:tabs>
                <w:tab w:val="left" w:pos="360"/>
              </w:tabs>
              <w:ind w:left="360"/>
              <w:jc w:val="center"/>
              <w:rPr>
                <w:b/>
                <w:color w:val="FFFFFF"/>
              </w:rPr>
            </w:pPr>
            <w:r>
              <w:rPr>
                <w:b/>
                <w:color w:val="FFFFFF"/>
              </w:rPr>
              <w:lastRenderedPageBreak/>
              <w:t xml:space="preserve">3. Asliye Hukuk Mahkemesi </w:t>
            </w:r>
          </w:p>
          <w:p w14:paraId="63D0D4F2" w14:textId="77777777" w:rsidR="00CE2358" w:rsidRPr="003163B8" w:rsidRDefault="00CE2358" w:rsidP="00FB404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CE2358" w14:paraId="3257C17F" w14:textId="77777777" w:rsidTr="00FB404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0BAD8E8" w14:textId="77777777" w:rsidR="00CE2358" w:rsidRDefault="00CE2358" w:rsidP="00FB404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B1FE9C4" w14:textId="77777777" w:rsidR="00CE2358" w:rsidRPr="00BE7E71" w:rsidRDefault="00CE2358" w:rsidP="00FB404D">
            <w:pPr>
              <w:jc w:val="center"/>
            </w:pPr>
            <w:r w:rsidRPr="00BE7E71">
              <w:rPr>
                <w:b/>
              </w:rPr>
              <w:t>Ortala</w:t>
            </w:r>
            <w:r>
              <w:rPr>
                <w:b/>
              </w:rPr>
              <w:t>ma</w:t>
            </w:r>
            <w:r w:rsidRPr="00BE7E71">
              <w:rPr>
                <w:b/>
              </w:rPr>
              <w:t xml:space="preserve"> Bitirilme Süresi (Gün)</w:t>
            </w:r>
          </w:p>
        </w:tc>
      </w:tr>
      <w:tr w:rsidR="00CE2358" w14:paraId="402A023A"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6BA6FA71" w14:textId="77777777" w:rsidR="00CE2358" w:rsidRPr="007433D5" w:rsidRDefault="00CE2358" w:rsidP="00FB404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FE2A650" w14:textId="77777777" w:rsidR="00CE2358" w:rsidRDefault="00CE2358" w:rsidP="00FB404D">
            <w:pPr>
              <w:snapToGrid w:val="0"/>
              <w:jc w:val="both"/>
            </w:pPr>
            <w:r w:rsidRPr="00B25288">
              <w:t>Tazminat (Ölüm Ve Cismani Zarar Sebebiyle Açılan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5134AD1" w14:textId="77777777" w:rsidR="00CE2358" w:rsidRPr="00FB404D" w:rsidRDefault="00CE2358" w:rsidP="00FB404D">
            <w:pPr>
              <w:snapToGrid w:val="0"/>
              <w:jc w:val="center"/>
            </w:pPr>
            <w:r w:rsidRPr="00FB404D">
              <w:t>861</w:t>
            </w:r>
          </w:p>
        </w:tc>
      </w:tr>
      <w:tr w:rsidR="00CE2358" w14:paraId="6BF1D8E3"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26A43DCB" w14:textId="77777777" w:rsidR="00CE2358" w:rsidRPr="007433D5" w:rsidRDefault="00CE2358" w:rsidP="00FB404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5E35C9B" w14:textId="77777777" w:rsidR="00CE2358" w:rsidRDefault="00CE2358" w:rsidP="00FB404D">
            <w:pPr>
              <w:snapToGrid w:val="0"/>
              <w:jc w:val="both"/>
            </w:pPr>
            <w:r w:rsidRPr="00B25288">
              <w:t>Sıra Cetveline İtiraz (İflas Tasfiyesinde Düzenlenen Sıra Cetveline Yönelik Kayıt Kabul Ve Terkin Talebi (İİK 235)</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E646133" w14:textId="77777777" w:rsidR="00CE2358" w:rsidRPr="00FB404D" w:rsidRDefault="00CE2358" w:rsidP="00FB404D">
            <w:pPr>
              <w:snapToGrid w:val="0"/>
              <w:jc w:val="center"/>
            </w:pPr>
            <w:r w:rsidRPr="00FB404D">
              <w:t>520</w:t>
            </w:r>
          </w:p>
        </w:tc>
      </w:tr>
      <w:tr w:rsidR="00CE2358" w14:paraId="12EF49EC"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381A63F1" w14:textId="77777777" w:rsidR="00CE2358" w:rsidRPr="007433D5" w:rsidRDefault="00CE2358" w:rsidP="00FB404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778E88B" w14:textId="77777777" w:rsidR="00CE2358" w:rsidRDefault="00CE2358" w:rsidP="00FB404D">
            <w:pPr>
              <w:snapToGrid w:val="0"/>
              <w:jc w:val="both"/>
            </w:pPr>
            <w:r>
              <w:t>İtirazın İptali (Ticari Satımdan</w:t>
            </w:r>
            <w:r w:rsidRPr="006E1A3D">
              <w:t xml:space="preserve">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47E0E17" w14:textId="77777777" w:rsidR="00CE2358" w:rsidRPr="00FB404D" w:rsidRDefault="00CE2358" w:rsidP="00FB404D">
            <w:pPr>
              <w:snapToGrid w:val="0"/>
              <w:jc w:val="center"/>
            </w:pPr>
            <w:r w:rsidRPr="00FB404D">
              <w:t>488</w:t>
            </w:r>
          </w:p>
        </w:tc>
      </w:tr>
      <w:tr w:rsidR="00CE2358" w14:paraId="11F50F78"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00F393BE" w14:textId="77777777" w:rsidR="00CE2358" w:rsidRPr="007433D5" w:rsidRDefault="00CE2358" w:rsidP="00FB404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B778B8F" w14:textId="77777777" w:rsidR="00CE2358" w:rsidRDefault="00CE2358" w:rsidP="00FB404D">
            <w:pPr>
              <w:snapToGrid w:val="0"/>
              <w:jc w:val="both"/>
            </w:pPr>
            <w:r w:rsidRPr="00B25288">
              <w:t>Tazminat (Haksız Fiilden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431B4E1" w14:textId="77777777" w:rsidR="00CE2358" w:rsidRPr="00FB404D" w:rsidRDefault="00CE2358" w:rsidP="00FB404D">
            <w:pPr>
              <w:snapToGrid w:val="0"/>
              <w:jc w:val="center"/>
            </w:pPr>
            <w:r w:rsidRPr="00FB404D">
              <w:t>421</w:t>
            </w:r>
          </w:p>
        </w:tc>
      </w:tr>
      <w:tr w:rsidR="00CE2358" w14:paraId="68583614"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015F23CC" w14:textId="77777777" w:rsidR="00CE2358" w:rsidRPr="007433D5" w:rsidRDefault="00CE2358" w:rsidP="00FB404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9ECFB3D" w14:textId="77777777" w:rsidR="00CE2358" w:rsidRDefault="00CE2358" w:rsidP="00FB404D">
            <w:pPr>
              <w:snapToGrid w:val="0"/>
              <w:jc w:val="both"/>
            </w:pPr>
            <w:r>
              <w:t>Kayyımlık(Ticari şirkete Kayyım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36F1A7E" w14:textId="77777777" w:rsidR="00CE2358" w:rsidRPr="00FB404D" w:rsidRDefault="00CE2358" w:rsidP="00FB404D">
            <w:pPr>
              <w:snapToGrid w:val="0"/>
              <w:jc w:val="center"/>
            </w:pPr>
            <w:r w:rsidRPr="00FB404D">
              <w:t>338</w:t>
            </w:r>
          </w:p>
        </w:tc>
      </w:tr>
      <w:tr w:rsidR="00CE2358" w14:paraId="71CAC791"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1B1F8319" w14:textId="77777777" w:rsidR="00CE2358" w:rsidRPr="007433D5" w:rsidRDefault="00CE2358" w:rsidP="00FB404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2F503CA" w14:textId="77777777" w:rsidR="00CE2358" w:rsidRDefault="00CE2358" w:rsidP="00FB404D">
            <w:pPr>
              <w:snapToGrid w:val="0"/>
              <w:jc w:val="both"/>
            </w:pPr>
            <w:r w:rsidRPr="00487F17">
              <w:t>Menfi Tespit (Kambiyo Senetlerinden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C9F2E95" w14:textId="77777777" w:rsidR="00CE2358" w:rsidRPr="00FB404D" w:rsidRDefault="00CE2358" w:rsidP="00FB404D">
            <w:pPr>
              <w:snapToGrid w:val="0"/>
              <w:jc w:val="center"/>
            </w:pPr>
            <w:r w:rsidRPr="00FB404D">
              <w:t>414</w:t>
            </w:r>
          </w:p>
        </w:tc>
      </w:tr>
      <w:tr w:rsidR="00CE2358" w14:paraId="01D8C536"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0B5703C9" w14:textId="77777777" w:rsidR="00CE2358" w:rsidRPr="007433D5" w:rsidRDefault="00CE2358" w:rsidP="00FB404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438DE1C" w14:textId="77777777" w:rsidR="00CE2358" w:rsidRDefault="00CE2358" w:rsidP="00FB404D">
            <w:pPr>
              <w:snapToGrid w:val="0"/>
              <w:jc w:val="both"/>
            </w:pPr>
            <w:r>
              <w:t>Alacak(Ticari satımdan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4AD9278" w14:textId="77777777" w:rsidR="00CE2358" w:rsidRPr="00FB404D" w:rsidRDefault="00CE2358" w:rsidP="00FB404D">
            <w:pPr>
              <w:snapToGrid w:val="0"/>
              <w:jc w:val="center"/>
            </w:pPr>
            <w:r w:rsidRPr="00FB404D">
              <w:t>457</w:t>
            </w:r>
          </w:p>
        </w:tc>
      </w:tr>
      <w:tr w:rsidR="00CE2358" w14:paraId="65346677"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74126442" w14:textId="77777777" w:rsidR="00CE2358" w:rsidRPr="007433D5" w:rsidRDefault="00CE2358" w:rsidP="00FB404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09D284D" w14:textId="77777777" w:rsidR="00CE2358" w:rsidRDefault="00CE2358" w:rsidP="00FB404D">
            <w:pPr>
              <w:snapToGrid w:val="0"/>
              <w:jc w:val="both"/>
            </w:pPr>
            <w:r>
              <w:t>Şirketin ihyası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81FC0CE" w14:textId="77777777" w:rsidR="00CE2358" w:rsidRPr="00FB404D" w:rsidRDefault="00CE2358" w:rsidP="00FB404D">
            <w:pPr>
              <w:snapToGrid w:val="0"/>
              <w:jc w:val="center"/>
            </w:pPr>
            <w:r w:rsidRPr="00FB404D">
              <w:t>220</w:t>
            </w:r>
          </w:p>
        </w:tc>
      </w:tr>
      <w:tr w:rsidR="00CE2358" w14:paraId="27914C58"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264BE173" w14:textId="77777777" w:rsidR="00CE2358" w:rsidRPr="007433D5" w:rsidRDefault="00CE2358" w:rsidP="00FB404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814BE76" w14:textId="77777777" w:rsidR="00CE2358" w:rsidRDefault="00CE2358" w:rsidP="00FB404D">
            <w:pPr>
              <w:snapToGrid w:val="0"/>
              <w:jc w:val="both"/>
            </w:pPr>
            <w:r w:rsidRPr="00E70A94">
              <w:t>Kıymetli Evrak İptali (Zayi Nedeniyle)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EDB8BDB" w14:textId="77777777" w:rsidR="00CE2358" w:rsidRPr="00FB404D" w:rsidRDefault="00CE2358" w:rsidP="00FB404D">
            <w:pPr>
              <w:snapToGrid w:val="0"/>
              <w:jc w:val="center"/>
            </w:pPr>
            <w:r w:rsidRPr="00FB404D">
              <w:t>186</w:t>
            </w:r>
          </w:p>
        </w:tc>
      </w:tr>
      <w:tr w:rsidR="00CE2358" w14:paraId="20441021"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0C2A8225" w14:textId="77777777" w:rsidR="00CE2358" w:rsidRPr="007433D5" w:rsidRDefault="00CE2358" w:rsidP="00FB404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5CF856E" w14:textId="77777777" w:rsidR="00CE2358" w:rsidRDefault="00CE2358" w:rsidP="00FB404D">
            <w:pPr>
              <w:snapToGrid w:val="0"/>
              <w:jc w:val="both"/>
            </w:pPr>
            <w:r>
              <w:t>Satıcının Hakem Kurulu Kararına itirazı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3EAB73" w14:textId="77777777" w:rsidR="00CE2358" w:rsidRPr="00FB404D" w:rsidRDefault="00CE2358" w:rsidP="00FB404D">
            <w:pPr>
              <w:snapToGrid w:val="0"/>
              <w:jc w:val="center"/>
            </w:pPr>
            <w:r w:rsidRPr="00FB404D">
              <w:t>163</w:t>
            </w:r>
          </w:p>
        </w:tc>
      </w:tr>
    </w:tbl>
    <w:p w14:paraId="2AD3EDCC" w14:textId="4E027B32" w:rsidR="00CE2358" w:rsidRDefault="00CE2358" w:rsidP="00B34CDA">
      <w:pPr>
        <w:jc w:val="both"/>
        <w:rPr>
          <w:b/>
          <w:color w:val="C00000"/>
        </w:rPr>
      </w:pPr>
    </w:p>
    <w:p w14:paraId="503D0727" w14:textId="21D5E078" w:rsidR="00CE2358" w:rsidRDefault="00CE2358" w:rsidP="00B34CDA">
      <w:pPr>
        <w:jc w:val="both"/>
        <w:rPr>
          <w:b/>
          <w:color w:val="C00000"/>
        </w:rPr>
      </w:pPr>
    </w:p>
    <w:p w14:paraId="2457538F" w14:textId="77777777" w:rsidR="0022598E" w:rsidRPr="00CE5FBF" w:rsidRDefault="0022598E" w:rsidP="0022598E">
      <w:pPr>
        <w:ind w:left="567"/>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22598E" w14:paraId="4A1AC769" w14:textId="77777777" w:rsidTr="00F708F8">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52D6C17" w14:textId="77777777" w:rsidR="0022598E" w:rsidRPr="007F2AE8" w:rsidRDefault="0022598E" w:rsidP="00F708F8">
            <w:pPr>
              <w:tabs>
                <w:tab w:val="left" w:pos="360"/>
              </w:tabs>
              <w:ind w:left="360"/>
              <w:jc w:val="center"/>
              <w:rPr>
                <w:b/>
                <w:color w:val="FFFFFF"/>
              </w:rPr>
            </w:pPr>
            <w:r>
              <w:rPr>
                <w:b/>
                <w:color w:val="FFFFFF"/>
              </w:rPr>
              <w:t xml:space="preserve">4.Asliye </w:t>
            </w:r>
            <w:r w:rsidRPr="007F2AE8">
              <w:rPr>
                <w:b/>
                <w:color w:val="FFFFFF"/>
              </w:rPr>
              <w:t>Hukuk Mahkemesi</w:t>
            </w:r>
          </w:p>
          <w:p w14:paraId="7A9891B5" w14:textId="77777777" w:rsidR="0022598E" w:rsidRPr="003163B8" w:rsidRDefault="0022598E" w:rsidP="00F708F8">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2598E" w14:paraId="1CF8DF46" w14:textId="77777777" w:rsidTr="00F708F8">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060EE53" w14:textId="77777777" w:rsidR="0022598E" w:rsidRDefault="0022598E" w:rsidP="00F708F8">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1A39E33" w14:textId="77777777" w:rsidR="0022598E" w:rsidRPr="00BE7E71" w:rsidRDefault="0022598E" w:rsidP="00F708F8">
            <w:pPr>
              <w:jc w:val="center"/>
            </w:pPr>
            <w:r w:rsidRPr="00BE7E71">
              <w:rPr>
                <w:b/>
              </w:rPr>
              <w:t>Ortala</w:t>
            </w:r>
            <w:r>
              <w:rPr>
                <w:b/>
              </w:rPr>
              <w:t>ma</w:t>
            </w:r>
            <w:r w:rsidRPr="00BE7E71">
              <w:rPr>
                <w:b/>
              </w:rPr>
              <w:t xml:space="preserve"> Bitirilme Süresi (Gün)</w:t>
            </w:r>
          </w:p>
        </w:tc>
      </w:tr>
      <w:tr w:rsidR="0022598E" w14:paraId="2CAB8348"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129A5301" w14:textId="77777777" w:rsidR="0022598E" w:rsidRPr="007433D5" w:rsidRDefault="0022598E" w:rsidP="00F708F8">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56F0748" w14:textId="77777777" w:rsidR="0022598E" w:rsidRDefault="0022598E" w:rsidP="00F708F8">
            <w:pPr>
              <w:snapToGrid w:val="0"/>
              <w:jc w:val="both"/>
            </w:pPr>
            <w:r>
              <w:t>Satıcının Hakem Kurulu Kararına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F773EA8" w14:textId="77777777" w:rsidR="0022598E" w:rsidRPr="00BE7E71" w:rsidRDefault="0022598E" w:rsidP="00F708F8">
            <w:pPr>
              <w:snapToGrid w:val="0"/>
              <w:jc w:val="center"/>
            </w:pPr>
            <w:r>
              <w:t>148</w:t>
            </w:r>
          </w:p>
        </w:tc>
      </w:tr>
      <w:tr w:rsidR="0022598E" w14:paraId="41045A86"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4AD8293D" w14:textId="77777777" w:rsidR="0022598E" w:rsidRPr="007433D5" w:rsidRDefault="0022598E" w:rsidP="00F708F8">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1B2D8F5" w14:textId="77777777" w:rsidR="0022598E" w:rsidRDefault="0022598E" w:rsidP="00F708F8">
            <w:pPr>
              <w:snapToGrid w:val="0"/>
              <w:jc w:val="both"/>
            </w:pPr>
            <w:r>
              <w:t>Tasarrufun İptali (İİK.nun 277 ve devamı)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53A1A01" w14:textId="77777777" w:rsidR="0022598E" w:rsidRDefault="0022598E" w:rsidP="00F708F8">
            <w:pPr>
              <w:snapToGrid w:val="0"/>
              <w:jc w:val="center"/>
            </w:pPr>
            <w:r>
              <w:t>251</w:t>
            </w:r>
          </w:p>
        </w:tc>
      </w:tr>
      <w:tr w:rsidR="0022598E" w14:paraId="10DE9E8D"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5F11AF6E" w14:textId="77777777" w:rsidR="0022598E" w:rsidRPr="007433D5" w:rsidRDefault="0022598E" w:rsidP="00F708F8">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483E641" w14:textId="77777777" w:rsidR="0022598E" w:rsidRDefault="0022598E" w:rsidP="00F708F8">
            <w:pPr>
              <w:snapToGrid w:val="0"/>
              <w:jc w:val="both"/>
            </w:pPr>
            <w:r>
              <w:t>Tapu İptali Tescil (Muris Muvazaası Nedeniyle)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325168B" w14:textId="77777777" w:rsidR="0022598E" w:rsidRDefault="0022598E" w:rsidP="00F708F8">
            <w:pPr>
              <w:snapToGrid w:val="0"/>
              <w:jc w:val="center"/>
            </w:pPr>
            <w:r>
              <w:t>390</w:t>
            </w:r>
          </w:p>
        </w:tc>
      </w:tr>
      <w:tr w:rsidR="0022598E" w14:paraId="7F9ACF03"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477548B6" w14:textId="77777777" w:rsidR="0022598E" w:rsidRPr="007433D5" w:rsidRDefault="0022598E" w:rsidP="00F708F8">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9733E83" w14:textId="77777777" w:rsidR="0022598E" w:rsidRDefault="0022598E" w:rsidP="00F708F8">
            <w:pPr>
              <w:snapToGrid w:val="0"/>
              <w:jc w:val="both"/>
            </w:pPr>
            <w:r>
              <w:t>Geçit Hakkı Tesisi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53223F8" w14:textId="77777777" w:rsidR="0022598E" w:rsidRDefault="0022598E" w:rsidP="00F708F8">
            <w:pPr>
              <w:snapToGrid w:val="0"/>
              <w:jc w:val="center"/>
            </w:pPr>
            <w:r>
              <w:t>454</w:t>
            </w:r>
          </w:p>
        </w:tc>
      </w:tr>
      <w:tr w:rsidR="0022598E" w14:paraId="192E3F5D"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710491D6" w14:textId="77777777" w:rsidR="0022598E" w:rsidRPr="007433D5" w:rsidRDefault="0022598E" w:rsidP="00F708F8">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75BA05F" w14:textId="77777777" w:rsidR="0022598E" w:rsidRDefault="0022598E" w:rsidP="00F708F8">
            <w:pPr>
              <w:snapToGrid w:val="0"/>
              <w:jc w:val="both"/>
            </w:pPr>
            <w:r>
              <w:t>Ecrimisil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124506C" w14:textId="77777777" w:rsidR="0022598E" w:rsidRDefault="0022598E" w:rsidP="00F708F8">
            <w:pPr>
              <w:snapToGrid w:val="0"/>
              <w:jc w:val="center"/>
            </w:pPr>
            <w:r>
              <w:t>403</w:t>
            </w:r>
          </w:p>
        </w:tc>
      </w:tr>
      <w:tr w:rsidR="0022598E" w14:paraId="7093F22B"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1E419DA4" w14:textId="77777777" w:rsidR="0022598E" w:rsidRPr="007433D5" w:rsidRDefault="0022598E" w:rsidP="00F708F8">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64961A9" w14:textId="77777777" w:rsidR="0022598E" w:rsidRDefault="0022598E" w:rsidP="00F708F8">
            <w:pPr>
              <w:snapToGrid w:val="0"/>
              <w:jc w:val="both"/>
            </w:pPr>
            <w:r>
              <w:t xml:space="preserve">Vasiyetnamenin Tenfizi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8347C5D" w14:textId="77777777" w:rsidR="0022598E" w:rsidRDefault="0022598E" w:rsidP="00F708F8">
            <w:pPr>
              <w:snapToGrid w:val="0"/>
              <w:jc w:val="center"/>
            </w:pPr>
            <w:r>
              <w:t>450</w:t>
            </w:r>
          </w:p>
        </w:tc>
      </w:tr>
      <w:tr w:rsidR="0022598E" w14:paraId="53A2E7BF"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76BE5B85" w14:textId="77777777" w:rsidR="0022598E" w:rsidRPr="007433D5" w:rsidRDefault="0022598E" w:rsidP="00F708F8">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FC9FFEA" w14:textId="77777777" w:rsidR="0022598E" w:rsidRDefault="0022598E" w:rsidP="00F708F8">
            <w:pPr>
              <w:snapToGrid w:val="0"/>
              <w:jc w:val="both"/>
            </w:pPr>
            <w:r>
              <w:t>Tazminat (Ölüm ve Cismani Zarar Sebebiyle Açılan)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36BA4EE" w14:textId="77777777" w:rsidR="0022598E" w:rsidRDefault="0022598E" w:rsidP="00F708F8">
            <w:pPr>
              <w:snapToGrid w:val="0"/>
              <w:jc w:val="center"/>
            </w:pPr>
            <w:r>
              <w:t>404</w:t>
            </w:r>
          </w:p>
        </w:tc>
      </w:tr>
      <w:tr w:rsidR="0022598E" w14:paraId="2840F974"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2BA16773" w14:textId="77777777" w:rsidR="0022598E" w:rsidRPr="007433D5" w:rsidRDefault="0022598E" w:rsidP="00F708F8">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A0A712E" w14:textId="77777777" w:rsidR="0022598E" w:rsidRDefault="0022598E" w:rsidP="00F708F8">
            <w:pPr>
              <w:snapToGrid w:val="0"/>
              <w:jc w:val="both"/>
            </w:pPr>
            <w:r>
              <w:t>Tazminat (Rücuen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DA4D9B6" w14:textId="77777777" w:rsidR="0022598E" w:rsidRDefault="0022598E" w:rsidP="00F708F8">
            <w:pPr>
              <w:snapToGrid w:val="0"/>
              <w:jc w:val="center"/>
            </w:pPr>
            <w:r>
              <w:t>355</w:t>
            </w:r>
          </w:p>
        </w:tc>
      </w:tr>
      <w:tr w:rsidR="0022598E" w14:paraId="3EBD57DC"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5FAEA4EA" w14:textId="77777777" w:rsidR="0022598E" w:rsidRPr="007433D5" w:rsidRDefault="0022598E" w:rsidP="00F708F8">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9F993AD" w14:textId="77777777" w:rsidR="0022598E" w:rsidRDefault="0022598E" w:rsidP="00F708F8">
            <w:pPr>
              <w:snapToGrid w:val="0"/>
              <w:jc w:val="both"/>
            </w:pPr>
            <w:r>
              <w:t xml:space="preserve">İtirazın iptali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6A3388E" w14:textId="77777777" w:rsidR="0022598E" w:rsidRDefault="0022598E" w:rsidP="00F708F8">
            <w:pPr>
              <w:snapToGrid w:val="0"/>
              <w:jc w:val="center"/>
            </w:pPr>
            <w:r>
              <w:t>231</w:t>
            </w:r>
          </w:p>
        </w:tc>
      </w:tr>
      <w:tr w:rsidR="0022598E" w14:paraId="178671D8"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00E05636" w14:textId="77777777" w:rsidR="0022598E" w:rsidRPr="007433D5" w:rsidRDefault="0022598E" w:rsidP="00F708F8">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9580D71" w14:textId="77777777" w:rsidR="0022598E" w:rsidRDefault="0022598E" w:rsidP="00F708F8">
            <w:pPr>
              <w:snapToGrid w:val="0"/>
              <w:jc w:val="both"/>
            </w:pPr>
            <w:r>
              <w:t>Nüfus (Ad ve Soyadı Düzeltilmesi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20867E5" w14:textId="77777777" w:rsidR="0022598E" w:rsidRDefault="0022598E" w:rsidP="00F708F8">
            <w:pPr>
              <w:snapToGrid w:val="0"/>
              <w:jc w:val="center"/>
            </w:pPr>
            <w:r>
              <w:t>56</w:t>
            </w:r>
          </w:p>
        </w:tc>
      </w:tr>
    </w:tbl>
    <w:p w14:paraId="25112E17" w14:textId="7DEF3F04" w:rsidR="0022598E" w:rsidRDefault="0022598E" w:rsidP="00B34CDA">
      <w:pPr>
        <w:jc w:val="both"/>
        <w:rPr>
          <w:b/>
          <w:color w:val="C00000"/>
        </w:rPr>
      </w:pPr>
    </w:p>
    <w:p w14:paraId="5B277F2B" w14:textId="004D74F7" w:rsidR="0086329D" w:rsidRDefault="0086329D" w:rsidP="0086329D">
      <w:pPr>
        <w:ind w:left="567"/>
        <w:jc w:val="both"/>
        <w:rPr>
          <w:b/>
          <w:color w:val="4F81BD"/>
        </w:rPr>
      </w:pPr>
    </w:p>
    <w:p w14:paraId="368CE865" w14:textId="5D754C9B" w:rsidR="00852528" w:rsidRDefault="00852528" w:rsidP="0086329D">
      <w:pPr>
        <w:ind w:left="567"/>
        <w:jc w:val="both"/>
        <w:rPr>
          <w:b/>
          <w:color w:val="4F81BD"/>
        </w:rPr>
      </w:pPr>
    </w:p>
    <w:p w14:paraId="7808BC82" w14:textId="53D6C7B0" w:rsidR="00852528" w:rsidRDefault="00852528" w:rsidP="0086329D">
      <w:pPr>
        <w:ind w:left="567"/>
        <w:jc w:val="both"/>
        <w:rPr>
          <w:b/>
          <w:color w:val="4F81BD"/>
        </w:rPr>
      </w:pPr>
    </w:p>
    <w:p w14:paraId="71B78273" w14:textId="5A03F97A" w:rsidR="00852528" w:rsidRDefault="00852528" w:rsidP="0086329D">
      <w:pPr>
        <w:ind w:left="567"/>
        <w:jc w:val="both"/>
        <w:rPr>
          <w:b/>
          <w:color w:val="4F81BD"/>
        </w:rPr>
      </w:pPr>
    </w:p>
    <w:p w14:paraId="6586B1D5" w14:textId="39DF8F05" w:rsidR="00852528" w:rsidRDefault="00852528" w:rsidP="0086329D">
      <w:pPr>
        <w:ind w:left="567"/>
        <w:jc w:val="both"/>
        <w:rPr>
          <w:b/>
          <w:color w:val="4F81BD"/>
        </w:rPr>
      </w:pPr>
    </w:p>
    <w:p w14:paraId="507E8623" w14:textId="187C25F5" w:rsidR="00852528" w:rsidRDefault="00852528" w:rsidP="0086329D">
      <w:pPr>
        <w:ind w:left="567"/>
        <w:jc w:val="both"/>
        <w:rPr>
          <w:b/>
          <w:color w:val="4F81BD"/>
        </w:rPr>
      </w:pPr>
    </w:p>
    <w:p w14:paraId="6DC8E584" w14:textId="28FEF687" w:rsidR="00852528" w:rsidRDefault="00852528" w:rsidP="0086329D">
      <w:pPr>
        <w:ind w:left="567"/>
        <w:jc w:val="both"/>
        <w:rPr>
          <w:b/>
          <w:color w:val="4F81BD"/>
        </w:rPr>
      </w:pPr>
    </w:p>
    <w:p w14:paraId="58445031" w14:textId="77777777" w:rsidR="00852528" w:rsidRPr="00CE5FBF" w:rsidRDefault="00852528" w:rsidP="0086329D">
      <w:pPr>
        <w:ind w:left="567"/>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86329D" w14:paraId="17C5E3BB" w14:textId="77777777" w:rsidTr="00F708F8">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5467C2D" w14:textId="77777777" w:rsidR="0086329D" w:rsidRPr="007F2AE8" w:rsidRDefault="0086329D" w:rsidP="00F708F8">
            <w:pPr>
              <w:tabs>
                <w:tab w:val="left" w:pos="360"/>
              </w:tabs>
              <w:ind w:left="360"/>
              <w:jc w:val="center"/>
              <w:rPr>
                <w:b/>
                <w:color w:val="FFFFFF"/>
              </w:rPr>
            </w:pPr>
            <w:r>
              <w:rPr>
                <w:b/>
                <w:color w:val="FFFFFF"/>
              </w:rPr>
              <w:lastRenderedPageBreak/>
              <w:t xml:space="preserve">5.Asliye </w:t>
            </w:r>
            <w:r w:rsidRPr="007F2AE8">
              <w:rPr>
                <w:b/>
                <w:color w:val="FFFFFF"/>
              </w:rPr>
              <w:t>Hukuk Mahkemesi</w:t>
            </w:r>
          </w:p>
          <w:p w14:paraId="4C168A56" w14:textId="77777777" w:rsidR="0086329D" w:rsidRPr="003163B8" w:rsidRDefault="0086329D" w:rsidP="00F708F8">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86329D" w14:paraId="0A1D6B96" w14:textId="77777777" w:rsidTr="00F708F8">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DBE3249" w14:textId="77777777" w:rsidR="0086329D" w:rsidRDefault="0086329D" w:rsidP="00F708F8">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9BDA96" w14:textId="77777777" w:rsidR="0086329D" w:rsidRPr="00BE7E71" w:rsidRDefault="0086329D" w:rsidP="00F708F8">
            <w:pPr>
              <w:jc w:val="center"/>
            </w:pPr>
            <w:r w:rsidRPr="00BE7E71">
              <w:rPr>
                <w:b/>
              </w:rPr>
              <w:t>Ortala</w:t>
            </w:r>
            <w:r>
              <w:rPr>
                <w:b/>
              </w:rPr>
              <w:t>ma</w:t>
            </w:r>
            <w:r w:rsidRPr="00BE7E71">
              <w:rPr>
                <w:b/>
              </w:rPr>
              <w:t xml:space="preserve"> Bitirilme Süresi (Gün)</w:t>
            </w:r>
          </w:p>
        </w:tc>
      </w:tr>
      <w:tr w:rsidR="0086329D" w14:paraId="724ED65C"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25B50AB9" w14:textId="77777777" w:rsidR="0086329D" w:rsidRPr="007433D5" w:rsidRDefault="0086329D" w:rsidP="00F708F8">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D691BA6" w14:textId="77777777" w:rsidR="0086329D" w:rsidRDefault="0086329D" w:rsidP="00F708F8">
            <w:pPr>
              <w:snapToGrid w:val="0"/>
              <w:jc w:val="both"/>
            </w:pPr>
            <w:r>
              <w:t xml:space="preserve">Tazminat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4566AE0" w14:textId="77777777" w:rsidR="0086329D" w:rsidRPr="00BE7E71" w:rsidRDefault="0086329D" w:rsidP="00F708F8">
            <w:pPr>
              <w:snapToGrid w:val="0"/>
              <w:jc w:val="center"/>
            </w:pPr>
            <w:r>
              <w:t>842</w:t>
            </w:r>
          </w:p>
        </w:tc>
      </w:tr>
      <w:tr w:rsidR="0086329D" w14:paraId="273AEBF3"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55827019" w14:textId="77777777" w:rsidR="0086329D" w:rsidRPr="007433D5" w:rsidRDefault="0086329D" w:rsidP="00F708F8">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8133F7C" w14:textId="77777777" w:rsidR="0086329D" w:rsidRDefault="0086329D" w:rsidP="00F708F8">
            <w:pPr>
              <w:snapToGrid w:val="0"/>
              <w:jc w:val="both"/>
            </w:pPr>
            <w:r>
              <w:t xml:space="preserve">Hakem Kurulu Kararına İtiraz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7727B3" w14:textId="77777777" w:rsidR="0086329D" w:rsidRDefault="0086329D" w:rsidP="00F708F8">
            <w:pPr>
              <w:snapToGrid w:val="0"/>
              <w:jc w:val="center"/>
            </w:pPr>
            <w:r>
              <w:t>130</w:t>
            </w:r>
          </w:p>
        </w:tc>
      </w:tr>
      <w:tr w:rsidR="0086329D" w14:paraId="7F5A53D4"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1A7A8EAA" w14:textId="77777777" w:rsidR="0086329D" w:rsidRPr="007433D5" w:rsidRDefault="0086329D" w:rsidP="00F708F8">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ABFCAE0" w14:textId="77777777" w:rsidR="0086329D" w:rsidRDefault="0086329D" w:rsidP="00F708F8">
            <w:pPr>
              <w:snapToGrid w:val="0"/>
              <w:jc w:val="both"/>
            </w:pPr>
            <w:r>
              <w:t xml:space="preserve">Tapu İptali ve Tescil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AD6D947" w14:textId="77777777" w:rsidR="0086329D" w:rsidRDefault="0086329D" w:rsidP="00F708F8">
            <w:pPr>
              <w:snapToGrid w:val="0"/>
              <w:jc w:val="center"/>
            </w:pPr>
            <w:r>
              <w:t>856</w:t>
            </w:r>
          </w:p>
        </w:tc>
      </w:tr>
      <w:tr w:rsidR="0086329D" w14:paraId="0C2B3CA5"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474EE074" w14:textId="77777777" w:rsidR="0086329D" w:rsidRPr="007433D5" w:rsidRDefault="0086329D" w:rsidP="00F708F8">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805A678" w14:textId="77777777" w:rsidR="0086329D" w:rsidRDefault="0086329D" w:rsidP="00F708F8">
            <w:pPr>
              <w:snapToGrid w:val="0"/>
              <w:jc w:val="both"/>
            </w:pPr>
            <w:r>
              <w:t xml:space="preserve">İtirazın İptali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D02BC0" w14:textId="77777777" w:rsidR="0086329D" w:rsidRDefault="0086329D" w:rsidP="00F708F8">
            <w:pPr>
              <w:snapToGrid w:val="0"/>
              <w:jc w:val="center"/>
            </w:pPr>
            <w:r>
              <w:t>529</w:t>
            </w:r>
          </w:p>
        </w:tc>
      </w:tr>
      <w:tr w:rsidR="0086329D" w14:paraId="0FDE2941"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71C23BE3" w14:textId="77777777" w:rsidR="0086329D" w:rsidRPr="007433D5" w:rsidRDefault="0086329D" w:rsidP="00F708F8">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3806B46" w14:textId="77777777" w:rsidR="0086329D" w:rsidRDefault="0086329D" w:rsidP="00F708F8">
            <w:pPr>
              <w:snapToGrid w:val="0"/>
              <w:jc w:val="both"/>
            </w:pPr>
            <w:r>
              <w:t xml:space="preserve">Kamulaştırma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0A0475B" w14:textId="77777777" w:rsidR="0086329D" w:rsidRDefault="0086329D" w:rsidP="00F708F8">
            <w:pPr>
              <w:snapToGrid w:val="0"/>
              <w:jc w:val="center"/>
            </w:pPr>
            <w:r>
              <w:t>613</w:t>
            </w:r>
          </w:p>
        </w:tc>
      </w:tr>
      <w:tr w:rsidR="0086329D" w14:paraId="6C82758D"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58E1691F" w14:textId="77777777" w:rsidR="0086329D" w:rsidRPr="007433D5" w:rsidRDefault="0086329D" w:rsidP="00F708F8">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A8AA12D" w14:textId="77777777" w:rsidR="0086329D" w:rsidRDefault="0086329D" w:rsidP="00F708F8">
            <w:pPr>
              <w:snapToGrid w:val="0"/>
              <w:jc w:val="both"/>
            </w:pPr>
            <w:r>
              <w:t>Nüfus tashihi (İsim, yaş vs.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356302A" w14:textId="77777777" w:rsidR="0086329D" w:rsidRDefault="0086329D" w:rsidP="00F708F8">
            <w:pPr>
              <w:snapToGrid w:val="0"/>
              <w:jc w:val="center"/>
            </w:pPr>
            <w:r>
              <w:t>297</w:t>
            </w:r>
          </w:p>
        </w:tc>
      </w:tr>
      <w:tr w:rsidR="0086329D" w14:paraId="505152A7"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63E48833" w14:textId="77777777" w:rsidR="0086329D" w:rsidRPr="007433D5" w:rsidRDefault="0086329D" w:rsidP="00F708F8">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149EE9C" w14:textId="77777777" w:rsidR="0086329D" w:rsidRDefault="0086329D" w:rsidP="00F708F8">
            <w:pPr>
              <w:snapToGrid w:val="0"/>
              <w:jc w:val="both"/>
            </w:pPr>
            <w:r>
              <w:t xml:space="preserve">Alacak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C53A799" w14:textId="77777777" w:rsidR="0086329D" w:rsidRDefault="0086329D" w:rsidP="00F708F8">
            <w:pPr>
              <w:snapToGrid w:val="0"/>
              <w:jc w:val="center"/>
            </w:pPr>
            <w:r>
              <w:t>727</w:t>
            </w:r>
          </w:p>
        </w:tc>
      </w:tr>
      <w:tr w:rsidR="0086329D" w14:paraId="20F7786B"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5ADCA1BD" w14:textId="77777777" w:rsidR="0086329D" w:rsidRPr="007433D5" w:rsidRDefault="0086329D" w:rsidP="00F708F8">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D35BE07" w14:textId="77777777" w:rsidR="0086329D" w:rsidRDefault="0086329D" w:rsidP="00F708F8">
            <w:pPr>
              <w:snapToGrid w:val="0"/>
              <w:jc w:val="both"/>
            </w:pPr>
            <w:r>
              <w:t xml:space="preserve">Menfi Tesbit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C801BC" w14:textId="77777777" w:rsidR="0086329D" w:rsidRDefault="0086329D" w:rsidP="00F708F8">
            <w:pPr>
              <w:snapToGrid w:val="0"/>
              <w:jc w:val="center"/>
            </w:pPr>
            <w:r>
              <w:t>314</w:t>
            </w:r>
          </w:p>
        </w:tc>
      </w:tr>
      <w:tr w:rsidR="0086329D" w14:paraId="2ECA9045"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50D362BB" w14:textId="77777777" w:rsidR="0086329D" w:rsidRPr="007433D5" w:rsidRDefault="0086329D" w:rsidP="00F708F8">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87F932C" w14:textId="77777777" w:rsidR="0086329D" w:rsidRDefault="0086329D" w:rsidP="00F708F8">
            <w:pPr>
              <w:snapToGrid w:val="0"/>
              <w:jc w:val="both"/>
            </w:pPr>
            <w:r>
              <w:t xml:space="preserve">Geçit Hakkı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13DE6C3" w14:textId="77777777" w:rsidR="0086329D" w:rsidRDefault="0086329D" w:rsidP="00F708F8">
            <w:pPr>
              <w:snapToGrid w:val="0"/>
              <w:jc w:val="center"/>
            </w:pPr>
            <w:r>
              <w:t>588</w:t>
            </w:r>
          </w:p>
        </w:tc>
      </w:tr>
      <w:tr w:rsidR="0086329D" w14:paraId="6B8F40F1"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2C0D8135" w14:textId="77777777" w:rsidR="0086329D" w:rsidRPr="007433D5" w:rsidRDefault="0086329D" w:rsidP="00F708F8">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D229570" w14:textId="77777777" w:rsidR="0086329D" w:rsidRDefault="0086329D" w:rsidP="00F708F8">
            <w:pPr>
              <w:snapToGrid w:val="0"/>
              <w:jc w:val="both"/>
            </w:pPr>
            <w:r>
              <w:t xml:space="preserve">Muhdesat Aidiyeti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CBB298" w14:textId="77777777" w:rsidR="0086329D" w:rsidRDefault="0086329D" w:rsidP="00F708F8">
            <w:pPr>
              <w:snapToGrid w:val="0"/>
              <w:jc w:val="center"/>
            </w:pPr>
            <w:r>
              <w:t>592</w:t>
            </w:r>
          </w:p>
        </w:tc>
      </w:tr>
    </w:tbl>
    <w:p w14:paraId="71BB4194" w14:textId="77777777" w:rsidR="0086329D" w:rsidRDefault="0086329D" w:rsidP="0086329D">
      <w:pPr>
        <w:jc w:val="both"/>
        <w:rPr>
          <w:b/>
          <w:bCs/>
          <w:i/>
          <w:iCs/>
          <w:color w:val="0000CC"/>
        </w:rPr>
      </w:pPr>
    </w:p>
    <w:p w14:paraId="5E5165E0" w14:textId="3808314D" w:rsidR="0022598E" w:rsidRDefault="0022598E" w:rsidP="00B34CDA">
      <w:pPr>
        <w:jc w:val="both"/>
        <w:rPr>
          <w:b/>
          <w:color w:val="C00000"/>
        </w:rPr>
      </w:pPr>
    </w:p>
    <w:p w14:paraId="02B7CD88" w14:textId="77777777" w:rsidR="0086329D" w:rsidRPr="00CE5FBF" w:rsidRDefault="0086329D" w:rsidP="0086329D">
      <w:pPr>
        <w:ind w:left="567"/>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86329D" w14:paraId="3AC5EDB0" w14:textId="77777777" w:rsidTr="00F708F8">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0547C7F" w14:textId="1AF492A5" w:rsidR="0086329D" w:rsidRPr="007F2AE8" w:rsidRDefault="0086329D" w:rsidP="00F708F8">
            <w:pPr>
              <w:tabs>
                <w:tab w:val="left" w:pos="360"/>
              </w:tabs>
              <w:ind w:left="360"/>
              <w:jc w:val="center"/>
              <w:rPr>
                <w:b/>
                <w:color w:val="FFFFFF"/>
              </w:rPr>
            </w:pPr>
            <w:r>
              <w:rPr>
                <w:b/>
                <w:color w:val="FFFFFF"/>
              </w:rPr>
              <w:t>6.</w:t>
            </w:r>
            <w:r w:rsidRPr="007F2AE8">
              <w:rPr>
                <w:b/>
                <w:color w:val="FFFFFF"/>
              </w:rPr>
              <w:t xml:space="preserve"> Hukuk Mahkemesi</w:t>
            </w:r>
          </w:p>
          <w:p w14:paraId="243906C8" w14:textId="77777777" w:rsidR="0086329D" w:rsidRPr="003163B8" w:rsidRDefault="0086329D" w:rsidP="00F708F8">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86329D" w14:paraId="4D48D330" w14:textId="77777777" w:rsidTr="00F708F8">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63C5A45" w14:textId="77777777" w:rsidR="0086329D" w:rsidRPr="0086329D" w:rsidRDefault="0086329D" w:rsidP="00F708F8">
            <w:pPr>
              <w:jc w:val="center"/>
              <w:rPr>
                <w:b/>
              </w:rPr>
            </w:pPr>
            <w:r w:rsidRPr="0086329D">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45FE108" w14:textId="77777777" w:rsidR="0086329D" w:rsidRPr="0086329D" w:rsidRDefault="0086329D" w:rsidP="00F708F8">
            <w:pPr>
              <w:jc w:val="center"/>
            </w:pPr>
            <w:r w:rsidRPr="0086329D">
              <w:rPr>
                <w:b/>
              </w:rPr>
              <w:t>Ortalama Bitirilme Süresi (Gün)</w:t>
            </w:r>
          </w:p>
        </w:tc>
      </w:tr>
      <w:tr w:rsidR="0086329D" w14:paraId="4479BCFF"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7DDAA5C3" w14:textId="77777777" w:rsidR="0086329D" w:rsidRPr="007433D5" w:rsidRDefault="0086329D" w:rsidP="00F708F8">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8161510" w14:textId="77777777" w:rsidR="0086329D" w:rsidRPr="0086329D" w:rsidRDefault="0086329D" w:rsidP="00F708F8">
            <w:pPr>
              <w:suppressAutoHyphens w:val="0"/>
              <w:jc w:val="both"/>
              <w:rPr>
                <w:lang w:eastAsia="tr-TR"/>
              </w:rPr>
            </w:pPr>
            <w:r w:rsidRPr="0086329D">
              <w:t>Satıcının Hakem Kurulu Kararına İtirazı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232DDF5" w14:textId="77777777" w:rsidR="0086329D" w:rsidRPr="0086329D" w:rsidRDefault="0086329D" w:rsidP="00F708F8">
            <w:pPr>
              <w:snapToGrid w:val="0"/>
              <w:jc w:val="center"/>
            </w:pPr>
            <w:r w:rsidRPr="0086329D">
              <w:t>81 Gün</w:t>
            </w:r>
          </w:p>
        </w:tc>
      </w:tr>
      <w:tr w:rsidR="0086329D" w14:paraId="7D912B0D"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0D5456EF" w14:textId="77777777" w:rsidR="0086329D" w:rsidRPr="007433D5" w:rsidRDefault="0086329D" w:rsidP="00F708F8">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797CF8F" w14:textId="77777777" w:rsidR="0086329D" w:rsidRPr="0086329D" w:rsidRDefault="0086329D" w:rsidP="00F708F8">
            <w:pPr>
              <w:suppressAutoHyphens w:val="0"/>
              <w:jc w:val="both"/>
              <w:rPr>
                <w:lang w:eastAsia="tr-TR"/>
              </w:rPr>
            </w:pPr>
            <w:r w:rsidRPr="0086329D">
              <w:t>Kıymetli Evrak İptali (Çek İptali (Hasımsız))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6029EC2" w14:textId="77777777" w:rsidR="0086329D" w:rsidRPr="0086329D" w:rsidRDefault="0086329D" w:rsidP="00F708F8">
            <w:pPr>
              <w:snapToGrid w:val="0"/>
              <w:jc w:val="center"/>
            </w:pPr>
            <w:r w:rsidRPr="0086329D">
              <w:t>47 Gün</w:t>
            </w:r>
          </w:p>
        </w:tc>
      </w:tr>
      <w:tr w:rsidR="0086329D" w14:paraId="720B1867"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452D82DD" w14:textId="77777777" w:rsidR="0086329D" w:rsidRPr="007433D5" w:rsidRDefault="0086329D" w:rsidP="00F708F8">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E023CE9" w14:textId="77777777" w:rsidR="0086329D" w:rsidRPr="0086329D" w:rsidRDefault="0086329D" w:rsidP="00F708F8">
            <w:pPr>
              <w:suppressAutoHyphens w:val="0"/>
              <w:jc w:val="both"/>
              <w:rPr>
                <w:lang w:eastAsia="tr-TR"/>
              </w:rPr>
            </w:pPr>
            <w:r w:rsidRPr="0086329D">
              <w:t>Nüfus (Ad Ve Soyadı Düzeltilmesi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6E7B4AD" w14:textId="77777777" w:rsidR="0086329D" w:rsidRPr="0086329D" w:rsidRDefault="0086329D" w:rsidP="00F708F8">
            <w:pPr>
              <w:snapToGrid w:val="0"/>
              <w:jc w:val="center"/>
            </w:pPr>
            <w:r w:rsidRPr="0086329D">
              <w:t>93 Gün</w:t>
            </w:r>
          </w:p>
        </w:tc>
      </w:tr>
      <w:tr w:rsidR="0086329D" w14:paraId="72DE8621"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2EB4132B" w14:textId="77777777" w:rsidR="0086329D" w:rsidRPr="007433D5" w:rsidRDefault="0086329D" w:rsidP="00F708F8">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D5013E4" w14:textId="77777777" w:rsidR="0086329D" w:rsidRPr="0086329D" w:rsidRDefault="0086329D" w:rsidP="00F708F8">
            <w:pPr>
              <w:suppressAutoHyphens w:val="0"/>
              <w:jc w:val="both"/>
              <w:rPr>
                <w:lang w:eastAsia="tr-TR"/>
              </w:rPr>
            </w:pPr>
            <w:r w:rsidRPr="0086329D">
              <w:t>İtirazın İptali (Kooperatif Aidat Borcundan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17DF4F" w14:textId="77777777" w:rsidR="0086329D" w:rsidRPr="0086329D" w:rsidRDefault="0086329D" w:rsidP="00F708F8">
            <w:pPr>
              <w:snapToGrid w:val="0"/>
              <w:jc w:val="center"/>
            </w:pPr>
            <w:r w:rsidRPr="0086329D">
              <w:t>50 Gün</w:t>
            </w:r>
          </w:p>
        </w:tc>
      </w:tr>
      <w:tr w:rsidR="0086329D" w14:paraId="77E396BF"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5DCC952D" w14:textId="77777777" w:rsidR="0086329D" w:rsidRPr="007433D5" w:rsidRDefault="0086329D" w:rsidP="00F708F8">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C83BC7D" w14:textId="77777777" w:rsidR="0086329D" w:rsidRPr="0086329D" w:rsidRDefault="0086329D" w:rsidP="00F708F8">
            <w:pPr>
              <w:suppressAutoHyphens w:val="0"/>
              <w:jc w:val="both"/>
              <w:rPr>
                <w:lang w:eastAsia="tr-TR"/>
              </w:rPr>
            </w:pPr>
            <w:r w:rsidRPr="0086329D">
              <w:t>İtirazın İptali (Ticari Satımdan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4E2B26C" w14:textId="77777777" w:rsidR="0086329D" w:rsidRPr="0086329D" w:rsidRDefault="0086329D" w:rsidP="00F708F8">
            <w:pPr>
              <w:snapToGrid w:val="0"/>
              <w:jc w:val="center"/>
            </w:pPr>
            <w:r w:rsidRPr="0086329D">
              <w:t>67 Gün</w:t>
            </w:r>
          </w:p>
        </w:tc>
      </w:tr>
      <w:tr w:rsidR="0086329D" w14:paraId="08AB049B"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711B2275" w14:textId="77777777" w:rsidR="0086329D" w:rsidRPr="007433D5" w:rsidRDefault="0086329D" w:rsidP="00F708F8">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905D31F" w14:textId="77777777" w:rsidR="0086329D" w:rsidRPr="0086329D" w:rsidRDefault="0086329D" w:rsidP="00F708F8">
            <w:pPr>
              <w:suppressAutoHyphens w:val="0"/>
              <w:jc w:val="both"/>
              <w:rPr>
                <w:lang w:eastAsia="tr-TR"/>
              </w:rPr>
            </w:pPr>
            <w:r w:rsidRPr="0086329D">
              <w:t>Tazminat (Haksız Fiilden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F812667" w14:textId="77777777" w:rsidR="0086329D" w:rsidRPr="0086329D" w:rsidRDefault="0086329D" w:rsidP="00F708F8">
            <w:pPr>
              <w:snapToGrid w:val="0"/>
              <w:jc w:val="center"/>
            </w:pPr>
            <w:r w:rsidRPr="0086329D">
              <w:t>109 Gün</w:t>
            </w:r>
          </w:p>
        </w:tc>
      </w:tr>
      <w:tr w:rsidR="0086329D" w14:paraId="512C5EB3"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23DC50DA" w14:textId="77777777" w:rsidR="0086329D" w:rsidRPr="007433D5" w:rsidRDefault="0086329D" w:rsidP="00F708F8">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6168AEB" w14:textId="77777777" w:rsidR="0086329D" w:rsidRPr="0086329D" w:rsidRDefault="0086329D" w:rsidP="00F708F8">
            <w:pPr>
              <w:suppressAutoHyphens w:val="0"/>
              <w:jc w:val="both"/>
              <w:rPr>
                <w:lang w:eastAsia="tr-TR"/>
              </w:rPr>
            </w:pPr>
            <w:r w:rsidRPr="0086329D">
              <w:t>İtirazın İptali (Ticari Nitelikteki Hizmet Sözleşmesinden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9DC3D67" w14:textId="77777777" w:rsidR="0086329D" w:rsidRPr="0086329D" w:rsidRDefault="0086329D" w:rsidP="00F708F8">
            <w:pPr>
              <w:snapToGrid w:val="0"/>
              <w:jc w:val="center"/>
            </w:pPr>
            <w:r w:rsidRPr="0086329D">
              <w:t>92 Gün</w:t>
            </w:r>
          </w:p>
        </w:tc>
      </w:tr>
      <w:tr w:rsidR="0086329D" w14:paraId="1EDA915A"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2E39E167" w14:textId="77777777" w:rsidR="0086329D" w:rsidRPr="007433D5" w:rsidRDefault="0086329D" w:rsidP="00F708F8">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D89073A" w14:textId="77777777" w:rsidR="0086329D" w:rsidRPr="0086329D" w:rsidRDefault="0086329D" w:rsidP="00F708F8">
            <w:pPr>
              <w:suppressAutoHyphens w:val="0"/>
              <w:jc w:val="both"/>
              <w:rPr>
                <w:lang w:eastAsia="tr-TR"/>
              </w:rPr>
            </w:pPr>
            <w:r w:rsidRPr="0086329D">
              <w:t>Tazminat (Ölüm Ve Cismani Zarar Sebebiyle Açılan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CE741F8" w14:textId="77777777" w:rsidR="0086329D" w:rsidRPr="0086329D" w:rsidRDefault="0086329D" w:rsidP="00F708F8">
            <w:pPr>
              <w:snapToGrid w:val="0"/>
              <w:jc w:val="center"/>
            </w:pPr>
            <w:r w:rsidRPr="0086329D">
              <w:t>70 Gün</w:t>
            </w:r>
          </w:p>
        </w:tc>
      </w:tr>
      <w:tr w:rsidR="0086329D" w14:paraId="6242DE11"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4206DD65" w14:textId="77777777" w:rsidR="0086329D" w:rsidRPr="007433D5" w:rsidRDefault="0086329D" w:rsidP="00F708F8">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C685245" w14:textId="77777777" w:rsidR="0086329D" w:rsidRPr="0086329D" w:rsidRDefault="0086329D" w:rsidP="00F708F8">
            <w:pPr>
              <w:suppressAutoHyphens w:val="0"/>
              <w:jc w:val="both"/>
              <w:rPr>
                <w:lang w:eastAsia="tr-TR"/>
              </w:rPr>
            </w:pPr>
            <w:r w:rsidRPr="0086329D">
              <w:t>İtirazın İptali (Hizmet Sözleşmesinden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928EE17" w14:textId="77777777" w:rsidR="0086329D" w:rsidRPr="0086329D" w:rsidRDefault="0086329D" w:rsidP="00F708F8">
            <w:pPr>
              <w:snapToGrid w:val="0"/>
              <w:jc w:val="center"/>
            </w:pPr>
            <w:r w:rsidRPr="0086329D">
              <w:t>46 Gün</w:t>
            </w:r>
          </w:p>
        </w:tc>
      </w:tr>
      <w:tr w:rsidR="0086329D" w14:paraId="65EFECC8"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3A4E19BA" w14:textId="77777777" w:rsidR="0086329D" w:rsidRPr="007433D5" w:rsidRDefault="0086329D" w:rsidP="00F708F8">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13DCF75" w14:textId="77777777" w:rsidR="0086329D" w:rsidRPr="0086329D" w:rsidRDefault="0086329D" w:rsidP="00F708F8">
            <w:pPr>
              <w:suppressAutoHyphens w:val="0"/>
              <w:jc w:val="both"/>
              <w:rPr>
                <w:lang w:eastAsia="tr-TR"/>
              </w:rPr>
            </w:pPr>
            <w:r w:rsidRPr="0086329D">
              <w:t>Tazminat (Manevi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B4CA202" w14:textId="77777777" w:rsidR="0086329D" w:rsidRPr="0086329D" w:rsidRDefault="0086329D" w:rsidP="00F708F8">
            <w:pPr>
              <w:snapToGrid w:val="0"/>
              <w:jc w:val="center"/>
            </w:pPr>
            <w:r w:rsidRPr="0086329D">
              <w:t>118 Gün</w:t>
            </w:r>
          </w:p>
        </w:tc>
      </w:tr>
    </w:tbl>
    <w:p w14:paraId="2D581FE1" w14:textId="77777777" w:rsidR="0022598E" w:rsidRDefault="0022598E" w:rsidP="00B34CDA">
      <w:pPr>
        <w:jc w:val="both"/>
        <w:rPr>
          <w:b/>
          <w:color w:val="C00000"/>
        </w:rPr>
      </w:pPr>
    </w:p>
    <w:p w14:paraId="7553075A" w14:textId="7B2B0196" w:rsidR="00CE2358" w:rsidRDefault="00CE2358" w:rsidP="00B34CDA">
      <w:pPr>
        <w:jc w:val="both"/>
        <w:rPr>
          <w:b/>
          <w:color w:val="C00000"/>
        </w:rPr>
      </w:pPr>
    </w:p>
    <w:p w14:paraId="3BE8E149" w14:textId="46E1551A" w:rsidR="00852528" w:rsidRDefault="00852528" w:rsidP="00B34CDA">
      <w:pPr>
        <w:jc w:val="both"/>
        <w:rPr>
          <w:b/>
          <w:color w:val="C00000"/>
        </w:rPr>
      </w:pPr>
    </w:p>
    <w:p w14:paraId="4D8AAD9F" w14:textId="3137D554" w:rsidR="00852528" w:rsidRDefault="00852528" w:rsidP="00B34CDA">
      <w:pPr>
        <w:jc w:val="both"/>
        <w:rPr>
          <w:b/>
          <w:color w:val="C00000"/>
        </w:rPr>
      </w:pPr>
    </w:p>
    <w:p w14:paraId="45FFC810" w14:textId="63978462" w:rsidR="00852528" w:rsidRDefault="00852528" w:rsidP="00B34CDA">
      <w:pPr>
        <w:jc w:val="both"/>
        <w:rPr>
          <w:b/>
          <w:color w:val="C00000"/>
        </w:rPr>
      </w:pPr>
    </w:p>
    <w:p w14:paraId="46BE8E99" w14:textId="0AE59063" w:rsidR="00852528" w:rsidRDefault="00852528" w:rsidP="00B34CDA">
      <w:pPr>
        <w:jc w:val="both"/>
        <w:rPr>
          <w:b/>
          <w:color w:val="C00000"/>
        </w:rPr>
      </w:pPr>
    </w:p>
    <w:p w14:paraId="23E0ED4D" w14:textId="452B269A" w:rsidR="00852528" w:rsidRDefault="00852528" w:rsidP="00B34CDA">
      <w:pPr>
        <w:jc w:val="both"/>
        <w:rPr>
          <w:b/>
          <w:color w:val="C00000"/>
        </w:rPr>
      </w:pPr>
    </w:p>
    <w:p w14:paraId="2374C06F" w14:textId="5D68E8B0" w:rsidR="00852528" w:rsidRDefault="00852528" w:rsidP="00B34CDA">
      <w:pPr>
        <w:jc w:val="both"/>
        <w:rPr>
          <w:b/>
          <w:color w:val="C00000"/>
        </w:rPr>
      </w:pPr>
    </w:p>
    <w:p w14:paraId="1CB37D49" w14:textId="4E0739F1" w:rsidR="00852528" w:rsidRDefault="00852528" w:rsidP="00B34CDA">
      <w:pPr>
        <w:jc w:val="both"/>
        <w:rPr>
          <w:b/>
          <w:color w:val="C00000"/>
        </w:rPr>
      </w:pPr>
    </w:p>
    <w:p w14:paraId="0646BA8E" w14:textId="77777777" w:rsidR="00852528" w:rsidRDefault="00852528" w:rsidP="00B34CDA">
      <w:pPr>
        <w:jc w:val="both"/>
        <w:rPr>
          <w:b/>
          <w:color w:val="C00000"/>
        </w:rPr>
      </w:pPr>
    </w:p>
    <w:p w14:paraId="5318D581" w14:textId="77777777" w:rsidR="00B34CDA" w:rsidRPr="00CE5FBF" w:rsidRDefault="00B34CDA" w:rsidP="00B34CDA">
      <w:pPr>
        <w:ind w:left="567"/>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34CDA" w14:paraId="12ABB50C" w14:textId="77777777" w:rsidTr="00AC284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AC39565" w14:textId="77777777" w:rsidR="00B34CDA" w:rsidRPr="007F2AE8" w:rsidRDefault="00B34CDA" w:rsidP="00AC2847">
            <w:pPr>
              <w:tabs>
                <w:tab w:val="left" w:pos="360"/>
              </w:tabs>
              <w:ind w:left="360"/>
              <w:jc w:val="center"/>
              <w:rPr>
                <w:b/>
                <w:color w:val="FFFFFF"/>
              </w:rPr>
            </w:pPr>
            <w:r>
              <w:rPr>
                <w:b/>
                <w:color w:val="FFFFFF"/>
              </w:rPr>
              <w:lastRenderedPageBreak/>
              <w:t xml:space="preserve">1.Sulh </w:t>
            </w:r>
            <w:r w:rsidRPr="007F2AE8">
              <w:rPr>
                <w:b/>
                <w:color w:val="FFFFFF"/>
              </w:rPr>
              <w:t>Hukuk Mahkemesi</w:t>
            </w:r>
          </w:p>
          <w:p w14:paraId="3C47343C" w14:textId="77777777" w:rsidR="00B34CDA" w:rsidRPr="003163B8" w:rsidRDefault="00B34CDA" w:rsidP="00AC284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34CDA" w14:paraId="073CABF2" w14:textId="77777777" w:rsidTr="00AC284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04D3944" w14:textId="77777777" w:rsidR="00B34CDA" w:rsidRDefault="00B34CDA" w:rsidP="00AC284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D9AD07B" w14:textId="77777777" w:rsidR="00B34CDA" w:rsidRPr="00BE7E71" w:rsidRDefault="00B34CDA" w:rsidP="00AC2847">
            <w:pPr>
              <w:jc w:val="center"/>
            </w:pPr>
            <w:r w:rsidRPr="00BE7E71">
              <w:rPr>
                <w:b/>
              </w:rPr>
              <w:t>Ortala</w:t>
            </w:r>
            <w:r>
              <w:rPr>
                <w:b/>
              </w:rPr>
              <w:t>ma</w:t>
            </w:r>
            <w:r w:rsidRPr="00BE7E71">
              <w:rPr>
                <w:b/>
              </w:rPr>
              <w:t xml:space="preserve"> Bitirilme Süresi (Gün)</w:t>
            </w:r>
          </w:p>
        </w:tc>
      </w:tr>
      <w:tr w:rsidR="00B34CDA" w14:paraId="000A6D8C"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3D9D0B4D" w14:textId="77777777" w:rsidR="00B34CDA" w:rsidRPr="007433D5" w:rsidRDefault="00B34CDA" w:rsidP="00AC284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CC75F24" w14:textId="212C7870" w:rsidR="00B34CDA" w:rsidRDefault="00B34CDA" w:rsidP="00AC2847">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99BD93" w14:textId="77777777" w:rsidR="00B34CDA" w:rsidRPr="00BE7E71" w:rsidRDefault="00B34CDA" w:rsidP="00AC2847">
            <w:pPr>
              <w:snapToGrid w:val="0"/>
              <w:jc w:val="center"/>
            </w:pPr>
            <w:r>
              <w:t>129</w:t>
            </w:r>
          </w:p>
        </w:tc>
      </w:tr>
      <w:tr w:rsidR="00B34CDA" w14:paraId="34B70F74"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2B194FBB" w14:textId="77777777" w:rsidR="00B34CDA" w:rsidRPr="007433D5" w:rsidRDefault="00B34CDA" w:rsidP="00AC284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514716F" w14:textId="6801F8F7" w:rsidR="00B34CDA" w:rsidRDefault="00B34CDA" w:rsidP="00AC2847">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C506EC9" w14:textId="77777777" w:rsidR="00B34CDA" w:rsidRDefault="00B34CDA" w:rsidP="00AC2847">
            <w:pPr>
              <w:snapToGrid w:val="0"/>
              <w:jc w:val="center"/>
            </w:pPr>
            <w:r>
              <w:t>14</w:t>
            </w:r>
          </w:p>
        </w:tc>
      </w:tr>
      <w:tr w:rsidR="00B34CDA" w14:paraId="773429F7"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6DD8A77C" w14:textId="77777777" w:rsidR="00B34CDA" w:rsidRPr="007433D5" w:rsidRDefault="00B34CDA" w:rsidP="00B34CDA">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B9E31CA" w14:textId="76405E96" w:rsidR="00B34CDA" w:rsidRDefault="00B34CDA" w:rsidP="00B34CDA">
            <w:pPr>
              <w:snapToGrid w:val="0"/>
              <w:jc w:val="both"/>
            </w:pPr>
            <w:r>
              <w:t>Kiralananın Tahliyesi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EE8E207" w14:textId="77777777" w:rsidR="00B34CDA" w:rsidRDefault="00B34CDA" w:rsidP="00B34CDA">
            <w:pPr>
              <w:snapToGrid w:val="0"/>
              <w:jc w:val="center"/>
            </w:pPr>
            <w:r>
              <w:t>311</w:t>
            </w:r>
          </w:p>
        </w:tc>
      </w:tr>
      <w:tr w:rsidR="00B34CDA" w14:paraId="1EC200CC"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273AD9A6" w14:textId="77777777" w:rsidR="00B34CDA" w:rsidRPr="007433D5" w:rsidRDefault="00B34CDA" w:rsidP="00B34CDA">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7BC84F5" w14:textId="57C27AAB" w:rsidR="00B34CDA" w:rsidRDefault="00B34CDA" w:rsidP="00B34CDA">
            <w:pPr>
              <w:snapToGrid w:val="0"/>
              <w:jc w:val="both"/>
            </w:pPr>
            <w:r>
              <w:t>Vasiyetnamenin Açılması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64561B4" w14:textId="77777777" w:rsidR="00B34CDA" w:rsidRDefault="00B34CDA" w:rsidP="00B34CDA">
            <w:pPr>
              <w:snapToGrid w:val="0"/>
              <w:jc w:val="center"/>
            </w:pPr>
            <w:r>
              <w:t>111</w:t>
            </w:r>
          </w:p>
        </w:tc>
      </w:tr>
      <w:tr w:rsidR="00B34CDA" w14:paraId="28BDFDDB"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13A553C0" w14:textId="77777777" w:rsidR="00B34CDA" w:rsidRPr="007433D5" w:rsidRDefault="00B34CDA" w:rsidP="00B34CDA">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88AA4B9" w14:textId="13952EEF" w:rsidR="00B34CDA" w:rsidRDefault="00B34CDA" w:rsidP="00B34CDA">
            <w:pPr>
              <w:snapToGrid w:val="0"/>
              <w:jc w:val="both"/>
            </w:pPr>
            <w:r>
              <w:t>Kayyımlık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9DE1AFC" w14:textId="77777777" w:rsidR="00B34CDA" w:rsidRDefault="00B34CDA" w:rsidP="00B34CDA">
            <w:pPr>
              <w:snapToGrid w:val="0"/>
              <w:jc w:val="center"/>
            </w:pPr>
            <w:r>
              <w:t>116</w:t>
            </w:r>
          </w:p>
        </w:tc>
      </w:tr>
      <w:tr w:rsidR="00B34CDA" w14:paraId="328AD72E"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1BC078E7" w14:textId="77777777" w:rsidR="00B34CDA" w:rsidRPr="007433D5" w:rsidRDefault="00B34CDA" w:rsidP="00B34CDA">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1EAEE30" w14:textId="683F53A9" w:rsidR="00B34CDA" w:rsidRDefault="00B34CDA" w:rsidP="00B34CDA">
            <w:pPr>
              <w:snapToGrid w:val="0"/>
              <w:jc w:val="both"/>
            </w:pPr>
            <w:r>
              <w:t>Ortaklığın Giderilmesi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CC09115" w14:textId="77777777" w:rsidR="00B34CDA" w:rsidRDefault="00B34CDA" w:rsidP="00B34CDA">
            <w:pPr>
              <w:snapToGrid w:val="0"/>
              <w:jc w:val="center"/>
            </w:pPr>
            <w:r>
              <w:t>746</w:t>
            </w:r>
          </w:p>
        </w:tc>
      </w:tr>
      <w:tr w:rsidR="00B34CDA" w14:paraId="7F5B3D45"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136DBFA1" w14:textId="77777777" w:rsidR="00B34CDA" w:rsidRPr="007433D5" w:rsidRDefault="00B34CDA" w:rsidP="00B34CDA">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45D34A3" w14:textId="2E87013F" w:rsidR="00B34CDA" w:rsidRDefault="00B34CDA" w:rsidP="00B34CDA">
            <w:pPr>
              <w:snapToGrid w:val="0"/>
              <w:jc w:val="both"/>
            </w:pPr>
            <w:r>
              <w:t>İtirazın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6B9576A" w14:textId="77777777" w:rsidR="00B34CDA" w:rsidRDefault="00B34CDA" w:rsidP="00B34CDA">
            <w:pPr>
              <w:snapToGrid w:val="0"/>
              <w:jc w:val="center"/>
            </w:pPr>
            <w:r>
              <w:t>800</w:t>
            </w:r>
          </w:p>
        </w:tc>
      </w:tr>
      <w:tr w:rsidR="00B34CDA" w14:paraId="23937CBB"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6A4A7002" w14:textId="77777777" w:rsidR="00B34CDA" w:rsidRPr="007433D5" w:rsidRDefault="00B34CDA" w:rsidP="00B34CDA">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4B7E4F4" w14:textId="0FD26A33" w:rsidR="00B34CDA" w:rsidRDefault="00B34CDA" w:rsidP="00B34CDA">
            <w:pPr>
              <w:snapToGrid w:val="0"/>
              <w:jc w:val="both"/>
            </w:pPr>
            <w:r>
              <w:t>Kira Alacağı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DD73184" w14:textId="77777777" w:rsidR="00B34CDA" w:rsidRDefault="00B34CDA" w:rsidP="00B34CDA">
            <w:pPr>
              <w:snapToGrid w:val="0"/>
              <w:jc w:val="center"/>
            </w:pPr>
            <w:r>
              <w:t>518</w:t>
            </w:r>
          </w:p>
        </w:tc>
      </w:tr>
      <w:tr w:rsidR="00B34CDA" w14:paraId="1504C9EF"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6C24DB5C" w14:textId="77777777" w:rsidR="00B34CDA" w:rsidRPr="007433D5" w:rsidRDefault="00B34CDA" w:rsidP="00B34CDA">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D0058EC" w14:textId="3D28B1CE" w:rsidR="00B34CDA" w:rsidRDefault="00B34CDA" w:rsidP="00B34CDA">
            <w:pPr>
              <w:snapToGrid w:val="0"/>
              <w:jc w:val="both"/>
            </w:pPr>
            <w:r>
              <w:t>Tapu Kaydında Düzeltim</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160435A" w14:textId="77777777" w:rsidR="00B34CDA" w:rsidRDefault="00B34CDA" w:rsidP="00B34CDA">
            <w:pPr>
              <w:snapToGrid w:val="0"/>
              <w:jc w:val="center"/>
            </w:pPr>
            <w:r>
              <w:t>641</w:t>
            </w:r>
          </w:p>
        </w:tc>
      </w:tr>
      <w:tr w:rsidR="00B34CDA" w14:paraId="4F55538B"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73C3A193" w14:textId="77777777" w:rsidR="00B34CDA" w:rsidRPr="007433D5" w:rsidRDefault="00B34CDA" w:rsidP="00B34CDA">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31A76BE" w14:textId="2ECEDD48" w:rsidR="00B34CDA" w:rsidRDefault="00B34CDA" w:rsidP="00B34CDA">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94A380F" w14:textId="77777777" w:rsidR="00B34CDA" w:rsidRDefault="00B34CDA" w:rsidP="00B34CDA">
            <w:pPr>
              <w:snapToGrid w:val="0"/>
              <w:jc w:val="center"/>
            </w:pPr>
            <w:r>
              <w:t>53</w:t>
            </w:r>
          </w:p>
        </w:tc>
      </w:tr>
    </w:tbl>
    <w:p w14:paraId="249190C3" w14:textId="298E563C" w:rsidR="00B34CDA" w:rsidRDefault="00B34CDA" w:rsidP="00B34CDA">
      <w:pPr>
        <w:jc w:val="both"/>
        <w:rPr>
          <w:b/>
          <w:color w:val="C00000"/>
        </w:rPr>
      </w:pPr>
    </w:p>
    <w:p w14:paraId="548EFE68" w14:textId="35575951" w:rsidR="00B34CDA" w:rsidRDefault="00B34CDA" w:rsidP="00B34CDA">
      <w:pPr>
        <w:jc w:val="both"/>
        <w:rPr>
          <w:b/>
          <w:color w:val="C00000"/>
        </w:rPr>
      </w:pPr>
    </w:p>
    <w:p w14:paraId="4347CFDF" w14:textId="77777777" w:rsidR="00B34CDA" w:rsidRPr="00CE5FBF" w:rsidRDefault="00B34CDA" w:rsidP="00B34CDA">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34CDA" w14:paraId="4ABAF4FD" w14:textId="77777777" w:rsidTr="00AC284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4FE7109" w14:textId="77777777" w:rsidR="00B34CDA" w:rsidRPr="0072412A" w:rsidRDefault="00B34CDA" w:rsidP="00AC2847">
            <w:pPr>
              <w:tabs>
                <w:tab w:val="left" w:pos="360"/>
              </w:tabs>
              <w:rPr>
                <w:b/>
                <w:color w:val="FFFFFF"/>
              </w:rPr>
            </w:pPr>
            <w:r>
              <w:rPr>
                <w:b/>
                <w:color w:val="FFFFFF"/>
              </w:rPr>
              <w:t xml:space="preserve">                                               2 . </w:t>
            </w:r>
            <w:r w:rsidRPr="0072412A">
              <w:rPr>
                <w:b/>
                <w:color w:val="FFFFFF"/>
              </w:rPr>
              <w:t>Sulh Hukuk Mahkemesi</w:t>
            </w:r>
          </w:p>
          <w:p w14:paraId="204323A3" w14:textId="77777777" w:rsidR="00B34CDA" w:rsidRPr="003163B8" w:rsidRDefault="00B34CDA" w:rsidP="00AC284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34CDA" w14:paraId="60C73957" w14:textId="77777777" w:rsidTr="00AC284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1556069" w14:textId="77777777" w:rsidR="00B34CDA" w:rsidRDefault="00B34CDA" w:rsidP="00AC284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3604F19" w14:textId="77777777" w:rsidR="00B34CDA" w:rsidRPr="00BE7E71" w:rsidRDefault="00B34CDA" w:rsidP="00AC2847">
            <w:pPr>
              <w:jc w:val="center"/>
            </w:pPr>
            <w:r w:rsidRPr="00BE7E71">
              <w:rPr>
                <w:b/>
              </w:rPr>
              <w:t>Ortala</w:t>
            </w:r>
            <w:r>
              <w:rPr>
                <w:b/>
              </w:rPr>
              <w:t>ma</w:t>
            </w:r>
            <w:r w:rsidRPr="00BE7E71">
              <w:rPr>
                <w:b/>
              </w:rPr>
              <w:t xml:space="preserve"> Bitirilme Süresi (Gün)</w:t>
            </w:r>
          </w:p>
        </w:tc>
      </w:tr>
      <w:tr w:rsidR="00B34CDA" w14:paraId="72E089E1"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55EF99F1" w14:textId="77777777" w:rsidR="00B34CDA" w:rsidRPr="007433D5" w:rsidRDefault="00B34CDA" w:rsidP="00AC284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3F19C7F" w14:textId="77777777" w:rsidR="00B34CDA" w:rsidRDefault="00B34CDA" w:rsidP="00AC2847">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70DAE32" w14:textId="77777777" w:rsidR="00B34CDA" w:rsidRPr="00BE7E71" w:rsidRDefault="00B34CDA" w:rsidP="00AC2847">
            <w:pPr>
              <w:snapToGrid w:val="0"/>
              <w:jc w:val="center"/>
            </w:pPr>
            <w:r>
              <w:t>13</w:t>
            </w:r>
          </w:p>
        </w:tc>
      </w:tr>
      <w:tr w:rsidR="00B34CDA" w14:paraId="1D22C91D"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2B167526" w14:textId="77777777" w:rsidR="00B34CDA" w:rsidRPr="007433D5" w:rsidRDefault="00B34CDA" w:rsidP="00AC284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79908C0" w14:textId="77777777" w:rsidR="00B34CDA" w:rsidRDefault="00B34CDA" w:rsidP="00AC2847">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4F16E56" w14:textId="77777777" w:rsidR="00B34CDA" w:rsidRDefault="00B34CDA" w:rsidP="00AC2847">
            <w:pPr>
              <w:snapToGrid w:val="0"/>
              <w:jc w:val="center"/>
            </w:pPr>
            <w:r>
              <w:t>79</w:t>
            </w:r>
          </w:p>
        </w:tc>
      </w:tr>
      <w:tr w:rsidR="00B34CDA" w14:paraId="618D4C7A"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5A8A1847" w14:textId="77777777" w:rsidR="00B34CDA" w:rsidRPr="007433D5" w:rsidRDefault="00B34CDA" w:rsidP="00AC284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ED24537" w14:textId="77777777" w:rsidR="00B34CDA" w:rsidRDefault="00B34CDA" w:rsidP="00AC2847">
            <w:pPr>
              <w:snapToGrid w:val="0"/>
              <w:jc w:val="both"/>
            </w:pPr>
            <w:r>
              <w:t>Ortaklığın Giderilmesi (Paylı Mülkiyet)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3B63E9F" w14:textId="77777777" w:rsidR="00B34CDA" w:rsidRDefault="00B34CDA" w:rsidP="00AC2847">
            <w:pPr>
              <w:snapToGrid w:val="0"/>
              <w:jc w:val="center"/>
            </w:pPr>
            <w:r>
              <w:t>568</w:t>
            </w:r>
          </w:p>
        </w:tc>
      </w:tr>
      <w:tr w:rsidR="00B34CDA" w14:paraId="5D35B3EE"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04BBC1AF" w14:textId="77777777" w:rsidR="00B34CDA" w:rsidRPr="007433D5" w:rsidRDefault="00B34CDA" w:rsidP="00AC284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202167D" w14:textId="77777777" w:rsidR="00B34CDA" w:rsidRDefault="00B34CDA" w:rsidP="00AC2847">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2590EE" w14:textId="77777777" w:rsidR="00B34CDA" w:rsidRDefault="00B34CDA" w:rsidP="00AC2847">
            <w:pPr>
              <w:snapToGrid w:val="0"/>
              <w:jc w:val="center"/>
            </w:pPr>
            <w:r>
              <w:t>35</w:t>
            </w:r>
          </w:p>
        </w:tc>
      </w:tr>
      <w:tr w:rsidR="00B34CDA" w14:paraId="1A690D07"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70449783" w14:textId="77777777" w:rsidR="00B34CDA" w:rsidRPr="007433D5" w:rsidRDefault="00B34CDA" w:rsidP="00AC284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2756591" w14:textId="77777777" w:rsidR="00B34CDA" w:rsidRDefault="00B34CDA" w:rsidP="00AC2847">
            <w:pPr>
              <w:snapToGrid w:val="0"/>
              <w:jc w:val="both"/>
            </w:pPr>
            <w:r>
              <w:t>Ortaklığın Giderilmesi (Miras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CC63196" w14:textId="77777777" w:rsidR="00B34CDA" w:rsidRDefault="00B34CDA" w:rsidP="00AC2847">
            <w:pPr>
              <w:snapToGrid w:val="0"/>
              <w:jc w:val="center"/>
            </w:pPr>
            <w:r>
              <w:t>486</w:t>
            </w:r>
          </w:p>
        </w:tc>
      </w:tr>
      <w:tr w:rsidR="00B34CDA" w14:paraId="456DBB2B"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4B258E99" w14:textId="77777777" w:rsidR="00B34CDA" w:rsidRPr="007433D5" w:rsidRDefault="00B34CDA" w:rsidP="00AC284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ADC613D" w14:textId="77777777" w:rsidR="00B34CDA" w:rsidRDefault="00B34CDA" w:rsidP="00AC2847">
            <w:pPr>
              <w:snapToGrid w:val="0"/>
              <w:jc w:val="both"/>
            </w:pPr>
            <w:r>
              <w:t>Kayyım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38B634F" w14:textId="77777777" w:rsidR="00B34CDA" w:rsidRDefault="00B34CDA" w:rsidP="00AC2847">
            <w:pPr>
              <w:snapToGrid w:val="0"/>
              <w:jc w:val="center"/>
            </w:pPr>
            <w:r>
              <w:t>74</w:t>
            </w:r>
          </w:p>
        </w:tc>
      </w:tr>
      <w:tr w:rsidR="00B34CDA" w14:paraId="5F6B573D"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1DB24900" w14:textId="77777777" w:rsidR="00B34CDA" w:rsidRPr="007433D5" w:rsidRDefault="00B34CDA" w:rsidP="00AC284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BA73973" w14:textId="77777777" w:rsidR="00B34CDA" w:rsidRDefault="00B34CDA" w:rsidP="00AC2847">
            <w:pPr>
              <w:snapToGrid w:val="0"/>
              <w:jc w:val="both"/>
            </w:pPr>
            <w:r>
              <w:t>İtirazın İptali (Kira Sözleşmesinden Kay.)</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953D050" w14:textId="77777777" w:rsidR="00B34CDA" w:rsidRDefault="00B34CDA" w:rsidP="00AC2847">
            <w:pPr>
              <w:snapToGrid w:val="0"/>
              <w:jc w:val="center"/>
            </w:pPr>
            <w:r>
              <w:t>346</w:t>
            </w:r>
          </w:p>
        </w:tc>
      </w:tr>
      <w:tr w:rsidR="00B34CDA" w14:paraId="4C7A6E2B"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33FEB89F" w14:textId="77777777" w:rsidR="00B34CDA" w:rsidRPr="007433D5" w:rsidRDefault="00B34CDA" w:rsidP="00AC284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DFD7019" w14:textId="77777777" w:rsidR="00B34CDA" w:rsidRDefault="00B34CDA" w:rsidP="00AC2847">
            <w:pPr>
              <w:snapToGrid w:val="0"/>
              <w:jc w:val="both"/>
            </w:pPr>
            <w:r>
              <w:t>Kiralananın Tahliyesi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EC23BBD" w14:textId="77777777" w:rsidR="00B34CDA" w:rsidRDefault="00B34CDA" w:rsidP="00AC2847">
            <w:pPr>
              <w:snapToGrid w:val="0"/>
              <w:jc w:val="center"/>
            </w:pPr>
            <w:r>
              <w:t>339</w:t>
            </w:r>
          </w:p>
        </w:tc>
      </w:tr>
      <w:tr w:rsidR="00B34CDA" w14:paraId="6AE0C7F4"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0FE13D6B" w14:textId="77777777" w:rsidR="00B34CDA" w:rsidRPr="007433D5" w:rsidRDefault="00B34CDA" w:rsidP="00AC284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EFDE486" w14:textId="77777777" w:rsidR="00B34CDA" w:rsidRDefault="00B34CDA" w:rsidP="00AC2847">
            <w:pPr>
              <w:snapToGrid w:val="0"/>
              <w:jc w:val="both"/>
            </w:pPr>
            <w:r>
              <w:t>Tapu Kaydında Düzeltim</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D34BA6C" w14:textId="77777777" w:rsidR="00B34CDA" w:rsidRDefault="00B34CDA" w:rsidP="00AC2847">
            <w:pPr>
              <w:snapToGrid w:val="0"/>
              <w:jc w:val="center"/>
            </w:pPr>
            <w:r>
              <w:t>402</w:t>
            </w:r>
          </w:p>
        </w:tc>
      </w:tr>
      <w:tr w:rsidR="00B34CDA" w14:paraId="6B2E8688"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4C63CC42" w14:textId="77777777" w:rsidR="00B34CDA" w:rsidRPr="007433D5" w:rsidRDefault="00B34CDA" w:rsidP="00AC284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B9FDA1E" w14:textId="77777777" w:rsidR="00B34CDA" w:rsidRDefault="00B34CDA" w:rsidP="00AC2847">
            <w:pPr>
              <w:snapToGrid w:val="0"/>
              <w:jc w:val="both"/>
            </w:pPr>
            <w:r>
              <w:t>Kira (Kira Parasının Tespiti)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E7F7815" w14:textId="77777777" w:rsidR="00B34CDA" w:rsidRDefault="00B34CDA" w:rsidP="00AC2847">
            <w:pPr>
              <w:snapToGrid w:val="0"/>
              <w:jc w:val="center"/>
            </w:pPr>
            <w:r>
              <w:t>385</w:t>
            </w:r>
          </w:p>
        </w:tc>
      </w:tr>
    </w:tbl>
    <w:p w14:paraId="7E0EA6F4" w14:textId="02B0A6F2" w:rsidR="00BE7E71" w:rsidRDefault="00BE7E71" w:rsidP="00BE7E71">
      <w:pPr>
        <w:ind w:left="720"/>
        <w:jc w:val="both"/>
        <w:rPr>
          <w:b/>
          <w:color w:val="4F81BD"/>
        </w:rPr>
      </w:pPr>
    </w:p>
    <w:p w14:paraId="4E013C19" w14:textId="2767794E" w:rsidR="00B34CDA" w:rsidRDefault="00B34CDA" w:rsidP="00BE7E71">
      <w:pPr>
        <w:ind w:left="720"/>
        <w:jc w:val="both"/>
        <w:rPr>
          <w:b/>
          <w:color w:val="4F81BD"/>
        </w:rPr>
      </w:pPr>
    </w:p>
    <w:p w14:paraId="47A57E0D" w14:textId="7DCFE59E" w:rsidR="00B34CDA" w:rsidRDefault="00B34CDA" w:rsidP="00BE7E71">
      <w:pPr>
        <w:ind w:left="720"/>
        <w:jc w:val="both"/>
        <w:rPr>
          <w:b/>
          <w:color w:val="4F81BD"/>
        </w:rPr>
      </w:pPr>
    </w:p>
    <w:p w14:paraId="18F4F5DE" w14:textId="77777777" w:rsidR="00374395" w:rsidRPr="00CE5FBF" w:rsidRDefault="00374395" w:rsidP="00374395">
      <w:pPr>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74395" w14:paraId="049A7DAD" w14:textId="77777777" w:rsidTr="00AC284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888FE26" w14:textId="77777777" w:rsidR="00374395" w:rsidRDefault="00374395" w:rsidP="00AC2847">
            <w:pPr>
              <w:tabs>
                <w:tab w:val="left" w:pos="360"/>
              </w:tabs>
              <w:ind w:left="360"/>
              <w:jc w:val="center"/>
              <w:rPr>
                <w:b/>
                <w:color w:val="FFFFFF"/>
              </w:rPr>
            </w:pPr>
            <w:r>
              <w:rPr>
                <w:b/>
                <w:color w:val="FFFFFF"/>
              </w:rPr>
              <w:t>1.Aile Mahkemesi</w:t>
            </w:r>
          </w:p>
          <w:p w14:paraId="0A8AA9A3" w14:textId="77777777" w:rsidR="00374395" w:rsidRPr="003163B8" w:rsidRDefault="00374395" w:rsidP="00AC284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374395" w14:paraId="41A19A5D" w14:textId="77777777" w:rsidTr="00AC284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5D416D0" w14:textId="77777777" w:rsidR="00374395" w:rsidRDefault="00374395" w:rsidP="00AC284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7BEF8C" w14:textId="77777777" w:rsidR="00374395" w:rsidRPr="00BE7E71" w:rsidRDefault="00374395" w:rsidP="00AC2847">
            <w:pPr>
              <w:jc w:val="center"/>
            </w:pPr>
            <w:r w:rsidRPr="00BE7E71">
              <w:rPr>
                <w:b/>
              </w:rPr>
              <w:t>Ortala</w:t>
            </w:r>
            <w:r>
              <w:rPr>
                <w:b/>
              </w:rPr>
              <w:t>ma</w:t>
            </w:r>
            <w:r w:rsidRPr="00BE7E71">
              <w:rPr>
                <w:b/>
              </w:rPr>
              <w:t xml:space="preserve"> Bitirilme Süresi (Gün)</w:t>
            </w:r>
          </w:p>
        </w:tc>
      </w:tr>
      <w:tr w:rsidR="00374395" w14:paraId="3BD45D06"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6FABA6B7" w14:textId="77777777" w:rsidR="00374395" w:rsidRPr="007433D5" w:rsidRDefault="00374395" w:rsidP="00AC284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727BEE1" w14:textId="77777777" w:rsidR="00374395" w:rsidRDefault="00374395" w:rsidP="00AC2847">
            <w:pPr>
              <w:snapToGrid w:val="0"/>
              <w:jc w:val="both"/>
            </w:pPr>
            <w:r>
              <w:t>Boşanma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AD29614" w14:textId="77777777" w:rsidR="00374395" w:rsidRPr="00BE7E71" w:rsidRDefault="00374395" w:rsidP="00AC2847">
            <w:pPr>
              <w:snapToGrid w:val="0"/>
              <w:jc w:val="center"/>
            </w:pPr>
            <w:r>
              <w:t>51</w:t>
            </w:r>
          </w:p>
        </w:tc>
      </w:tr>
      <w:tr w:rsidR="00374395" w14:paraId="6C3DBEE4"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5D018E43" w14:textId="77777777" w:rsidR="00374395" w:rsidRPr="007433D5" w:rsidRDefault="00374395" w:rsidP="00AC284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FBB8D70" w14:textId="77777777" w:rsidR="00374395" w:rsidRDefault="00374395" w:rsidP="00AC2847">
            <w:pPr>
              <w:snapToGrid w:val="0"/>
              <w:jc w:val="both"/>
            </w:pPr>
            <w:r>
              <w:t>Boşanma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92DC725" w14:textId="77777777" w:rsidR="00374395" w:rsidRDefault="00374395" w:rsidP="00AC2847">
            <w:pPr>
              <w:snapToGrid w:val="0"/>
              <w:jc w:val="center"/>
            </w:pPr>
            <w:r>
              <w:t>653</w:t>
            </w:r>
          </w:p>
        </w:tc>
      </w:tr>
      <w:tr w:rsidR="00374395" w14:paraId="3F0148BB"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17D112C3" w14:textId="77777777" w:rsidR="00374395" w:rsidRPr="007433D5" w:rsidRDefault="00374395" w:rsidP="00AC284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AC985E6" w14:textId="77777777" w:rsidR="00374395" w:rsidRDefault="00374395" w:rsidP="00AC2847">
            <w:pPr>
              <w:snapToGrid w:val="0"/>
              <w:jc w:val="both"/>
            </w:pPr>
            <w:r>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022B833" w14:textId="77777777" w:rsidR="00374395" w:rsidRDefault="00374395" w:rsidP="00AC2847">
            <w:pPr>
              <w:snapToGrid w:val="0"/>
              <w:jc w:val="center"/>
            </w:pPr>
            <w:r>
              <w:t>19</w:t>
            </w:r>
          </w:p>
        </w:tc>
      </w:tr>
      <w:tr w:rsidR="00374395" w14:paraId="2E928649"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2F4FFD5C" w14:textId="77777777" w:rsidR="00374395" w:rsidRPr="007433D5" w:rsidRDefault="00374395" w:rsidP="00AC284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AB77A94" w14:textId="77777777" w:rsidR="00374395" w:rsidRDefault="00374395" w:rsidP="00AC2847">
            <w:pPr>
              <w:snapToGrid w:val="0"/>
              <w:jc w:val="both"/>
            </w:pPr>
            <w:r>
              <w:t>Nafaka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BE65688" w14:textId="77777777" w:rsidR="00374395" w:rsidRDefault="00374395" w:rsidP="00AC2847">
            <w:pPr>
              <w:snapToGrid w:val="0"/>
              <w:jc w:val="center"/>
            </w:pPr>
            <w:r>
              <w:t>372</w:t>
            </w:r>
          </w:p>
        </w:tc>
      </w:tr>
      <w:tr w:rsidR="00374395" w14:paraId="45640656"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4636610E" w14:textId="77777777" w:rsidR="00374395" w:rsidRPr="007433D5" w:rsidRDefault="00374395" w:rsidP="00AC284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F363B51" w14:textId="77777777" w:rsidR="00374395" w:rsidRDefault="00374395" w:rsidP="00AC2847">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E8E551D" w14:textId="77777777" w:rsidR="00374395" w:rsidRDefault="00374395" w:rsidP="00AC2847">
            <w:pPr>
              <w:snapToGrid w:val="0"/>
              <w:jc w:val="center"/>
            </w:pPr>
            <w:r>
              <w:t>4</w:t>
            </w:r>
          </w:p>
        </w:tc>
      </w:tr>
      <w:tr w:rsidR="00374395" w14:paraId="25815DDF"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2953F20D" w14:textId="77777777" w:rsidR="00374395" w:rsidRPr="007433D5" w:rsidRDefault="00374395" w:rsidP="00AC284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479AA47" w14:textId="77777777" w:rsidR="00374395" w:rsidRDefault="00374395" w:rsidP="00AC2847">
            <w:pPr>
              <w:snapToGrid w:val="0"/>
              <w:jc w:val="both"/>
            </w:pPr>
            <w:r>
              <w:t>Mal Rejimi (Katılma Alacağı)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A861932" w14:textId="77777777" w:rsidR="00374395" w:rsidRDefault="00374395" w:rsidP="00AC2847">
            <w:pPr>
              <w:snapToGrid w:val="0"/>
              <w:jc w:val="center"/>
            </w:pPr>
            <w:r>
              <w:t>770</w:t>
            </w:r>
          </w:p>
        </w:tc>
      </w:tr>
      <w:tr w:rsidR="00374395" w14:paraId="4F92A2D9"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6EFAEB28" w14:textId="77777777" w:rsidR="00374395" w:rsidRPr="007433D5" w:rsidRDefault="00374395" w:rsidP="00AC284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B1C51BF" w14:textId="77777777" w:rsidR="00374395" w:rsidRDefault="00374395" w:rsidP="00AC2847">
            <w:pPr>
              <w:snapToGrid w:val="0"/>
              <w:jc w:val="both"/>
            </w:pPr>
            <w:r>
              <w:t>Bekleme Müddetinin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878DBBC" w14:textId="77777777" w:rsidR="00374395" w:rsidRDefault="00374395" w:rsidP="00AC2847">
            <w:pPr>
              <w:snapToGrid w:val="0"/>
              <w:jc w:val="center"/>
            </w:pPr>
            <w:r>
              <w:t>13</w:t>
            </w:r>
          </w:p>
        </w:tc>
      </w:tr>
      <w:tr w:rsidR="00374395" w14:paraId="5273BA34"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477E39DF" w14:textId="77777777" w:rsidR="00374395" w:rsidRPr="007433D5" w:rsidRDefault="00374395" w:rsidP="00AC284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07EEE16" w14:textId="77777777" w:rsidR="00374395" w:rsidRDefault="00374395" w:rsidP="00AC2847">
            <w:pPr>
              <w:snapToGrid w:val="0"/>
              <w:jc w:val="both"/>
            </w:pPr>
            <w:r>
              <w:t>Mal Rejimi (Eşya Alacağı)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080A62C" w14:textId="77777777" w:rsidR="00374395" w:rsidRDefault="00374395" w:rsidP="00AC2847">
            <w:pPr>
              <w:snapToGrid w:val="0"/>
              <w:jc w:val="center"/>
            </w:pPr>
            <w:r>
              <w:t>874</w:t>
            </w:r>
          </w:p>
        </w:tc>
      </w:tr>
      <w:tr w:rsidR="00374395" w14:paraId="3DC2B65C"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3CBB3D06" w14:textId="77777777" w:rsidR="00374395" w:rsidRPr="007433D5" w:rsidRDefault="00374395" w:rsidP="00AC284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620EABD" w14:textId="77777777" w:rsidR="00374395" w:rsidRDefault="00374395" w:rsidP="00AC2847">
            <w:pPr>
              <w:snapToGrid w:val="0"/>
              <w:jc w:val="both"/>
            </w:pPr>
            <w:r>
              <w:t>Boşanma ve Mal Paylaşımı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7DA5383" w14:textId="77777777" w:rsidR="00374395" w:rsidRDefault="00374395" w:rsidP="00AC2847">
            <w:pPr>
              <w:snapToGrid w:val="0"/>
              <w:jc w:val="center"/>
            </w:pPr>
            <w:r>
              <w:t>109</w:t>
            </w:r>
          </w:p>
        </w:tc>
      </w:tr>
      <w:tr w:rsidR="00374395" w14:paraId="1377D49B"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71DAC53B" w14:textId="77777777" w:rsidR="00374395" w:rsidRPr="007433D5" w:rsidRDefault="00374395" w:rsidP="00AC284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0CD5228" w14:textId="77777777" w:rsidR="00374395" w:rsidRDefault="00374395" w:rsidP="00AC2847">
            <w:pPr>
              <w:snapToGrid w:val="0"/>
              <w:jc w:val="both"/>
            </w:pPr>
            <w:r>
              <w:t>Velayet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FD5ADC3" w14:textId="77777777" w:rsidR="00374395" w:rsidRDefault="00374395" w:rsidP="00AC2847">
            <w:pPr>
              <w:snapToGrid w:val="0"/>
              <w:jc w:val="center"/>
            </w:pPr>
            <w:r>
              <w:t>470</w:t>
            </w:r>
          </w:p>
        </w:tc>
      </w:tr>
    </w:tbl>
    <w:p w14:paraId="64DE209D" w14:textId="0B54015F" w:rsidR="00374395" w:rsidRDefault="00374395" w:rsidP="00852528">
      <w:pPr>
        <w:ind w:left="720"/>
        <w:jc w:val="both"/>
        <w:rPr>
          <w:b/>
          <w:color w:val="4F81BD"/>
        </w:rPr>
      </w:pPr>
    </w:p>
    <w:p w14:paraId="30C5505C" w14:textId="77777777" w:rsidR="00852528" w:rsidRPr="00CE5FBF" w:rsidRDefault="00852528" w:rsidP="00852528">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74395" w14:paraId="57661103" w14:textId="77777777" w:rsidTr="00AC284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8961ED9" w14:textId="77777777" w:rsidR="00374395" w:rsidRPr="007F2AE8" w:rsidRDefault="00374395" w:rsidP="00AC2847">
            <w:pPr>
              <w:tabs>
                <w:tab w:val="left" w:pos="360"/>
              </w:tabs>
              <w:ind w:left="360"/>
              <w:jc w:val="center"/>
              <w:rPr>
                <w:b/>
                <w:color w:val="FFFFFF"/>
              </w:rPr>
            </w:pPr>
            <w:r>
              <w:rPr>
                <w:b/>
                <w:color w:val="FFFFFF"/>
              </w:rPr>
              <w:t>2.Aile</w:t>
            </w:r>
            <w:r w:rsidRPr="007F2AE8">
              <w:rPr>
                <w:b/>
                <w:color w:val="FFFFFF"/>
              </w:rPr>
              <w:t xml:space="preserve"> Mahkemesi</w:t>
            </w:r>
          </w:p>
          <w:p w14:paraId="722A2F50" w14:textId="77777777" w:rsidR="00374395" w:rsidRPr="003163B8" w:rsidRDefault="00374395" w:rsidP="00AC284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374395" w14:paraId="6F2E38D8" w14:textId="77777777" w:rsidTr="00AC284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1A79129" w14:textId="77777777" w:rsidR="00374395" w:rsidRDefault="00374395" w:rsidP="00AC284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78890B" w14:textId="77777777" w:rsidR="00374395" w:rsidRPr="00BE7E71" w:rsidRDefault="00374395" w:rsidP="00AC2847">
            <w:pPr>
              <w:jc w:val="center"/>
            </w:pPr>
            <w:r w:rsidRPr="00BE7E71">
              <w:rPr>
                <w:b/>
              </w:rPr>
              <w:t>Ortala</w:t>
            </w:r>
            <w:r>
              <w:rPr>
                <w:b/>
              </w:rPr>
              <w:t>ma</w:t>
            </w:r>
            <w:r w:rsidRPr="00BE7E71">
              <w:rPr>
                <w:b/>
              </w:rPr>
              <w:t xml:space="preserve"> Bitirilme Süresi (Gün)</w:t>
            </w:r>
          </w:p>
        </w:tc>
      </w:tr>
      <w:tr w:rsidR="00374395" w14:paraId="656B4C70"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5B47B79B" w14:textId="77777777" w:rsidR="00374395" w:rsidRPr="007433D5" w:rsidRDefault="00374395" w:rsidP="00AC284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95BA493" w14:textId="77777777" w:rsidR="00374395" w:rsidRDefault="00374395" w:rsidP="00AC2847">
            <w:pPr>
              <w:snapToGrid w:val="0"/>
              <w:jc w:val="both"/>
            </w:pPr>
            <w:r>
              <w:t>5395 Çocuk Koruma Kanununa göre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BC5917C" w14:textId="77777777" w:rsidR="00374395" w:rsidRPr="00BE7E71" w:rsidRDefault="00374395" w:rsidP="00AC2847">
            <w:pPr>
              <w:snapToGrid w:val="0"/>
              <w:jc w:val="center"/>
            </w:pPr>
            <w:r>
              <w:t>30</w:t>
            </w:r>
          </w:p>
        </w:tc>
      </w:tr>
      <w:tr w:rsidR="00374395" w14:paraId="054BDF57"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60605168" w14:textId="77777777" w:rsidR="00374395" w:rsidRPr="007433D5" w:rsidRDefault="00374395" w:rsidP="00AC284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A1FF21F" w14:textId="77777777" w:rsidR="00374395" w:rsidRDefault="00374395" w:rsidP="00AC2847">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6988C51" w14:textId="77777777" w:rsidR="00374395" w:rsidRDefault="00374395" w:rsidP="00AC2847">
            <w:pPr>
              <w:snapToGrid w:val="0"/>
              <w:jc w:val="center"/>
            </w:pPr>
            <w:r>
              <w:t>5</w:t>
            </w:r>
          </w:p>
        </w:tc>
      </w:tr>
      <w:tr w:rsidR="00374395" w14:paraId="3B0F301A"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4AC3ACE6" w14:textId="77777777" w:rsidR="00374395" w:rsidRPr="007433D5" w:rsidRDefault="00374395" w:rsidP="00AC284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FCCD868" w14:textId="77777777" w:rsidR="00374395" w:rsidRDefault="00374395" w:rsidP="00AC2847">
            <w:pPr>
              <w:snapToGrid w:val="0"/>
              <w:jc w:val="both"/>
            </w:pPr>
            <w:r>
              <w:t>Velayet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096FA5B" w14:textId="77777777" w:rsidR="00374395" w:rsidRDefault="00374395" w:rsidP="00AC2847">
            <w:pPr>
              <w:snapToGrid w:val="0"/>
              <w:jc w:val="center"/>
            </w:pPr>
            <w:r>
              <w:t>250</w:t>
            </w:r>
          </w:p>
        </w:tc>
      </w:tr>
      <w:tr w:rsidR="00374395" w14:paraId="242DC716"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50B53461" w14:textId="77777777" w:rsidR="00374395" w:rsidRPr="007433D5" w:rsidRDefault="00374395" w:rsidP="00AC284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2A757DC" w14:textId="77777777" w:rsidR="00374395" w:rsidRDefault="00374395" w:rsidP="00AC2847">
            <w:pPr>
              <w:snapToGrid w:val="0"/>
              <w:jc w:val="both"/>
            </w:pPr>
            <w:r>
              <w:t>Alacak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8E27EF7" w14:textId="77777777" w:rsidR="00374395" w:rsidRDefault="00374395" w:rsidP="00AC2847">
            <w:pPr>
              <w:snapToGrid w:val="0"/>
              <w:jc w:val="center"/>
            </w:pPr>
            <w:r>
              <w:t>700</w:t>
            </w:r>
          </w:p>
        </w:tc>
      </w:tr>
      <w:tr w:rsidR="00374395" w14:paraId="3AC1AC01"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0B3B6C7D" w14:textId="77777777" w:rsidR="00374395" w:rsidRPr="007433D5" w:rsidRDefault="00374395" w:rsidP="00AC284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1BDB48E" w14:textId="77777777" w:rsidR="00374395" w:rsidRDefault="00374395" w:rsidP="00AC2847">
            <w:pPr>
              <w:snapToGrid w:val="0"/>
              <w:jc w:val="both"/>
            </w:pPr>
            <w:r>
              <w:t>Babalık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5C46774" w14:textId="77777777" w:rsidR="00374395" w:rsidRDefault="00374395" w:rsidP="00AC2847">
            <w:pPr>
              <w:snapToGrid w:val="0"/>
              <w:jc w:val="center"/>
            </w:pPr>
            <w:r>
              <w:t>700</w:t>
            </w:r>
          </w:p>
        </w:tc>
      </w:tr>
      <w:tr w:rsidR="00374395" w14:paraId="18192A97"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32F06B32" w14:textId="77777777" w:rsidR="00374395" w:rsidRPr="007433D5" w:rsidRDefault="00374395" w:rsidP="00AC284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C4D25EB" w14:textId="77777777" w:rsidR="00374395" w:rsidRDefault="00374395" w:rsidP="00AC2847">
            <w:pPr>
              <w:snapToGrid w:val="0"/>
              <w:jc w:val="both"/>
            </w:pPr>
            <w:r>
              <w:t>Boşanma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6B49085" w14:textId="77777777" w:rsidR="00374395" w:rsidRDefault="00374395" w:rsidP="00AC2847">
            <w:pPr>
              <w:snapToGrid w:val="0"/>
              <w:jc w:val="center"/>
            </w:pPr>
            <w:r>
              <w:t>650</w:t>
            </w:r>
          </w:p>
        </w:tc>
      </w:tr>
      <w:tr w:rsidR="00374395" w14:paraId="1D181421"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1883A864" w14:textId="77777777" w:rsidR="00374395" w:rsidRPr="007433D5" w:rsidRDefault="00374395" w:rsidP="00AC284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DDFCD63" w14:textId="77777777" w:rsidR="00374395" w:rsidRDefault="00374395" w:rsidP="00AC2847">
            <w:pPr>
              <w:snapToGrid w:val="0"/>
              <w:jc w:val="both"/>
            </w:pPr>
            <w:r>
              <w:t>Boşanma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DD70643" w14:textId="77777777" w:rsidR="00374395" w:rsidRDefault="00374395" w:rsidP="00AC2847">
            <w:pPr>
              <w:snapToGrid w:val="0"/>
              <w:jc w:val="center"/>
            </w:pPr>
            <w:r>
              <w:t>30</w:t>
            </w:r>
          </w:p>
        </w:tc>
      </w:tr>
      <w:tr w:rsidR="00374395" w14:paraId="696187D8"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3FC8FD05" w14:textId="77777777" w:rsidR="00374395" w:rsidRPr="007433D5" w:rsidRDefault="00374395" w:rsidP="00AC284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C9F8A27" w14:textId="77777777" w:rsidR="00374395" w:rsidRDefault="00374395" w:rsidP="00AC2847">
            <w:pPr>
              <w:snapToGrid w:val="0"/>
              <w:jc w:val="both"/>
            </w:pPr>
            <w:r>
              <w:t>Nafaka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F83ABC6" w14:textId="77777777" w:rsidR="00374395" w:rsidRDefault="00374395" w:rsidP="00AC2847">
            <w:pPr>
              <w:snapToGrid w:val="0"/>
              <w:jc w:val="center"/>
            </w:pPr>
            <w:r>
              <w:t>250</w:t>
            </w:r>
          </w:p>
        </w:tc>
      </w:tr>
      <w:tr w:rsidR="00374395" w14:paraId="66F25A18"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5DA55D28" w14:textId="77777777" w:rsidR="00374395" w:rsidRPr="007433D5" w:rsidRDefault="00374395" w:rsidP="00AC284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BF3B2C1" w14:textId="77777777" w:rsidR="00374395" w:rsidRDefault="00374395" w:rsidP="00AC2847">
            <w:pPr>
              <w:snapToGrid w:val="0"/>
              <w:jc w:val="both"/>
            </w:pPr>
            <w:r>
              <w:t>Evlenmeye İzin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F1D6D2E" w14:textId="77777777" w:rsidR="00374395" w:rsidRDefault="00374395" w:rsidP="00AC2847">
            <w:pPr>
              <w:snapToGrid w:val="0"/>
              <w:jc w:val="center"/>
            </w:pPr>
            <w:r>
              <w:t>30</w:t>
            </w:r>
          </w:p>
        </w:tc>
      </w:tr>
      <w:tr w:rsidR="00374395" w14:paraId="7EE6FE39"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7A77497F" w14:textId="77777777" w:rsidR="00374395" w:rsidRPr="007433D5" w:rsidRDefault="00374395" w:rsidP="00AC284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D4B73DD" w14:textId="77777777" w:rsidR="00374395" w:rsidRDefault="00374395" w:rsidP="00AC2847">
            <w:pPr>
              <w:snapToGrid w:val="0"/>
              <w:jc w:val="both"/>
            </w:pPr>
            <w:r>
              <w:t>Bekleme Müddetinin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2A8C052" w14:textId="77777777" w:rsidR="00374395" w:rsidRDefault="00374395" w:rsidP="00AC2847">
            <w:pPr>
              <w:snapToGrid w:val="0"/>
              <w:jc w:val="center"/>
            </w:pPr>
            <w:r>
              <w:t>30</w:t>
            </w:r>
          </w:p>
        </w:tc>
      </w:tr>
    </w:tbl>
    <w:p w14:paraId="5DB78AFF" w14:textId="196147E1" w:rsidR="00374395" w:rsidRDefault="00374395" w:rsidP="00852528">
      <w:pPr>
        <w:ind w:left="567" w:firstLine="708"/>
        <w:jc w:val="both"/>
        <w:rPr>
          <w:b/>
          <w:color w:val="4F81BD"/>
        </w:rPr>
      </w:pPr>
    </w:p>
    <w:p w14:paraId="440F40C7" w14:textId="77777777" w:rsidR="00852528" w:rsidRPr="00CE5FBF" w:rsidRDefault="00852528" w:rsidP="00852528">
      <w:pPr>
        <w:ind w:left="567" w:firstLine="708"/>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374395" w14:paraId="2A3ABE3E" w14:textId="77777777" w:rsidTr="00AC284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55C4F8C" w14:textId="77777777" w:rsidR="00374395" w:rsidRPr="007F2AE8" w:rsidRDefault="00374395" w:rsidP="00AC2847">
            <w:pPr>
              <w:tabs>
                <w:tab w:val="left" w:pos="360"/>
              </w:tabs>
              <w:ind w:left="360"/>
              <w:jc w:val="center"/>
              <w:rPr>
                <w:b/>
                <w:color w:val="FFFFFF"/>
              </w:rPr>
            </w:pPr>
            <w:r>
              <w:rPr>
                <w:b/>
                <w:color w:val="FFFFFF"/>
              </w:rPr>
              <w:t>3.Aile Mahkemesi</w:t>
            </w:r>
            <w:r w:rsidRPr="007F2AE8">
              <w:rPr>
                <w:b/>
                <w:color w:val="FFFFFF"/>
              </w:rPr>
              <w:t xml:space="preserve"> Mahkemesi</w:t>
            </w:r>
          </w:p>
          <w:p w14:paraId="216491D1" w14:textId="77777777" w:rsidR="00374395" w:rsidRPr="003163B8" w:rsidRDefault="00374395" w:rsidP="00AC284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374395" w14:paraId="6CB1AFA6" w14:textId="77777777" w:rsidTr="00AC284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AA116A8" w14:textId="77777777" w:rsidR="00374395" w:rsidRDefault="00374395" w:rsidP="00AC284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0EF0579" w14:textId="77777777" w:rsidR="00374395" w:rsidRPr="00BE7E71" w:rsidRDefault="00374395" w:rsidP="00AC2847">
            <w:pPr>
              <w:jc w:val="center"/>
            </w:pPr>
            <w:r w:rsidRPr="00BE7E71">
              <w:rPr>
                <w:b/>
              </w:rPr>
              <w:t>Ortala</w:t>
            </w:r>
            <w:r>
              <w:rPr>
                <w:b/>
              </w:rPr>
              <w:t>ma</w:t>
            </w:r>
            <w:r w:rsidRPr="00BE7E71">
              <w:rPr>
                <w:b/>
              </w:rPr>
              <w:t xml:space="preserve"> Bitirilme Süresi (Gün)</w:t>
            </w:r>
          </w:p>
        </w:tc>
      </w:tr>
      <w:tr w:rsidR="00374395" w14:paraId="38A04FA1"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77AC5216" w14:textId="77777777" w:rsidR="00374395" w:rsidRPr="007433D5" w:rsidRDefault="00374395" w:rsidP="00AC2847">
            <w:pPr>
              <w:jc w:val="center"/>
            </w:pPr>
            <w:r w:rsidRPr="007433D5">
              <w:rPr>
                <w:b/>
                <w:sz w:val="20"/>
                <w:szCs w:val="20"/>
              </w:rPr>
              <w:t>1</w:t>
            </w:r>
          </w:p>
        </w:tc>
        <w:tc>
          <w:tcPr>
            <w:tcW w:w="4253" w:type="dxa"/>
            <w:tcBorders>
              <w:top w:val="nil"/>
              <w:left w:val="single" w:sz="8" w:space="0" w:color="000000"/>
              <w:bottom w:val="single" w:sz="8" w:space="0" w:color="000000"/>
              <w:right w:val="nil"/>
            </w:tcBorders>
            <w:shd w:val="clear" w:color="000000" w:fill="F2F2F2"/>
          </w:tcPr>
          <w:p w14:paraId="28D61932" w14:textId="1C854B8D" w:rsidR="00374395" w:rsidRDefault="00374395" w:rsidP="00374395">
            <w:pPr>
              <w:snapToGrid w:val="0"/>
              <w:jc w:val="both"/>
            </w:pPr>
            <w:r w:rsidRPr="00DC513A">
              <w:t>Boşanma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89148BD" w14:textId="77777777" w:rsidR="00374395" w:rsidRPr="00BE7E71" w:rsidRDefault="00374395" w:rsidP="00AC2847">
            <w:pPr>
              <w:snapToGrid w:val="0"/>
              <w:jc w:val="center"/>
            </w:pPr>
            <w:r w:rsidRPr="00D84BAB">
              <w:t>260</w:t>
            </w:r>
          </w:p>
        </w:tc>
      </w:tr>
      <w:tr w:rsidR="00374395" w14:paraId="7E621C36"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791BAC93" w14:textId="77777777" w:rsidR="00374395" w:rsidRPr="007433D5" w:rsidRDefault="00374395" w:rsidP="00AC2847">
            <w:pPr>
              <w:jc w:val="center"/>
            </w:pPr>
            <w:r w:rsidRPr="007433D5">
              <w:rPr>
                <w:b/>
                <w:sz w:val="20"/>
                <w:szCs w:val="20"/>
              </w:rPr>
              <w:t>2</w:t>
            </w:r>
          </w:p>
        </w:tc>
        <w:tc>
          <w:tcPr>
            <w:tcW w:w="4253" w:type="dxa"/>
            <w:tcBorders>
              <w:top w:val="nil"/>
              <w:left w:val="single" w:sz="8" w:space="0" w:color="000000"/>
              <w:bottom w:val="single" w:sz="8" w:space="0" w:color="000000"/>
              <w:right w:val="nil"/>
            </w:tcBorders>
            <w:shd w:val="clear" w:color="auto" w:fill="auto"/>
          </w:tcPr>
          <w:p w14:paraId="35B8827B" w14:textId="2F53F49A" w:rsidR="00374395" w:rsidRDefault="00374395" w:rsidP="00374395">
            <w:pPr>
              <w:snapToGrid w:val="0"/>
              <w:jc w:val="both"/>
            </w:pPr>
            <w:r w:rsidRPr="00DC513A">
              <w:t>Boşanma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27284ED" w14:textId="77777777" w:rsidR="00374395" w:rsidRDefault="00374395" w:rsidP="00AC2847">
            <w:pPr>
              <w:snapToGrid w:val="0"/>
              <w:jc w:val="center"/>
            </w:pPr>
            <w:r w:rsidRPr="00D84BAB">
              <w:t>20</w:t>
            </w:r>
          </w:p>
        </w:tc>
      </w:tr>
      <w:tr w:rsidR="00374395" w14:paraId="41868C80"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14E13297" w14:textId="77777777" w:rsidR="00374395" w:rsidRPr="007433D5" w:rsidRDefault="00374395" w:rsidP="00AC2847">
            <w:pPr>
              <w:jc w:val="center"/>
            </w:pPr>
            <w:r w:rsidRPr="007433D5">
              <w:rPr>
                <w:b/>
                <w:sz w:val="20"/>
                <w:szCs w:val="20"/>
              </w:rPr>
              <w:t>3</w:t>
            </w:r>
          </w:p>
        </w:tc>
        <w:tc>
          <w:tcPr>
            <w:tcW w:w="4253" w:type="dxa"/>
            <w:tcBorders>
              <w:top w:val="nil"/>
              <w:left w:val="single" w:sz="8" w:space="0" w:color="000000"/>
              <w:bottom w:val="single" w:sz="8" w:space="0" w:color="000000"/>
              <w:right w:val="nil"/>
            </w:tcBorders>
            <w:shd w:val="clear" w:color="000000" w:fill="F2F2F2"/>
          </w:tcPr>
          <w:p w14:paraId="1E5E95B6" w14:textId="77777777" w:rsidR="00374395" w:rsidRDefault="00374395" w:rsidP="00AC2847">
            <w:pPr>
              <w:snapToGrid w:val="0"/>
              <w:jc w:val="both"/>
            </w:pPr>
            <w:r w:rsidRPr="00DC513A">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DA22C34" w14:textId="77777777" w:rsidR="00374395" w:rsidRDefault="00374395" w:rsidP="00AC2847">
            <w:pPr>
              <w:snapToGrid w:val="0"/>
              <w:jc w:val="center"/>
            </w:pPr>
            <w:r w:rsidRPr="00D84BAB">
              <w:t>10</w:t>
            </w:r>
          </w:p>
        </w:tc>
      </w:tr>
      <w:tr w:rsidR="00374395" w14:paraId="49259EE3"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61C8DA86" w14:textId="77777777" w:rsidR="00374395" w:rsidRPr="007433D5" w:rsidRDefault="00374395" w:rsidP="00AC2847">
            <w:pPr>
              <w:jc w:val="center"/>
            </w:pPr>
            <w:r w:rsidRPr="007433D5">
              <w:rPr>
                <w:b/>
                <w:sz w:val="20"/>
                <w:szCs w:val="20"/>
              </w:rPr>
              <w:t>4</w:t>
            </w:r>
          </w:p>
        </w:tc>
        <w:tc>
          <w:tcPr>
            <w:tcW w:w="4253" w:type="dxa"/>
            <w:tcBorders>
              <w:top w:val="nil"/>
              <w:left w:val="single" w:sz="8" w:space="0" w:color="000000"/>
              <w:bottom w:val="single" w:sz="8" w:space="0" w:color="000000"/>
              <w:right w:val="nil"/>
            </w:tcBorders>
            <w:shd w:val="clear" w:color="auto" w:fill="auto"/>
          </w:tcPr>
          <w:p w14:paraId="71742037" w14:textId="77777777" w:rsidR="00374395" w:rsidRDefault="00374395" w:rsidP="00AC2847">
            <w:pPr>
              <w:snapToGrid w:val="0"/>
              <w:jc w:val="both"/>
            </w:pPr>
            <w:r w:rsidRPr="00DC513A">
              <w:t>Nafaka (Nafakanın Artırımı)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F04E082" w14:textId="77777777" w:rsidR="00374395" w:rsidRDefault="00374395" w:rsidP="00AC2847">
            <w:pPr>
              <w:snapToGrid w:val="0"/>
              <w:jc w:val="center"/>
            </w:pPr>
            <w:r w:rsidRPr="00D84BAB">
              <w:t>256</w:t>
            </w:r>
          </w:p>
        </w:tc>
      </w:tr>
      <w:tr w:rsidR="00374395" w14:paraId="1C9DF35B"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434D4521" w14:textId="77777777" w:rsidR="00374395" w:rsidRPr="007433D5" w:rsidRDefault="00374395" w:rsidP="00AC2847">
            <w:pPr>
              <w:jc w:val="center"/>
            </w:pPr>
            <w:r w:rsidRPr="007433D5">
              <w:rPr>
                <w:b/>
                <w:sz w:val="20"/>
                <w:szCs w:val="20"/>
              </w:rPr>
              <w:t>5</w:t>
            </w:r>
          </w:p>
        </w:tc>
        <w:tc>
          <w:tcPr>
            <w:tcW w:w="4253" w:type="dxa"/>
            <w:tcBorders>
              <w:top w:val="nil"/>
              <w:left w:val="single" w:sz="8" w:space="0" w:color="000000"/>
              <w:bottom w:val="single" w:sz="8" w:space="0" w:color="000000"/>
              <w:right w:val="nil"/>
            </w:tcBorders>
            <w:shd w:val="clear" w:color="000000" w:fill="F2F2F2"/>
          </w:tcPr>
          <w:p w14:paraId="0661D497" w14:textId="77777777" w:rsidR="00374395" w:rsidRDefault="00374395" w:rsidP="00AC2847">
            <w:pPr>
              <w:snapToGrid w:val="0"/>
              <w:jc w:val="both"/>
            </w:pPr>
            <w:r w:rsidRPr="00DC513A">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22550E9" w14:textId="77777777" w:rsidR="00374395" w:rsidRDefault="00374395" w:rsidP="00AC2847">
            <w:pPr>
              <w:snapToGrid w:val="0"/>
              <w:jc w:val="center"/>
            </w:pPr>
            <w:r w:rsidRPr="00D84BAB">
              <w:t>4</w:t>
            </w:r>
          </w:p>
        </w:tc>
      </w:tr>
      <w:tr w:rsidR="00374395" w14:paraId="195957E8"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728DB582" w14:textId="77777777" w:rsidR="00374395" w:rsidRPr="007433D5" w:rsidRDefault="00374395" w:rsidP="00AC2847">
            <w:pPr>
              <w:jc w:val="center"/>
            </w:pPr>
            <w:r w:rsidRPr="007433D5">
              <w:rPr>
                <w:b/>
                <w:sz w:val="20"/>
                <w:szCs w:val="20"/>
              </w:rPr>
              <w:t>6</w:t>
            </w:r>
          </w:p>
        </w:tc>
        <w:tc>
          <w:tcPr>
            <w:tcW w:w="4253" w:type="dxa"/>
            <w:tcBorders>
              <w:top w:val="nil"/>
              <w:left w:val="single" w:sz="8" w:space="0" w:color="000000"/>
              <w:bottom w:val="single" w:sz="8" w:space="0" w:color="000000"/>
              <w:right w:val="nil"/>
            </w:tcBorders>
            <w:shd w:val="clear" w:color="auto" w:fill="auto"/>
          </w:tcPr>
          <w:p w14:paraId="4179390F" w14:textId="77777777" w:rsidR="00374395" w:rsidRDefault="00374395" w:rsidP="00AC2847">
            <w:pPr>
              <w:snapToGrid w:val="0"/>
              <w:jc w:val="both"/>
            </w:pPr>
            <w:r w:rsidRPr="00DC513A">
              <w:t>Bekleme Müddetinin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28EBF9A" w14:textId="77777777" w:rsidR="00374395" w:rsidRDefault="00374395" w:rsidP="00AC2847">
            <w:pPr>
              <w:snapToGrid w:val="0"/>
              <w:jc w:val="center"/>
            </w:pPr>
            <w:r w:rsidRPr="00D84BAB">
              <w:t>8</w:t>
            </w:r>
          </w:p>
        </w:tc>
      </w:tr>
      <w:tr w:rsidR="00374395" w14:paraId="0D100DDA"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138E1469" w14:textId="77777777" w:rsidR="00374395" w:rsidRPr="007433D5" w:rsidRDefault="00374395" w:rsidP="00AC2847">
            <w:pPr>
              <w:jc w:val="center"/>
            </w:pPr>
            <w:r w:rsidRPr="007433D5">
              <w:rPr>
                <w:b/>
                <w:sz w:val="20"/>
                <w:szCs w:val="20"/>
              </w:rPr>
              <w:t>7</w:t>
            </w:r>
          </w:p>
        </w:tc>
        <w:tc>
          <w:tcPr>
            <w:tcW w:w="4253" w:type="dxa"/>
            <w:tcBorders>
              <w:top w:val="nil"/>
              <w:left w:val="single" w:sz="8" w:space="0" w:color="000000"/>
              <w:bottom w:val="single" w:sz="8" w:space="0" w:color="000000"/>
              <w:right w:val="nil"/>
            </w:tcBorders>
            <w:shd w:val="clear" w:color="000000" w:fill="F2F2F2"/>
          </w:tcPr>
          <w:p w14:paraId="4CB1AB4E" w14:textId="39E0B638" w:rsidR="00374395" w:rsidRDefault="00374395" w:rsidP="00374395">
            <w:pPr>
              <w:snapToGrid w:val="0"/>
              <w:jc w:val="both"/>
            </w:pPr>
            <w:r w:rsidRPr="00DC513A">
              <w:t xml:space="preserve">Boşanma Ve Mal Paylaşımı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7059ACA" w14:textId="77777777" w:rsidR="00374395" w:rsidRDefault="00374395" w:rsidP="00AC2847">
            <w:pPr>
              <w:snapToGrid w:val="0"/>
              <w:jc w:val="center"/>
            </w:pPr>
            <w:r w:rsidRPr="00D84BAB">
              <w:t>103</w:t>
            </w:r>
          </w:p>
        </w:tc>
      </w:tr>
      <w:tr w:rsidR="00374395" w14:paraId="32BA71A1"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3BF02F33" w14:textId="77777777" w:rsidR="00374395" w:rsidRPr="007433D5" w:rsidRDefault="00374395" w:rsidP="00AC2847">
            <w:pPr>
              <w:jc w:val="center"/>
            </w:pPr>
            <w:r w:rsidRPr="007433D5">
              <w:rPr>
                <w:b/>
                <w:sz w:val="20"/>
                <w:szCs w:val="20"/>
              </w:rPr>
              <w:t>8</w:t>
            </w:r>
          </w:p>
        </w:tc>
        <w:tc>
          <w:tcPr>
            <w:tcW w:w="4253" w:type="dxa"/>
            <w:tcBorders>
              <w:top w:val="nil"/>
              <w:left w:val="single" w:sz="8" w:space="0" w:color="000000"/>
              <w:bottom w:val="single" w:sz="8" w:space="0" w:color="000000"/>
              <w:right w:val="nil"/>
            </w:tcBorders>
            <w:shd w:val="clear" w:color="auto" w:fill="auto"/>
          </w:tcPr>
          <w:p w14:paraId="084F8A8D" w14:textId="77777777" w:rsidR="00374395" w:rsidRDefault="00374395" w:rsidP="00AC2847">
            <w:pPr>
              <w:snapToGrid w:val="0"/>
              <w:jc w:val="both"/>
            </w:pPr>
            <w:r w:rsidRPr="00DC513A">
              <w:t>Mal Rejiminden Kaynaklanan Davalar (Katılma Alacağı)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E830096" w14:textId="77777777" w:rsidR="00374395" w:rsidRDefault="00374395" w:rsidP="00AC2847">
            <w:pPr>
              <w:snapToGrid w:val="0"/>
              <w:jc w:val="center"/>
            </w:pPr>
            <w:r w:rsidRPr="00D84BAB">
              <w:t>244</w:t>
            </w:r>
          </w:p>
        </w:tc>
      </w:tr>
      <w:tr w:rsidR="00374395" w14:paraId="55C2ECC6"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35A60023" w14:textId="77777777" w:rsidR="00374395" w:rsidRPr="007433D5" w:rsidRDefault="00374395" w:rsidP="00AC2847">
            <w:pPr>
              <w:jc w:val="center"/>
            </w:pPr>
            <w:r w:rsidRPr="007433D5">
              <w:rPr>
                <w:b/>
                <w:sz w:val="20"/>
                <w:szCs w:val="20"/>
              </w:rPr>
              <w:t>9</w:t>
            </w:r>
          </w:p>
        </w:tc>
        <w:tc>
          <w:tcPr>
            <w:tcW w:w="4253" w:type="dxa"/>
            <w:tcBorders>
              <w:top w:val="nil"/>
              <w:left w:val="single" w:sz="8" w:space="0" w:color="000000"/>
              <w:bottom w:val="single" w:sz="8" w:space="0" w:color="000000"/>
              <w:right w:val="nil"/>
            </w:tcBorders>
            <w:shd w:val="clear" w:color="000000" w:fill="F2F2F2"/>
          </w:tcPr>
          <w:p w14:paraId="3C5FFF9A" w14:textId="77777777" w:rsidR="00374395" w:rsidRDefault="00374395" w:rsidP="00AC2847">
            <w:pPr>
              <w:snapToGrid w:val="0"/>
              <w:jc w:val="both"/>
            </w:pPr>
            <w:r w:rsidRPr="00DC513A">
              <w:t>Nafaka (Yardım Nafakası)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9DD9C53" w14:textId="77777777" w:rsidR="00374395" w:rsidRDefault="00374395" w:rsidP="00AC2847">
            <w:pPr>
              <w:snapToGrid w:val="0"/>
              <w:jc w:val="center"/>
            </w:pPr>
            <w:r w:rsidRPr="00D84BAB">
              <w:t>265</w:t>
            </w:r>
          </w:p>
        </w:tc>
      </w:tr>
      <w:tr w:rsidR="00374395" w14:paraId="74F0DAAD"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320252DB" w14:textId="77777777" w:rsidR="00374395" w:rsidRPr="007433D5" w:rsidRDefault="00374395" w:rsidP="00AC2847">
            <w:pPr>
              <w:jc w:val="center"/>
            </w:pPr>
            <w:r w:rsidRPr="007433D5">
              <w:rPr>
                <w:b/>
                <w:sz w:val="20"/>
                <w:szCs w:val="20"/>
              </w:rPr>
              <w:t>10</w:t>
            </w:r>
          </w:p>
        </w:tc>
        <w:tc>
          <w:tcPr>
            <w:tcW w:w="4253" w:type="dxa"/>
            <w:tcBorders>
              <w:top w:val="nil"/>
              <w:left w:val="single" w:sz="8" w:space="0" w:color="000000"/>
              <w:bottom w:val="single" w:sz="8" w:space="0" w:color="000000"/>
              <w:right w:val="nil"/>
            </w:tcBorders>
            <w:shd w:val="clear" w:color="auto" w:fill="auto"/>
          </w:tcPr>
          <w:p w14:paraId="1E3156C1" w14:textId="57AC98A3" w:rsidR="00374395" w:rsidRDefault="00374395" w:rsidP="00374395">
            <w:pPr>
              <w:snapToGrid w:val="0"/>
              <w:jc w:val="both"/>
            </w:pPr>
            <w:r w:rsidRPr="00DC513A">
              <w:t xml:space="preserve">Velayet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D9F09E" w14:textId="77777777" w:rsidR="00374395" w:rsidRDefault="00374395" w:rsidP="00AC2847">
            <w:pPr>
              <w:snapToGrid w:val="0"/>
              <w:jc w:val="center"/>
            </w:pPr>
            <w:r w:rsidRPr="00D84BAB">
              <w:t>287</w:t>
            </w:r>
          </w:p>
        </w:tc>
      </w:tr>
    </w:tbl>
    <w:p w14:paraId="098E3199" w14:textId="1E08701A" w:rsidR="00FD31D1" w:rsidRDefault="00FD31D1" w:rsidP="00FD31D1">
      <w:pPr>
        <w:ind w:left="567"/>
        <w:jc w:val="both"/>
        <w:rPr>
          <w:b/>
          <w:color w:val="4F81BD"/>
        </w:rPr>
      </w:pPr>
    </w:p>
    <w:p w14:paraId="44C15A28" w14:textId="3827708D" w:rsidR="00852528" w:rsidRDefault="00852528" w:rsidP="00FD31D1">
      <w:pPr>
        <w:ind w:left="567"/>
        <w:jc w:val="both"/>
        <w:rPr>
          <w:b/>
          <w:color w:val="4F81BD"/>
        </w:rPr>
      </w:pPr>
    </w:p>
    <w:p w14:paraId="5C15A597" w14:textId="3C1B8DBB" w:rsidR="00852528" w:rsidRDefault="00852528" w:rsidP="00FD31D1">
      <w:pPr>
        <w:ind w:left="567"/>
        <w:jc w:val="both"/>
        <w:rPr>
          <w:b/>
          <w:color w:val="4F81BD"/>
        </w:rPr>
      </w:pPr>
    </w:p>
    <w:p w14:paraId="081920CB" w14:textId="68C843A3" w:rsidR="00852528" w:rsidRDefault="00852528" w:rsidP="00FD31D1">
      <w:pPr>
        <w:ind w:left="567"/>
        <w:jc w:val="both"/>
        <w:rPr>
          <w:b/>
          <w:color w:val="4F81BD"/>
        </w:rPr>
      </w:pPr>
    </w:p>
    <w:p w14:paraId="65D7B0DC" w14:textId="6E49C490" w:rsidR="00852528" w:rsidRDefault="00852528" w:rsidP="00FD31D1">
      <w:pPr>
        <w:ind w:left="567"/>
        <w:jc w:val="both"/>
        <w:rPr>
          <w:b/>
          <w:color w:val="4F81BD"/>
        </w:rPr>
      </w:pPr>
    </w:p>
    <w:p w14:paraId="1F06B3D6" w14:textId="7FA8983A" w:rsidR="00852528" w:rsidRDefault="00852528" w:rsidP="00FD31D1">
      <w:pPr>
        <w:ind w:left="567"/>
        <w:jc w:val="both"/>
        <w:rPr>
          <w:b/>
          <w:color w:val="4F81BD"/>
        </w:rPr>
      </w:pPr>
    </w:p>
    <w:p w14:paraId="01E4E408" w14:textId="73A16FE9" w:rsidR="00852528" w:rsidRDefault="00852528" w:rsidP="00FD31D1">
      <w:pPr>
        <w:ind w:left="567"/>
        <w:jc w:val="both"/>
        <w:rPr>
          <w:b/>
          <w:color w:val="4F81BD"/>
        </w:rPr>
      </w:pPr>
    </w:p>
    <w:p w14:paraId="134F2EDD" w14:textId="46A4943E" w:rsidR="00852528" w:rsidRDefault="00852528" w:rsidP="00FD31D1">
      <w:pPr>
        <w:ind w:left="567"/>
        <w:jc w:val="both"/>
        <w:rPr>
          <w:b/>
          <w:color w:val="4F81BD"/>
        </w:rPr>
      </w:pPr>
    </w:p>
    <w:p w14:paraId="32D7E691" w14:textId="4A3EDF63" w:rsidR="00852528" w:rsidRDefault="00852528" w:rsidP="00FD31D1">
      <w:pPr>
        <w:ind w:left="567"/>
        <w:jc w:val="both"/>
        <w:rPr>
          <w:b/>
          <w:color w:val="4F81BD"/>
        </w:rPr>
      </w:pPr>
    </w:p>
    <w:p w14:paraId="690CB0DB" w14:textId="34E6A868" w:rsidR="00852528" w:rsidRDefault="00852528" w:rsidP="00FD31D1">
      <w:pPr>
        <w:ind w:left="567"/>
        <w:jc w:val="both"/>
        <w:rPr>
          <w:b/>
          <w:color w:val="4F81BD"/>
        </w:rPr>
      </w:pPr>
    </w:p>
    <w:p w14:paraId="0FD7718E" w14:textId="0FEDCB02" w:rsidR="00852528" w:rsidRDefault="00852528" w:rsidP="00FD31D1">
      <w:pPr>
        <w:ind w:left="567"/>
        <w:jc w:val="both"/>
        <w:rPr>
          <w:b/>
          <w:color w:val="4F81BD"/>
        </w:rPr>
      </w:pPr>
    </w:p>
    <w:p w14:paraId="3091B6BD" w14:textId="226D3CD7" w:rsidR="00852528" w:rsidRDefault="00852528" w:rsidP="00FD31D1">
      <w:pPr>
        <w:ind w:left="567"/>
        <w:jc w:val="both"/>
        <w:rPr>
          <w:b/>
          <w:color w:val="4F81BD"/>
        </w:rPr>
      </w:pPr>
    </w:p>
    <w:p w14:paraId="53C3BABA" w14:textId="1A5ABD1A" w:rsidR="00852528" w:rsidRDefault="00852528" w:rsidP="00FD31D1">
      <w:pPr>
        <w:ind w:left="567"/>
        <w:jc w:val="both"/>
        <w:rPr>
          <w:b/>
          <w:color w:val="4F81BD"/>
        </w:rPr>
      </w:pPr>
    </w:p>
    <w:p w14:paraId="26154D9D" w14:textId="56EAC909" w:rsidR="00852528" w:rsidRDefault="00852528" w:rsidP="00FD31D1">
      <w:pPr>
        <w:ind w:left="567"/>
        <w:jc w:val="both"/>
        <w:rPr>
          <w:b/>
          <w:color w:val="4F81BD"/>
        </w:rPr>
      </w:pPr>
    </w:p>
    <w:p w14:paraId="082F3F75" w14:textId="47D44BE3" w:rsidR="00852528" w:rsidRDefault="00852528" w:rsidP="00FD31D1">
      <w:pPr>
        <w:ind w:left="567"/>
        <w:jc w:val="both"/>
        <w:rPr>
          <w:b/>
          <w:color w:val="4F81BD"/>
        </w:rPr>
      </w:pPr>
    </w:p>
    <w:p w14:paraId="36701E0E" w14:textId="77777777" w:rsidR="00852528" w:rsidRPr="00CE5FBF" w:rsidRDefault="00852528" w:rsidP="00FD31D1">
      <w:pPr>
        <w:ind w:left="567"/>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FD31D1" w14:paraId="678FF706" w14:textId="77777777" w:rsidTr="00AC284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F116FDB" w14:textId="77777777" w:rsidR="00FD31D1" w:rsidRPr="007F2AE8" w:rsidRDefault="00FD31D1" w:rsidP="00AC2847">
            <w:pPr>
              <w:tabs>
                <w:tab w:val="left" w:pos="360"/>
              </w:tabs>
              <w:ind w:left="360"/>
              <w:jc w:val="center"/>
              <w:rPr>
                <w:b/>
                <w:color w:val="FFFFFF"/>
              </w:rPr>
            </w:pPr>
            <w:r>
              <w:rPr>
                <w:b/>
                <w:color w:val="FFFFFF"/>
              </w:rPr>
              <w:lastRenderedPageBreak/>
              <w:t>1.İş</w:t>
            </w:r>
            <w:r w:rsidRPr="007F2AE8">
              <w:rPr>
                <w:b/>
                <w:color w:val="FFFFFF"/>
              </w:rPr>
              <w:t xml:space="preserve"> Mahkemesi</w:t>
            </w:r>
          </w:p>
          <w:p w14:paraId="4AFD0404" w14:textId="77777777" w:rsidR="00FD31D1" w:rsidRPr="003163B8" w:rsidRDefault="00FD31D1" w:rsidP="00AC284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FD31D1" w14:paraId="241A22A6" w14:textId="77777777" w:rsidTr="00AC2847">
        <w:trPr>
          <w:trHeight w:val="283"/>
        </w:trPr>
        <w:tc>
          <w:tcPr>
            <w:tcW w:w="4775" w:type="dxa"/>
            <w:gridSpan w:val="2"/>
            <w:tcBorders>
              <w:top w:val="single" w:sz="4" w:space="0" w:color="000000"/>
              <w:left w:val="single" w:sz="4" w:space="0" w:color="000000"/>
              <w:bottom w:val="single" w:sz="4" w:space="0" w:color="auto"/>
            </w:tcBorders>
            <w:shd w:val="clear" w:color="auto" w:fill="auto"/>
          </w:tcPr>
          <w:p w14:paraId="19049EC3" w14:textId="77777777" w:rsidR="00FD31D1" w:rsidRDefault="00FD31D1" w:rsidP="00AC2847">
            <w:pPr>
              <w:jc w:val="center"/>
              <w:rPr>
                <w:b/>
              </w:rPr>
            </w:pPr>
            <w:r>
              <w:rPr>
                <w:b/>
              </w:rPr>
              <w:t>Dava Türü</w:t>
            </w:r>
          </w:p>
        </w:tc>
        <w:tc>
          <w:tcPr>
            <w:tcW w:w="4231" w:type="dxa"/>
            <w:tcBorders>
              <w:top w:val="single" w:sz="4" w:space="0" w:color="000000"/>
              <w:left w:val="single" w:sz="4" w:space="0" w:color="000000"/>
              <w:bottom w:val="single" w:sz="4" w:space="0" w:color="auto"/>
              <w:right w:val="single" w:sz="4" w:space="0" w:color="000000"/>
            </w:tcBorders>
            <w:shd w:val="clear" w:color="auto" w:fill="auto"/>
          </w:tcPr>
          <w:p w14:paraId="614B62CC" w14:textId="77777777" w:rsidR="00FD31D1" w:rsidRPr="00BE7E71" w:rsidRDefault="00FD31D1" w:rsidP="00AC2847">
            <w:pPr>
              <w:jc w:val="center"/>
            </w:pPr>
            <w:r w:rsidRPr="00BE7E71">
              <w:rPr>
                <w:b/>
              </w:rPr>
              <w:t>Ortala</w:t>
            </w:r>
            <w:r>
              <w:rPr>
                <w:b/>
              </w:rPr>
              <w:t>ma</w:t>
            </w:r>
            <w:r w:rsidRPr="00BE7E71">
              <w:rPr>
                <w:b/>
              </w:rPr>
              <w:t xml:space="preserve"> Bitirilme Süresi (Gün)</w:t>
            </w:r>
          </w:p>
        </w:tc>
      </w:tr>
      <w:tr w:rsidR="00FD31D1" w14:paraId="7C7A2568" w14:textId="77777777" w:rsidTr="00AC284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F2F2F2"/>
          </w:tcPr>
          <w:p w14:paraId="19AFFB6C" w14:textId="77777777" w:rsidR="00FD31D1" w:rsidRPr="007433D5" w:rsidRDefault="00FD31D1" w:rsidP="00AC2847">
            <w:pPr>
              <w:jc w:val="center"/>
            </w:pPr>
            <w:r w:rsidRPr="007433D5">
              <w:rPr>
                <w:b/>
                <w:sz w:val="20"/>
                <w:szCs w:val="20"/>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0F4D0BCB" w14:textId="77777777" w:rsidR="00FD31D1" w:rsidRPr="00FD31D1" w:rsidRDefault="00FD31D1" w:rsidP="00AC2847">
            <w:pPr>
              <w:snapToGrid w:val="0"/>
              <w:jc w:val="both"/>
            </w:pPr>
            <w:r w:rsidRPr="00FD31D1">
              <w:t>Tazminat (Ölüm Ve Cismani Zarar Sebebiyle Açılan Tazminat)</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19CA2F02" w14:textId="77777777" w:rsidR="00FD31D1" w:rsidRPr="00FD31D1" w:rsidRDefault="00FD31D1" w:rsidP="00AC2847">
            <w:pPr>
              <w:snapToGrid w:val="0"/>
              <w:jc w:val="center"/>
            </w:pPr>
            <w:r w:rsidRPr="00FD31D1">
              <w:t>678</w:t>
            </w:r>
          </w:p>
        </w:tc>
      </w:tr>
      <w:tr w:rsidR="00FD31D1" w14:paraId="772DA093" w14:textId="77777777" w:rsidTr="00AC284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auto"/>
          </w:tcPr>
          <w:p w14:paraId="74FA0422" w14:textId="77777777" w:rsidR="00FD31D1" w:rsidRPr="007433D5" w:rsidRDefault="00FD31D1" w:rsidP="00AC2847">
            <w:pPr>
              <w:jc w:val="center"/>
            </w:pPr>
            <w:r w:rsidRPr="007433D5">
              <w:rPr>
                <w:b/>
                <w:sz w:val="20"/>
                <w:szCs w:val="20"/>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367D8835" w14:textId="77777777" w:rsidR="00FD31D1" w:rsidRPr="00FD31D1" w:rsidRDefault="00FD31D1" w:rsidP="00AC2847">
            <w:pPr>
              <w:snapToGrid w:val="0"/>
              <w:jc w:val="both"/>
            </w:pPr>
            <w:r w:rsidRPr="00FD31D1">
              <w:t>Tazminat (İş Kazasından Kaynaklanan)</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08DF3CD6" w14:textId="77777777" w:rsidR="00FD31D1" w:rsidRPr="00FD31D1" w:rsidRDefault="00FD31D1" w:rsidP="00AC2847">
            <w:pPr>
              <w:snapToGrid w:val="0"/>
              <w:jc w:val="center"/>
            </w:pPr>
            <w:r w:rsidRPr="00FD31D1">
              <w:t>634</w:t>
            </w:r>
          </w:p>
        </w:tc>
      </w:tr>
      <w:tr w:rsidR="00FD31D1" w14:paraId="020845F5" w14:textId="77777777" w:rsidTr="00AC284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F2F2F2"/>
          </w:tcPr>
          <w:p w14:paraId="2C762881" w14:textId="77777777" w:rsidR="00FD31D1" w:rsidRPr="007433D5" w:rsidRDefault="00FD31D1" w:rsidP="00AC2847">
            <w:pPr>
              <w:jc w:val="center"/>
            </w:pPr>
            <w:r w:rsidRPr="007433D5">
              <w:rPr>
                <w:b/>
                <w:sz w:val="20"/>
                <w:szCs w:val="20"/>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4BFCB581" w14:textId="77777777" w:rsidR="00FD31D1" w:rsidRPr="00FD31D1" w:rsidRDefault="00FD31D1" w:rsidP="00AC2847">
            <w:pPr>
              <w:snapToGrid w:val="0"/>
              <w:jc w:val="both"/>
            </w:pPr>
            <w:r w:rsidRPr="00FD31D1">
              <w:t>Tazminat (Rücuen Tazminat)</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38CBEB22" w14:textId="77777777" w:rsidR="00FD31D1" w:rsidRPr="00FD31D1" w:rsidRDefault="00FD31D1" w:rsidP="00AC2847">
            <w:pPr>
              <w:snapToGrid w:val="0"/>
              <w:jc w:val="center"/>
            </w:pPr>
            <w:r w:rsidRPr="00FD31D1">
              <w:t>624</w:t>
            </w:r>
          </w:p>
        </w:tc>
      </w:tr>
      <w:tr w:rsidR="00FD31D1" w14:paraId="199D95BA" w14:textId="77777777" w:rsidTr="00AC284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auto"/>
          </w:tcPr>
          <w:p w14:paraId="127069E0" w14:textId="77777777" w:rsidR="00FD31D1" w:rsidRPr="007433D5" w:rsidRDefault="00FD31D1" w:rsidP="00AC2847">
            <w:pPr>
              <w:jc w:val="center"/>
            </w:pPr>
            <w:r w:rsidRPr="007433D5">
              <w:rPr>
                <w:b/>
                <w:sz w:val="20"/>
                <w:szCs w:val="20"/>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7D9A6DBF" w14:textId="77777777" w:rsidR="00FD31D1" w:rsidRPr="00FD31D1" w:rsidRDefault="00FD31D1" w:rsidP="00AC2847">
            <w:pPr>
              <w:snapToGrid w:val="0"/>
              <w:jc w:val="both"/>
            </w:pPr>
            <w:r w:rsidRPr="00FD31D1">
              <w:t>Tespit (İş Hukukundan Kaynaklanan)</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28713226" w14:textId="77777777" w:rsidR="00FD31D1" w:rsidRPr="00FD31D1" w:rsidRDefault="00FD31D1" w:rsidP="00AC2847">
            <w:pPr>
              <w:snapToGrid w:val="0"/>
              <w:jc w:val="center"/>
            </w:pPr>
            <w:r w:rsidRPr="00FD31D1">
              <w:t>573</w:t>
            </w:r>
          </w:p>
        </w:tc>
      </w:tr>
      <w:tr w:rsidR="00FD31D1" w14:paraId="75A49A36" w14:textId="77777777" w:rsidTr="00AC284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F2F2F2"/>
          </w:tcPr>
          <w:p w14:paraId="4D85C3B5" w14:textId="77777777" w:rsidR="00FD31D1" w:rsidRPr="007433D5" w:rsidRDefault="00FD31D1" w:rsidP="00AC2847">
            <w:pPr>
              <w:jc w:val="center"/>
            </w:pPr>
            <w:r w:rsidRPr="007433D5">
              <w:rPr>
                <w:b/>
                <w:sz w:val="20"/>
                <w:szCs w:val="20"/>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1FB1C701" w14:textId="77777777" w:rsidR="00FD31D1" w:rsidRPr="00FD31D1" w:rsidRDefault="00FD31D1" w:rsidP="00AC2847">
            <w:pPr>
              <w:snapToGrid w:val="0"/>
              <w:jc w:val="both"/>
            </w:pPr>
            <w:r w:rsidRPr="00FD31D1">
              <w:t>Alacak (İşçi İle İşveren İlişkisinden Kaynaklanan)</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022C3973" w14:textId="77777777" w:rsidR="00FD31D1" w:rsidRPr="00FD31D1" w:rsidRDefault="00FD31D1" w:rsidP="00AC2847">
            <w:pPr>
              <w:snapToGrid w:val="0"/>
              <w:jc w:val="center"/>
            </w:pPr>
            <w:r w:rsidRPr="00FD31D1">
              <w:t>498</w:t>
            </w:r>
          </w:p>
        </w:tc>
      </w:tr>
      <w:tr w:rsidR="00FD31D1" w14:paraId="5EFB39A4" w14:textId="77777777" w:rsidTr="00AC284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auto"/>
          </w:tcPr>
          <w:p w14:paraId="46BCF49E" w14:textId="77777777" w:rsidR="00FD31D1" w:rsidRPr="007433D5" w:rsidRDefault="00FD31D1" w:rsidP="00AC2847">
            <w:pPr>
              <w:jc w:val="center"/>
            </w:pPr>
            <w:r w:rsidRPr="007433D5">
              <w:rPr>
                <w:b/>
                <w:sz w:val="20"/>
                <w:szCs w:val="20"/>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5A012AA3" w14:textId="77777777" w:rsidR="00FD31D1" w:rsidRPr="00FD31D1" w:rsidRDefault="00FD31D1" w:rsidP="00AC2847">
            <w:pPr>
              <w:snapToGrid w:val="0"/>
              <w:jc w:val="both"/>
            </w:pPr>
            <w:r w:rsidRPr="00FD31D1">
              <w:t>İş (Bağ-Kur Sigortalılığının Tespiti)</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79CD95DD" w14:textId="77777777" w:rsidR="00FD31D1" w:rsidRPr="00FD31D1" w:rsidRDefault="00FD31D1" w:rsidP="00AC2847">
            <w:pPr>
              <w:snapToGrid w:val="0"/>
              <w:jc w:val="center"/>
            </w:pPr>
            <w:r w:rsidRPr="00FD31D1">
              <w:t>448</w:t>
            </w:r>
          </w:p>
        </w:tc>
      </w:tr>
      <w:tr w:rsidR="00FD31D1" w14:paraId="2669202C" w14:textId="77777777" w:rsidTr="00AC284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F2F2F2"/>
          </w:tcPr>
          <w:p w14:paraId="66DF3A3E" w14:textId="77777777" w:rsidR="00FD31D1" w:rsidRPr="007433D5" w:rsidRDefault="00FD31D1" w:rsidP="00AC2847">
            <w:pPr>
              <w:jc w:val="center"/>
            </w:pPr>
            <w:r w:rsidRPr="007433D5">
              <w:rPr>
                <w:b/>
                <w:sz w:val="20"/>
                <w:szCs w:val="20"/>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1CCA4B6B" w14:textId="77777777" w:rsidR="00FD31D1" w:rsidRPr="00FD31D1" w:rsidRDefault="00FD31D1" w:rsidP="00AC2847">
            <w:pPr>
              <w:snapToGrid w:val="0"/>
              <w:jc w:val="both"/>
            </w:pPr>
            <w:r w:rsidRPr="00FD31D1">
              <w:t>Menfi Tespit (Sosyal Güvenlik Hukukundan Kaynaklanan)</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17BC1B1F" w14:textId="77777777" w:rsidR="00FD31D1" w:rsidRPr="00FD31D1" w:rsidRDefault="00FD31D1" w:rsidP="00AC2847">
            <w:pPr>
              <w:snapToGrid w:val="0"/>
              <w:jc w:val="center"/>
            </w:pPr>
            <w:r w:rsidRPr="00FD31D1">
              <w:t>442</w:t>
            </w:r>
          </w:p>
        </w:tc>
      </w:tr>
      <w:tr w:rsidR="00FD31D1" w14:paraId="3BD5D2CE" w14:textId="77777777" w:rsidTr="00AC284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auto"/>
          </w:tcPr>
          <w:p w14:paraId="2A03FC65" w14:textId="77777777" w:rsidR="00FD31D1" w:rsidRPr="007433D5" w:rsidRDefault="00FD31D1" w:rsidP="00AC2847">
            <w:pPr>
              <w:jc w:val="center"/>
            </w:pPr>
            <w:r w:rsidRPr="007433D5">
              <w:rPr>
                <w:b/>
                <w:sz w:val="20"/>
                <w:szCs w:val="20"/>
              </w:rPr>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75F6824F" w14:textId="77777777" w:rsidR="00FD31D1" w:rsidRPr="00FD31D1" w:rsidRDefault="00FD31D1" w:rsidP="00AC2847">
            <w:pPr>
              <w:snapToGrid w:val="0"/>
              <w:jc w:val="both"/>
            </w:pPr>
            <w:r w:rsidRPr="00FD31D1">
              <w:t>Tespit (Sosyal Güvenlik Hukuku İle İlgili Tespit Davaları)</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0CF205D1" w14:textId="77777777" w:rsidR="00FD31D1" w:rsidRPr="00FD31D1" w:rsidRDefault="00FD31D1" w:rsidP="00AC2847">
            <w:pPr>
              <w:snapToGrid w:val="0"/>
              <w:jc w:val="center"/>
            </w:pPr>
            <w:r w:rsidRPr="00FD31D1">
              <w:t>422</w:t>
            </w:r>
          </w:p>
        </w:tc>
      </w:tr>
      <w:tr w:rsidR="00FD31D1" w14:paraId="6D636813" w14:textId="77777777" w:rsidTr="00AC284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F2F2F2"/>
          </w:tcPr>
          <w:p w14:paraId="1505054D" w14:textId="77777777" w:rsidR="00FD31D1" w:rsidRPr="007433D5" w:rsidRDefault="00FD31D1" w:rsidP="00AC2847">
            <w:pPr>
              <w:jc w:val="center"/>
            </w:pPr>
            <w:r w:rsidRPr="007433D5">
              <w:rPr>
                <w:b/>
                <w:sz w:val="20"/>
                <w:szCs w:val="20"/>
              </w:rPr>
              <w:t>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7CA913FD" w14:textId="77777777" w:rsidR="00FD31D1" w:rsidRPr="00FD31D1" w:rsidRDefault="00FD31D1" w:rsidP="00AC2847">
            <w:pPr>
              <w:snapToGrid w:val="0"/>
              <w:jc w:val="both"/>
            </w:pPr>
            <w:r w:rsidRPr="00FD31D1">
              <w:t>İş (Kurum İşleminin İptali İstemli)</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7D70D9E0" w14:textId="77777777" w:rsidR="00FD31D1" w:rsidRPr="00FD31D1" w:rsidRDefault="00FD31D1" w:rsidP="00AC2847">
            <w:pPr>
              <w:snapToGrid w:val="0"/>
              <w:jc w:val="center"/>
            </w:pPr>
            <w:r w:rsidRPr="00FD31D1">
              <w:t>356</w:t>
            </w:r>
          </w:p>
        </w:tc>
      </w:tr>
      <w:tr w:rsidR="00FD31D1" w14:paraId="5F6426FF" w14:textId="77777777" w:rsidTr="00AC2847">
        <w:trPr>
          <w:trHeight w:val="23"/>
        </w:trPr>
        <w:tc>
          <w:tcPr>
            <w:tcW w:w="522" w:type="dxa"/>
            <w:tcBorders>
              <w:top w:val="single" w:sz="4" w:space="0" w:color="auto"/>
              <w:left w:val="single" w:sz="4" w:space="0" w:color="auto"/>
              <w:bottom w:val="single" w:sz="4" w:space="0" w:color="auto"/>
              <w:right w:val="single" w:sz="4" w:space="0" w:color="auto"/>
            </w:tcBorders>
            <w:shd w:val="clear" w:color="auto" w:fill="auto"/>
          </w:tcPr>
          <w:p w14:paraId="199C8AEE" w14:textId="77777777" w:rsidR="00FD31D1" w:rsidRPr="007433D5" w:rsidRDefault="00FD31D1" w:rsidP="00AC2847">
            <w:pPr>
              <w:jc w:val="center"/>
            </w:pPr>
            <w:r w:rsidRPr="007433D5">
              <w:rPr>
                <w:b/>
                <w:sz w:val="20"/>
                <w:szCs w:val="20"/>
              </w:rPr>
              <w:t>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14:paraId="258A80D6" w14:textId="77777777" w:rsidR="00FD31D1" w:rsidRPr="00FD31D1" w:rsidRDefault="00FD31D1" w:rsidP="00AC2847">
            <w:pPr>
              <w:snapToGrid w:val="0"/>
              <w:jc w:val="both"/>
            </w:pPr>
            <w:r w:rsidRPr="00FD31D1">
              <w:t>Alacak (Sosyal Güvenlik Hukukundan Kaynaklanan)</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4D7D6A4F" w14:textId="77777777" w:rsidR="00FD31D1" w:rsidRPr="00FD31D1" w:rsidRDefault="00FD31D1" w:rsidP="00AC2847">
            <w:pPr>
              <w:snapToGrid w:val="0"/>
              <w:jc w:val="center"/>
            </w:pPr>
            <w:r w:rsidRPr="00FD31D1">
              <w:t>260</w:t>
            </w:r>
          </w:p>
        </w:tc>
      </w:tr>
    </w:tbl>
    <w:p w14:paraId="04124A41" w14:textId="19C528A6" w:rsidR="00FD31D1" w:rsidRDefault="00FD31D1" w:rsidP="00BE7E71">
      <w:pPr>
        <w:ind w:left="720"/>
        <w:jc w:val="both"/>
        <w:rPr>
          <w:b/>
          <w:color w:val="4F81BD"/>
        </w:rPr>
      </w:pPr>
    </w:p>
    <w:p w14:paraId="34DA102C" w14:textId="77777777" w:rsidR="00216012" w:rsidRPr="00CE5FBF" w:rsidRDefault="00216012" w:rsidP="00216012">
      <w:pPr>
        <w:ind w:left="567"/>
        <w:jc w:val="both"/>
        <w:rPr>
          <w:b/>
          <w:color w:val="4F81BD"/>
        </w:rPr>
      </w:pPr>
    </w:p>
    <w:tbl>
      <w:tblPr>
        <w:tblW w:w="9006" w:type="dxa"/>
        <w:tblInd w:w="-5" w:type="dxa"/>
        <w:tblLayout w:type="fixed"/>
        <w:tblLook w:val="0000" w:firstRow="0" w:lastRow="0" w:firstColumn="0" w:lastColumn="0" w:noHBand="0" w:noVBand="0"/>
      </w:tblPr>
      <w:tblGrid>
        <w:gridCol w:w="709"/>
        <w:gridCol w:w="4678"/>
        <w:gridCol w:w="3619"/>
      </w:tblGrid>
      <w:tr w:rsidR="00216012" w14:paraId="4EAEE57D" w14:textId="77777777" w:rsidTr="00AC284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CAB3636" w14:textId="77777777" w:rsidR="00216012" w:rsidRPr="007F2AE8" w:rsidRDefault="00216012" w:rsidP="00AC2847">
            <w:pPr>
              <w:tabs>
                <w:tab w:val="left" w:pos="360"/>
              </w:tabs>
              <w:ind w:left="360"/>
              <w:jc w:val="center"/>
              <w:rPr>
                <w:b/>
                <w:color w:val="FFFFFF"/>
              </w:rPr>
            </w:pPr>
            <w:r>
              <w:rPr>
                <w:b/>
                <w:color w:val="FFFFFF"/>
              </w:rPr>
              <w:t>2. İş</w:t>
            </w:r>
            <w:r w:rsidRPr="007F2AE8">
              <w:rPr>
                <w:b/>
                <w:color w:val="FFFFFF"/>
              </w:rPr>
              <w:t xml:space="preserve"> Mahkemesi</w:t>
            </w:r>
          </w:p>
          <w:p w14:paraId="3F4B815F" w14:textId="77777777" w:rsidR="00216012" w:rsidRPr="003163B8" w:rsidRDefault="00216012" w:rsidP="00AC284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16012" w14:paraId="76BE56D8" w14:textId="77777777" w:rsidTr="00AC2847">
        <w:trPr>
          <w:trHeight w:val="283"/>
        </w:trPr>
        <w:tc>
          <w:tcPr>
            <w:tcW w:w="5387" w:type="dxa"/>
            <w:gridSpan w:val="2"/>
            <w:tcBorders>
              <w:top w:val="single" w:sz="4" w:space="0" w:color="000000"/>
              <w:left w:val="single" w:sz="4" w:space="0" w:color="000000"/>
              <w:bottom w:val="single" w:sz="4" w:space="0" w:color="000000"/>
            </w:tcBorders>
            <w:shd w:val="clear" w:color="auto" w:fill="auto"/>
          </w:tcPr>
          <w:p w14:paraId="26A6CD4B" w14:textId="77777777" w:rsidR="00216012" w:rsidRDefault="00216012" w:rsidP="00AC2847">
            <w:pPr>
              <w:jc w:val="center"/>
              <w:rPr>
                <w:b/>
              </w:rPr>
            </w:pPr>
            <w:r>
              <w:rPr>
                <w:b/>
              </w:rPr>
              <w:t>Dava Türü</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14:paraId="681E8AC3" w14:textId="77777777" w:rsidR="00216012" w:rsidRPr="00BE7E71" w:rsidRDefault="00216012" w:rsidP="00AC2847">
            <w:pPr>
              <w:jc w:val="center"/>
            </w:pPr>
            <w:r w:rsidRPr="00BE7E71">
              <w:rPr>
                <w:b/>
              </w:rPr>
              <w:t>Ortala</w:t>
            </w:r>
            <w:r>
              <w:rPr>
                <w:b/>
              </w:rPr>
              <w:t>ma</w:t>
            </w:r>
            <w:r w:rsidRPr="00BE7E71">
              <w:rPr>
                <w:b/>
              </w:rPr>
              <w:t xml:space="preserve"> Bitirilme Süresi (Gün)</w:t>
            </w:r>
          </w:p>
        </w:tc>
      </w:tr>
      <w:tr w:rsidR="00216012" w14:paraId="009EA6AC" w14:textId="77777777" w:rsidTr="00AC2847">
        <w:trPr>
          <w:trHeight w:val="23"/>
        </w:trPr>
        <w:tc>
          <w:tcPr>
            <w:tcW w:w="709" w:type="dxa"/>
            <w:tcBorders>
              <w:top w:val="single" w:sz="4" w:space="0" w:color="000000"/>
              <w:left w:val="single" w:sz="4" w:space="0" w:color="000000"/>
              <w:bottom w:val="single" w:sz="4" w:space="0" w:color="000000"/>
            </w:tcBorders>
            <w:shd w:val="clear" w:color="auto" w:fill="auto"/>
          </w:tcPr>
          <w:p w14:paraId="7F168DE8" w14:textId="77777777" w:rsidR="00216012" w:rsidRPr="00216012" w:rsidRDefault="00216012" w:rsidP="00D07949">
            <w:pPr>
              <w:pStyle w:val="ListeParagraf"/>
              <w:numPr>
                <w:ilvl w:val="0"/>
                <w:numId w:val="15"/>
              </w:numPr>
              <w:jc w:val="center"/>
            </w:pPr>
            <w:r w:rsidRPr="00216012">
              <w:rPr>
                <w:b/>
              </w:rPr>
              <w:t>10</w:t>
            </w:r>
          </w:p>
        </w:tc>
        <w:tc>
          <w:tcPr>
            <w:tcW w:w="4678" w:type="dxa"/>
            <w:tcBorders>
              <w:top w:val="single" w:sz="4" w:space="0" w:color="000000"/>
              <w:left w:val="single" w:sz="4" w:space="0" w:color="000000"/>
              <w:bottom w:val="single" w:sz="4" w:space="0" w:color="000000"/>
            </w:tcBorders>
            <w:shd w:val="clear" w:color="auto" w:fill="auto"/>
          </w:tcPr>
          <w:p w14:paraId="1F4EFDC9" w14:textId="77777777" w:rsidR="00216012" w:rsidRPr="00216012" w:rsidRDefault="00216012" w:rsidP="00AC2847">
            <w:pPr>
              <w:snapToGrid w:val="0"/>
              <w:jc w:val="both"/>
            </w:pPr>
            <w:r w:rsidRPr="00216012">
              <w:t>Tazminat (Ölüm ve Cismani Zarar Sebebiyle)</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14:paraId="346ACF47" w14:textId="77777777" w:rsidR="00216012" w:rsidRPr="00216012" w:rsidRDefault="00216012" w:rsidP="00AC2847">
            <w:pPr>
              <w:snapToGrid w:val="0"/>
              <w:jc w:val="center"/>
            </w:pPr>
            <w:r w:rsidRPr="00216012">
              <w:t>966</w:t>
            </w:r>
          </w:p>
        </w:tc>
      </w:tr>
      <w:tr w:rsidR="00216012" w14:paraId="205B9918" w14:textId="77777777" w:rsidTr="00AC2847">
        <w:trPr>
          <w:trHeight w:val="23"/>
        </w:trPr>
        <w:tc>
          <w:tcPr>
            <w:tcW w:w="709" w:type="dxa"/>
            <w:tcBorders>
              <w:top w:val="single" w:sz="4" w:space="0" w:color="000000"/>
              <w:left w:val="single" w:sz="4" w:space="0" w:color="000000"/>
              <w:bottom w:val="single" w:sz="4" w:space="0" w:color="000000"/>
            </w:tcBorders>
            <w:shd w:val="clear" w:color="auto" w:fill="auto"/>
          </w:tcPr>
          <w:p w14:paraId="616CB9B9" w14:textId="77777777" w:rsidR="00216012" w:rsidRPr="00216012" w:rsidRDefault="00216012" w:rsidP="00D07949">
            <w:pPr>
              <w:pStyle w:val="ListeParagraf"/>
              <w:numPr>
                <w:ilvl w:val="0"/>
                <w:numId w:val="15"/>
              </w:numPr>
              <w:jc w:val="center"/>
            </w:pPr>
            <w:r w:rsidRPr="00216012">
              <w:rPr>
                <w:b/>
              </w:rPr>
              <w:t>2</w:t>
            </w:r>
          </w:p>
        </w:tc>
        <w:tc>
          <w:tcPr>
            <w:tcW w:w="4678" w:type="dxa"/>
            <w:tcBorders>
              <w:top w:val="single" w:sz="4" w:space="0" w:color="000000"/>
              <w:left w:val="single" w:sz="4" w:space="0" w:color="000000"/>
              <w:bottom w:val="single" w:sz="4" w:space="0" w:color="000000"/>
            </w:tcBorders>
            <w:shd w:val="clear" w:color="auto" w:fill="auto"/>
          </w:tcPr>
          <w:p w14:paraId="231DD29D" w14:textId="77777777" w:rsidR="00216012" w:rsidRPr="00216012" w:rsidRDefault="00216012" w:rsidP="00AC2847">
            <w:pPr>
              <w:snapToGrid w:val="0"/>
              <w:jc w:val="both"/>
            </w:pPr>
            <w:r w:rsidRPr="00216012">
              <w:t>Alacak (İşçi İle İşveren İlişkisinden Kaynaklanan)</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14:paraId="4A259F43" w14:textId="77777777" w:rsidR="00216012" w:rsidRPr="00216012" w:rsidRDefault="00216012" w:rsidP="00AC2847">
            <w:pPr>
              <w:snapToGrid w:val="0"/>
              <w:jc w:val="center"/>
            </w:pPr>
            <w:r w:rsidRPr="00216012">
              <w:t>441</w:t>
            </w:r>
          </w:p>
        </w:tc>
      </w:tr>
      <w:tr w:rsidR="00216012" w14:paraId="5A1003C0" w14:textId="77777777" w:rsidTr="00AC2847">
        <w:trPr>
          <w:trHeight w:val="23"/>
        </w:trPr>
        <w:tc>
          <w:tcPr>
            <w:tcW w:w="709" w:type="dxa"/>
            <w:tcBorders>
              <w:top w:val="single" w:sz="4" w:space="0" w:color="000000"/>
              <w:left w:val="single" w:sz="4" w:space="0" w:color="000000"/>
              <w:bottom w:val="single" w:sz="4" w:space="0" w:color="000000"/>
            </w:tcBorders>
            <w:shd w:val="clear" w:color="auto" w:fill="auto"/>
          </w:tcPr>
          <w:p w14:paraId="750CF9B1" w14:textId="77777777" w:rsidR="00216012" w:rsidRPr="00216012" w:rsidRDefault="00216012" w:rsidP="00D07949">
            <w:pPr>
              <w:pStyle w:val="ListeParagraf"/>
              <w:numPr>
                <w:ilvl w:val="0"/>
                <w:numId w:val="15"/>
              </w:numPr>
              <w:jc w:val="center"/>
            </w:pPr>
            <w:r w:rsidRPr="00216012">
              <w:rPr>
                <w:b/>
              </w:rPr>
              <w:t>6</w:t>
            </w:r>
          </w:p>
        </w:tc>
        <w:tc>
          <w:tcPr>
            <w:tcW w:w="4678" w:type="dxa"/>
            <w:tcBorders>
              <w:top w:val="single" w:sz="4" w:space="0" w:color="000000"/>
              <w:left w:val="single" w:sz="4" w:space="0" w:color="000000"/>
              <w:bottom w:val="single" w:sz="4" w:space="0" w:color="000000"/>
            </w:tcBorders>
            <w:shd w:val="clear" w:color="auto" w:fill="auto"/>
          </w:tcPr>
          <w:p w14:paraId="0DD4028D" w14:textId="77777777" w:rsidR="00216012" w:rsidRPr="00216012" w:rsidRDefault="00216012" w:rsidP="00AC2847">
            <w:pPr>
              <w:snapToGrid w:val="0"/>
              <w:jc w:val="both"/>
            </w:pPr>
            <w:r w:rsidRPr="00216012">
              <w:t>Tazminat (Maddi-Manevi Tazminat)</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14:paraId="19728975" w14:textId="77777777" w:rsidR="00216012" w:rsidRPr="00216012" w:rsidRDefault="00216012" w:rsidP="00AC2847">
            <w:pPr>
              <w:snapToGrid w:val="0"/>
              <w:jc w:val="center"/>
            </w:pPr>
            <w:r w:rsidRPr="00216012">
              <w:t>673</w:t>
            </w:r>
          </w:p>
        </w:tc>
      </w:tr>
      <w:tr w:rsidR="00216012" w14:paraId="31E93958" w14:textId="77777777" w:rsidTr="00AC2847">
        <w:trPr>
          <w:trHeight w:val="23"/>
        </w:trPr>
        <w:tc>
          <w:tcPr>
            <w:tcW w:w="709" w:type="dxa"/>
            <w:tcBorders>
              <w:top w:val="single" w:sz="4" w:space="0" w:color="000000"/>
              <w:left w:val="single" w:sz="4" w:space="0" w:color="000000"/>
              <w:bottom w:val="single" w:sz="4" w:space="0" w:color="000000"/>
            </w:tcBorders>
            <w:shd w:val="clear" w:color="auto" w:fill="F2F2F2"/>
          </w:tcPr>
          <w:p w14:paraId="336CCA12" w14:textId="77777777" w:rsidR="00216012" w:rsidRPr="00216012" w:rsidRDefault="00216012" w:rsidP="00D07949">
            <w:pPr>
              <w:pStyle w:val="ListeParagraf"/>
              <w:numPr>
                <w:ilvl w:val="0"/>
                <w:numId w:val="15"/>
              </w:numPr>
              <w:jc w:val="center"/>
            </w:pPr>
            <w:r w:rsidRPr="00216012">
              <w:rPr>
                <w:b/>
              </w:rPr>
              <w:t>1</w:t>
            </w:r>
          </w:p>
        </w:tc>
        <w:tc>
          <w:tcPr>
            <w:tcW w:w="4678" w:type="dxa"/>
            <w:tcBorders>
              <w:top w:val="single" w:sz="4" w:space="0" w:color="000000"/>
              <w:left w:val="single" w:sz="4" w:space="0" w:color="000000"/>
              <w:bottom w:val="single" w:sz="4" w:space="0" w:color="000000"/>
            </w:tcBorders>
            <w:shd w:val="clear" w:color="auto" w:fill="F2F2F2"/>
          </w:tcPr>
          <w:p w14:paraId="6F90EEE6" w14:textId="77777777" w:rsidR="00216012" w:rsidRPr="00216012" w:rsidRDefault="00216012" w:rsidP="00AC2847">
            <w:pPr>
              <w:snapToGrid w:val="0"/>
              <w:jc w:val="both"/>
            </w:pPr>
            <w:r w:rsidRPr="00216012">
              <w:t>Tespit (Sosyal Güvenlik Hukuku İle İlgili)</w:t>
            </w:r>
          </w:p>
        </w:tc>
        <w:tc>
          <w:tcPr>
            <w:tcW w:w="3619" w:type="dxa"/>
            <w:tcBorders>
              <w:top w:val="single" w:sz="4" w:space="0" w:color="000000"/>
              <w:left w:val="single" w:sz="4" w:space="0" w:color="000000"/>
              <w:bottom w:val="single" w:sz="4" w:space="0" w:color="000000"/>
              <w:right w:val="single" w:sz="4" w:space="0" w:color="000000"/>
            </w:tcBorders>
            <w:shd w:val="clear" w:color="auto" w:fill="F2F2F2"/>
          </w:tcPr>
          <w:p w14:paraId="2629F002" w14:textId="77777777" w:rsidR="00216012" w:rsidRPr="00216012" w:rsidRDefault="00216012" w:rsidP="00AC2847">
            <w:pPr>
              <w:snapToGrid w:val="0"/>
              <w:jc w:val="center"/>
            </w:pPr>
            <w:r w:rsidRPr="00216012">
              <w:t>453</w:t>
            </w:r>
          </w:p>
        </w:tc>
      </w:tr>
      <w:tr w:rsidR="00216012" w14:paraId="5B40382B" w14:textId="77777777" w:rsidTr="00AC2847">
        <w:trPr>
          <w:trHeight w:val="23"/>
        </w:trPr>
        <w:tc>
          <w:tcPr>
            <w:tcW w:w="709" w:type="dxa"/>
            <w:tcBorders>
              <w:top w:val="single" w:sz="4" w:space="0" w:color="000000"/>
              <w:left w:val="single" w:sz="4" w:space="0" w:color="000000"/>
              <w:bottom w:val="single" w:sz="4" w:space="0" w:color="000000"/>
            </w:tcBorders>
            <w:shd w:val="clear" w:color="auto" w:fill="auto"/>
          </w:tcPr>
          <w:p w14:paraId="5B49BCC9" w14:textId="77777777" w:rsidR="00216012" w:rsidRPr="00216012" w:rsidRDefault="00216012" w:rsidP="00D07949">
            <w:pPr>
              <w:pStyle w:val="ListeParagraf"/>
              <w:numPr>
                <w:ilvl w:val="0"/>
                <w:numId w:val="15"/>
              </w:numPr>
              <w:jc w:val="center"/>
            </w:pPr>
            <w:r w:rsidRPr="00216012">
              <w:rPr>
                <w:b/>
              </w:rPr>
              <w:t>4</w:t>
            </w:r>
          </w:p>
        </w:tc>
        <w:tc>
          <w:tcPr>
            <w:tcW w:w="4678" w:type="dxa"/>
            <w:tcBorders>
              <w:top w:val="single" w:sz="4" w:space="0" w:color="000000"/>
              <w:left w:val="single" w:sz="4" w:space="0" w:color="000000"/>
              <w:bottom w:val="single" w:sz="4" w:space="0" w:color="000000"/>
            </w:tcBorders>
            <w:shd w:val="clear" w:color="auto" w:fill="auto"/>
          </w:tcPr>
          <w:p w14:paraId="36DC405D" w14:textId="77777777" w:rsidR="00216012" w:rsidRPr="00216012" w:rsidRDefault="00216012" w:rsidP="00AC2847">
            <w:pPr>
              <w:snapToGrid w:val="0"/>
              <w:jc w:val="both"/>
            </w:pPr>
            <w:r w:rsidRPr="00216012">
              <w:t>İş (Kurum İşleminin İptali İstemli)</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14:paraId="3A9E055B" w14:textId="77777777" w:rsidR="00216012" w:rsidRPr="00216012" w:rsidRDefault="00216012" w:rsidP="00AC2847">
            <w:pPr>
              <w:snapToGrid w:val="0"/>
              <w:jc w:val="center"/>
            </w:pPr>
            <w:r w:rsidRPr="00216012">
              <w:t>262</w:t>
            </w:r>
          </w:p>
        </w:tc>
      </w:tr>
      <w:tr w:rsidR="00216012" w14:paraId="3CB77877" w14:textId="77777777" w:rsidTr="00AC2847">
        <w:trPr>
          <w:trHeight w:val="23"/>
        </w:trPr>
        <w:tc>
          <w:tcPr>
            <w:tcW w:w="709" w:type="dxa"/>
            <w:tcBorders>
              <w:top w:val="single" w:sz="4" w:space="0" w:color="000000"/>
              <w:left w:val="single" w:sz="4" w:space="0" w:color="000000"/>
              <w:bottom w:val="single" w:sz="4" w:space="0" w:color="000000"/>
            </w:tcBorders>
            <w:shd w:val="clear" w:color="auto" w:fill="auto"/>
          </w:tcPr>
          <w:p w14:paraId="49B7A7BB" w14:textId="77777777" w:rsidR="00216012" w:rsidRPr="00216012" w:rsidRDefault="00216012" w:rsidP="00D07949">
            <w:pPr>
              <w:pStyle w:val="ListeParagraf"/>
              <w:numPr>
                <w:ilvl w:val="0"/>
                <w:numId w:val="15"/>
              </w:numPr>
              <w:jc w:val="center"/>
            </w:pPr>
            <w:r w:rsidRPr="00216012">
              <w:rPr>
                <w:b/>
              </w:rPr>
              <w:t>8</w:t>
            </w:r>
          </w:p>
        </w:tc>
        <w:tc>
          <w:tcPr>
            <w:tcW w:w="4678" w:type="dxa"/>
            <w:tcBorders>
              <w:top w:val="single" w:sz="4" w:space="0" w:color="000000"/>
              <w:left w:val="single" w:sz="4" w:space="0" w:color="000000"/>
              <w:bottom w:val="single" w:sz="4" w:space="0" w:color="000000"/>
            </w:tcBorders>
            <w:shd w:val="clear" w:color="auto" w:fill="auto"/>
          </w:tcPr>
          <w:p w14:paraId="25AA902B" w14:textId="77777777" w:rsidR="00216012" w:rsidRPr="00216012" w:rsidRDefault="00216012" w:rsidP="00AC2847">
            <w:pPr>
              <w:snapToGrid w:val="0"/>
              <w:jc w:val="both"/>
            </w:pPr>
            <w:r w:rsidRPr="00216012">
              <w:t>Tespit (İşe İade İstemli)</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14:paraId="1B69964B" w14:textId="77777777" w:rsidR="00216012" w:rsidRPr="00216012" w:rsidRDefault="00216012" w:rsidP="00AC2847">
            <w:pPr>
              <w:snapToGrid w:val="0"/>
              <w:jc w:val="center"/>
            </w:pPr>
            <w:r w:rsidRPr="00216012">
              <w:t>243</w:t>
            </w:r>
          </w:p>
        </w:tc>
      </w:tr>
      <w:tr w:rsidR="00216012" w14:paraId="68EF80B3" w14:textId="77777777" w:rsidTr="00AC2847">
        <w:trPr>
          <w:trHeight w:val="23"/>
        </w:trPr>
        <w:tc>
          <w:tcPr>
            <w:tcW w:w="709" w:type="dxa"/>
            <w:tcBorders>
              <w:top w:val="single" w:sz="4" w:space="0" w:color="000000"/>
              <w:left w:val="single" w:sz="4" w:space="0" w:color="000000"/>
              <w:bottom w:val="single" w:sz="4" w:space="0" w:color="000000"/>
            </w:tcBorders>
            <w:shd w:val="clear" w:color="auto" w:fill="F2F2F2"/>
          </w:tcPr>
          <w:p w14:paraId="65953011" w14:textId="77777777" w:rsidR="00216012" w:rsidRPr="00216012" w:rsidRDefault="00216012" w:rsidP="00D07949">
            <w:pPr>
              <w:pStyle w:val="ListeParagraf"/>
              <w:numPr>
                <w:ilvl w:val="0"/>
                <w:numId w:val="15"/>
              </w:numPr>
              <w:jc w:val="center"/>
            </w:pPr>
            <w:r w:rsidRPr="00216012">
              <w:rPr>
                <w:b/>
              </w:rPr>
              <w:t>9</w:t>
            </w:r>
          </w:p>
        </w:tc>
        <w:tc>
          <w:tcPr>
            <w:tcW w:w="4678" w:type="dxa"/>
            <w:tcBorders>
              <w:top w:val="single" w:sz="4" w:space="0" w:color="000000"/>
              <w:left w:val="single" w:sz="4" w:space="0" w:color="000000"/>
              <w:bottom w:val="single" w:sz="4" w:space="0" w:color="000000"/>
            </w:tcBorders>
            <w:shd w:val="clear" w:color="auto" w:fill="F2F2F2"/>
          </w:tcPr>
          <w:p w14:paraId="2761D6EA" w14:textId="77777777" w:rsidR="00216012" w:rsidRPr="00216012" w:rsidRDefault="00216012" w:rsidP="00AC2847">
            <w:pPr>
              <w:snapToGrid w:val="0"/>
              <w:jc w:val="both"/>
            </w:pPr>
            <w:r w:rsidRPr="00216012">
              <w:t>Tazminat (Rücuen Tazminat)</w:t>
            </w:r>
          </w:p>
        </w:tc>
        <w:tc>
          <w:tcPr>
            <w:tcW w:w="3619" w:type="dxa"/>
            <w:tcBorders>
              <w:top w:val="single" w:sz="4" w:space="0" w:color="000000"/>
              <w:left w:val="single" w:sz="4" w:space="0" w:color="000000"/>
              <w:bottom w:val="single" w:sz="4" w:space="0" w:color="000000"/>
              <w:right w:val="single" w:sz="4" w:space="0" w:color="000000"/>
            </w:tcBorders>
            <w:shd w:val="clear" w:color="auto" w:fill="F2F2F2"/>
          </w:tcPr>
          <w:p w14:paraId="6F7EA792" w14:textId="77777777" w:rsidR="00216012" w:rsidRPr="00216012" w:rsidRDefault="00216012" w:rsidP="00AC2847">
            <w:pPr>
              <w:snapToGrid w:val="0"/>
              <w:jc w:val="center"/>
            </w:pPr>
            <w:r w:rsidRPr="00216012">
              <w:t>756</w:t>
            </w:r>
          </w:p>
        </w:tc>
      </w:tr>
      <w:tr w:rsidR="00216012" w14:paraId="2A9D80B2" w14:textId="77777777" w:rsidTr="00AC2847">
        <w:trPr>
          <w:trHeight w:val="23"/>
        </w:trPr>
        <w:tc>
          <w:tcPr>
            <w:tcW w:w="709" w:type="dxa"/>
            <w:tcBorders>
              <w:top w:val="single" w:sz="4" w:space="0" w:color="000000"/>
              <w:left w:val="single" w:sz="4" w:space="0" w:color="000000"/>
              <w:bottom w:val="single" w:sz="4" w:space="0" w:color="000000"/>
            </w:tcBorders>
            <w:shd w:val="clear" w:color="auto" w:fill="F2F2F2"/>
          </w:tcPr>
          <w:p w14:paraId="47294C30" w14:textId="77777777" w:rsidR="00216012" w:rsidRPr="00216012" w:rsidRDefault="00216012" w:rsidP="00D07949">
            <w:pPr>
              <w:pStyle w:val="ListeParagraf"/>
              <w:numPr>
                <w:ilvl w:val="0"/>
                <w:numId w:val="15"/>
              </w:numPr>
              <w:jc w:val="center"/>
            </w:pPr>
            <w:r w:rsidRPr="00216012">
              <w:rPr>
                <w:b/>
              </w:rPr>
              <w:t>5</w:t>
            </w:r>
          </w:p>
        </w:tc>
        <w:tc>
          <w:tcPr>
            <w:tcW w:w="4678" w:type="dxa"/>
            <w:tcBorders>
              <w:top w:val="single" w:sz="4" w:space="0" w:color="000000"/>
              <w:left w:val="single" w:sz="4" w:space="0" w:color="000000"/>
              <w:bottom w:val="single" w:sz="4" w:space="0" w:color="000000"/>
            </w:tcBorders>
            <w:shd w:val="clear" w:color="auto" w:fill="F2F2F2"/>
          </w:tcPr>
          <w:p w14:paraId="165C9C44" w14:textId="77777777" w:rsidR="00216012" w:rsidRPr="00216012" w:rsidRDefault="00216012" w:rsidP="00AC2847">
            <w:pPr>
              <w:snapToGrid w:val="0"/>
              <w:jc w:val="both"/>
            </w:pPr>
            <w:r w:rsidRPr="00216012">
              <w:t>İtirazın İptali (İşçi İle İşveren İlişkisinden Kaynaklanan)</w:t>
            </w:r>
          </w:p>
        </w:tc>
        <w:tc>
          <w:tcPr>
            <w:tcW w:w="3619" w:type="dxa"/>
            <w:tcBorders>
              <w:top w:val="single" w:sz="4" w:space="0" w:color="000000"/>
              <w:left w:val="single" w:sz="4" w:space="0" w:color="000000"/>
              <w:bottom w:val="single" w:sz="4" w:space="0" w:color="000000"/>
              <w:right w:val="single" w:sz="4" w:space="0" w:color="000000"/>
            </w:tcBorders>
            <w:shd w:val="clear" w:color="auto" w:fill="F2F2F2"/>
          </w:tcPr>
          <w:p w14:paraId="79E39379" w14:textId="77777777" w:rsidR="00216012" w:rsidRPr="00216012" w:rsidRDefault="00216012" w:rsidP="00AC2847">
            <w:pPr>
              <w:snapToGrid w:val="0"/>
              <w:jc w:val="center"/>
            </w:pPr>
            <w:r w:rsidRPr="00216012">
              <w:t>486</w:t>
            </w:r>
          </w:p>
        </w:tc>
      </w:tr>
      <w:tr w:rsidR="00216012" w14:paraId="7860179E" w14:textId="77777777" w:rsidTr="00AC2847">
        <w:trPr>
          <w:trHeight w:val="23"/>
        </w:trPr>
        <w:tc>
          <w:tcPr>
            <w:tcW w:w="709" w:type="dxa"/>
            <w:tcBorders>
              <w:top w:val="single" w:sz="4" w:space="0" w:color="000000"/>
              <w:left w:val="single" w:sz="4" w:space="0" w:color="000000"/>
              <w:bottom w:val="single" w:sz="4" w:space="0" w:color="000000"/>
            </w:tcBorders>
            <w:shd w:val="clear" w:color="auto" w:fill="F2F2F2"/>
          </w:tcPr>
          <w:p w14:paraId="775EEA54" w14:textId="77777777" w:rsidR="00216012" w:rsidRPr="00216012" w:rsidRDefault="00216012" w:rsidP="00D07949">
            <w:pPr>
              <w:pStyle w:val="ListeParagraf"/>
              <w:numPr>
                <w:ilvl w:val="0"/>
                <w:numId w:val="15"/>
              </w:numPr>
              <w:jc w:val="center"/>
            </w:pPr>
            <w:r w:rsidRPr="00216012">
              <w:rPr>
                <w:b/>
              </w:rPr>
              <w:t>7</w:t>
            </w:r>
          </w:p>
        </w:tc>
        <w:tc>
          <w:tcPr>
            <w:tcW w:w="4678" w:type="dxa"/>
            <w:tcBorders>
              <w:top w:val="single" w:sz="4" w:space="0" w:color="000000"/>
              <w:left w:val="single" w:sz="4" w:space="0" w:color="000000"/>
              <w:bottom w:val="single" w:sz="4" w:space="0" w:color="000000"/>
            </w:tcBorders>
            <w:shd w:val="clear" w:color="auto" w:fill="F2F2F2"/>
          </w:tcPr>
          <w:p w14:paraId="0F50852A" w14:textId="77777777" w:rsidR="00216012" w:rsidRPr="00216012" w:rsidRDefault="00216012" w:rsidP="00AC2847">
            <w:pPr>
              <w:snapToGrid w:val="0"/>
              <w:jc w:val="both"/>
            </w:pPr>
            <w:r w:rsidRPr="00216012">
              <w:t>İş (Bağ-Kur Sigortalılığının Tespiti)</w:t>
            </w:r>
          </w:p>
        </w:tc>
        <w:tc>
          <w:tcPr>
            <w:tcW w:w="3619" w:type="dxa"/>
            <w:tcBorders>
              <w:top w:val="single" w:sz="4" w:space="0" w:color="000000"/>
              <w:left w:val="single" w:sz="4" w:space="0" w:color="000000"/>
              <w:bottom w:val="single" w:sz="4" w:space="0" w:color="000000"/>
              <w:right w:val="single" w:sz="4" w:space="0" w:color="000000"/>
            </w:tcBorders>
            <w:shd w:val="clear" w:color="auto" w:fill="F2F2F2"/>
          </w:tcPr>
          <w:p w14:paraId="1F115E6C" w14:textId="77777777" w:rsidR="00216012" w:rsidRPr="00216012" w:rsidRDefault="00216012" w:rsidP="00AC2847">
            <w:pPr>
              <w:snapToGrid w:val="0"/>
              <w:jc w:val="center"/>
            </w:pPr>
            <w:r w:rsidRPr="00216012">
              <w:t>394</w:t>
            </w:r>
          </w:p>
        </w:tc>
      </w:tr>
      <w:tr w:rsidR="00216012" w14:paraId="214A799B" w14:textId="77777777" w:rsidTr="00AC2847">
        <w:trPr>
          <w:trHeight w:val="23"/>
        </w:trPr>
        <w:tc>
          <w:tcPr>
            <w:tcW w:w="709" w:type="dxa"/>
            <w:tcBorders>
              <w:top w:val="single" w:sz="4" w:space="0" w:color="000000"/>
              <w:left w:val="single" w:sz="4" w:space="0" w:color="000000"/>
              <w:bottom w:val="single" w:sz="4" w:space="0" w:color="000000"/>
            </w:tcBorders>
            <w:shd w:val="clear" w:color="auto" w:fill="F2F2F2"/>
          </w:tcPr>
          <w:p w14:paraId="1977060E" w14:textId="77777777" w:rsidR="00216012" w:rsidRPr="00216012" w:rsidRDefault="00216012" w:rsidP="00D07949">
            <w:pPr>
              <w:pStyle w:val="ListeParagraf"/>
              <w:numPr>
                <w:ilvl w:val="0"/>
                <w:numId w:val="15"/>
              </w:numPr>
              <w:jc w:val="center"/>
            </w:pPr>
            <w:r w:rsidRPr="00216012">
              <w:rPr>
                <w:b/>
              </w:rPr>
              <w:t>3</w:t>
            </w:r>
          </w:p>
        </w:tc>
        <w:tc>
          <w:tcPr>
            <w:tcW w:w="4678" w:type="dxa"/>
            <w:tcBorders>
              <w:top w:val="single" w:sz="4" w:space="0" w:color="000000"/>
              <w:left w:val="single" w:sz="4" w:space="0" w:color="000000"/>
              <w:bottom w:val="single" w:sz="4" w:space="0" w:color="000000"/>
            </w:tcBorders>
            <w:shd w:val="clear" w:color="auto" w:fill="F2F2F2"/>
          </w:tcPr>
          <w:p w14:paraId="06301218" w14:textId="77777777" w:rsidR="00216012" w:rsidRPr="00216012" w:rsidRDefault="00216012" w:rsidP="00AC2847">
            <w:pPr>
              <w:snapToGrid w:val="0"/>
              <w:jc w:val="both"/>
            </w:pPr>
            <w:r w:rsidRPr="00216012">
              <w:t>Tazminat (İşçi İle İşveren İlişkisinden Kaynaklanan)</w:t>
            </w:r>
          </w:p>
        </w:tc>
        <w:tc>
          <w:tcPr>
            <w:tcW w:w="3619" w:type="dxa"/>
            <w:tcBorders>
              <w:top w:val="single" w:sz="4" w:space="0" w:color="000000"/>
              <w:left w:val="single" w:sz="4" w:space="0" w:color="000000"/>
              <w:bottom w:val="single" w:sz="4" w:space="0" w:color="000000"/>
              <w:right w:val="single" w:sz="4" w:space="0" w:color="000000"/>
            </w:tcBorders>
            <w:shd w:val="clear" w:color="auto" w:fill="F2F2F2"/>
          </w:tcPr>
          <w:p w14:paraId="7D32CF5F" w14:textId="77777777" w:rsidR="00216012" w:rsidRPr="00216012" w:rsidRDefault="00216012" w:rsidP="00AC2847">
            <w:pPr>
              <w:snapToGrid w:val="0"/>
              <w:jc w:val="center"/>
            </w:pPr>
            <w:r w:rsidRPr="00216012">
              <w:t>660</w:t>
            </w:r>
          </w:p>
        </w:tc>
      </w:tr>
    </w:tbl>
    <w:p w14:paraId="3BB5272C" w14:textId="32D86DFF" w:rsidR="00FD31D1" w:rsidRDefault="00FD31D1" w:rsidP="00BE7E71">
      <w:pPr>
        <w:ind w:left="720"/>
        <w:jc w:val="both"/>
        <w:rPr>
          <w:b/>
          <w:color w:val="4F81BD"/>
        </w:rPr>
      </w:pPr>
    </w:p>
    <w:p w14:paraId="522803C7" w14:textId="075D2A73" w:rsidR="00552273" w:rsidRDefault="00552273" w:rsidP="00552273">
      <w:pPr>
        <w:ind w:left="567"/>
        <w:jc w:val="both"/>
        <w:rPr>
          <w:b/>
          <w:color w:val="4F81BD"/>
        </w:rPr>
      </w:pPr>
    </w:p>
    <w:p w14:paraId="1C32209F" w14:textId="1FCDE6AB" w:rsidR="00852528" w:rsidRDefault="00852528" w:rsidP="00552273">
      <w:pPr>
        <w:ind w:left="567"/>
        <w:jc w:val="both"/>
        <w:rPr>
          <w:b/>
          <w:color w:val="4F81BD"/>
        </w:rPr>
      </w:pPr>
    </w:p>
    <w:p w14:paraId="3916F9B9" w14:textId="4B32CE82" w:rsidR="00852528" w:rsidRDefault="00852528" w:rsidP="00552273">
      <w:pPr>
        <w:ind w:left="567"/>
        <w:jc w:val="both"/>
        <w:rPr>
          <w:b/>
          <w:color w:val="4F81BD"/>
        </w:rPr>
      </w:pPr>
    </w:p>
    <w:p w14:paraId="77291F39" w14:textId="1B0A0CBE" w:rsidR="00852528" w:rsidRDefault="00852528" w:rsidP="00552273">
      <w:pPr>
        <w:ind w:left="567"/>
        <w:jc w:val="both"/>
        <w:rPr>
          <w:b/>
          <w:color w:val="4F81BD"/>
        </w:rPr>
      </w:pPr>
    </w:p>
    <w:p w14:paraId="6B97898C" w14:textId="4A456BAD" w:rsidR="00852528" w:rsidRDefault="00852528" w:rsidP="00552273">
      <w:pPr>
        <w:ind w:left="567"/>
        <w:jc w:val="both"/>
        <w:rPr>
          <w:b/>
          <w:color w:val="4F81BD"/>
        </w:rPr>
      </w:pPr>
    </w:p>
    <w:p w14:paraId="64409EDE" w14:textId="7DD81C00" w:rsidR="00852528" w:rsidRDefault="00852528" w:rsidP="00552273">
      <w:pPr>
        <w:ind w:left="567"/>
        <w:jc w:val="both"/>
        <w:rPr>
          <w:b/>
          <w:color w:val="4F81BD"/>
        </w:rPr>
      </w:pPr>
    </w:p>
    <w:p w14:paraId="66B72BE7" w14:textId="39AE957A" w:rsidR="00852528" w:rsidRDefault="00852528" w:rsidP="00552273">
      <w:pPr>
        <w:ind w:left="567"/>
        <w:jc w:val="both"/>
        <w:rPr>
          <w:b/>
          <w:color w:val="4F81BD"/>
        </w:rPr>
      </w:pPr>
    </w:p>
    <w:p w14:paraId="79A933F2" w14:textId="085F6F08" w:rsidR="00852528" w:rsidRDefault="00852528" w:rsidP="00552273">
      <w:pPr>
        <w:ind w:left="567"/>
        <w:jc w:val="both"/>
        <w:rPr>
          <w:b/>
          <w:color w:val="4F81BD"/>
        </w:rPr>
      </w:pPr>
    </w:p>
    <w:p w14:paraId="50333C61" w14:textId="77777777" w:rsidR="00852528" w:rsidRPr="00CE5FBF" w:rsidRDefault="00852528" w:rsidP="00552273">
      <w:pPr>
        <w:ind w:left="567"/>
        <w:jc w:val="both"/>
        <w:rPr>
          <w:b/>
          <w:color w:val="4F81BD"/>
        </w:rPr>
      </w:pPr>
    </w:p>
    <w:tbl>
      <w:tblPr>
        <w:tblW w:w="9006" w:type="dxa"/>
        <w:tblInd w:w="-5" w:type="dxa"/>
        <w:tblLayout w:type="fixed"/>
        <w:tblLook w:val="0000" w:firstRow="0" w:lastRow="0" w:firstColumn="0" w:lastColumn="0" w:noHBand="0" w:noVBand="0"/>
      </w:tblPr>
      <w:tblGrid>
        <w:gridCol w:w="522"/>
        <w:gridCol w:w="4440"/>
        <w:gridCol w:w="4044"/>
      </w:tblGrid>
      <w:tr w:rsidR="00552273" w14:paraId="28DAABB9" w14:textId="77777777" w:rsidTr="00AC284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425BB7D" w14:textId="46971CD8" w:rsidR="00552273" w:rsidRPr="007F2AE8" w:rsidRDefault="00552273" w:rsidP="00AC2847">
            <w:pPr>
              <w:tabs>
                <w:tab w:val="left" w:pos="360"/>
              </w:tabs>
              <w:ind w:left="360"/>
              <w:jc w:val="center"/>
              <w:rPr>
                <w:b/>
                <w:color w:val="FFFFFF"/>
              </w:rPr>
            </w:pPr>
            <w:r>
              <w:rPr>
                <w:b/>
                <w:color w:val="FFFFFF"/>
              </w:rPr>
              <w:lastRenderedPageBreak/>
              <w:t xml:space="preserve"> Kadastro Mahkemesi</w:t>
            </w:r>
          </w:p>
          <w:p w14:paraId="16968E38" w14:textId="77777777" w:rsidR="00552273" w:rsidRPr="003163B8" w:rsidRDefault="00552273" w:rsidP="00AC284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552273" w14:paraId="39FBEB06" w14:textId="77777777" w:rsidTr="00AC2847">
        <w:trPr>
          <w:trHeight w:val="283"/>
        </w:trPr>
        <w:tc>
          <w:tcPr>
            <w:tcW w:w="4962" w:type="dxa"/>
            <w:gridSpan w:val="2"/>
            <w:tcBorders>
              <w:top w:val="single" w:sz="4" w:space="0" w:color="000000"/>
              <w:left w:val="single" w:sz="4" w:space="0" w:color="000000"/>
              <w:bottom w:val="single" w:sz="4" w:space="0" w:color="000000"/>
            </w:tcBorders>
            <w:shd w:val="clear" w:color="auto" w:fill="auto"/>
          </w:tcPr>
          <w:p w14:paraId="67FAA694" w14:textId="77777777" w:rsidR="00552273" w:rsidRPr="00552273" w:rsidRDefault="00552273" w:rsidP="00AC2847">
            <w:pPr>
              <w:jc w:val="center"/>
            </w:pPr>
            <w:r w:rsidRPr="00552273">
              <w:t>Dava Türü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15D57BD2" w14:textId="77777777" w:rsidR="00552273" w:rsidRPr="00552273" w:rsidRDefault="00552273" w:rsidP="00AC2847">
            <w:pPr>
              <w:jc w:val="center"/>
            </w:pPr>
            <w:r w:rsidRPr="00552273">
              <w:t>Ortalama Bitirilme Süresi (Gün)</w:t>
            </w:r>
          </w:p>
        </w:tc>
      </w:tr>
      <w:tr w:rsidR="00552273" w14:paraId="04CD53CA"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107426D1" w14:textId="77777777" w:rsidR="00552273" w:rsidRPr="007433D5" w:rsidRDefault="00552273" w:rsidP="00AC2847">
            <w:pPr>
              <w:jc w:val="center"/>
            </w:pPr>
            <w:r w:rsidRPr="007433D5">
              <w:rPr>
                <w:b/>
                <w:sz w:val="20"/>
                <w:szCs w:val="20"/>
              </w:rPr>
              <w:t>1</w:t>
            </w:r>
          </w:p>
        </w:tc>
        <w:tc>
          <w:tcPr>
            <w:tcW w:w="4440" w:type="dxa"/>
            <w:tcBorders>
              <w:top w:val="single" w:sz="4" w:space="0" w:color="000000"/>
              <w:left w:val="single" w:sz="4" w:space="0" w:color="000000"/>
              <w:bottom w:val="single" w:sz="4" w:space="0" w:color="000000"/>
            </w:tcBorders>
            <w:shd w:val="clear" w:color="auto" w:fill="F2F2F2"/>
          </w:tcPr>
          <w:p w14:paraId="5301C70A" w14:textId="77777777" w:rsidR="00552273" w:rsidRPr="00552273" w:rsidRDefault="00552273" w:rsidP="00AC2847">
            <w:pPr>
              <w:snapToGrid w:val="0"/>
              <w:jc w:val="both"/>
            </w:pPr>
            <w:r w:rsidRPr="00552273">
              <w:t>Kadastro(Mahalli Mahkemeden devirle)</w:t>
            </w:r>
          </w:p>
        </w:tc>
        <w:tc>
          <w:tcPr>
            <w:tcW w:w="4044" w:type="dxa"/>
            <w:tcBorders>
              <w:top w:val="single" w:sz="4" w:space="0" w:color="000000"/>
              <w:left w:val="single" w:sz="4" w:space="0" w:color="000000"/>
              <w:bottom w:val="single" w:sz="4" w:space="0" w:color="000000"/>
              <w:right w:val="single" w:sz="4" w:space="0" w:color="000000"/>
            </w:tcBorders>
            <w:shd w:val="clear" w:color="auto" w:fill="F2F2F2"/>
          </w:tcPr>
          <w:p w14:paraId="063D9D6F" w14:textId="77777777" w:rsidR="00552273" w:rsidRPr="00552273" w:rsidRDefault="00552273" w:rsidP="00AC2847">
            <w:pPr>
              <w:snapToGrid w:val="0"/>
              <w:jc w:val="center"/>
            </w:pPr>
            <w:r w:rsidRPr="00552273">
              <w:t>3929</w:t>
            </w:r>
          </w:p>
        </w:tc>
      </w:tr>
      <w:tr w:rsidR="00552273" w14:paraId="56E783D1"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54142328" w14:textId="77777777" w:rsidR="00552273" w:rsidRPr="007433D5" w:rsidRDefault="00552273" w:rsidP="00AC2847">
            <w:pPr>
              <w:jc w:val="center"/>
            </w:pPr>
            <w:r w:rsidRPr="007433D5">
              <w:rPr>
                <w:b/>
                <w:sz w:val="20"/>
                <w:szCs w:val="20"/>
              </w:rPr>
              <w:t>2</w:t>
            </w:r>
          </w:p>
        </w:tc>
        <w:tc>
          <w:tcPr>
            <w:tcW w:w="4440" w:type="dxa"/>
            <w:tcBorders>
              <w:top w:val="single" w:sz="4" w:space="0" w:color="000000"/>
              <w:left w:val="single" w:sz="4" w:space="0" w:color="000000"/>
              <w:bottom w:val="single" w:sz="4" w:space="0" w:color="000000"/>
            </w:tcBorders>
            <w:shd w:val="clear" w:color="auto" w:fill="auto"/>
          </w:tcPr>
          <w:p w14:paraId="239586E8" w14:textId="77777777" w:rsidR="00552273" w:rsidRPr="00552273" w:rsidRDefault="00552273" w:rsidP="00AC2847">
            <w:pPr>
              <w:snapToGrid w:val="0"/>
              <w:jc w:val="both"/>
            </w:pPr>
            <w:r w:rsidRPr="00552273">
              <w:t>Kadastro(Komisyonca devredilen)</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3A652FCC" w14:textId="77777777" w:rsidR="00552273" w:rsidRPr="00552273" w:rsidRDefault="00552273" w:rsidP="00AC2847">
            <w:pPr>
              <w:snapToGrid w:val="0"/>
              <w:jc w:val="center"/>
            </w:pPr>
            <w:r w:rsidRPr="00552273">
              <w:t>638</w:t>
            </w:r>
          </w:p>
        </w:tc>
      </w:tr>
      <w:tr w:rsidR="00552273" w14:paraId="061D6726"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0AB8D98C" w14:textId="77777777" w:rsidR="00552273" w:rsidRPr="007433D5" w:rsidRDefault="00552273" w:rsidP="00AC2847">
            <w:pPr>
              <w:jc w:val="center"/>
            </w:pPr>
            <w:r w:rsidRPr="007433D5">
              <w:rPr>
                <w:b/>
                <w:sz w:val="20"/>
                <w:szCs w:val="20"/>
              </w:rPr>
              <w:t>3</w:t>
            </w:r>
          </w:p>
        </w:tc>
        <w:tc>
          <w:tcPr>
            <w:tcW w:w="4440" w:type="dxa"/>
            <w:tcBorders>
              <w:top w:val="single" w:sz="4" w:space="0" w:color="000000"/>
              <w:left w:val="single" w:sz="4" w:space="0" w:color="000000"/>
              <w:bottom w:val="single" w:sz="4" w:space="0" w:color="000000"/>
            </w:tcBorders>
            <w:shd w:val="clear" w:color="auto" w:fill="F2F2F2"/>
          </w:tcPr>
          <w:p w14:paraId="707E838F" w14:textId="77777777" w:rsidR="00552273" w:rsidRPr="00552273" w:rsidRDefault="00552273" w:rsidP="00AC2847">
            <w:pPr>
              <w:snapToGrid w:val="0"/>
              <w:jc w:val="both"/>
            </w:pPr>
            <w:r w:rsidRPr="00552273">
              <w:t>Kadastro(Tespite itiraza ilişkin)</w:t>
            </w:r>
          </w:p>
        </w:tc>
        <w:tc>
          <w:tcPr>
            <w:tcW w:w="4044" w:type="dxa"/>
            <w:tcBorders>
              <w:top w:val="single" w:sz="4" w:space="0" w:color="000000"/>
              <w:left w:val="single" w:sz="4" w:space="0" w:color="000000"/>
              <w:bottom w:val="single" w:sz="4" w:space="0" w:color="000000"/>
              <w:right w:val="single" w:sz="4" w:space="0" w:color="000000"/>
            </w:tcBorders>
            <w:shd w:val="clear" w:color="auto" w:fill="F2F2F2"/>
          </w:tcPr>
          <w:p w14:paraId="4089EB87" w14:textId="77777777" w:rsidR="00552273" w:rsidRPr="00552273" w:rsidRDefault="00552273" w:rsidP="00AC2847">
            <w:pPr>
              <w:snapToGrid w:val="0"/>
              <w:jc w:val="center"/>
            </w:pPr>
            <w:r w:rsidRPr="00552273">
              <w:t>1291</w:t>
            </w:r>
          </w:p>
        </w:tc>
      </w:tr>
      <w:tr w:rsidR="00552273" w14:paraId="2E70D37A"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310ACCC3" w14:textId="77777777" w:rsidR="00552273" w:rsidRPr="007433D5" w:rsidRDefault="00552273" w:rsidP="00AC2847">
            <w:pPr>
              <w:jc w:val="center"/>
            </w:pPr>
            <w:r w:rsidRPr="007433D5">
              <w:rPr>
                <w:b/>
                <w:sz w:val="20"/>
                <w:szCs w:val="20"/>
              </w:rPr>
              <w:t>4</w:t>
            </w:r>
          </w:p>
        </w:tc>
        <w:tc>
          <w:tcPr>
            <w:tcW w:w="4440" w:type="dxa"/>
            <w:tcBorders>
              <w:top w:val="single" w:sz="4" w:space="0" w:color="000000"/>
              <w:left w:val="single" w:sz="4" w:space="0" w:color="000000"/>
              <w:bottom w:val="single" w:sz="4" w:space="0" w:color="000000"/>
            </w:tcBorders>
            <w:shd w:val="clear" w:color="auto" w:fill="auto"/>
          </w:tcPr>
          <w:p w14:paraId="065E11E9" w14:textId="77777777" w:rsidR="00552273" w:rsidRPr="00552273" w:rsidRDefault="00552273" w:rsidP="00AC2847">
            <w:pPr>
              <w:snapToGrid w:val="0"/>
              <w:jc w:val="both"/>
            </w:pPr>
            <w:r w:rsidRPr="00552273">
              <w:t>Kadastro(Tespite itiraza ilişkin)</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61E1CC8B" w14:textId="77777777" w:rsidR="00552273" w:rsidRPr="00552273" w:rsidRDefault="00552273" w:rsidP="00AC2847">
            <w:pPr>
              <w:snapToGrid w:val="0"/>
              <w:jc w:val="center"/>
            </w:pPr>
            <w:r w:rsidRPr="00552273">
              <w:t>873</w:t>
            </w:r>
          </w:p>
        </w:tc>
      </w:tr>
    </w:tbl>
    <w:p w14:paraId="2DDA4184" w14:textId="77777777" w:rsidR="00F02922" w:rsidRPr="00CE5FBF" w:rsidRDefault="00F02922" w:rsidP="00F02922">
      <w:pPr>
        <w:ind w:left="567"/>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F02922" w14:paraId="1FCA9D61" w14:textId="77777777" w:rsidTr="00AC284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9103102" w14:textId="2B1BBD3B" w:rsidR="00F02922" w:rsidRPr="00564C91" w:rsidRDefault="00F02922" w:rsidP="00AC2847">
            <w:pPr>
              <w:tabs>
                <w:tab w:val="left" w:pos="360"/>
              </w:tabs>
              <w:jc w:val="center"/>
              <w:rPr>
                <w:b/>
                <w:color w:val="FFFFFF"/>
              </w:rPr>
            </w:pPr>
            <w:r>
              <w:rPr>
                <w:b/>
                <w:color w:val="FFFFFF"/>
              </w:rPr>
              <w:t>1. İcra H</w:t>
            </w:r>
            <w:r w:rsidRPr="00564C91">
              <w:rPr>
                <w:b/>
                <w:color w:val="FFFFFF"/>
              </w:rPr>
              <w:t>ukuk Mahkemesi</w:t>
            </w:r>
          </w:p>
          <w:p w14:paraId="6D34DB36" w14:textId="77777777" w:rsidR="00F02922" w:rsidRPr="003163B8" w:rsidRDefault="00F02922" w:rsidP="00AC284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F02922" w14:paraId="6D437E0B" w14:textId="77777777" w:rsidTr="00AC284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B046855" w14:textId="77777777" w:rsidR="00F02922" w:rsidRDefault="00F02922" w:rsidP="00AC284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3235368" w14:textId="77777777" w:rsidR="00F02922" w:rsidRPr="00BE7E71" w:rsidRDefault="00F02922" w:rsidP="00AC2847">
            <w:pPr>
              <w:jc w:val="center"/>
            </w:pPr>
            <w:r w:rsidRPr="00BE7E71">
              <w:rPr>
                <w:b/>
              </w:rPr>
              <w:t>Ortala</w:t>
            </w:r>
            <w:r>
              <w:rPr>
                <w:b/>
              </w:rPr>
              <w:t>ma</w:t>
            </w:r>
            <w:r w:rsidRPr="00BE7E71">
              <w:rPr>
                <w:b/>
              </w:rPr>
              <w:t xml:space="preserve"> Bitirilme Süresi (Gün)</w:t>
            </w:r>
          </w:p>
        </w:tc>
      </w:tr>
      <w:tr w:rsidR="00F02922" w14:paraId="6FF52241"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51474DDA" w14:textId="77777777" w:rsidR="00F02922" w:rsidRPr="007433D5" w:rsidRDefault="00F02922" w:rsidP="00AC284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78286BA" w14:textId="77777777" w:rsidR="00F02922" w:rsidRDefault="00F02922" w:rsidP="00AC2847">
            <w:pPr>
              <w:snapToGrid w:val="0"/>
              <w:jc w:val="both"/>
            </w:pPr>
            <w:r>
              <w:t xml:space="preserve">Hisseli Malın Satış Şekli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57761F1" w14:textId="77777777" w:rsidR="00F02922" w:rsidRPr="00BE7E71" w:rsidRDefault="00F02922" w:rsidP="00AC2847">
            <w:pPr>
              <w:snapToGrid w:val="0"/>
              <w:jc w:val="center"/>
            </w:pPr>
            <w:r>
              <w:t>4</w:t>
            </w:r>
          </w:p>
        </w:tc>
      </w:tr>
      <w:tr w:rsidR="00F02922" w14:paraId="0A0CB90C"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2A30114C" w14:textId="77777777" w:rsidR="00F02922" w:rsidRPr="007433D5" w:rsidRDefault="00F02922" w:rsidP="00AC284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11469DA" w14:textId="77777777" w:rsidR="00F02922" w:rsidRDefault="00F02922" w:rsidP="00AC2847">
            <w:pPr>
              <w:snapToGrid w:val="0"/>
              <w:jc w:val="both"/>
            </w:pPr>
            <w:r>
              <w:t xml:space="preserve">Şikayet (İcra Memur Muamelesi)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72D907C" w14:textId="77777777" w:rsidR="00F02922" w:rsidRDefault="00F02922" w:rsidP="00AC2847">
            <w:pPr>
              <w:snapToGrid w:val="0"/>
              <w:jc w:val="center"/>
            </w:pPr>
            <w:r>
              <w:t>175</w:t>
            </w:r>
          </w:p>
        </w:tc>
      </w:tr>
      <w:tr w:rsidR="00F02922" w14:paraId="0667DC3F"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2523A63A" w14:textId="77777777" w:rsidR="00F02922" w:rsidRPr="007433D5" w:rsidRDefault="00F02922" w:rsidP="00AC284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3ACC0A1" w14:textId="77777777" w:rsidR="00F02922" w:rsidRDefault="00F02922" w:rsidP="00AC2847">
            <w:pPr>
              <w:snapToGrid w:val="0"/>
              <w:jc w:val="both"/>
            </w:pPr>
            <w:r>
              <w:t xml:space="preserve">İcra Takibine İtiraz (Borca İtiraz)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66DE37" w14:textId="77777777" w:rsidR="00F02922" w:rsidRDefault="00F02922" w:rsidP="00AC2847">
            <w:pPr>
              <w:snapToGrid w:val="0"/>
              <w:jc w:val="center"/>
            </w:pPr>
            <w:r>
              <w:t>181</w:t>
            </w:r>
          </w:p>
        </w:tc>
      </w:tr>
      <w:tr w:rsidR="00F02922" w14:paraId="7207A528"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5978FE87" w14:textId="77777777" w:rsidR="00F02922" w:rsidRPr="007433D5" w:rsidRDefault="00F02922" w:rsidP="00AC284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1C9703D" w14:textId="77777777" w:rsidR="00F02922" w:rsidRDefault="00F02922" w:rsidP="00AC2847">
            <w:pPr>
              <w:snapToGrid w:val="0"/>
              <w:jc w:val="both"/>
            </w:pPr>
            <w:r>
              <w:t xml:space="preserve">Takibin Taliki veya İptali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7E39CEA" w14:textId="77777777" w:rsidR="00F02922" w:rsidRDefault="00F02922" w:rsidP="00AC2847">
            <w:pPr>
              <w:snapToGrid w:val="0"/>
              <w:jc w:val="center"/>
            </w:pPr>
            <w:r>
              <w:t>182</w:t>
            </w:r>
          </w:p>
        </w:tc>
      </w:tr>
      <w:tr w:rsidR="00F02922" w14:paraId="4CB77EA2"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2A57DBF4" w14:textId="77777777" w:rsidR="00F02922" w:rsidRPr="007433D5" w:rsidRDefault="00F02922" w:rsidP="00AC284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79DF330" w14:textId="77777777" w:rsidR="00F02922" w:rsidRDefault="00F02922" w:rsidP="00AC2847">
            <w:pPr>
              <w:snapToGrid w:val="0"/>
              <w:jc w:val="both"/>
            </w:pPr>
            <w:r>
              <w:t xml:space="preserve">Kiralananın Tahliyesi (İcra)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1874038" w14:textId="77777777" w:rsidR="00F02922" w:rsidRDefault="00F02922" w:rsidP="00AC2847">
            <w:pPr>
              <w:snapToGrid w:val="0"/>
              <w:jc w:val="center"/>
            </w:pPr>
            <w:r>
              <w:t>133</w:t>
            </w:r>
          </w:p>
        </w:tc>
      </w:tr>
      <w:tr w:rsidR="00F02922" w14:paraId="030C4849"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3681E1F9" w14:textId="77777777" w:rsidR="00F02922" w:rsidRPr="007433D5" w:rsidRDefault="00F02922" w:rsidP="00AC284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FC6CE1F" w14:textId="77777777" w:rsidR="00F02922" w:rsidRDefault="00F02922" w:rsidP="00AC2847">
            <w:pPr>
              <w:snapToGrid w:val="0"/>
              <w:jc w:val="both"/>
            </w:pPr>
            <w: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8DE4BBB" w14:textId="77777777" w:rsidR="00F02922" w:rsidRDefault="00F02922" w:rsidP="00AC2847">
            <w:pPr>
              <w:snapToGrid w:val="0"/>
              <w:jc w:val="center"/>
            </w:pPr>
            <w:r>
              <w:t>163</w:t>
            </w:r>
          </w:p>
        </w:tc>
      </w:tr>
      <w:tr w:rsidR="00F02922" w14:paraId="282B974C"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093DDC09" w14:textId="77777777" w:rsidR="00F02922" w:rsidRPr="007433D5" w:rsidRDefault="00F02922" w:rsidP="00AC284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52EEBA3" w14:textId="77777777" w:rsidR="00F02922" w:rsidRDefault="00F02922" w:rsidP="00AC2847">
            <w:pPr>
              <w:snapToGrid w:val="0"/>
              <w:jc w:val="both"/>
            </w:pPr>
            <w:r>
              <w:t>İstihkak İddiası Nedeniyle Takibin İpt.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41296B0" w14:textId="77777777" w:rsidR="00F02922" w:rsidRDefault="00F02922" w:rsidP="00AC2847">
            <w:pPr>
              <w:snapToGrid w:val="0"/>
              <w:jc w:val="center"/>
            </w:pPr>
            <w:r>
              <w:t>5</w:t>
            </w:r>
          </w:p>
        </w:tc>
      </w:tr>
      <w:tr w:rsidR="00F02922" w14:paraId="4DF9B6D1"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2B580707" w14:textId="77777777" w:rsidR="00F02922" w:rsidRPr="007433D5" w:rsidRDefault="00F02922" w:rsidP="00AC284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B127384" w14:textId="77777777" w:rsidR="00F02922" w:rsidRDefault="00F02922" w:rsidP="00AC2847">
            <w:pPr>
              <w:snapToGrid w:val="0"/>
              <w:jc w:val="both"/>
            </w:pPr>
            <w:r>
              <w:t xml:space="preserve">İmzaya İtiraz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DE67A97" w14:textId="77777777" w:rsidR="00F02922" w:rsidRDefault="00F02922" w:rsidP="00AC2847">
            <w:pPr>
              <w:snapToGrid w:val="0"/>
              <w:jc w:val="center"/>
            </w:pPr>
            <w:r>
              <w:t>201</w:t>
            </w:r>
          </w:p>
        </w:tc>
      </w:tr>
      <w:tr w:rsidR="00F02922" w14:paraId="5A6D4224"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7FE74018" w14:textId="77777777" w:rsidR="00F02922" w:rsidRPr="007433D5" w:rsidRDefault="00F02922" w:rsidP="00AC284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592E68E" w14:textId="77777777" w:rsidR="00F02922" w:rsidRDefault="00F02922" w:rsidP="00AC2847">
            <w:pPr>
              <w:snapToGrid w:val="0"/>
              <w:jc w:val="both"/>
            </w:pPr>
            <w:r>
              <w:t xml:space="preserve">İtirazın Kaldırılması ve Tahliye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FA3CFF1" w14:textId="77777777" w:rsidR="00F02922" w:rsidRDefault="00F02922" w:rsidP="00AC2847">
            <w:pPr>
              <w:snapToGrid w:val="0"/>
              <w:jc w:val="center"/>
            </w:pPr>
            <w:r>
              <w:t>122</w:t>
            </w:r>
          </w:p>
        </w:tc>
      </w:tr>
      <w:tr w:rsidR="00F02922" w14:paraId="732CD64F"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2C8F4701" w14:textId="77777777" w:rsidR="00F02922" w:rsidRPr="007433D5" w:rsidRDefault="00F02922" w:rsidP="00AC284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FA3C8BC" w14:textId="77777777" w:rsidR="00F02922" w:rsidRDefault="00F02922" w:rsidP="00AC2847">
            <w:pPr>
              <w:snapToGrid w:val="0"/>
              <w:jc w:val="both"/>
            </w:pPr>
            <w:r>
              <w:t xml:space="preserve">Meskeniyet İddiası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9587FD5" w14:textId="77777777" w:rsidR="00F02922" w:rsidRDefault="00F02922" w:rsidP="00AC2847">
            <w:pPr>
              <w:snapToGrid w:val="0"/>
              <w:jc w:val="center"/>
            </w:pPr>
            <w:r>
              <w:t>264</w:t>
            </w:r>
          </w:p>
        </w:tc>
      </w:tr>
    </w:tbl>
    <w:p w14:paraId="1A267CED" w14:textId="77777777" w:rsidR="00F02922" w:rsidRDefault="00F02922" w:rsidP="00F02922">
      <w:pPr>
        <w:jc w:val="both"/>
        <w:rPr>
          <w:b/>
          <w:bCs/>
          <w:i/>
          <w:iCs/>
          <w:color w:val="0000CC"/>
        </w:rPr>
      </w:pPr>
    </w:p>
    <w:p w14:paraId="51935D0C" w14:textId="77777777" w:rsidR="00F02922" w:rsidRPr="00CE5FBF" w:rsidRDefault="00F02922" w:rsidP="00F02922">
      <w:pPr>
        <w:ind w:left="567"/>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F02922" w14:paraId="725BEA69" w14:textId="77777777" w:rsidTr="00AC284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D65841B" w14:textId="5BE23C60" w:rsidR="00F02922" w:rsidRPr="00564C91" w:rsidRDefault="00F02922" w:rsidP="00AC2847">
            <w:pPr>
              <w:tabs>
                <w:tab w:val="left" w:pos="360"/>
              </w:tabs>
              <w:jc w:val="center"/>
              <w:rPr>
                <w:b/>
                <w:color w:val="FFFFFF"/>
              </w:rPr>
            </w:pPr>
            <w:r>
              <w:rPr>
                <w:b/>
                <w:color w:val="FFFFFF"/>
              </w:rPr>
              <w:t>2. İcra H</w:t>
            </w:r>
            <w:r w:rsidRPr="00564C91">
              <w:rPr>
                <w:b/>
                <w:color w:val="FFFFFF"/>
              </w:rPr>
              <w:t>ukuk Mahkemesi</w:t>
            </w:r>
          </w:p>
          <w:p w14:paraId="5A89C51E" w14:textId="77777777" w:rsidR="00F02922" w:rsidRPr="003163B8" w:rsidRDefault="00F02922" w:rsidP="00AC284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F02922" w14:paraId="010D25FE" w14:textId="77777777" w:rsidTr="00AC284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B3CA82B" w14:textId="77777777" w:rsidR="00F02922" w:rsidRDefault="00F02922" w:rsidP="00AC284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0C545B" w14:textId="77777777" w:rsidR="00F02922" w:rsidRPr="00BE7E71" w:rsidRDefault="00F02922" w:rsidP="00AC2847">
            <w:pPr>
              <w:jc w:val="center"/>
            </w:pPr>
            <w:r w:rsidRPr="00BE7E71">
              <w:rPr>
                <w:b/>
              </w:rPr>
              <w:t>Ortala</w:t>
            </w:r>
            <w:r>
              <w:rPr>
                <w:b/>
              </w:rPr>
              <w:t>ma</w:t>
            </w:r>
            <w:r w:rsidRPr="00BE7E71">
              <w:rPr>
                <w:b/>
              </w:rPr>
              <w:t xml:space="preserve"> Bitirilme Süresi (Gün)</w:t>
            </w:r>
          </w:p>
        </w:tc>
      </w:tr>
      <w:tr w:rsidR="00F02922" w14:paraId="3062509D"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7077295C" w14:textId="77777777" w:rsidR="00F02922" w:rsidRPr="007433D5" w:rsidRDefault="00F02922" w:rsidP="00AC284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67A8F15" w14:textId="77777777" w:rsidR="00F02922" w:rsidRDefault="00F02922" w:rsidP="00AC2847">
            <w:pPr>
              <w:snapToGrid w:val="0"/>
              <w:jc w:val="both"/>
            </w:pPr>
            <w:r>
              <w:t xml:space="preserve">Şikayet (İcra Memur Muamelesi)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6CFE3C8" w14:textId="77777777" w:rsidR="00F02922" w:rsidRPr="00BE7E71" w:rsidRDefault="00F02922" w:rsidP="00AC2847">
            <w:pPr>
              <w:snapToGrid w:val="0"/>
              <w:jc w:val="center"/>
            </w:pPr>
            <w:r>
              <w:t>146</w:t>
            </w:r>
          </w:p>
        </w:tc>
      </w:tr>
      <w:tr w:rsidR="00F02922" w14:paraId="7934546F"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46BB7286" w14:textId="77777777" w:rsidR="00F02922" w:rsidRPr="007433D5" w:rsidRDefault="00F02922" w:rsidP="00AC284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0255034" w14:textId="77777777" w:rsidR="00F02922" w:rsidRDefault="00F02922" w:rsidP="00AC2847">
            <w:pPr>
              <w:snapToGrid w:val="0"/>
              <w:jc w:val="both"/>
            </w:pPr>
            <w:r>
              <w:t xml:space="preserve">Hisseli Malın Satış Şekli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82A658" w14:textId="77777777" w:rsidR="00F02922" w:rsidRDefault="00F02922" w:rsidP="00AC2847">
            <w:pPr>
              <w:snapToGrid w:val="0"/>
              <w:jc w:val="center"/>
            </w:pPr>
            <w:r>
              <w:t>28</w:t>
            </w:r>
          </w:p>
        </w:tc>
      </w:tr>
      <w:tr w:rsidR="00F02922" w14:paraId="30C4D5FB"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679817B0" w14:textId="77777777" w:rsidR="00F02922" w:rsidRPr="007433D5" w:rsidRDefault="00F02922" w:rsidP="00AC284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0D1B465" w14:textId="77777777" w:rsidR="00F02922" w:rsidRDefault="00F02922" w:rsidP="00AC2847">
            <w:pPr>
              <w:snapToGrid w:val="0"/>
              <w:jc w:val="both"/>
            </w:pPr>
            <w:r>
              <w:t xml:space="preserve">İcra Takibine İtiraz (Borca İtiraz)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8027164" w14:textId="77777777" w:rsidR="00F02922" w:rsidRDefault="00F02922" w:rsidP="00AC2847">
            <w:pPr>
              <w:snapToGrid w:val="0"/>
              <w:jc w:val="center"/>
            </w:pPr>
            <w:r>
              <w:t>161</w:t>
            </w:r>
          </w:p>
        </w:tc>
      </w:tr>
      <w:tr w:rsidR="00F02922" w14:paraId="1CC400DD"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0A51D10F" w14:textId="77777777" w:rsidR="00F02922" w:rsidRPr="007433D5" w:rsidRDefault="00F02922" w:rsidP="00AC284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FCDDBE0" w14:textId="77777777" w:rsidR="00F02922" w:rsidRDefault="00F02922" w:rsidP="00AC2847">
            <w:pPr>
              <w:snapToGrid w:val="0"/>
              <w:jc w:val="both"/>
            </w:pPr>
            <w:r>
              <w:t xml:space="preserve">Takibin Taliki veya İptali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7791FC2" w14:textId="77777777" w:rsidR="00F02922" w:rsidRDefault="00F02922" w:rsidP="00AC2847">
            <w:pPr>
              <w:snapToGrid w:val="0"/>
              <w:jc w:val="center"/>
            </w:pPr>
            <w:r>
              <w:t>138</w:t>
            </w:r>
          </w:p>
        </w:tc>
      </w:tr>
      <w:tr w:rsidR="00F02922" w14:paraId="289EEE0D"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2661D848" w14:textId="77777777" w:rsidR="00F02922" w:rsidRPr="007433D5" w:rsidRDefault="00F02922" w:rsidP="00AC284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2B30C43" w14:textId="77777777" w:rsidR="00F02922" w:rsidRDefault="00F02922" w:rsidP="00AC2847">
            <w:pPr>
              <w:snapToGrid w:val="0"/>
              <w:jc w:val="both"/>
            </w:pPr>
            <w:r>
              <w:t xml:space="preserve">Kiralananın Tahliyesi (İcra)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9EA3277" w14:textId="77777777" w:rsidR="00F02922" w:rsidRDefault="00F02922" w:rsidP="00AC2847">
            <w:pPr>
              <w:snapToGrid w:val="0"/>
              <w:jc w:val="center"/>
            </w:pPr>
            <w:r>
              <w:t>114</w:t>
            </w:r>
          </w:p>
        </w:tc>
      </w:tr>
      <w:tr w:rsidR="00F02922" w14:paraId="51D763BB"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741F3512" w14:textId="77777777" w:rsidR="00F02922" w:rsidRPr="007433D5" w:rsidRDefault="00F02922" w:rsidP="00AC284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C43F743" w14:textId="77777777" w:rsidR="00F02922" w:rsidRDefault="00F02922" w:rsidP="00AC2847">
            <w:pPr>
              <w:snapToGrid w:val="0"/>
              <w:jc w:val="both"/>
            </w:pPr>
            <w:r>
              <w:t xml:space="preserve">İmzaya İtiraz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671ABC5" w14:textId="77777777" w:rsidR="00F02922" w:rsidRDefault="00F02922" w:rsidP="00AC2847">
            <w:pPr>
              <w:snapToGrid w:val="0"/>
              <w:jc w:val="center"/>
            </w:pPr>
            <w:r>
              <w:t>221</w:t>
            </w:r>
          </w:p>
        </w:tc>
      </w:tr>
      <w:tr w:rsidR="00F02922" w14:paraId="2E72DA3E"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4F19DB7E" w14:textId="77777777" w:rsidR="00F02922" w:rsidRPr="007433D5" w:rsidRDefault="00F02922" w:rsidP="00AC284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E065375" w14:textId="77777777" w:rsidR="00F02922" w:rsidRDefault="00F02922" w:rsidP="00AC2847">
            <w:pPr>
              <w:snapToGrid w:val="0"/>
              <w:jc w:val="both"/>
            </w:pPr>
            <w:r>
              <w:t>İstihkak İddiası Nedeniyle Takibin İpt.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3BC6B72" w14:textId="77777777" w:rsidR="00F02922" w:rsidRDefault="00F02922" w:rsidP="00AC2847">
            <w:pPr>
              <w:snapToGrid w:val="0"/>
              <w:jc w:val="center"/>
            </w:pPr>
            <w:r>
              <w:t>4</w:t>
            </w:r>
          </w:p>
        </w:tc>
      </w:tr>
      <w:tr w:rsidR="00F02922" w14:paraId="623173CD"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072B5099" w14:textId="77777777" w:rsidR="00F02922" w:rsidRPr="007433D5" w:rsidRDefault="00F02922" w:rsidP="00AC284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3BFA96B" w14:textId="77777777" w:rsidR="00F02922" w:rsidRDefault="00F02922" w:rsidP="00AC2847">
            <w:pPr>
              <w:snapToGrid w:val="0"/>
              <w:jc w:val="both"/>
            </w:pPr>
            <w: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AD32B51" w14:textId="77777777" w:rsidR="00F02922" w:rsidRDefault="00F02922" w:rsidP="00AC2847">
            <w:pPr>
              <w:snapToGrid w:val="0"/>
              <w:jc w:val="center"/>
            </w:pPr>
            <w:r>
              <w:t>159</w:t>
            </w:r>
          </w:p>
        </w:tc>
      </w:tr>
      <w:tr w:rsidR="00F02922" w14:paraId="4FEDF2F5"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1E347437" w14:textId="77777777" w:rsidR="00F02922" w:rsidRPr="007433D5" w:rsidRDefault="00F02922" w:rsidP="00AC284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D5B154E" w14:textId="77777777" w:rsidR="00F02922" w:rsidRDefault="00F02922" w:rsidP="00AC2847">
            <w:pPr>
              <w:snapToGrid w:val="0"/>
              <w:jc w:val="both"/>
            </w:pPr>
            <w:r>
              <w:t>İtirazın Kaldırılması ve Tahliye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A4D3B70" w14:textId="77777777" w:rsidR="00F02922" w:rsidRDefault="00F02922" w:rsidP="00AC2847">
            <w:pPr>
              <w:snapToGrid w:val="0"/>
              <w:jc w:val="center"/>
            </w:pPr>
            <w:r>
              <w:t>123</w:t>
            </w:r>
          </w:p>
        </w:tc>
      </w:tr>
      <w:tr w:rsidR="00F02922" w14:paraId="36C9903C"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768E6E7A" w14:textId="77777777" w:rsidR="00F02922" w:rsidRPr="007433D5" w:rsidRDefault="00F02922" w:rsidP="00AC284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131377B" w14:textId="77777777" w:rsidR="00F02922" w:rsidRDefault="00F02922" w:rsidP="00AC2847">
            <w:pPr>
              <w:snapToGrid w:val="0"/>
              <w:jc w:val="both"/>
            </w:pPr>
            <w:r>
              <w:t xml:space="preserve">Yetki İtirazı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82A3895" w14:textId="77777777" w:rsidR="00F02922" w:rsidRDefault="00F02922" w:rsidP="00AC2847">
            <w:pPr>
              <w:snapToGrid w:val="0"/>
              <w:jc w:val="center"/>
            </w:pPr>
            <w:r>
              <w:t>112</w:t>
            </w:r>
          </w:p>
        </w:tc>
      </w:tr>
    </w:tbl>
    <w:p w14:paraId="34009000" w14:textId="6B10E0AF" w:rsidR="00FD31D1" w:rsidRDefault="00FD31D1" w:rsidP="00BE7E71">
      <w:pPr>
        <w:ind w:left="720"/>
        <w:jc w:val="both"/>
        <w:rPr>
          <w:b/>
          <w:color w:val="4F81BD"/>
        </w:rPr>
      </w:pPr>
    </w:p>
    <w:p w14:paraId="0188918A" w14:textId="72D68559" w:rsidR="00FD31D1" w:rsidRDefault="00FD31D1" w:rsidP="00BE7E71">
      <w:pPr>
        <w:ind w:left="720"/>
        <w:jc w:val="both"/>
        <w:rPr>
          <w:b/>
          <w:color w:val="4F81BD"/>
        </w:rPr>
      </w:pPr>
    </w:p>
    <w:p w14:paraId="2AC69DDF" w14:textId="418CE669" w:rsidR="00852528" w:rsidRDefault="00852528" w:rsidP="00BE7E71">
      <w:pPr>
        <w:ind w:left="720"/>
        <w:jc w:val="both"/>
        <w:rPr>
          <w:b/>
          <w:color w:val="4F81BD"/>
        </w:rPr>
      </w:pPr>
    </w:p>
    <w:p w14:paraId="55700F3A" w14:textId="2B52C448" w:rsidR="00852528" w:rsidRDefault="00852528" w:rsidP="00BE7E71">
      <w:pPr>
        <w:ind w:left="720"/>
        <w:jc w:val="both"/>
        <w:rPr>
          <w:b/>
          <w:color w:val="4F81BD"/>
        </w:rPr>
      </w:pPr>
    </w:p>
    <w:p w14:paraId="2140BD19" w14:textId="582A85B9" w:rsidR="00852528" w:rsidRDefault="00852528" w:rsidP="00BE7E71">
      <w:pPr>
        <w:ind w:left="720"/>
        <w:jc w:val="both"/>
        <w:rPr>
          <w:b/>
          <w:color w:val="4F81BD"/>
        </w:rPr>
      </w:pPr>
    </w:p>
    <w:p w14:paraId="7258E7A4" w14:textId="2C3C7BBB" w:rsidR="00852528" w:rsidRDefault="00852528" w:rsidP="00BE7E71">
      <w:pPr>
        <w:ind w:left="720"/>
        <w:jc w:val="both"/>
        <w:rPr>
          <w:b/>
          <w:color w:val="4F81BD"/>
        </w:rPr>
      </w:pPr>
    </w:p>
    <w:p w14:paraId="27638B07" w14:textId="5E6B1C75" w:rsidR="00852528" w:rsidRDefault="00852528" w:rsidP="00BE7E71">
      <w:pPr>
        <w:ind w:left="720"/>
        <w:jc w:val="both"/>
        <w:rPr>
          <w:b/>
          <w:color w:val="4F81BD"/>
        </w:rPr>
      </w:pPr>
    </w:p>
    <w:p w14:paraId="4E2F8C65" w14:textId="77777777" w:rsidR="00852528" w:rsidRDefault="00852528" w:rsidP="00BE7E71">
      <w:pPr>
        <w:ind w:left="720"/>
        <w:jc w:val="both"/>
        <w:rPr>
          <w:b/>
          <w:color w:val="4F81BD"/>
        </w:rPr>
      </w:pPr>
    </w:p>
    <w:p w14:paraId="03E8709E" w14:textId="77777777" w:rsidR="00173BD1" w:rsidRDefault="00173BD1" w:rsidP="00173BD1">
      <w:pPr>
        <w:ind w:left="720"/>
        <w:jc w:val="both"/>
        <w:rPr>
          <w:b/>
          <w:color w:val="4F81BD"/>
        </w:rPr>
      </w:pPr>
    </w:p>
    <w:tbl>
      <w:tblPr>
        <w:tblW w:w="9347" w:type="dxa"/>
        <w:tblInd w:w="-5" w:type="dxa"/>
        <w:tblLayout w:type="fixed"/>
        <w:tblLook w:val="0000" w:firstRow="0" w:lastRow="0" w:firstColumn="0" w:lastColumn="0" w:noHBand="0" w:noVBand="0"/>
      </w:tblPr>
      <w:tblGrid>
        <w:gridCol w:w="522"/>
        <w:gridCol w:w="4581"/>
        <w:gridCol w:w="4231"/>
        <w:gridCol w:w="13"/>
      </w:tblGrid>
      <w:tr w:rsidR="00173BD1" w14:paraId="20BFAD1A" w14:textId="77777777" w:rsidTr="00AC2847">
        <w:trPr>
          <w:trHeight w:val="605"/>
        </w:trPr>
        <w:tc>
          <w:tcPr>
            <w:tcW w:w="9347" w:type="dxa"/>
            <w:gridSpan w:val="4"/>
            <w:tcBorders>
              <w:top w:val="single" w:sz="4" w:space="0" w:color="000000"/>
              <w:left w:val="single" w:sz="4" w:space="0" w:color="000000"/>
              <w:bottom w:val="single" w:sz="4" w:space="0" w:color="000000"/>
              <w:right w:val="single" w:sz="4" w:space="0" w:color="000000"/>
            </w:tcBorders>
            <w:shd w:val="clear" w:color="auto" w:fill="C00000"/>
          </w:tcPr>
          <w:p w14:paraId="073503FE" w14:textId="77777777" w:rsidR="00173BD1" w:rsidRDefault="00173BD1" w:rsidP="00AC2847">
            <w:pPr>
              <w:tabs>
                <w:tab w:val="left" w:pos="360"/>
              </w:tabs>
              <w:jc w:val="center"/>
              <w:rPr>
                <w:b/>
                <w:color w:val="FFFFFF"/>
              </w:rPr>
            </w:pPr>
            <w:r>
              <w:rPr>
                <w:b/>
                <w:color w:val="FFFFFF"/>
              </w:rPr>
              <w:lastRenderedPageBreak/>
              <w:t>1.Ağır Ceza Mahkemesi</w:t>
            </w:r>
          </w:p>
          <w:p w14:paraId="17E6C94B" w14:textId="77777777" w:rsidR="00173BD1" w:rsidRPr="00BE7E71" w:rsidRDefault="00173BD1" w:rsidP="00AC2847">
            <w:pPr>
              <w:tabs>
                <w:tab w:val="left" w:pos="360"/>
              </w:tabs>
              <w:ind w:left="360"/>
              <w:jc w:val="center"/>
              <w:rPr>
                <w:b/>
                <w:color w:val="FFFFFF"/>
              </w:rPr>
            </w:pPr>
            <w:r>
              <w:rPr>
                <w:b/>
                <w:color w:val="FFFFFF"/>
              </w:rPr>
              <w:t>Suç Türlerine Göre Davaların Bitirilme Süreleri Ortalaması</w:t>
            </w:r>
          </w:p>
          <w:p w14:paraId="0BC5078F" w14:textId="77777777" w:rsidR="00173BD1" w:rsidRPr="00BE7E71" w:rsidRDefault="00173BD1" w:rsidP="00AC2847">
            <w:pPr>
              <w:jc w:val="center"/>
              <w:rPr>
                <w:color w:val="FFFFFF"/>
              </w:rPr>
            </w:pPr>
          </w:p>
        </w:tc>
      </w:tr>
      <w:tr w:rsidR="00173BD1" w14:paraId="102693B5" w14:textId="77777777" w:rsidTr="00AC2847">
        <w:trPr>
          <w:gridAfter w:val="1"/>
          <w:wAfter w:w="13" w:type="dxa"/>
          <w:trHeight w:val="283"/>
        </w:trPr>
        <w:tc>
          <w:tcPr>
            <w:tcW w:w="5103" w:type="dxa"/>
            <w:gridSpan w:val="2"/>
            <w:tcBorders>
              <w:top w:val="single" w:sz="4" w:space="0" w:color="000000"/>
              <w:left w:val="single" w:sz="4" w:space="0" w:color="000000"/>
              <w:bottom w:val="single" w:sz="4" w:space="0" w:color="000000"/>
            </w:tcBorders>
            <w:shd w:val="clear" w:color="auto" w:fill="auto"/>
          </w:tcPr>
          <w:p w14:paraId="7460821A" w14:textId="77777777" w:rsidR="00173BD1" w:rsidRDefault="00173BD1" w:rsidP="00AC284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56C2079" w14:textId="77777777" w:rsidR="00173BD1" w:rsidRPr="00BE7E71" w:rsidRDefault="00173BD1" w:rsidP="00AC2847">
            <w:pPr>
              <w:jc w:val="center"/>
            </w:pPr>
            <w:r w:rsidRPr="00BE7E71">
              <w:rPr>
                <w:b/>
              </w:rPr>
              <w:t>Ortala</w:t>
            </w:r>
            <w:r>
              <w:rPr>
                <w:b/>
              </w:rPr>
              <w:t>ma</w:t>
            </w:r>
            <w:r w:rsidRPr="00BE7E71">
              <w:rPr>
                <w:b/>
              </w:rPr>
              <w:t xml:space="preserve"> Bitirilme Süresi (Gün)</w:t>
            </w:r>
          </w:p>
        </w:tc>
      </w:tr>
      <w:tr w:rsidR="00173BD1" w14:paraId="7E91F571" w14:textId="77777777" w:rsidTr="00AC2847">
        <w:trPr>
          <w:gridAfter w:val="1"/>
          <w:wAfter w:w="13" w:type="dxa"/>
          <w:trHeight w:val="23"/>
        </w:trPr>
        <w:tc>
          <w:tcPr>
            <w:tcW w:w="522" w:type="dxa"/>
            <w:tcBorders>
              <w:top w:val="single" w:sz="4" w:space="0" w:color="000000"/>
              <w:left w:val="single" w:sz="4" w:space="0" w:color="000000"/>
              <w:bottom w:val="single" w:sz="4" w:space="0" w:color="000000"/>
            </w:tcBorders>
            <w:shd w:val="clear" w:color="auto" w:fill="auto"/>
            <w:vAlign w:val="center"/>
          </w:tcPr>
          <w:p w14:paraId="32FD40C0" w14:textId="77777777" w:rsidR="00173BD1" w:rsidRPr="00660259" w:rsidRDefault="00173BD1" w:rsidP="00AC2847">
            <w:pPr>
              <w:jc w:val="center"/>
              <w:rPr>
                <w:b/>
                <w:sz w:val="20"/>
                <w:szCs w:val="20"/>
              </w:rPr>
            </w:pPr>
            <w:r w:rsidRPr="00660259">
              <w:rPr>
                <w:b/>
                <w:sz w:val="20"/>
                <w:szCs w:val="20"/>
              </w:rPr>
              <w:t>1</w:t>
            </w:r>
          </w:p>
        </w:tc>
        <w:tc>
          <w:tcPr>
            <w:tcW w:w="4581" w:type="dxa"/>
            <w:tcBorders>
              <w:top w:val="single" w:sz="4" w:space="0" w:color="000000"/>
              <w:left w:val="single" w:sz="4" w:space="0" w:color="000000"/>
              <w:bottom w:val="single" w:sz="4" w:space="0" w:color="000000"/>
            </w:tcBorders>
            <w:shd w:val="clear" w:color="auto" w:fill="auto"/>
            <w:vAlign w:val="center"/>
          </w:tcPr>
          <w:tbl>
            <w:tblPr>
              <w:tblW w:w="13940" w:type="dxa"/>
              <w:tblLayout w:type="fixed"/>
              <w:tblCellMar>
                <w:left w:w="70" w:type="dxa"/>
                <w:right w:w="70" w:type="dxa"/>
              </w:tblCellMar>
              <w:tblLook w:val="04A0" w:firstRow="1" w:lastRow="0" w:firstColumn="1" w:lastColumn="0" w:noHBand="0" w:noVBand="1"/>
            </w:tblPr>
            <w:tblGrid>
              <w:gridCol w:w="10120"/>
              <w:gridCol w:w="3820"/>
            </w:tblGrid>
            <w:tr w:rsidR="00173BD1" w:rsidRPr="00660259" w14:paraId="0C2DB866" w14:textId="77777777" w:rsidTr="00AC2847">
              <w:trPr>
                <w:trHeight w:val="285"/>
              </w:trPr>
              <w:tc>
                <w:tcPr>
                  <w:tcW w:w="10120" w:type="dxa"/>
                  <w:tcBorders>
                    <w:top w:val="nil"/>
                    <w:left w:val="nil"/>
                    <w:bottom w:val="nil"/>
                    <w:right w:val="nil"/>
                  </w:tcBorders>
                  <w:shd w:val="clear" w:color="auto" w:fill="auto"/>
                  <w:noWrap/>
                  <w:vAlign w:val="center"/>
                  <w:hideMark/>
                </w:tcPr>
                <w:p w14:paraId="38A9CFDB" w14:textId="77777777" w:rsidR="00173BD1" w:rsidRPr="00660259" w:rsidRDefault="00173BD1" w:rsidP="00AC2847">
                  <w:pPr>
                    <w:suppressAutoHyphens w:val="0"/>
                    <w:rPr>
                      <w:bCs/>
                      <w:lang w:eastAsia="tr-TR"/>
                    </w:rPr>
                  </w:pPr>
                  <w:r w:rsidRPr="00660259">
                    <w:rPr>
                      <w:bCs/>
                      <w:lang w:eastAsia="tr-TR"/>
                    </w:rPr>
                    <w:t>Kasten Öldürme (TCK.81/1)</w:t>
                  </w:r>
                </w:p>
              </w:tc>
              <w:tc>
                <w:tcPr>
                  <w:tcW w:w="3820" w:type="dxa"/>
                  <w:tcBorders>
                    <w:top w:val="nil"/>
                    <w:left w:val="nil"/>
                    <w:bottom w:val="nil"/>
                    <w:right w:val="nil"/>
                  </w:tcBorders>
                  <w:shd w:val="clear" w:color="auto" w:fill="auto"/>
                  <w:noWrap/>
                  <w:vAlign w:val="center"/>
                  <w:hideMark/>
                </w:tcPr>
                <w:p w14:paraId="6597D0AF" w14:textId="77777777" w:rsidR="00173BD1" w:rsidRPr="00660259" w:rsidRDefault="00173BD1" w:rsidP="00AC2847">
                  <w:pPr>
                    <w:suppressAutoHyphens w:val="0"/>
                    <w:jc w:val="right"/>
                    <w:rPr>
                      <w:bCs/>
                      <w:lang w:eastAsia="tr-TR"/>
                    </w:rPr>
                  </w:pPr>
                  <w:r w:rsidRPr="00660259">
                    <w:rPr>
                      <w:bCs/>
                      <w:lang w:eastAsia="tr-TR"/>
                    </w:rPr>
                    <w:t>395</w:t>
                  </w:r>
                </w:p>
              </w:tc>
            </w:tr>
          </w:tbl>
          <w:p w14:paraId="5107C6F8" w14:textId="77777777" w:rsidR="00173BD1" w:rsidRPr="00660259" w:rsidRDefault="00173BD1" w:rsidP="00AC2847">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8EE7D" w14:textId="77777777" w:rsidR="00173BD1" w:rsidRPr="00660259" w:rsidRDefault="00173BD1" w:rsidP="00AC2847">
            <w:pPr>
              <w:snapToGrid w:val="0"/>
              <w:jc w:val="center"/>
            </w:pPr>
            <w:r>
              <w:t>328</w:t>
            </w:r>
          </w:p>
        </w:tc>
      </w:tr>
      <w:tr w:rsidR="00173BD1" w14:paraId="6761A1C2" w14:textId="77777777" w:rsidTr="00AC2847">
        <w:trPr>
          <w:gridAfter w:val="1"/>
          <w:wAfter w:w="13" w:type="dxa"/>
          <w:trHeight w:val="23"/>
        </w:trPr>
        <w:tc>
          <w:tcPr>
            <w:tcW w:w="522" w:type="dxa"/>
            <w:tcBorders>
              <w:top w:val="single" w:sz="4" w:space="0" w:color="000000"/>
              <w:left w:val="single" w:sz="4" w:space="0" w:color="000000"/>
              <w:bottom w:val="single" w:sz="4" w:space="0" w:color="000000"/>
            </w:tcBorders>
            <w:shd w:val="clear" w:color="auto" w:fill="auto"/>
            <w:vAlign w:val="center"/>
          </w:tcPr>
          <w:p w14:paraId="4081ED8E" w14:textId="77777777" w:rsidR="00173BD1" w:rsidRPr="00660259" w:rsidRDefault="00173BD1" w:rsidP="00AC2847">
            <w:pPr>
              <w:jc w:val="center"/>
              <w:rPr>
                <w:b/>
                <w:sz w:val="20"/>
                <w:szCs w:val="20"/>
              </w:rPr>
            </w:pPr>
            <w:r w:rsidRPr="00660259">
              <w:rPr>
                <w:b/>
                <w:sz w:val="20"/>
                <w:szCs w:val="20"/>
              </w:rPr>
              <w:t>2</w:t>
            </w:r>
          </w:p>
        </w:tc>
        <w:tc>
          <w:tcPr>
            <w:tcW w:w="4581" w:type="dxa"/>
            <w:tcBorders>
              <w:top w:val="single" w:sz="4" w:space="0" w:color="000000"/>
              <w:left w:val="single" w:sz="4" w:space="0" w:color="000000"/>
              <w:bottom w:val="single" w:sz="4" w:space="0" w:color="000000"/>
            </w:tcBorders>
            <w:shd w:val="clear" w:color="auto" w:fill="auto"/>
            <w:vAlign w:val="center"/>
          </w:tcPr>
          <w:p w14:paraId="53834404" w14:textId="77777777" w:rsidR="00173BD1" w:rsidRPr="00660259" w:rsidRDefault="00173BD1" w:rsidP="00AC2847">
            <w:pPr>
              <w:snapToGrid w:val="0"/>
              <w:jc w:val="both"/>
            </w:pPr>
            <w:r>
              <w:t xml:space="preserve">Birden Fazla Kişi Tarafından Gece Vakti Silahla  Yağma </w:t>
            </w:r>
            <w:r w:rsidRPr="00660259">
              <w:t xml:space="preserve"> (TCK.</w:t>
            </w:r>
            <w:r>
              <w:t>149/1-a-c-h</w:t>
            </w:r>
            <w:r w:rsidRPr="00660259">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528B7" w14:textId="77777777" w:rsidR="00173BD1" w:rsidRDefault="00173BD1" w:rsidP="00AC2847">
            <w:pPr>
              <w:snapToGrid w:val="0"/>
              <w:jc w:val="center"/>
            </w:pPr>
          </w:p>
          <w:p w14:paraId="2587D776" w14:textId="77777777" w:rsidR="00173BD1" w:rsidRPr="00660259" w:rsidRDefault="00173BD1" w:rsidP="00AC2847">
            <w:pPr>
              <w:snapToGrid w:val="0"/>
              <w:jc w:val="center"/>
            </w:pPr>
            <w:r>
              <w:t>408</w:t>
            </w:r>
          </w:p>
        </w:tc>
      </w:tr>
      <w:tr w:rsidR="00173BD1" w14:paraId="269CA401" w14:textId="77777777" w:rsidTr="00AC2847">
        <w:trPr>
          <w:gridAfter w:val="1"/>
          <w:wAfter w:w="13" w:type="dxa"/>
          <w:trHeight w:val="23"/>
        </w:trPr>
        <w:tc>
          <w:tcPr>
            <w:tcW w:w="522" w:type="dxa"/>
            <w:tcBorders>
              <w:top w:val="single" w:sz="4" w:space="0" w:color="000000"/>
              <w:left w:val="single" w:sz="4" w:space="0" w:color="000000"/>
              <w:bottom w:val="single" w:sz="4" w:space="0" w:color="000000"/>
            </w:tcBorders>
            <w:shd w:val="clear" w:color="auto" w:fill="auto"/>
            <w:vAlign w:val="center"/>
          </w:tcPr>
          <w:p w14:paraId="27876BCA" w14:textId="77777777" w:rsidR="00173BD1" w:rsidRPr="00660259" w:rsidRDefault="00173BD1" w:rsidP="00AC2847">
            <w:pPr>
              <w:jc w:val="center"/>
              <w:rPr>
                <w:b/>
                <w:sz w:val="20"/>
                <w:szCs w:val="20"/>
              </w:rPr>
            </w:pPr>
            <w:r w:rsidRPr="00660259">
              <w:rPr>
                <w:b/>
                <w:sz w:val="20"/>
                <w:szCs w:val="20"/>
              </w:rPr>
              <w:t>3</w:t>
            </w:r>
          </w:p>
        </w:tc>
        <w:tc>
          <w:tcPr>
            <w:tcW w:w="4581" w:type="dxa"/>
            <w:tcBorders>
              <w:top w:val="single" w:sz="4" w:space="0" w:color="000000"/>
              <w:left w:val="single" w:sz="4" w:space="0" w:color="000000"/>
              <w:bottom w:val="single" w:sz="4" w:space="0" w:color="000000"/>
            </w:tcBorders>
            <w:shd w:val="clear" w:color="auto" w:fill="auto"/>
            <w:vAlign w:val="center"/>
          </w:tcPr>
          <w:p w14:paraId="113EF5D5" w14:textId="77777777" w:rsidR="00173BD1" w:rsidRPr="00660259" w:rsidRDefault="00173BD1" w:rsidP="00AC2847">
            <w:pPr>
              <w:snapToGrid w:val="0"/>
              <w:jc w:val="both"/>
            </w:pPr>
            <w:r w:rsidRPr="00660259">
              <w:t>Kamu Kurum ve Kuruluşları, vb.Tüzel Kişiliklerin Araç Olarak Kullanılması Suretiyle Dolandırıcılık (TCK.158/1-d)</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9B0DD" w14:textId="77777777" w:rsidR="00173BD1" w:rsidRPr="00660259" w:rsidRDefault="00173BD1" w:rsidP="00AC2847">
            <w:pPr>
              <w:snapToGrid w:val="0"/>
              <w:jc w:val="center"/>
            </w:pPr>
          </w:p>
          <w:p w14:paraId="6CB2E8DF" w14:textId="77777777" w:rsidR="00173BD1" w:rsidRPr="00660259" w:rsidRDefault="00173BD1" w:rsidP="00AC2847">
            <w:pPr>
              <w:snapToGrid w:val="0"/>
              <w:jc w:val="center"/>
            </w:pPr>
            <w:r>
              <w:t>345</w:t>
            </w:r>
          </w:p>
        </w:tc>
      </w:tr>
      <w:tr w:rsidR="00173BD1" w14:paraId="1B32F7B2" w14:textId="77777777" w:rsidTr="00AC2847">
        <w:trPr>
          <w:gridAfter w:val="1"/>
          <w:wAfter w:w="13" w:type="dxa"/>
          <w:trHeight w:val="23"/>
        </w:trPr>
        <w:tc>
          <w:tcPr>
            <w:tcW w:w="522" w:type="dxa"/>
            <w:tcBorders>
              <w:top w:val="single" w:sz="4" w:space="0" w:color="000000"/>
              <w:left w:val="single" w:sz="4" w:space="0" w:color="000000"/>
              <w:bottom w:val="single" w:sz="4" w:space="0" w:color="000000"/>
            </w:tcBorders>
            <w:shd w:val="clear" w:color="auto" w:fill="auto"/>
            <w:vAlign w:val="center"/>
          </w:tcPr>
          <w:p w14:paraId="624C90E7" w14:textId="77777777" w:rsidR="00173BD1" w:rsidRPr="00660259" w:rsidRDefault="00173BD1" w:rsidP="00AC2847">
            <w:pPr>
              <w:jc w:val="center"/>
              <w:rPr>
                <w:b/>
                <w:sz w:val="20"/>
                <w:szCs w:val="20"/>
              </w:rPr>
            </w:pPr>
            <w:r w:rsidRPr="00660259">
              <w:rPr>
                <w:b/>
                <w:sz w:val="20"/>
                <w:szCs w:val="20"/>
              </w:rPr>
              <w:t>4</w:t>
            </w:r>
          </w:p>
        </w:tc>
        <w:tc>
          <w:tcPr>
            <w:tcW w:w="4581" w:type="dxa"/>
            <w:tcBorders>
              <w:top w:val="single" w:sz="4" w:space="0" w:color="000000"/>
              <w:left w:val="single" w:sz="4" w:space="0" w:color="000000"/>
              <w:bottom w:val="single" w:sz="4" w:space="0" w:color="000000"/>
            </w:tcBorders>
            <w:shd w:val="clear" w:color="auto" w:fill="auto"/>
            <w:vAlign w:val="center"/>
          </w:tcPr>
          <w:p w14:paraId="2E5FE641" w14:textId="77777777" w:rsidR="00173BD1" w:rsidRPr="00660259" w:rsidRDefault="00173BD1" w:rsidP="00AC2847">
            <w:pPr>
              <w:snapToGrid w:val="0"/>
              <w:jc w:val="both"/>
            </w:pPr>
            <w:r w:rsidRPr="00660259">
              <w:t>Resmi Belgede Sahtecilik (TCK.204/1)</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1A84" w14:textId="77777777" w:rsidR="00173BD1" w:rsidRPr="00660259" w:rsidRDefault="00173BD1" w:rsidP="00AC2847">
            <w:pPr>
              <w:snapToGrid w:val="0"/>
              <w:jc w:val="center"/>
            </w:pPr>
            <w:r>
              <w:t>370</w:t>
            </w:r>
          </w:p>
        </w:tc>
      </w:tr>
      <w:tr w:rsidR="00173BD1" w14:paraId="7F5C5A05" w14:textId="77777777" w:rsidTr="00AC2847">
        <w:trPr>
          <w:gridAfter w:val="1"/>
          <w:wAfter w:w="13" w:type="dxa"/>
          <w:trHeight w:val="23"/>
        </w:trPr>
        <w:tc>
          <w:tcPr>
            <w:tcW w:w="522" w:type="dxa"/>
            <w:tcBorders>
              <w:top w:val="single" w:sz="4" w:space="0" w:color="000000"/>
              <w:left w:val="single" w:sz="4" w:space="0" w:color="000000"/>
              <w:bottom w:val="single" w:sz="4" w:space="0" w:color="000000"/>
            </w:tcBorders>
            <w:shd w:val="clear" w:color="auto" w:fill="auto"/>
            <w:vAlign w:val="center"/>
          </w:tcPr>
          <w:p w14:paraId="0D5534EB" w14:textId="77777777" w:rsidR="00173BD1" w:rsidRPr="00660259" w:rsidRDefault="00173BD1" w:rsidP="00AC2847">
            <w:pPr>
              <w:jc w:val="center"/>
              <w:rPr>
                <w:b/>
                <w:sz w:val="20"/>
                <w:szCs w:val="20"/>
              </w:rPr>
            </w:pPr>
            <w:r w:rsidRPr="00660259">
              <w:rPr>
                <w:b/>
                <w:sz w:val="20"/>
                <w:szCs w:val="20"/>
              </w:rPr>
              <w:t>5</w:t>
            </w:r>
          </w:p>
        </w:tc>
        <w:tc>
          <w:tcPr>
            <w:tcW w:w="4581" w:type="dxa"/>
            <w:tcBorders>
              <w:top w:val="single" w:sz="4" w:space="0" w:color="000000"/>
              <w:left w:val="single" w:sz="4" w:space="0" w:color="000000"/>
              <w:bottom w:val="single" w:sz="4" w:space="0" w:color="000000"/>
            </w:tcBorders>
            <w:shd w:val="clear" w:color="auto" w:fill="auto"/>
            <w:vAlign w:val="center"/>
          </w:tcPr>
          <w:p w14:paraId="18DBD944" w14:textId="77777777" w:rsidR="00173BD1" w:rsidRPr="00660259" w:rsidRDefault="00173BD1" w:rsidP="00AC2847">
            <w:pPr>
              <w:snapToGrid w:val="0"/>
              <w:jc w:val="both"/>
            </w:pPr>
            <w:r w:rsidRPr="00660259">
              <w:t>Banka veya Kredi Kurumlarının Araç Olarak Kullanılması Suretiyle Dolandırıcılık (TCK.158/1-f</w:t>
            </w:r>
            <w:r>
              <w:t>-son</w:t>
            </w:r>
            <w:r w:rsidRPr="00660259">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ABA87" w14:textId="77777777" w:rsidR="00173BD1" w:rsidRDefault="00173BD1" w:rsidP="00AC2847">
            <w:pPr>
              <w:snapToGrid w:val="0"/>
              <w:jc w:val="center"/>
            </w:pPr>
          </w:p>
          <w:p w14:paraId="1342A90F" w14:textId="77777777" w:rsidR="00173BD1" w:rsidRPr="00660259" w:rsidRDefault="00173BD1" w:rsidP="00AC2847">
            <w:pPr>
              <w:snapToGrid w:val="0"/>
              <w:jc w:val="center"/>
            </w:pPr>
            <w:r>
              <w:t>224</w:t>
            </w:r>
          </w:p>
        </w:tc>
      </w:tr>
      <w:tr w:rsidR="00173BD1" w14:paraId="78495933" w14:textId="77777777" w:rsidTr="00AC2847">
        <w:trPr>
          <w:gridAfter w:val="1"/>
          <w:wAfter w:w="13" w:type="dxa"/>
          <w:trHeight w:val="23"/>
        </w:trPr>
        <w:tc>
          <w:tcPr>
            <w:tcW w:w="522" w:type="dxa"/>
            <w:tcBorders>
              <w:top w:val="single" w:sz="4" w:space="0" w:color="000000"/>
              <w:left w:val="single" w:sz="4" w:space="0" w:color="000000"/>
              <w:bottom w:val="single" w:sz="4" w:space="0" w:color="000000"/>
            </w:tcBorders>
            <w:shd w:val="clear" w:color="auto" w:fill="auto"/>
            <w:vAlign w:val="center"/>
          </w:tcPr>
          <w:p w14:paraId="14F66D27" w14:textId="77777777" w:rsidR="00173BD1" w:rsidRPr="00660259" w:rsidRDefault="00173BD1" w:rsidP="00AC2847">
            <w:pPr>
              <w:jc w:val="center"/>
              <w:rPr>
                <w:b/>
                <w:sz w:val="20"/>
                <w:szCs w:val="20"/>
              </w:rPr>
            </w:pPr>
            <w:r w:rsidRPr="00660259">
              <w:rPr>
                <w:b/>
                <w:sz w:val="20"/>
                <w:szCs w:val="20"/>
              </w:rPr>
              <w:t>6</w:t>
            </w:r>
          </w:p>
        </w:tc>
        <w:tc>
          <w:tcPr>
            <w:tcW w:w="4581" w:type="dxa"/>
            <w:tcBorders>
              <w:top w:val="single" w:sz="4" w:space="0" w:color="000000"/>
              <w:left w:val="single" w:sz="4" w:space="0" w:color="000000"/>
              <w:bottom w:val="single" w:sz="4" w:space="0" w:color="000000"/>
            </w:tcBorders>
            <w:shd w:val="clear" w:color="auto" w:fill="auto"/>
            <w:vAlign w:val="center"/>
          </w:tcPr>
          <w:p w14:paraId="4CC6240B" w14:textId="77777777" w:rsidR="00173BD1" w:rsidRPr="00660259" w:rsidRDefault="00173BD1" w:rsidP="00AC2847">
            <w:pPr>
              <w:snapToGrid w:val="0"/>
              <w:jc w:val="both"/>
            </w:pPr>
            <w:r w:rsidRPr="00660259">
              <w:t>Kişinin, kendisini kamu görevlisi veya banka,sigorta,kredi kurumlarının çalışanı olarak tanıtması veya bu kurumlarla ilişkili olduğunu söylemesi suretiyle dolandırıcılık (TCK.158/1-l</w:t>
            </w:r>
            <w:r>
              <w:t>.son</w:t>
            </w:r>
            <w:r w:rsidRPr="00660259">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1A0A5" w14:textId="77777777" w:rsidR="00173BD1" w:rsidRDefault="00173BD1" w:rsidP="00AC2847">
            <w:pPr>
              <w:snapToGrid w:val="0"/>
              <w:jc w:val="center"/>
            </w:pPr>
          </w:p>
          <w:p w14:paraId="045CD44E" w14:textId="77777777" w:rsidR="00173BD1" w:rsidRPr="00660259" w:rsidRDefault="00173BD1" w:rsidP="00AC2847">
            <w:pPr>
              <w:snapToGrid w:val="0"/>
              <w:jc w:val="center"/>
            </w:pPr>
            <w:r>
              <w:t>361</w:t>
            </w:r>
          </w:p>
        </w:tc>
      </w:tr>
      <w:tr w:rsidR="00173BD1" w14:paraId="20C91C99" w14:textId="77777777" w:rsidTr="00AC2847">
        <w:trPr>
          <w:gridAfter w:val="1"/>
          <w:wAfter w:w="13" w:type="dxa"/>
          <w:trHeight w:val="23"/>
        </w:trPr>
        <w:tc>
          <w:tcPr>
            <w:tcW w:w="522" w:type="dxa"/>
            <w:tcBorders>
              <w:top w:val="single" w:sz="4" w:space="0" w:color="000000"/>
              <w:left w:val="single" w:sz="4" w:space="0" w:color="000000"/>
              <w:bottom w:val="single" w:sz="4" w:space="0" w:color="000000"/>
            </w:tcBorders>
            <w:shd w:val="clear" w:color="auto" w:fill="auto"/>
            <w:vAlign w:val="center"/>
          </w:tcPr>
          <w:p w14:paraId="30EFE174" w14:textId="77777777" w:rsidR="00173BD1" w:rsidRPr="00660259" w:rsidRDefault="00173BD1" w:rsidP="00AC2847">
            <w:pPr>
              <w:jc w:val="center"/>
              <w:rPr>
                <w:b/>
                <w:sz w:val="20"/>
                <w:szCs w:val="20"/>
              </w:rPr>
            </w:pPr>
            <w:r w:rsidRPr="00660259">
              <w:rPr>
                <w:b/>
                <w:sz w:val="20"/>
                <w:szCs w:val="20"/>
              </w:rPr>
              <w:t>7</w:t>
            </w:r>
          </w:p>
        </w:tc>
        <w:tc>
          <w:tcPr>
            <w:tcW w:w="4581" w:type="dxa"/>
            <w:tcBorders>
              <w:top w:val="single" w:sz="4" w:space="0" w:color="000000"/>
              <w:left w:val="single" w:sz="4" w:space="0" w:color="000000"/>
              <w:bottom w:val="single" w:sz="4" w:space="0" w:color="000000"/>
            </w:tcBorders>
            <w:shd w:val="clear" w:color="auto" w:fill="auto"/>
            <w:vAlign w:val="center"/>
          </w:tcPr>
          <w:p w14:paraId="7DA8F694" w14:textId="77777777" w:rsidR="00173BD1" w:rsidRPr="00660259" w:rsidRDefault="00173BD1" w:rsidP="00AC2847">
            <w:pPr>
              <w:snapToGrid w:val="0"/>
              <w:jc w:val="both"/>
            </w:pPr>
            <w:r>
              <w:t>Kasten Yaralan</w:t>
            </w:r>
            <w:r w:rsidRPr="00660259">
              <w:t xml:space="preserve"> (TCK.8</w:t>
            </w:r>
            <w:r>
              <w:t>6/1</w:t>
            </w:r>
            <w:r w:rsidRPr="00660259">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88AFE" w14:textId="77777777" w:rsidR="00173BD1" w:rsidRPr="00660259" w:rsidRDefault="00173BD1" w:rsidP="00AC2847">
            <w:pPr>
              <w:snapToGrid w:val="0"/>
              <w:jc w:val="center"/>
            </w:pPr>
            <w:r>
              <w:t>495</w:t>
            </w:r>
          </w:p>
        </w:tc>
      </w:tr>
      <w:tr w:rsidR="00173BD1" w14:paraId="44AFF28D" w14:textId="77777777" w:rsidTr="00AC2847">
        <w:trPr>
          <w:gridAfter w:val="1"/>
          <w:wAfter w:w="13" w:type="dxa"/>
          <w:trHeight w:val="23"/>
        </w:trPr>
        <w:tc>
          <w:tcPr>
            <w:tcW w:w="522" w:type="dxa"/>
            <w:tcBorders>
              <w:top w:val="single" w:sz="4" w:space="0" w:color="000000"/>
              <w:left w:val="single" w:sz="4" w:space="0" w:color="000000"/>
              <w:bottom w:val="single" w:sz="4" w:space="0" w:color="000000"/>
            </w:tcBorders>
            <w:shd w:val="clear" w:color="auto" w:fill="auto"/>
            <w:vAlign w:val="center"/>
          </w:tcPr>
          <w:p w14:paraId="5E5AE9C1" w14:textId="77777777" w:rsidR="00173BD1" w:rsidRPr="00660259" w:rsidRDefault="00173BD1" w:rsidP="00AC2847">
            <w:pPr>
              <w:jc w:val="center"/>
              <w:rPr>
                <w:b/>
                <w:sz w:val="20"/>
                <w:szCs w:val="20"/>
              </w:rPr>
            </w:pPr>
            <w:r w:rsidRPr="00660259">
              <w:rPr>
                <w:b/>
                <w:sz w:val="20"/>
                <w:szCs w:val="20"/>
              </w:rPr>
              <w:t>8</w:t>
            </w:r>
          </w:p>
        </w:tc>
        <w:tc>
          <w:tcPr>
            <w:tcW w:w="4581" w:type="dxa"/>
            <w:tcBorders>
              <w:top w:val="single" w:sz="4" w:space="0" w:color="000000"/>
              <w:left w:val="single" w:sz="4" w:space="0" w:color="000000"/>
              <w:bottom w:val="single" w:sz="4" w:space="0" w:color="000000"/>
            </w:tcBorders>
            <w:shd w:val="clear" w:color="auto" w:fill="auto"/>
            <w:vAlign w:val="center"/>
          </w:tcPr>
          <w:p w14:paraId="60C67896" w14:textId="77777777" w:rsidR="00173BD1" w:rsidRPr="00660259" w:rsidRDefault="00173BD1" w:rsidP="00AC2847">
            <w:pPr>
              <w:snapToGrid w:val="0"/>
              <w:jc w:val="both"/>
            </w:pPr>
            <w:r w:rsidRPr="00660259">
              <w:t>Çocuğun  Cinsel İstismarı (TCK.103/</w:t>
            </w:r>
            <w:r>
              <w:t>1</w:t>
            </w:r>
            <w:r w:rsidRPr="00660259">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D0CC7" w14:textId="77777777" w:rsidR="00173BD1" w:rsidRPr="00660259" w:rsidRDefault="00173BD1" w:rsidP="00AC2847">
            <w:pPr>
              <w:snapToGrid w:val="0"/>
              <w:jc w:val="center"/>
            </w:pPr>
            <w:r>
              <w:t>96</w:t>
            </w:r>
          </w:p>
        </w:tc>
      </w:tr>
      <w:tr w:rsidR="00173BD1" w14:paraId="705D2F6C" w14:textId="77777777" w:rsidTr="00AC2847">
        <w:trPr>
          <w:gridAfter w:val="1"/>
          <w:wAfter w:w="13" w:type="dxa"/>
          <w:trHeight w:val="23"/>
        </w:trPr>
        <w:tc>
          <w:tcPr>
            <w:tcW w:w="522" w:type="dxa"/>
            <w:tcBorders>
              <w:top w:val="single" w:sz="4" w:space="0" w:color="000000"/>
              <w:left w:val="single" w:sz="4" w:space="0" w:color="000000"/>
              <w:bottom w:val="single" w:sz="4" w:space="0" w:color="000000"/>
            </w:tcBorders>
            <w:shd w:val="clear" w:color="auto" w:fill="auto"/>
            <w:vAlign w:val="center"/>
          </w:tcPr>
          <w:p w14:paraId="2CF8F745" w14:textId="77777777" w:rsidR="00173BD1" w:rsidRPr="00660259" w:rsidRDefault="00173BD1" w:rsidP="00AC2847">
            <w:pPr>
              <w:jc w:val="center"/>
              <w:rPr>
                <w:b/>
                <w:sz w:val="20"/>
                <w:szCs w:val="20"/>
              </w:rPr>
            </w:pPr>
            <w:r w:rsidRPr="00660259">
              <w:rPr>
                <w:b/>
                <w:sz w:val="20"/>
                <w:szCs w:val="20"/>
              </w:rPr>
              <w:t>9</w:t>
            </w:r>
          </w:p>
        </w:tc>
        <w:tc>
          <w:tcPr>
            <w:tcW w:w="4581" w:type="dxa"/>
            <w:tcBorders>
              <w:top w:val="single" w:sz="4" w:space="0" w:color="000000"/>
              <w:left w:val="single" w:sz="4" w:space="0" w:color="000000"/>
              <w:bottom w:val="single" w:sz="4" w:space="0" w:color="000000"/>
            </w:tcBorders>
            <w:shd w:val="clear" w:color="auto" w:fill="auto"/>
            <w:vAlign w:val="center"/>
          </w:tcPr>
          <w:p w14:paraId="6632E90E" w14:textId="77777777" w:rsidR="00173BD1" w:rsidRPr="00660259" w:rsidRDefault="00173BD1" w:rsidP="00AC2847">
            <w:pPr>
              <w:snapToGrid w:val="0"/>
              <w:jc w:val="both"/>
            </w:pPr>
            <w:r>
              <w:t xml:space="preserve">Cebir Tehdit veya Hile Kullanarak </w:t>
            </w:r>
            <w:r w:rsidRPr="00660259">
              <w:t>Kişiyi Hürriyetinden Yoksun Kılma (TCK.109/</w:t>
            </w:r>
            <w:r>
              <w:t>2</w:t>
            </w:r>
            <w:r w:rsidRPr="00660259">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3B9DE" w14:textId="77777777" w:rsidR="00173BD1" w:rsidRDefault="00173BD1" w:rsidP="00AC2847">
            <w:pPr>
              <w:snapToGrid w:val="0"/>
              <w:jc w:val="center"/>
            </w:pPr>
          </w:p>
          <w:p w14:paraId="579E562F" w14:textId="77777777" w:rsidR="00173BD1" w:rsidRPr="00660259" w:rsidRDefault="00173BD1" w:rsidP="00AC2847">
            <w:pPr>
              <w:snapToGrid w:val="0"/>
              <w:jc w:val="center"/>
            </w:pPr>
            <w:r>
              <w:t>492</w:t>
            </w:r>
          </w:p>
        </w:tc>
      </w:tr>
      <w:tr w:rsidR="00173BD1" w14:paraId="58DCDE40" w14:textId="77777777" w:rsidTr="00AC2847">
        <w:trPr>
          <w:gridAfter w:val="1"/>
          <w:wAfter w:w="13" w:type="dxa"/>
          <w:trHeight w:val="23"/>
        </w:trPr>
        <w:tc>
          <w:tcPr>
            <w:tcW w:w="522" w:type="dxa"/>
            <w:tcBorders>
              <w:top w:val="single" w:sz="4" w:space="0" w:color="000000"/>
              <w:left w:val="single" w:sz="4" w:space="0" w:color="000000"/>
              <w:bottom w:val="single" w:sz="4" w:space="0" w:color="000000"/>
            </w:tcBorders>
            <w:shd w:val="clear" w:color="auto" w:fill="auto"/>
            <w:vAlign w:val="center"/>
          </w:tcPr>
          <w:p w14:paraId="41F14715" w14:textId="77777777" w:rsidR="00173BD1" w:rsidRPr="00660259" w:rsidRDefault="00173BD1" w:rsidP="00AC2847">
            <w:pPr>
              <w:jc w:val="center"/>
              <w:rPr>
                <w:b/>
                <w:sz w:val="20"/>
                <w:szCs w:val="20"/>
              </w:rPr>
            </w:pPr>
            <w:r w:rsidRPr="00660259">
              <w:rPr>
                <w:b/>
                <w:sz w:val="20"/>
                <w:szCs w:val="20"/>
              </w:rPr>
              <w:t>10</w:t>
            </w:r>
          </w:p>
        </w:tc>
        <w:tc>
          <w:tcPr>
            <w:tcW w:w="4581" w:type="dxa"/>
            <w:tcBorders>
              <w:top w:val="single" w:sz="4" w:space="0" w:color="000000"/>
              <w:left w:val="single" w:sz="4" w:space="0" w:color="000000"/>
              <w:bottom w:val="single" w:sz="4" w:space="0" w:color="000000"/>
            </w:tcBorders>
            <w:shd w:val="clear" w:color="auto" w:fill="auto"/>
            <w:vAlign w:val="center"/>
          </w:tcPr>
          <w:p w14:paraId="6040CC6A" w14:textId="77777777" w:rsidR="00173BD1" w:rsidRPr="00660259" w:rsidRDefault="00173BD1" w:rsidP="00AC2847">
            <w:pPr>
              <w:snapToGrid w:val="0"/>
              <w:jc w:val="both"/>
            </w:pPr>
            <w:r w:rsidRPr="00660259">
              <w:t>Uyuşturucu veya Uyarıcı Madde Ticareti Yapma veya Sağlama (TCK.188/3)</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EEBE8" w14:textId="77777777" w:rsidR="00173BD1" w:rsidRPr="00660259" w:rsidRDefault="00173BD1" w:rsidP="00AC2847">
            <w:pPr>
              <w:snapToGrid w:val="0"/>
              <w:jc w:val="center"/>
            </w:pPr>
            <w:r>
              <w:t>171</w:t>
            </w:r>
          </w:p>
        </w:tc>
      </w:tr>
    </w:tbl>
    <w:p w14:paraId="41EBAA0B" w14:textId="79F8CC96" w:rsidR="00FD31D1" w:rsidRDefault="00FD31D1" w:rsidP="00BE7E71">
      <w:pPr>
        <w:ind w:left="720"/>
        <w:jc w:val="both"/>
        <w:rPr>
          <w:b/>
          <w:color w:val="4F81BD"/>
        </w:rPr>
      </w:pPr>
    </w:p>
    <w:p w14:paraId="68855C34" w14:textId="77777777" w:rsidR="00173BD1" w:rsidRDefault="00173BD1" w:rsidP="00173BD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173BD1" w14:paraId="1709A816" w14:textId="77777777" w:rsidTr="00AC2847">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F2F16F2" w14:textId="3304910A" w:rsidR="00173BD1" w:rsidRPr="00037E7F" w:rsidRDefault="00173BD1" w:rsidP="00D07949">
            <w:pPr>
              <w:pStyle w:val="ListeParagraf"/>
              <w:numPr>
                <w:ilvl w:val="2"/>
                <w:numId w:val="4"/>
              </w:numPr>
              <w:tabs>
                <w:tab w:val="left" w:pos="360"/>
              </w:tabs>
              <w:rPr>
                <w:b/>
                <w:color w:val="FFFFFF"/>
              </w:rPr>
            </w:pPr>
            <w:r>
              <w:rPr>
                <w:b/>
                <w:color w:val="FFFFFF"/>
              </w:rPr>
              <w:t xml:space="preserve">              2. Ağır </w:t>
            </w:r>
            <w:r w:rsidRPr="00037E7F">
              <w:rPr>
                <w:b/>
                <w:color w:val="FFFFFF"/>
              </w:rPr>
              <w:t>Ceza Mahkemesi</w:t>
            </w:r>
          </w:p>
          <w:p w14:paraId="2C903CDF" w14:textId="77777777" w:rsidR="00173BD1" w:rsidRPr="00BE7E71" w:rsidRDefault="00173BD1" w:rsidP="00AC2847">
            <w:pPr>
              <w:tabs>
                <w:tab w:val="left" w:pos="360"/>
              </w:tabs>
              <w:ind w:left="360"/>
              <w:jc w:val="center"/>
              <w:rPr>
                <w:b/>
                <w:color w:val="FFFFFF"/>
              </w:rPr>
            </w:pPr>
            <w:r>
              <w:rPr>
                <w:b/>
                <w:color w:val="FFFFFF"/>
              </w:rPr>
              <w:t>Suç Türlerine Göre Davaların Bitirilme Süreleri Ortalaması</w:t>
            </w:r>
          </w:p>
          <w:p w14:paraId="347C13A0" w14:textId="77777777" w:rsidR="00173BD1" w:rsidRPr="00BE7E71" w:rsidRDefault="00173BD1" w:rsidP="00AC2847">
            <w:pPr>
              <w:jc w:val="center"/>
              <w:rPr>
                <w:color w:val="FFFFFF"/>
              </w:rPr>
            </w:pPr>
          </w:p>
        </w:tc>
      </w:tr>
      <w:tr w:rsidR="00173BD1" w14:paraId="51E4E754" w14:textId="77777777" w:rsidTr="00AC284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88207FE" w14:textId="77777777" w:rsidR="00173BD1" w:rsidRDefault="00173BD1" w:rsidP="00AC284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F79775C" w14:textId="77777777" w:rsidR="00173BD1" w:rsidRPr="00BE7E71" w:rsidRDefault="00173BD1" w:rsidP="00AC2847">
            <w:pPr>
              <w:jc w:val="center"/>
            </w:pPr>
            <w:r w:rsidRPr="00BE7E71">
              <w:rPr>
                <w:b/>
              </w:rPr>
              <w:t>Ortala</w:t>
            </w:r>
            <w:r>
              <w:rPr>
                <w:b/>
              </w:rPr>
              <w:t>ma</w:t>
            </w:r>
            <w:r w:rsidRPr="00BE7E71">
              <w:rPr>
                <w:b/>
              </w:rPr>
              <w:t xml:space="preserve"> Bitirilme Süresi (Gün)</w:t>
            </w:r>
          </w:p>
        </w:tc>
      </w:tr>
      <w:tr w:rsidR="00173BD1" w14:paraId="6580840B"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558B525D" w14:textId="77777777" w:rsidR="00173BD1" w:rsidRPr="007433D5" w:rsidRDefault="00173BD1" w:rsidP="00AC284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CE39340" w14:textId="77777777" w:rsidR="00173BD1" w:rsidRDefault="00173BD1" w:rsidP="00AC2847">
            <w:pPr>
              <w:snapToGrid w:val="0"/>
              <w:jc w:val="both"/>
            </w:pPr>
            <w:r>
              <w:t>Rüşvet (TCK 252/2)</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194D372" w14:textId="77777777" w:rsidR="00173BD1" w:rsidRPr="00BE7E71" w:rsidRDefault="00173BD1" w:rsidP="00AC2847">
            <w:pPr>
              <w:snapToGrid w:val="0"/>
              <w:jc w:val="center"/>
            </w:pPr>
            <w:r>
              <w:t>452</w:t>
            </w:r>
          </w:p>
        </w:tc>
      </w:tr>
      <w:tr w:rsidR="00173BD1" w14:paraId="70B6B218"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0E568CB7" w14:textId="77777777" w:rsidR="00173BD1" w:rsidRPr="007433D5" w:rsidRDefault="00173BD1" w:rsidP="00AC284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960FF7B" w14:textId="77777777" w:rsidR="00173BD1" w:rsidRDefault="00173BD1" w:rsidP="00AC2847">
            <w:pPr>
              <w:snapToGrid w:val="0"/>
              <w:jc w:val="both"/>
            </w:pPr>
            <w:r>
              <w:t>Sahtecilik( TCK 204/1)</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935D19A" w14:textId="77777777" w:rsidR="00173BD1" w:rsidRDefault="00173BD1" w:rsidP="00AC2847">
            <w:pPr>
              <w:snapToGrid w:val="0"/>
              <w:jc w:val="center"/>
            </w:pPr>
            <w:r>
              <w:t>429</w:t>
            </w:r>
          </w:p>
        </w:tc>
      </w:tr>
      <w:tr w:rsidR="00173BD1" w14:paraId="2C616453"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2BDB48EB" w14:textId="77777777" w:rsidR="00173BD1" w:rsidRPr="007433D5" w:rsidRDefault="00173BD1" w:rsidP="00AC284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6891F23" w14:textId="77777777" w:rsidR="00173BD1" w:rsidRDefault="00173BD1" w:rsidP="00AC2847">
            <w:pPr>
              <w:snapToGrid w:val="0"/>
              <w:jc w:val="both"/>
            </w:pPr>
            <w:r>
              <w:t>Dolandırıcılık( TCK 158/1-e)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57C4B4C" w14:textId="77777777" w:rsidR="00173BD1" w:rsidRDefault="00173BD1" w:rsidP="00AC2847">
            <w:pPr>
              <w:snapToGrid w:val="0"/>
              <w:jc w:val="center"/>
            </w:pPr>
            <w:r>
              <w:t>347</w:t>
            </w:r>
          </w:p>
        </w:tc>
      </w:tr>
      <w:tr w:rsidR="00173BD1" w14:paraId="4E8E48C4"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2F528318" w14:textId="77777777" w:rsidR="00173BD1" w:rsidRPr="007433D5" w:rsidRDefault="00173BD1" w:rsidP="00AC284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B7BF960" w14:textId="77777777" w:rsidR="00173BD1" w:rsidRDefault="00173BD1" w:rsidP="00AC2847">
            <w:pPr>
              <w:snapToGrid w:val="0"/>
              <w:jc w:val="both"/>
            </w:pPr>
            <w:r>
              <w:t>Kasten Öldürme( TCK 81)</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E1AA08F" w14:textId="77777777" w:rsidR="00173BD1" w:rsidRDefault="00173BD1" w:rsidP="00AC2847">
            <w:pPr>
              <w:snapToGrid w:val="0"/>
              <w:jc w:val="center"/>
            </w:pPr>
            <w:r>
              <w:t>303</w:t>
            </w:r>
          </w:p>
        </w:tc>
      </w:tr>
      <w:tr w:rsidR="00173BD1" w14:paraId="247D05DA"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438A7798" w14:textId="77777777" w:rsidR="00173BD1" w:rsidRPr="007433D5" w:rsidRDefault="00173BD1" w:rsidP="00AC284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21AEDBE" w14:textId="77777777" w:rsidR="00173BD1" w:rsidRDefault="00173BD1" w:rsidP="00AC2847">
            <w:pPr>
              <w:snapToGrid w:val="0"/>
              <w:jc w:val="both"/>
            </w:pPr>
            <w:r>
              <w:t>Kasten Yaralama( TCK 86)</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E1F5E9A" w14:textId="77777777" w:rsidR="00173BD1" w:rsidRDefault="00173BD1" w:rsidP="00AC2847">
            <w:pPr>
              <w:snapToGrid w:val="0"/>
              <w:jc w:val="center"/>
            </w:pPr>
            <w:r>
              <w:t>245</w:t>
            </w:r>
          </w:p>
        </w:tc>
      </w:tr>
      <w:tr w:rsidR="00173BD1" w14:paraId="222DBA09"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6B562FBE" w14:textId="77777777" w:rsidR="00173BD1" w:rsidRPr="007433D5" w:rsidRDefault="00173BD1" w:rsidP="00AC284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4728B06" w14:textId="77777777" w:rsidR="00173BD1" w:rsidRDefault="00173BD1" w:rsidP="00AC2847">
            <w:pPr>
              <w:snapToGrid w:val="0"/>
              <w:jc w:val="both"/>
            </w:pPr>
            <w:r>
              <w:t>Uyuşturucu ve Uyarıcı Madde( TCK 188)</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94C60E4" w14:textId="77777777" w:rsidR="00173BD1" w:rsidRDefault="00173BD1" w:rsidP="00AC2847">
            <w:pPr>
              <w:snapToGrid w:val="0"/>
              <w:jc w:val="center"/>
            </w:pPr>
            <w:r>
              <w:t>149</w:t>
            </w:r>
          </w:p>
        </w:tc>
      </w:tr>
      <w:tr w:rsidR="00173BD1" w14:paraId="362E1A58"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4F46AF61" w14:textId="77777777" w:rsidR="00173BD1" w:rsidRPr="007433D5" w:rsidRDefault="00173BD1" w:rsidP="00AC284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5C2FA59" w14:textId="77777777" w:rsidR="00173BD1" w:rsidRDefault="00173BD1" w:rsidP="00AC2847">
            <w:pPr>
              <w:snapToGrid w:val="0"/>
              <w:jc w:val="both"/>
            </w:pPr>
            <w:r>
              <w:t>Dolandırıcılık( 158/1-d)</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0B0792" w14:textId="77777777" w:rsidR="00173BD1" w:rsidRDefault="00173BD1" w:rsidP="00AC2847">
            <w:pPr>
              <w:snapToGrid w:val="0"/>
              <w:jc w:val="center"/>
            </w:pPr>
            <w:r>
              <w:t>286</w:t>
            </w:r>
          </w:p>
        </w:tc>
      </w:tr>
      <w:tr w:rsidR="00173BD1" w14:paraId="33D01901"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21B5858D" w14:textId="77777777" w:rsidR="00173BD1" w:rsidRPr="007433D5" w:rsidRDefault="00173BD1" w:rsidP="00AC284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BD1350F" w14:textId="77777777" w:rsidR="00173BD1" w:rsidRDefault="00173BD1" w:rsidP="00AC2847">
            <w:pPr>
              <w:snapToGrid w:val="0"/>
              <w:jc w:val="both"/>
            </w:pPr>
            <w:r>
              <w:t>Hizmet Nedeniyle Güveni Köt. Kullanma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3ED5B30" w14:textId="77777777" w:rsidR="00173BD1" w:rsidRDefault="00173BD1" w:rsidP="00AC2847">
            <w:pPr>
              <w:snapToGrid w:val="0"/>
              <w:jc w:val="center"/>
            </w:pPr>
            <w:r>
              <w:t>275</w:t>
            </w:r>
          </w:p>
        </w:tc>
      </w:tr>
      <w:tr w:rsidR="00173BD1" w14:paraId="4B7E0664"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515C09AA" w14:textId="77777777" w:rsidR="00173BD1" w:rsidRPr="007433D5" w:rsidRDefault="00173BD1" w:rsidP="00AC284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2EB917A" w14:textId="77777777" w:rsidR="00173BD1" w:rsidRDefault="00173BD1" w:rsidP="00AC2847">
            <w:pPr>
              <w:snapToGrid w:val="0"/>
              <w:jc w:val="both"/>
            </w:pPr>
            <w:r>
              <w:t>Dolandırıcılık ( TCK 158/1-f)</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238E38A" w14:textId="77777777" w:rsidR="00173BD1" w:rsidRDefault="00173BD1" w:rsidP="00AC2847">
            <w:pPr>
              <w:snapToGrid w:val="0"/>
              <w:jc w:val="center"/>
            </w:pPr>
            <w:r>
              <w:t>182</w:t>
            </w:r>
          </w:p>
        </w:tc>
      </w:tr>
      <w:tr w:rsidR="00173BD1" w14:paraId="379AF084"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3CC7FB53" w14:textId="77777777" w:rsidR="00173BD1" w:rsidRPr="007433D5" w:rsidRDefault="00173BD1" w:rsidP="00AC284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F01868D" w14:textId="77777777" w:rsidR="00173BD1" w:rsidRDefault="00173BD1" w:rsidP="00AC2847">
            <w:pPr>
              <w:snapToGrid w:val="0"/>
              <w:jc w:val="both"/>
            </w:pPr>
            <w:r>
              <w:t>6136 Sayılı Yasaya Muh. (12/1-2)</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893C289" w14:textId="77777777" w:rsidR="00173BD1" w:rsidRDefault="00173BD1" w:rsidP="00AC2847">
            <w:pPr>
              <w:snapToGrid w:val="0"/>
              <w:jc w:val="center"/>
            </w:pPr>
            <w:r>
              <w:t>428</w:t>
            </w:r>
          </w:p>
        </w:tc>
      </w:tr>
    </w:tbl>
    <w:p w14:paraId="58CD8469" w14:textId="160610E8" w:rsidR="00173BD1" w:rsidRDefault="00173BD1" w:rsidP="00BE7E71">
      <w:pPr>
        <w:ind w:left="720"/>
        <w:jc w:val="both"/>
        <w:rPr>
          <w:b/>
          <w:color w:val="4F81BD"/>
        </w:rPr>
      </w:pPr>
    </w:p>
    <w:p w14:paraId="01C362A9" w14:textId="5F30CBF8" w:rsidR="00173BD1" w:rsidRDefault="00173BD1" w:rsidP="00BE7E71">
      <w:pPr>
        <w:ind w:left="720"/>
        <w:jc w:val="both"/>
        <w:rPr>
          <w:b/>
          <w:color w:val="4F81BD"/>
        </w:rPr>
      </w:pPr>
    </w:p>
    <w:p w14:paraId="6E0DD836" w14:textId="3703BF64" w:rsidR="00852528" w:rsidRDefault="00852528" w:rsidP="00BE7E71">
      <w:pPr>
        <w:ind w:left="720"/>
        <w:jc w:val="both"/>
        <w:rPr>
          <w:b/>
          <w:color w:val="4F81BD"/>
        </w:rPr>
      </w:pPr>
    </w:p>
    <w:p w14:paraId="25D22430" w14:textId="3D4E357D" w:rsidR="00852528" w:rsidRDefault="00852528" w:rsidP="00BE7E71">
      <w:pPr>
        <w:ind w:left="720"/>
        <w:jc w:val="both"/>
        <w:rPr>
          <w:b/>
          <w:color w:val="4F81BD"/>
        </w:rPr>
      </w:pPr>
    </w:p>
    <w:p w14:paraId="7C66CF47" w14:textId="00FB4473" w:rsidR="00852528" w:rsidRDefault="00852528" w:rsidP="00BE7E71">
      <w:pPr>
        <w:ind w:left="720"/>
        <w:jc w:val="both"/>
        <w:rPr>
          <w:b/>
          <w:color w:val="4F81BD"/>
        </w:rPr>
      </w:pPr>
    </w:p>
    <w:p w14:paraId="427DAF3E" w14:textId="77777777" w:rsidR="00852528" w:rsidRDefault="00852528" w:rsidP="00BE7E71">
      <w:pPr>
        <w:ind w:left="720"/>
        <w:jc w:val="both"/>
        <w:rPr>
          <w:b/>
          <w:color w:val="4F81BD"/>
        </w:rPr>
      </w:pPr>
    </w:p>
    <w:p w14:paraId="040DBAF2" w14:textId="77777777" w:rsidR="00173BD1" w:rsidRDefault="00173BD1" w:rsidP="00173BD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173BD1" w14:paraId="4D1F7A5E" w14:textId="77777777" w:rsidTr="00AC2847">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DC98F3D" w14:textId="77777777" w:rsidR="00173BD1" w:rsidRDefault="00173BD1" w:rsidP="00AC2847">
            <w:pPr>
              <w:tabs>
                <w:tab w:val="left" w:pos="360"/>
              </w:tabs>
              <w:ind w:left="360"/>
              <w:jc w:val="center"/>
              <w:rPr>
                <w:b/>
                <w:color w:val="FFFFFF"/>
              </w:rPr>
            </w:pPr>
            <w:r>
              <w:rPr>
                <w:b/>
                <w:color w:val="FFFFFF"/>
              </w:rPr>
              <w:lastRenderedPageBreak/>
              <w:t>3.Ağır Ceza Mahkemesi</w:t>
            </w:r>
          </w:p>
          <w:p w14:paraId="5888C8E9" w14:textId="77777777" w:rsidR="00173BD1" w:rsidRPr="00BE7E71" w:rsidRDefault="00173BD1" w:rsidP="00AC2847">
            <w:pPr>
              <w:tabs>
                <w:tab w:val="left" w:pos="360"/>
              </w:tabs>
              <w:ind w:left="360"/>
              <w:jc w:val="center"/>
              <w:rPr>
                <w:b/>
                <w:color w:val="FFFFFF"/>
              </w:rPr>
            </w:pPr>
            <w:r>
              <w:rPr>
                <w:b/>
                <w:color w:val="FFFFFF"/>
              </w:rPr>
              <w:t>Suç Türlerine Göre Davaların Bitirilme Süreleri Ortalaması</w:t>
            </w:r>
          </w:p>
          <w:p w14:paraId="129083DD" w14:textId="77777777" w:rsidR="00173BD1" w:rsidRPr="00BE7E71" w:rsidRDefault="00173BD1" w:rsidP="00AC2847">
            <w:pPr>
              <w:jc w:val="center"/>
              <w:rPr>
                <w:color w:val="FFFFFF"/>
              </w:rPr>
            </w:pPr>
          </w:p>
        </w:tc>
      </w:tr>
      <w:tr w:rsidR="00173BD1" w14:paraId="65693F0F" w14:textId="77777777" w:rsidTr="00AC284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BA6541F" w14:textId="77777777" w:rsidR="00173BD1" w:rsidRDefault="00173BD1" w:rsidP="00AC284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6F5F949" w14:textId="77777777" w:rsidR="00173BD1" w:rsidRPr="00BE7E71" w:rsidRDefault="00173BD1" w:rsidP="00AC2847">
            <w:pPr>
              <w:jc w:val="center"/>
            </w:pPr>
            <w:r w:rsidRPr="00BE7E71">
              <w:rPr>
                <w:b/>
              </w:rPr>
              <w:t>Ortala</w:t>
            </w:r>
            <w:r>
              <w:rPr>
                <w:b/>
              </w:rPr>
              <w:t>ma</w:t>
            </w:r>
            <w:r w:rsidRPr="00BE7E71">
              <w:rPr>
                <w:b/>
              </w:rPr>
              <w:t xml:space="preserve"> Bitirilme Süresi (Gün)</w:t>
            </w:r>
          </w:p>
        </w:tc>
      </w:tr>
      <w:tr w:rsidR="00173BD1" w14:paraId="62BBAF55"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11A4FE9D" w14:textId="77777777" w:rsidR="00173BD1" w:rsidRPr="007433D5" w:rsidRDefault="00173BD1" w:rsidP="00AC284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1C8908D" w14:textId="77777777" w:rsidR="00173BD1" w:rsidRDefault="00173BD1" w:rsidP="00AC2847">
            <w:pPr>
              <w:snapToGrid w:val="0"/>
              <w:jc w:val="both"/>
            </w:pPr>
            <w:r>
              <w:t>Kasten Öldürme (TCK 81/1)</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65E1797" w14:textId="77777777" w:rsidR="00173BD1" w:rsidRPr="00BE7E71" w:rsidRDefault="00173BD1" w:rsidP="00AC2847">
            <w:pPr>
              <w:snapToGrid w:val="0"/>
              <w:jc w:val="center"/>
            </w:pPr>
            <w:r>
              <w:t>250</w:t>
            </w:r>
          </w:p>
        </w:tc>
      </w:tr>
      <w:tr w:rsidR="00173BD1" w14:paraId="46F9E29B"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5542388B" w14:textId="77777777" w:rsidR="00173BD1" w:rsidRPr="007433D5" w:rsidRDefault="00173BD1" w:rsidP="00AC284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88013E5" w14:textId="77777777" w:rsidR="00173BD1" w:rsidRDefault="00173BD1" w:rsidP="00AC2847">
            <w:pPr>
              <w:snapToGrid w:val="0"/>
              <w:jc w:val="both"/>
            </w:pPr>
            <w:r>
              <w:t>Kasten Yaralama (86/1)</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882B82" w14:textId="77777777" w:rsidR="00173BD1" w:rsidRDefault="00173BD1" w:rsidP="00AC2847">
            <w:pPr>
              <w:snapToGrid w:val="0"/>
              <w:jc w:val="center"/>
            </w:pPr>
            <w:r>
              <w:t>287</w:t>
            </w:r>
          </w:p>
        </w:tc>
      </w:tr>
      <w:tr w:rsidR="00173BD1" w14:paraId="3DD3629A"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7B773FFA" w14:textId="77777777" w:rsidR="00173BD1" w:rsidRPr="007433D5" w:rsidRDefault="00173BD1" w:rsidP="00AC284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8DE5AB3" w14:textId="77777777" w:rsidR="00173BD1" w:rsidRDefault="00173BD1" w:rsidP="00AC2847">
            <w:pPr>
              <w:snapToGrid w:val="0"/>
              <w:jc w:val="both"/>
            </w:pPr>
            <w:r>
              <w:t>Uyuşturucu Mad. Ticaret (TCK 188/3)</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4A48AF" w14:textId="77777777" w:rsidR="00173BD1" w:rsidRDefault="00173BD1" w:rsidP="00AC2847">
            <w:pPr>
              <w:snapToGrid w:val="0"/>
              <w:jc w:val="center"/>
            </w:pPr>
            <w:r>
              <w:t>193</w:t>
            </w:r>
          </w:p>
        </w:tc>
      </w:tr>
      <w:tr w:rsidR="00173BD1" w14:paraId="3A25D45F"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717A7FB0" w14:textId="77777777" w:rsidR="00173BD1" w:rsidRPr="007433D5" w:rsidRDefault="00173BD1" w:rsidP="00AC284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38189AA" w14:textId="77777777" w:rsidR="00173BD1" w:rsidRDefault="00173BD1" w:rsidP="00AC2847">
            <w:pPr>
              <w:snapToGrid w:val="0"/>
              <w:jc w:val="both"/>
            </w:pPr>
            <w:r>
              <w:t>Kişinin Kendisini Kamu Görevlisi veya banka sigorta yada kredi kurumlarının çalışanı olarak tanıtması veya bu kurum ve kuruluşlarla ilişkili olduğunu söyleyerek dolandırıcılık (TCK 158/1-l)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B8AE2A7" w14:textId="77777777" w:rsidR="00173BD1" w:rsidRDefault="00173BD1" w:rsidP="00AC2847">
            <w:pPr>
              <w:snapToGrid w:val="0"/>
              <w:jc w:val="center"/>
            </w:pPr>
            <w:r>
              <w:t>287</w:t>
            </w:r>
          </w:p>
        </w:tc>
      </w:tr>
      <w:tr w:rsidR="00173BD1" w14:paraId="7493EA02"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585100B9" w14:textId="77777777" w:rsidR="00173BD1" w:rsidRPr="007433D5" w:rsidRDefault="00173BD1" w:rsidP="00AC284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695AC99" w14:textId="77777777" w:rsidR="00173BD1" w:rsidRDefault="00173BD1" w:rsidP="00AC2847">
            <w:pPr>
              <w:snapToGrid w:val="0"/>
              <w:jc w:val="both"/>
            </w:pPr>
            <w:r>
              <w:t>Nitelikli Konut Dokunulmazlığını İhlal (TCK 116/4)</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70B38EF" w14:textId="77777777" w:rsidR="00173BD1" w:rsidRDefault="00173BD1" w:rsidP="00AC2847">
            <w:pPr>
              <w:snapToGrid w:val="0"/>
              <w:jc w:val="center"/>
            </w:pPr>
            <w:r>
              <w:t>284</w:t>
            </w:r>
          </w:p>
        </w:tc>
      </w:tr>
      <w:tr w:rsidR="00173BD1" w14:paraId="5E0E82FA"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69854FFA" w14:textId="77777777" w:rsidR="00173BD1" w:rsidRPr="007433D5" w:rsidRDefault="00173BD1" w:rsidP="00AC284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A5A1066" w14:textId="77777777" w:rsidR="00173BD1" w:rsidRDefault="00173BD1" w:rsidP="00AC2847">
            <w:pPr>
              <w:snapToGrid w:val="0"/>
              <w:jc w:val="both"/>
            </w:pPr>
            <w:r>
              <w:t>Resmi Belgede Sahtecilik (TCK 204/1)</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C33E615" w14:textId="77777777" w:rsidR="00173BD1" w:rsidRDefault="00173BD1" w:rsidP="00AC2847">
            <w:pPr>
              <w:snapToGrid w:val="0"/>
              <w:jc w:val="center"/>
            </w:pPr>
            <w:r>
              <w:t>424</w:t>
            </w:r>
          </w:p>
        </w:tc>
      </w:tr>
      <w:tr w:rsidR="00173BD1" w14:paraId="502E2DE1"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6DC3985E" w14:textId="77777777" w:rsidR="00173BD1" w:rsidRPr="007433D5" w:rsidRDefault="00173BD1" w:rsidP="00AC284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3B94F67" w14:textId="77777777" w:rsidR="00173BD1" w:rsidRDefault="00173BD1" w:rsidP="00AC2847">
            <w:pPr>
              <w:snapToGrid w:val="0"/>
              <w:jc w:val="both"/>
            </w:pPr>
            <w:r>
              <w:t>Mala Zarar Verme (TCK 151/1)</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727E2A1" w14:textId="77777777" w:rsidR="00173BD1" w:rsidRDefault="00173BD1" w:rsidP="00AC2847">
            <w:pPr>
              <w:snapToGrid w:val="0"/>
              <w:jc w:val="center"/>
            </w:pPr>
            <w:r>
              <w:t>471</w:t>
            </w:r>
          </w:p>
        </w:tc>
      </w:tr>
      <w:tr w:rsidR="00173BD1" w14:paraId="08DF941C"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16A2E017" w14:textId="77777777" w:rsidR="00173BD1" w:rsidRPr="007433D5" w:rsidRDefault="00173BD1" w:rsidP="00AC284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17B938C" w14:textId="77777777" w:rsidR="00173BD1" w:rsidRDefault="00173BD1" w:rsidP="00AC2847">
            <w:pPr>
              <w:snapToGrid w:val="0"/>
              <w:jc w:val="both"/>
            </w:pPr>
            <w:r>
              <w:t>Hakaret (TCK 125/1)</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CD81661" w14:textId="77777777" w:rsidR="00173BD1" w:rsidRDefault="00173BD1" w:rsidP="00AC2847">
            <w:pPr>
              <w:snapToGrid w:val="0"/>
              <w:jc w:val="center"/>
            </w:pPr>
            <w:r>
              <w:t>308</w:t>
            </w:r>
          </w:p>
        </w:tc>
      </w:tr>
      <w:tr w:rsidR="00173BD1" w14:paraId="6906C589"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0441A169" w14:textId="77777777" w:rsidR="00173BD1" w:rsidRPr="007433D5" w:rsidRDefault="00173BD1" w:rsidP="00AC284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4D9E533" w14:textId="77777777" w:rsidR="00173BD1" w:rsidRDefault="00173BD1" w:rsidP="00AC2847">
            <w:pPr>
              <w:snapToGrid w:val="0"/>
              <w:jc w:val="both"/>
            </w:pPr>
            <w:r>
              <w:t>Silahla Tehdit (TCK 106/2-a)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63ACE3D" w14:textId="77777777" w:rsidR="00173BD1" w:rsidRDefault="00173BD1" w:rsidP="00AC2847">
            <w:pPr>
              <w:snapToGrid w:val="0"/>
              <w:jc w:val="center"/>
            </w:pPr>
            <w:r>
              <w:t>387</w:t>
            </w:r>
          </w:p>
        </w:tc>
      </w:tr>
      <w:tr w:rsidR="00173BD1" w14:paraId="1EF1047C"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43D50EA2" w14:textId="77777777" w:rsidR="00173BD1" w:rsidRPr="007433D5" w:rsidRDefault="00173BD1" w:rsidP="00AC284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F9F2BF9" w14:textId="77777777" w:rsidR="00173BD1" w:rsidRDefault="00173BD1" w:rsidP="00AC2847">
            <w:pPr>
              <w:snapToGrid w:val="0"/>
              <w:jc w:val="both"/>
            </w:pPr>
            <w:r>
              <w:t>Dolandırıcılık (TCK 158/1-L-son)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866E877" w14:textId="77777777" w:rsidR="00173BD1" w:rsidRDefault="00173BD1" w:rsidP="00AC2847">
            <w:pPr>
              <w:snapToGrid w:val="0"/>
              <w:jc w:val="center"/>
            </w:pPr>
            <w:r>
              <w:t>203</w:t>
            </w:r>
          </w:p>
        </w:tc>
      </w:tr>
    </w:tbl>
    <w:p w14:paraId="15294D0E" w14:textId="2889D9F1" w:rsidR="00173BD1" w:rsidRDefault="00173BD1" w:rsidP="00BE7E71">
      <w:pPr>
        <w:ind w:left="720"/>
        <w:jc w:val="both"/>
        <w:rPr>
          <w:b/>
          <w:color w:val="4F81BD"/>
        </w:rPr>
      </w:pPr>
    </w:p>
    <w:p w14:paraId="28E937FB" w14:textId="77777777" w:rsidR="00173BD1" w:rsidRDefault="00173BD1" w:rsidP="00173BD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173BD1" w14:paraId="541AF778" w14:textId="77777777" w:rsidTr="00AC2847">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6155B06" w14:textId="77777777" w:rsidR="00173BD1" w:rsidRDefault="00173BD1" w:rsidP="00AC2847">
            <w:pPr>
              <w:tabs>
                <w:tab w:val="left" w:pos="360"/>
              </w:tabs>
              <w:ind w:left="360"/>
              <w:jc w:val="center"/>
              <w:rPr>
                <w:b/>
                <w:color w:val="FFFFFF"/>
              </w:rPr>
            </w:pPr>
            <w:r>
              <w:rPr>
                <w:b/>
                <w:color w:val="FFFFFF"/>
              </w:rPr>
              <w:t>1. Asliye Ceza Mahkemesi</w:t>
            </w:r>
          </w:p>
          <w:p w14:paraId="4C51A98E" w14:textId="77777777" w:rsidR="00173BD1" w:rsidRPr="00BE7E71" w:rsidRDefault="00173BD1" w:rsidP="00AC2847">
            <w:pPr>
              <w:tabs>
                <w:tab w:val="left" w:pos="360"/>
              </w:tabs>
              <w:ind w:left="360"/>
              <w:jc w:val="center"/>
              <w:rPr>
                <w:b/>
                <w:color w:val="FFFFFF"/>
              </w:rPr>
            </w:pPr>
            <w:r>
              <w:rPr>
                <w:b/>
                <w:color w:val="FFFFFF"/>
              </w:rPr>
              <w:t>Suç Türlerine Göre Davaların Bitirilme Süreleri Ortalaması</w:t>
            </w:r>
          </w:p>
          <w:p w14:paraId="73E28526" w14:textId="77777777" w:rsidR="00173BD1" w:rsidRPr="00BE7E71" w:rsidRDefault="00173BD1" w:rsidP="00AC2847">
            <w:pPr>
              <w:jc w:val="center"/>
              <w:rPr>
                <w:color w:val="FFFFFF"/>
              </w:rPr>
            </w:pPr>
          </w:p>
        </w:tc>
      </w:tr>
      <w:tr w:rsidR="00173BD1" w14:paraId="1A12054E" w14:textId="77777777" w:rsidTr="00AC284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9948964" w14:textId="77777777" w:rsidR="00173BD1" w:rsidRDefault="00173BD1" w:rsidP="00AC284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679027" w14:textId="77777777" w:rsidR="00173BD1" w:rsidRPr="00BE7E71" w:rsidRDefault="00173BD1" w:rsidP="00AC2847">
            <w:pPr>
              <w:jc w:val="center"/>
            </w:pPr>
            <w:r w:rsidRPr="00BE7E71">
              <w:rPr>
                <w:b/>
              </w:rPr>
              <w:t>Ortala</w:t>
            </w:r>
            <w:r>
              <w:rPr>
                <w:b/>
              </w:rPr>
              <w:t>ma</w:t>
            </w:r>
            <w:r w:rsidRPr="00BE7E71">
              <w:rPr>
                <w:b/>
              </w:rPr>
              <w:t xml:space="preserve"> Bitirilme Süresi (Gün)</w:t>
            </w:r>
          </w:p>
        </w:tc>
      </w:tr>
      <w:tr w:rsidR="00173BD1" w14:paraId="3CBBC491"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406252B5" w14:textId="77777777" w:rsidR="00173BD1" w:rsidRPr="007433D5" w:rsidRDefault="00173BD1" w:rsidP="00AC284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vAlign w:val="center"/>
          </w:tcPr>
          <w:p w14:paraId="170BCDA3" w14:textId="77777777" w:rsidR="00173BD1" w:rsidRDefault="00173BD1" w:rsidP="00AC2847">
            <w:pPr>
              <w:snapToGrid w:val="0"/>
              <w:jc w:val="both"/>
            </w:pPr>
            <w:r>
              <w:rPr>
                <w:sz w:val="22"/>
                <w:szCs w:val="22"/>
              </w:rP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DC9E90" w14:textId="77777777" w:rsidR="00173BD1" w:rsidRPr="00BE7E71" w:rsidRDefault="00173BD1" w:rsidP="00AC2847">
            <w:pPr>
              <w:snapToGrid w:val="0"/>
              <w:jc w:val="center"/>
            </w:pPr>
            <w:r>
              <w:rPr>
                <w:sz w:val="22"/>
                <w:szCs w:val="22"/>
              </w:rPr>
              <w:t>295</w:t>
            </w:r>
          </w:p>
        </w:tc>
      </w:tr>
      <w:tr w:rsidR="00173BD1" w14:paraId="25B936CA"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0A70C8BE" w14:textId="77777777" w:rsidR="00173BD1" w:rsidRPr="007433D5" w:rsidRDefault="00173BD1" w:rsidP="00AC284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vAlign w:val="center"/>
          </w:tcPr>
          <w:p w14:paraId="23D1E13D" w14:textId="77777777" w:rsidR="00173BD1" w:rsidRDefault="00173BD1" w:rsidP="00AC2847">
            <w:pPr>
              <w:snapToGrid w:val="0"/>
              <w:jc w:val="both"/>
            </w:pPr>
            <w:r>
              <w:rPr>
                <w:sz w:val="22"/>
                <w:szCs w:val="22"/>
              </w:rPr>
              <w:t>5607 Sayılı Yasaya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AAE30" w14:textId="77777777" w:rsidR="00173BD1" w:rsidRDefault="00173BD1" w:rsidP="00AC2847">
            <w:pPr>
              <w:snapToGrid w:val="0"/>
              <w:jc w:val="center"/>
            </w:pPr>
            <w:r>
              <w:rPr>
                <w:sz w:val="22"/>
                <w:szCs w:val="22"/>
              </w:rPr>
              <w:t>457</w:t>
            </w:r>
          </w:p>
        </w:tc>
      </w:tr>
      <w:tr w:rsidR="00173BD1" w14:paraId="4A406301"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4D77A492" w14:textId="77777777" w:rsidR="00173BD1" w:rsidRPr="007433D5" w:rsidRDefault="00173BD1" w:rsidP="00AC284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vAlign w:val="center"/>
          </w:tcPr>
          <w:p w14:paraId="01F14FEE" w14:textId="77777777" w:rsidR="00173BD1" w:rsidRDefault="00173BD1" w:rsidP="00AC2847">
            <w:pPr>
              <w:snapToGrid w:val="0"/>
              <w:jc w:val="both"/>
            </w:pPr>
            <w:r>
              <w:rPr>
                <w:sz w:val="22"/>
                <w:szCs w:val="22"/>
              </w:rPr>
              <w:t>Kadına Karşı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941D9A" w14:textId="77777777" w:rsidR="00173BD1" w:rsidRDefault="00173BD1" w:rsidP="00AC2847">
            <w:pPr>
              <w:snapToGrid w:val="0"/>
              <w:jc w:val="center"/>
            </w:pPr>
            <w:r>
              <w:rPr>
                <w:sz w:val="22"/>
                <w:szCs w:val="22"/>
              </w:rPr>
              <w:t>191</w:t>
            </w:r>
          </w:p>
        </w:tc>
      </w:tr>
      <w:tr w:rsidR="00173BD1" w14:paraId="63063CA1"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232307D7" w14:textId="77777777" w:rsidR="00173BD1" w:rsidRPr="007433D5" w:rsidRDefault="00173BD1" w:rsidP="00AC284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vAlign w:val="center"/>
          </w:tcPr>
          <w:p w14:paraId="11F07ADB" w14:textId="77777777" w:rsidR="00173BD1" w:rsidRDefault="00173BD1" w:rsidP="00AC2847">
            <w:pPr>
              <w:snapToGrid w:val="0"/>
              <w:jc w:val="both"/>
            </w:pPr>
            <w:r>
              <w:rPr>
                <w:sz w:val="22"/>
                <w:szCs w:val="22"/>
              </w:rP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5DC6E" w14:textId="77777777" w:rsidR="00173BD1" w:rsidRDefault="00173BD1" w:rsidP="00AC2847">
            <w:pPr>
              <w:snapToGrid w:val="0"/>
              <w:jc w:val="center"/>
            </w:pPr>
            <w:r>
              <w:rPr>
                <w:sz w:val="22"/>
                <w:szCs w:val="22"/>
              </w:rPr>
              <w:t>212</w:t>
            </w:r>
          </w:p>
        </w:tc>
      </w:tr>
      <w:tr w:rsidR="00173BD1" w14:paraId="0BAF811B"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0150D012" w14:textId="77777777" w:rsidR="00173BD1" w:rsidRPr="007433D5" w:rsidRDefault="00173BD1" w:rsidP="00AC284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vAlign w:val="center"/>
          </w:tcPr>
          <w:p w14:paraId="144B0561" w14:textId="77777777" w:rsidR="00173BD1" w:rsidRDefault="00173BD1" w:rsidP="00AC2847">
            <w:pPr>
              <w:snapToGrid w:val="0"/>
              <w:jc w:val="both"/>
            </w:pPr>
            <w:r>
              <w:rPr>
                <w:sz w:val="22"/>
                <w:szCs w:val="22"/>
              </w:rPr>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1A0E9E" w14:textId="77777777" w:rsidR="00173BD1" w:rsidRDefault="00173BD1" w:rsidP="00AC2847">
            <w:pPr>
              <w:snapToGrid w:val="0"/>
              <w:jc w:val="center"/>
            </w:pPr>
            <w:r>
              <w:rPr>
                <w:sz w:val="22"/>
                <w:szCs w:val="22"/>
              </w:rPr>
              <w:t>192</w:t>
            </w:r>
          </w:p>
        </w:tc>
      </w:tr>
      <w:tr w:rsidR="00173BD1" w14:paraId="1829E1A8"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66F89F64" w14:textId="77777777" w:rsidR="00173BD1" w:rsidRPr="007433D5" w:rsidRDefault="00173BD1" w:rsidP="00AC284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vAlign w:val="center"/>
          </w:tcPr>
          <w:p w14:paraId="6B07B8D2" w14:textId="77777777" w:rsidR="00173BD1" w:rsidRDefault="00173BD1" w:rsidP="00AC2847">
            <w:pPr>
              <w:snapToGrid w:val="0"/>
              <w:jc w:val="both"/>
            </w:pPr>
            <w:r>
              <w:rPr>
                <w:sz w:val="22"/>
                <w:szCs w:val="22"/>
              </w:rPr>
              <w:t>Hükümlü veya Tutuklunun Kaçması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A519E" w14:textId="77777777" w:rsidR="00173BD1" w:rsidRDefault="00173BD1" w:rsidP="00AC2847">
            <w:pPr>
              <w:snapToGrid w:val="0"/>
              <w:jc w:val="center"/>
            </w:pPr>
            <w:r>
              <w:rPr>
                <w:sz w:val="22"/>
                <w:szCs w:val="22"/>
              </w:rPr>
              <w:t>145</w:t>
            </w:r>
          </w:p>
        </w:tc>
      </w:tr>
      <w:tr w:rsidR="00173BD1" w14:paraId="2E289BFD"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19C2B9E8" w14:textId="77777777" w:rsidR="00173BD1" w:rsidRPr="007433D5" w:rsidRDefault="00173BD1" w:rsidP="00AC284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vAlign w:val="center"/>
          </w:tcPr>
          <w:p w14:paraId="5E62C4E2" w14:textId="77777777" w:rsidR="00173BD1" w:rsidRDefault="00173BD1" w:rsidP="00AC2847">
            <w:pPr>
              <w:snapToGrid w:val="0"/>
              <w:jc w:val="both"/>
            </w:pPr>
            <w:r>
              <w:rPr>
                <w:sz w:val="22"/>
                <w:szCs w:val="22"/>
              </w:rPr>
              <w:t>Birinci ila dördüncü fıkralarda tanımlanan fiillerin işlenmesine iştirak etmeksizin, bunların konusunu oluşturan eşyayı, bu özelliğini bilerek ve ticarî amaçla satmak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27F682" w14:textId="77777777" w:rsidR="00173BD1" w:rsidRDefault="00173BD1" w:rsidP="00AC2847">
            <w:pPr>
              <w:snapToGrid w:val="0"/>
              <w:jc w:val="center"/>
            </w:pPr>
            <w:r>
              <w:rPr>
                <w:sz w:val="22"/>
                <w:szCs w:val="22"/>
              </w:rPr>
              <w:t>495</w:t>
            </w:r>
          </w:p>
        </w:tc>
      </w:tr>
      <w:tr w:rsidR="00173BD1" w14:paraId="38B738ED"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66F50CAE" w14:textId="77777777" w:rsidR="00173BD1" w:rsidRPr="007433D5" w:rsidRDefault="00173BD1" w:rsidP="00AC284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vAlign w:val="center"/>
          </w:tcPr>
          <w:p w14:paraId="61F44BE5" w14:textId="77777777" w:rsidR="00173BD1" w:rsidRDefault="00173BD1" w:rsidP="00AC2847">
            <w:pPr>
              <w:snapToGrid w:val="0"/>
              <w:jc w:val="both"/>
            </w:pPr>
            <w:r>
              <w:rPr>
                <w:sz w:val="22"/>
                <w:szCs w:val="22"/>
              </w:rP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0847A" w14:textId="77777777" w:rsidR="00173BD1" w:rsidRDefault="00173BD1" w:rsidP="00AC2847">
            <w:pPr>
              <w:snapToGrid w:val="0"/>
              <w:jc w:val="center"/>
            </w:pPr>
            <w:r>
              <w:rPr>
                <w:sz w:val="22"/>
                <w:szCs w:val="22"/>
              </w:rPr>
              <w:t>237</w:t>
            </w:r>
          </w:p>
        </w:tc>
      </w:tr>
      <w:tr w:rsidR="00173BD1" w14:paraId="502A9096"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680FB8A2" w14:textId="77777777" w:rsidR="00173BD1" w:rsidRPr="007433D5" w:rsidRDefault="00173BD1" w:rsidP="00AC284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vAlign w:val="center"/>
          </w:tcPr>
          <w:p w14:paraId="3E2B0534" w14:textId="77777777" w:rsidR="00173BD1" w:rsidRDefault="00173BD1" w:rsidP="00AC2847">
            <w:pPr>
              <w:snapToGrid w:val="0"/>
              <w:jc w:val="both"/>
            </w:pPr>
            <w:r>
              <w:rPr>
                <w:sz w:val="22"/>
                <w:szCs w:val="22"/>
              </w:rPr>
              <w:t>Nitelikli Olarak 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737A61" w14:textId="77777777" w:rsidR="00173BD1" w:rsidRDefault="00173BD1" w:rsidP="00AC2847">
            <w:pPr>
              <w:snapToGrid w:val="0"/>
              <w:jc w:val="center"/>
            </w:pPr>
            <w:r>
              <w:rPr>
                <w:sz w:val="22"/>
                <w:szCs w:val="22"/>
              </w:rPr>
              <w:t>186</w:t>
            </w:r>
          </w:p>
        </w:tc>
      </w:tr>
      <w:tr w:rsidR="00173BD1" w14:paraId="32937B54"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0BF9B0EC" w14:textId="77777777" w:rsidR="00173BD1" w:rsidRPr="007433D5" w:rsidRDefault="00173BD1" w:rsidP="00AC284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vAlign w:val="center"/>
          </w:tcPr>
          <w:p w14:paraId="05050CD4" w14:textId="77777777" w:rsidR="00173BD1" w:rsidRDefault="00173BD1" w:rsidP="00AC2847">
            <w:pPr>
              <w:snapToGrid w:val="0"/>
              <w:jc w:val="both"/>
            </w:pPr>
            <w:r>
              <w:rPr>
                <w:sz w:val="22"/>
                <w:szCs w:val="22"/>
              </w:rP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D23F" w14:textId="77777777" w:rsidR="00173BD1" w:rsidRDefault="00173BD1" w:rsidP="00AC2847">
            <w:pPr>
              <w:snapToGrid w:val="0"/>
              <w:jc w:val="center"/>
            </w:pPr>
            <w:r>
              <w:rPr>
                <w:sz w:val="22"/>
                <w:szCs w:val="22"/>
              </w:rPr>
              <w:t>283</w:t>
            </w:r>
          </w:p>
        </w:tc>
      </w:tr>
    </w:tbl>
    <w:p w14:paraId="5EEF0115" w14:textId="77777777" w:rsidR="00173BD1" w:rsidRDefault="00173BD1" w:rsidP="00173BD1">
      <w:pPr>
        <w:jc w:val="both"/>
        <w:rPr>
          <w:b/>
          <w:i/>
          <w:color w:val="00B050"/>
        </w:rPr>
      </w:pPr>
    </w:p>
    <w:p w14:paraId="4B7ABCBB" w14:textId="447BEB9A" w:rsidR="00173BD1" w:rsidRDefault="00173BD1" w:rsidP="00BE7E71">
      <w:pPr>
        <w:ind w:left="720"/>
        <w:jc w:val="both"/>
        <w:rPr>
          <w:b/>
          <w:color w:val="4F81BD"/>
        </w:rPr>
      </w:pPr>
    </w:p>
    <w:p w14:paraId="610A59E5" w14:textId="02301C84" w:rsidR="00852528" w:rsidRDefault="00852528" w:rsidP="00BE7E71">
      <w:pPr>
        <w:ind w:left="720"/>
        <w:jc w:val="both"/>
        <w:rPr>
          <w:b/>
          <w:color w:val="4F81BD"/>
        </w:rPr>
      </w:pPr>
    </w:p>
    <w:p w14:paraId="0AC2AE07" w14:textId="1368BFC5" w:rsidR="00852528" w:rsidRDefault="00852528" w:rsidP="00BE7E71">
      <w:pPr>
        <w:ind w:left="720"/>
        <w:jc w:val="both"/>
        <w:rPr>
          <w:b/>
          <w:color w:val="4F81BD"/>
        </w:rPr>
      </w:pPr>
    </w:p>
    <w:p w14:paraId="3491A6E8" w14:textId="6AC944EA" w:rsidR="00852528" w:rsidRDefault="00852528" w:rsidP="00BE7E71">
      <w:pPr>
        <w:ind w:left="720"/>
        <w:jc w:val="both"/>
        <w:rPr>
          <w:b/>
          <w:color w:val="4F81BD"/>
        </w:rPr>
      </w:pPr>
    </w:p>
    <w:p w14:paraId="4665B985" w14:textId="2375E90B" w:rsidR="00852528" w:rsidRDefault="00852528" w:rsidP="00BE7E71">
      <w:pPr>
        <w:ind w:left="720"/>
        <w:jc w:val="both"/>
        <w:rPr>
          <w:b/>
          <w:color w:val="4F81BD"/>
        </w:rPr>
      </w:pPr>
    </w:p>
    <w:p w14:paraId="7D7A128D" w14:textId="705DD982" w:rsidR="00852528" w:rsidRDefault="00852528" w:rsidP="00BE7E71">
      <w:pPr>
        <w:ind w:left="720"/>
        <w:jc w:val="both"/>
        <w:rPr>
          <w:b/>
          <w:color w:val="4F81BD"/>
        </w:rPr>
      </w:pPr>
    </w:p>
    <w:p w14:paraId="5B6E5273" w14:textId="710B00F6" w:rsidR="00852528" w:rsidRDefault="00852528" w:rsidP="00BE7E71">
      <w:pPr>
        <w:ind w:left="720"/>
        <w:jc w:val="both"/>
        <w:rPr>
          <w:b/>
          <w:color w:val="4F81BD"/>
        </w:rPr>
      </w:pPr>
    </w:p>
    <w:p w14:paraId="4E30D999" w14:textId="77777777" w:rsidR="00852528" w:rsidRDefault="00852528" w:rsidP="00BE7E71">
      <w:pPr>
        <w:ind w:left="720"/>
        <w:jc w:val="both"/>
        <w:rPr>
          <w:b/>
          <w:color w:val="4F81BD"/>
        </w:rPr>
      </w:pPr>
    </w:p>
    <w:p w14:paraId="3C56DA83" w14:textId="77777777" w:rsidR="00173BD1" w:rsidRDefault="00173BD1" w:rsidP="00173BD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173BD1" w14:paraId="19D4BEE6" w14:textId="77777777" w:rsidTr="00AC2847">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B09AD80" w14:textId="77777777" w:rsidR="00173BD1" w:rsidRDefault="00173BD1" w:rsidP="00AC2847">
            <w:pPr>
              <w:tabs>
                <w:tab w:val="left" w:pos="360"/>
              </w:tabs>
              <w:ind w:left="360"/>
              <w:jc w:val="center"/>
              <w:rPr>
                <w:b/>
                <w:color w:val="FFFFFF"/>
              </w:rPr>
            </w:pPr>
            <w:r>
              <w:rPr>
                <w:b/>
                <w:color w:val="FFFFFF"/>
              </w:rPr>
              <w:lastRenderedPageBreak/>
              <w:t>2.Ceza Mahkemesi</w:t>
            </w:r>
          </w:p>
          <w:p w14:paraId="6D520680" w14:textId="77777777" w:rsidR="00173BD1" w:rsidRPr="00BE7E71" w:rsidRDefault="00173BD1" w:rsidP="00AC2847">
            <w:pPr>
              <w:tabs>
                <w:tab w:val="left" w:pos="360"/>
              </w:tabs>
              <w:ind w:left="360"/>
              <w:jc w:val="center"/>
              <w:rPr>
                <w:b/>
                <w:color w:val="FFFFFF"/>
              </w:rPr>
            </w:pPr>
            <w:r>
              <w:rPr>
                <w:b/>
                <w:color w:val="FFFFFF"/>
              </w:rPr>
              <w:t>Suç Türlerine Göre Davaların Bitirilme Süreleri Ortalaması</w:t>
            </w:r>
          </w:p>
          <w:p w14:paraId="7ED05834" w14:textId="77777777" w:rsidR="00173BD1" w:rsidRPr="00BE7E71" w:rsidRDefault="00173BD1" w:rsidP="00AC2847">
            <w:pPr>
              <w:jc w:val="center"/>
              <w:rPr>
                <w:color w:val="FFFFFF"/>
              </w:rPr>
            </w:pPr>
          </w:p>
        </w:tc>
      </w:tr>
      <w:tr w:rsidR="00173BD1" w14:paraId="321CA99B" w14:textId="77777777" w:rsidTr="00AC284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1AC48B6" w14:textId="77777777" w:rsidR="00173BD1" w:rsidRDefault="00173BD1" w:rsidP="00AC284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96E28B7" w14:textId="77777777" w:rsidR="00173BD1" w:rsidRPr="00BE7E71" w:rsidRDefault="00173BD1" w:rsidP="00AC2847">
            <w:pPr>
              <w:jc w:val="center"/>
            </w:pPr>
            <w:r w:rsidRPr="00BE7E71">
              <w:rPr>
                <w:b/>
              </w:rPr>
              <w:t>Ortala</w:t>
            </w:r>
            <w:r>
              <w:rPr>
                <w:b/>
              </w:rPr>
              <w:t>ma</w:t>
            </w:r>
            <w:r w:rsidRPr="00BE7E71">
              <w:rPr>
                <w:b/>
              </w:rPr>
              <w:t xml:space="preserve"> Bitirilme Süresi (Gün)</w:t>
            </w:r>
          </w:p>
        </w:tc>
      </w:tr>
      <w:tr w:rsidR="00173BD1" w14:paraId="143F82D7"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10A370D5" w14:textId="77777777" w:rsidR="00173BD1" w:rsidRPr="007433D5" w:rsidRDefault="00173BD1" w:rsidP="00AC284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92C66D4" w14:textId="77777777" w:rsidR="00173BD1" w:rsidRDefault="00173BD1" w:rsidP="00AC2847">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771CFD8" w14:textId="77777777" w:rsidR="00173BD1" w:rsidRPr="00BE7E71" w:rsidRDefault="00173BD1" w:rsidP="00AC2847">
            <w:pPr>
              <w:snapToGrid w:val="0"/>
              <w:jc w:val="center"/>
            </w:pPr>
            <w:r>
              <w:t>425</w:t>
            </w:r>
          </w:p>
        </w:tc>
      </w:tr>
      <w:tr w:rsidR="00173BD1" w14:paraId="46EFDD35"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638B1EC3" w14:textId="77777777" w:rsidR="00173BD1" w:rsidRPr="007433D5" w:rsidRDefault="00173BD1" w:rsidP="00AC284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B280291" w14:textId="77777777" w:rsidR="00173BD1" w:rsidRDefault="00173BD1" w:rsidP="00AC2847">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8F76BCF" w14:textId="77777777" w:rsidR="00173BD1" w:rsidRDefault="00173BD1" w:rsidP="00AC2847">
            <w:pPr>
              <w:snapToGrid w:val="0"/>
              <w:jc w:val="center"/>
            </w:pPr>
            <w:r>
              <w:t>421</w:t>
            </w:r>
          </w:p>
        </w:tc>
      </w:tr>
      <w:tr w:rsidR="00173BD1" w14:paraId="7E74844E"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7B062194" w14:textId="77777777" w:rsidR="00173BD1" w:rsidRPr="007433D5" w:rsidRDefault="00173BD1" w:rsidP="00AC284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543171D" w14:textId="77777777" w:rsidR="00173BD1" w:rsidRDefault="00173BD1" w:rsidP="00AC2847">
            <w:pPr>
              <w:snapToGrid w:val="0"/>
              <w:jc w:val="both"/>
            </w:pPr>
            <w: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9DA802F" w14:textId="77777777" w:rsidR="00173BD1" w:rsidRDefault="00173BD1" w:rsidP="00AC2847">
            <w:pPr>
              <w:snapToGrid w:val="0"/>
              <w:jc w:val="center"/>
            </w:pPr>
            <w:r>
              <w:t>381</w:t>
            </w:r>
          </w:p>
        </w:tc>
      </w:tr>
      <w:tr w:rsidR="00173BD1" w14:paraId="7BBBC13C"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5704A07E" w14:textId="77777777" w:rsidR="00173BD1" w:rsidRPr="007433D5" w:rsidRDefault="00173BD1" w:rsidP="00AC284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78DDADC" w14:textId="77777777" w:rsidR="00173BD1" w:rsidRDefault="00173BD1" w:rsidP="00AC2847">
            <w:pPr>
              <w:snapToGrid w:val="0"/>
              <w:jc w:val="both"/>
            </w:pPr>
            <w:r>
              <w:t>Taksirle Bir Kişinin Yaralanmasına Neden Olma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8122900" w14:textId="77777777" w:rsidR="00173BD1" w:rsidRDefault="00173BD1" w:rsidP="00AC2847">
            <w:pPr>
              <w:snapToGrid w:val="0"/>
              <w:jc w:val="center"/>
            </w:pPr>
            <w:r>
              <w:t>378</w:t>
            </w:r>
          </w:p>
        </w:tc>
      </w:tr>
      <w:tr w:rsidR="00173BD1" w14:paraId="4D6E3CC2"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6CF10BA3" w14:textId="77777777" w:rsidR="00173BD1" w:rsidRPr="007433D5" w:rsidRDefault="00173BD1" w:rsidP="00AC284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6585B55" w14:textId="77777777" w:rsidR="00173BD1" w:rsidRDefault="00173BD1" w:rsidP="00AC2847">
            <w:pPr>
              <w:snapToGrid w:val="0"/>
              <w:jc w:val="both"/>
            </w:pPr>
            <w:r w:rsidRPr="00170053">
              <w:t>Bina İçinde Muhafaza Altına Alınmış Olan Eşya Hakkında Hırsızlı</w:t>
            </w:r>
            <w:r>
              <w:t>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6B4B41B" w14:textId="77777777" w:rsidR="00173BD1" w:rsidRDefault="00173BD1" w:rsidP="00AC2847">
            <w:pPr>
              <w:snapToGrid w:val="0"/>
              <w:jc w:val="center"/>
            </w:pPr>
            <w:r>
              <w:t>376</w:t>
            </w:r>
          </w:p>
        </w:tc>
      </w:tr>
      <w:tr w:rsidR="00173BD1" w14:paraId="5AAF85C1"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191DCD39" w14:textId="77777777" w:rsidR="00173BD1" w:rsidRPr="007433D5" w:rsidRDefault="00173BD1" w:rsidP="00AC284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756C904" w14:textId="77777777" w:rsidR="00173BD1" w:rsidRDefault="00173BD1" w:rsidP="00AC2847">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76A78F7" w14:textId="77777777" w:rsidR="00173BD1" w:rsidRDefault="00173BD1" w:rsidP="00AC2847">
            <w:pPr>
              <w:snapToGrid w:val="0"/>
              <w:jc w:val="center"/>
            </w:pPr>
            <w:r>
              <w:t>335</w:t>
            </w:r>
          </w:p>
        </w:tc>
      </w:tr>
      <w:tr w:rsidR="00173BD1" w14:paraId="04D6C09A"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1AAB17C7" w14:textId="77777777" w:rsidR="00173BD1" w:rsidRPr="007433D5" w:rsidRDefault="00173BD1" w:rsidP="00AC284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0BBFEE4" w14:textId="77777777" w:rsidR="00173BD1" w:rsidRDefault="00173BD1" w:rsidP="00AC2847">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72E4340" w14:textId="77777777" w:rsidR="00173BD1" w:rsidRDefault="00173BD1" w:rsidP="00AC2847">
            <w:pPr>
              <w:snapToGrid w:val="0"/>
              <w:jc w:val="center"/>
            </w:pPr>
            <w:r>
              <w:t>295</w:t>
            </w:r>
          </w:p>
        </w:tc>
      </w:tr>
      <w:tr w:rsidR="00173BD1" w14:paraId="1DBAC994"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3DA778F6" w14:textId="77777777" w:rsidR="00173BD1" w:rsidRPr="007433D5" w:rsidRDefault="00173BD1" w:rsidP="00AC284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CD844DD" w14:textId="77777777" w:rsidR="00173BD1" w:rsidRDefault="00173BD1" w:rsidP="00AC2847">
            <w:pPr>
              <w:snapToGrid w:val="0"/>
              <w:jc w:val="both"/>
            </w:pPr>
            <w:r w:rsidRPr="00170053">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FD6C7C5" w14:textId="77777777" w:rsidR="00173BD1" w:rsidRDefault="00173BD1" w:rsidP="00AC2847">
            <w:pPr>
              <w:snapToGrid w:val="0"/>
              <w:jc w:val="center"/>
            </w:pPr>
            <w:r>
              <w:t>244</w:t>
            </w:r>
          </w:p>
        </w:tc>
      </w:tr>
      <w:tr w:rsidR="00173BD1" w14:paraId="09F38F50"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21D3F3BB" w14:textId="77777777" w:rsidR="00173BD1" w:rsidRPr="007433D5" w:rsidRDefault="00173BD1" w:rsidP="00AC284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B3A12EA" w14:textId="77777777" w:rsidR="00173BD1" w:rsidRDefault="00173BD1" w:rsidP="00AC2847">
            <w:pPr>
              <w:snapToGrid w:val="0"/>
              <w:jc w:val="both"/>
            </w:pPr>
            <w:r w:rsidRPr="00170053">
              <w:t>Alkol veya Uyuşturucu Maddenin Etkisi Altındayken Araç Kullanma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DF48DDF" w14:textId="77777777" w:rsidR="00173BD1" w:rsidRDefault="00173BD1" w:rsidP="00AC2847">
            <w:pPr>
              <w:snapToGrid w:val="0"/>
              <w:jc w:val="center"/>
            </w:pPr>
            <w:r>
              <w:t>160</w:t>
            </w:r>
          </w:p>
        </w:tc>
      </w:tr>
      <w:tr w:rsidR="00173BD1" w14:paraId="5864C8B9"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5FCDA7BC" w14:textId="77777777" w:rsidR="00173BD1" w:rsidRPr="007433D5" w:rsidRDefault="00173BD1" w:rsidP="00AC284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FA8AF8F" w14:textId="77777777" w:rsidR="00173BD1" w:rsidRDefault="00173BD1" w:rsidP="00AC2847">
            <w:pPr>
              <w:snapToGrid w:val="0"/>
              <w:jc w:val="both"/>
            </w:pPr>
            <w:r>
              <w:t>Hükümlü veya Tutuklunun Kaçması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564001A" w14:textId="77777777" w:rsidR="00173BD1" w:rsidRDefault="00173BD1" w:rsidP="00AC2847">
            <w:pPr>
              <w:snapToGrid w:val="0"/>
              <w:jc w:val="center"/>
            </w:pPr>
            <w:r>
              <w:t>145</w:t>
            </w:r>
          </w:p>
        </w:tc>
      </w:tr>
    </w:tbl>
    <w:p w14:paraId="58CBE3C9" w14:textId="77777777" w:rsidR="00173BD1" w:rsidRDefault="00173BD1" w:rsidP="00BE7E71">
      <w:pPr>
        <w:ind w:left="720"/>
        <w:jc w:val="both"/>
        <w:rPr>
          <w:b/>
          <w:color w:val="4F81BD"/>
        </w:rPr>
      </w:pPr>
    </w:p>
    <w:p w14:paraId="1EF7CE33" w14:textId="1153EAA0" w:rsidR="00FD31D1" w:rsidRDefault="00FD31D1" w:rsidP="00BE7E71">
      <w:pPr>
        <w:ind w:left="720"/>
        <w:jc w:val="both"/>
        <w:rPr>
          <w:b/>
          <w:color w:val="4F81BD"/>
        </w:rPr>
      </w:pPr>
    </w:p>
    <w:p w14:paraId="543CCD77" w14:textId="77777777" w:rsidR="00D7381C" w:rsidRDefault="00D7381C" w:rsidP="00D7381C">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D7381C" w14:paraId="0FA79E8E" w14:textId="77777777" w:rsidTr="00AC2847">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BA33DB9" w14:textId="65551B89" w:rsidR="00D7381C" w:rsidRDefault="00D7381C" w:rsidP="00AC2847">
            <w:pPr>
              <w:tabs>
                <w:tab w:val="left" w:pos="360"/>
              </w:tabs>
              <w:ind w:left="360"/>
              <w:jc w:val="center"/>
              <w:rPr>
                <w:b/>
                <w:color w:val="FFFFFF"/>
              </w:rPr>
            </w:pPr>
            <w:r>
              <w:rPr>
                <w:b/>
                <w:color w:val="FFFFFF"/>
              </w:rPr>
              <w:t>3. Asliye Ceza Mahkemesi</w:t>
            </w:r>
          </w:p>
          <w:p w14:paraId="0083C6D7" w14:textId="77777777" w:rsidR="00D7381C" w:rsidRPr="00BE7E71" w:rsidRDefault="00D7381C" w:rsidP="00AC2847">
            <w:pPr>
              <w:tabs>
                <w:tab w:val="left" w:pos="360"/>
              </w:tabs>
              <w:ind w:left="360"/>
              <w:jc w:val="center"/>
              <w:rPr>
                <w:b/>
                <w:color w:val="FFFFFF"/>
              </w:rPr>
            </w:pPr>
            <w:r>
              <w:rPr>
                <w:b/>
                <w:color w:val="FFFFFF"/>
              </w:rPr>
              <w:t>Suç Türlerine Göre Davaların Bitirilme Süreleri Ortalaması</w:t>
            </w:r>
          </w:p>
          <w:p w14:paraId="5A6FD768" w14:textId="77777777" w:rsidR="00D7381C" w:rsidRPr="00BE7E71" w:rsidRDefault="00D7381C" w:rsidP="00AC2847">
            <w:pPr>
              <w:jc w:val="center"/>
              <w:rPr>
                <w:color w:val="FFFFFF"/>
              </w:rPr>
            </w:pPr>
          </w:p>
        </w:tc>
      </w:tr>
      <w:tr w:rsidR="00D7381C" w14:paraId="132CC7EA" w14:textId="77777777" w:rsidTr="00AC284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C7A7080" w14:textId="77777777" w:rsidR="00D7381C" w:rsidRDefault="00D7381C" w:rsidP="00AC284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03A99D7" w14:textId="77777777" w:rsidR="00D7381C" w:rsidRPr="00BE7E71" w:rsidRDefault="00D7381C" w:rsidP="00AC2847">
            <w:pPr>
              <w:jc w:val="center"/>
            </w:pPr>
            <w:r w:rsidRPr="00BE7E71">
              <w:rPr>
                <w:b/>
              </w:rPr>
              <w:t>Ortala</w:t>
            </w:r>
            <w:r>
              <w:rPr>
                <w:b/>
              </w:rPr>
              <w:t>ma</w:t>
            </w:r>
            <w:r w:rsidRPr="00BE7E71">
              <w:rPr>
                <w:b/>
              </w:rPr>
              <w:t xml:space="preserve"> Bitirilme Süresi (Gün)</w:t>
            </w:r>
          </w:p>
        </w:tc>
      </w:tr>
      <w:tr w:rsidR="00D7381C" w14:paraId="2DF272D5"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37FE2AC2" w14:textId="77777777" w:rsidR="00D7381C" w:rsidRPr="007433D5" w:rsidRDefault="00D7381C" w:rsidP="00AC284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vAlign w:val="bottom"/>
          </w:tcPr>
          <w:p w14:paraId="2CBB2AA5" w14:textId="77777777" w:rsidR="00D7381C" w:rsidRPr="003D76F0" w:rsidRDefault="00D7381C" w:rsidP="00AC2847">
            <w:pPr>
              <w:snapToGrid w:val="0"/>
              <w:jc w:val="both"/>
            </w:pPr>
            <w:r w:rsidRPr="003D76F0">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35FD170" w14:textId="77777777" w:rsidR="00D7381C" w:rsidRPr="003D76F0" w:rsidRDefault="00D7381C" w:rsidP="00AC2847">
            <w:pPr>
              <w:snapToGrid w:val="0"/>
              <w:jc w:val="center"/>
            </w:pPr>
            <w:r w:rsidRPr="003D76F0">
              <w:t>413</w:t>
            </w:r>
          </w:p>
        </w:tc>
      </w:tr>
      <w:tr w:rsidR="00D7381C" w14:paraId="2CD89697"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492C113F" w14:textId="77777777" w:rsidR="00D7381C" w:rsidRPr="007433D5" w:rsidRDefault="00D7381C" w:rsidP="00AC284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vAlign w:val="bottom"/>
          </w:tcPr>
          <w:p w14:paraId="3A9E7CBF" w14:textId="77777777" w:rsidR="00D7381C" w:rsidRPr="003D76F0" w:rsidRDefault="00D7381C" w:rsidP="00AC2847">
            <w:pPr>
              <w:snapToGrid w:val="0"/>
              <w:jc w:val="both"/>
            </w:pPr>
            <w:r w:rsidRPr="003D76F0">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248393" w14:textId="77777777" w:rsidR="00D7381C" w:rsidRPr="003D76F0" w:rsidRDefault="00D7381C" w:rsidP="00AC2847">
            <w:pPr>
              <w:snapToGrid w:val="0"/>
              <w:jc w:val="center"/>
            </w:pPr>
            <w:r w:rsidRPr="003D76F0">
              <w:t>521</w:t>
            </w:r>
          </w:p>
        </w:tc>
      </w:tr>
      <w:tr w:rsidR="00D7381C" w14:paraId="48A423C2"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0C15DFD2" w14:textId="77777777" w:rsidR="00D7381C" w:rsidRPr="007433D5" w:rsidRDefault="00D7381C" w:rsidP="00AC284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vAlign w:val="bottom"/>
          </w:tcPr>
          <w:p w14:paraId="3E384146" w14:textId="77777777" w:rsidR="00D7381C" w:rsidRPr="003D76F0" w:rsidRDefault="00D7381C" w:rsidP="00AC2847">
            <w:pPr>
              <w:snapToGrid w:val="0"/>
              <w:jc w:val="both"/>
            </w:pPr>
            <w:r w:rsidRPr="003D76F0">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F2CE6EF" w14:textId="77777777" w:rsidR="00D7381C" w:rsidRPr="003D76F0" w:rsidRDefault="00D7381C" w:rsidP="00AC2847">
            <w:pPr>
              <w:snapToGrid w:val="0"/>
              <w:jc w:val="center"/>
            </w:pPr>
            <w:r w:rsidRPr="003D76F0">
              <w:t>389</w:t>
            </w:r>
          </w:p>
        </w:tc>
      </w:tr>
      <w:tr w:rsidR="00D7381C" w14:paraId="22283F8A"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5BFCA783" w14:textId="77777777" w:rsidR="00D7381C" w:rsidRPr="007433D5" w:rsidRDefault="00D7381C" w:rsidP="00AC284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vAlign w:val="bottom"/>
          </w:tcPr>
          <w:p w14:paraId="06B324DC" w14:textId="77777777" w:rsidR="00D7381C" w:rsidRPr="003D76F0" w:rsidRDefault="00D7381C" w:rsidP="00AC2847">
            <w:pPr>
              <w:snapToGrid w:val="0"/>
              <w:jc w:val="both"/>
            </w:pPr>
            <w:r w:rsidRPr="003D76F0">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99BE5A" w14:textId="77777777" w:rsidR="00D7381C" w:rsidRPr="003D76F0" w:rsidRDefault="00D7381C" w:rsidP="00AC2847">
            <w:pPr>
              <w:snapToGrid w:val="0"/>
              <w:jc w:val="center"/>
            </w:pPr>
            <w:r w:rsidRPr="003D76F0">
              <w:t>409</w:t>
            </w:r>
          </w:p>
        </w:tc>
      </w:tr>
      <w:tr w:rsidR="00D7381C" w14:paraId="6903258F"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7D1A577D" w14:textId="77777777" w:rsidR="00D7381C" w:rsidRPr="007433D5" w:rsidRDefault="00D7381C" w:rsidP="00AC284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vAlign w:val="bottom"/>
          </w:tcPr>
          <w:p w14:paraId="769B45C0" w14:textId="77777777" w:rsidR="00D7381C" w:rsidRPr="003D76F0" w:rsidRDefault="00D7381C" w:rsidP="00AC2847">
            <w:pPr>
              <w:snapToGrid w:val="0"/>
              <w:jc w:val="both"/>
            </w:pPr>
            <w:r w:rsidRPr="003D76F0">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DCFD3F5" w14:textId="77777777" w:rsidR="00D7381C" w:rsidRPr="003D76F0" w:rsidRDefault="00D7381C" w:rsidP="00AC2847">
            <w:pPr>
              <w:snapToGrid w:val="0"/>
              <w:jc w:val="center"/>
            </w:pPr>
            <w:r w:rsidRPr="003D76F0">
              <w:t>476</w:t>
            </w:r>
          </w:p>
        </w:tc>
      </w:tr>
      <w:tr w:rsidR="00D7381C" w14:paraId="7D1F8801"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38C4CAB2" w14:textId="77777777" w:rsidR="00D7381C" w:rsidRPr="007433D5" w:rsidRDefault="00D7381C" w:rsidP="00AC284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vAlign w:val="bottom"/>
          </w:tcPr>
          <w:p w14:paraId="70A0F025" w14:textId="77777777" w:rsidR="00D7381C" w:rsidRPr="003D76F0" w:rsidRDefault="00D7381C" w:rsidP="00AC2847">
            <w:pPr>
              <w:snapToGrid w:val="0"/>
              <w:jc w:val="both"/>
            </w:pPr>
            <w:r w:rsidRPr="003D76F0">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29A157" w14:textId="77777777" w:rsidR="00D7381C" w:rsidRPr="003D76F0" w:rsidRDefault="00D7381C" w:rsidP="00AC2847">
            <w:pPr>
              <w:snapToGrid w:val="0"/>
              <w:jc w:val="center"/>
            </w:pPr>
            <w:r w:rsidRPr="003D76F0">
              <w:t>520</w:t>
            </w:r>
          </w:p>
        </w:tc>
      </w:tr>
      <w:tr w:rsidR="00D7381C" w14:paraId="6648F061"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3DB182CD" w14:textId="77777777" w:rsidR="00D7381C" w:rsidRPr="007433D5" w:rsidRDefault="00D7381C" w:rsidP="00AC284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vAlign w:val="bottom"/>
          </w:tcPr>
          <w:p w14:paraId="5DF3D6CD" w14:textId="77777777" w:rsidR="00D7381C" w:rsidRPr="003D76F0" w:rsidRDefault="00D7381C" w:rsidP="00AC2847">
            <w:pPr>
              <w:snapToGrid w:val="0"/>
              <w:jc w:val="both"/>
            </w:pPr>
            <w:r w:rsidRPr="003D76F0">
              <w:t>Sesli Yazılı veya Görüntülü Bir İleti İle 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E8458A0" w14:textId="77777777" w:rsidR="00D7381C" w:rsidRPr="003D76F0" w:rsidRDefault="00D7381C" w:rsidP="00AC2847">
            <w:pPr>
              <w:snapToGrid w:val="0"/>
              <w:jc w:val="center"/>
            </w:pPr>
            <w:r w:rsidRPr="003D76F0">
              <w:t>316</w:t>
            </w:r>
          </w:p>
        </w:tc>
      </w:tr>
      <w:tr w:rsidR="00D7381C" w14:paraId="26D861E3"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173A95A1" w14:textId="77777777" w:rsidR="00D7381C" w:rsidRPr="007433D5" w:rsidRDefault="00D7381C" w:rsidP="00AC284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vAlign w:val="bottom"/>
          </w:tcPr>
          <w:p w14:paraId="3D8AF38A" w14:textId="77777777" w:rsidR="00D7381C" w:rsidRPr="003D76F0" w:rsidRDefault="00D7381C" w:rsidP="00AC2847">
            <w:pPr>
              <w:snapToGrid w:val="0"/>
              <w:jc w:val="both"/>
            </w:pPr>
            <w:r w:rsidRPr="003D76F0">
              <w:t>Taksirle Bir Kişinin Yaralanmasına Neden Olma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ADDBDD" w14:textId="77777777" w:rsidR="00D7381C" w:rsidRPr="003D76F0" w:rsidRDefault="00D7381C" w:rsidP="00AC2847">
            <w:pPr>
              <w:snapToGrid w:val="0"/>
              <w:jc w:val="center"/>
            </w:pPr>
            <w:r w:rsidRPr="003D76F0">
              <w:t>456</w:t>
            </w:r>
          </w:p>
        </w:tc>
      </w:tr>
      <w:tr w:rsidR="00D7381C" w14:paraId="0B36616F" w14:textId="77777777" w:rsidTr="00AC2847">
        <w:trPr>
          <w:trHeight w:val="23"/>
        </w:trPr>
        <w:tc>
          <w:tcPr>
            <w:tcW w:w="522" w:type="dxa"/>
            <w:tcBorders>
              <w:top w:val="single" w:sz="4" w:space="0" w:color="000000"/>
              <w:left w:val="single" w:sz="4" w:space="0" w:color="000000"/>
              <w:bottom w:val="single" w:sz="4" w:space="0" w:color="000000"/>
            </w:tcBorders>
            <w:shd w:val="clear" w:color="auto" w:fill="F2F2F2"/>
          </w:tcPr>
          <w:p w14:paraId="56300892" w14:textId="77777777" w:rsidR="00D7381C" w:rsidRPr="007433D5" w:rsidRDefault="00D7381C" w:rsidP="00AC284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vAlign w:val="bottom"/>
          </w:tcPr>
          <w:p w14:paraId="0BC5B158" w14:textId="77777777" w:rsidR="00D7381C" w:rsidRPr="003D76F0" w:rsidRDefault="00D7381C" w:rsidP="00AC2847">
            <w:pPr>
              <w:snapToGrid w:val="0"/>
              <w:jc w:val="both"/>
            </w:pPr>
            <w:r w:rsidRPr="003D76F0">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A312A73" w14:textId="77777777" w:rsidR="00D7381C" w:rsidRPr="003D76F0" w:rsidRDefault="00D7381C" w:rsidP="00AC2847">
            <w:pPr>
              <w:snapToGrid w:val="0"/>
              <w:jc w:val="center"/>
            </w:pPr>
            <w:r w:rsidRPr="003D76F0">
              <w:t>537</w:t>
            </w:r>
          </w:p>
        </w:tc>
      </w:tr>
      <w:tr w:rsidR="00D7381C" w14:paraId="1C009E08" w14:textId="77777777" w:rsidTr="00AC2847">
        <w:trPr>
          <w:trHeight w:val="23"/>
        </w:trPr>
        <w:tc>
          <w:tcPr>
            <w:tcW w:w="522" w:type="dxa"/>
            <w:tcBorders>
              <w:top w:val="single" w:sz="4" w:space="0" w:color="000000"/>
              <w:left w:val="single" w:sz="4" w:space="0" w:color="000000"/>
              <w:bottom w:val="single" w:sz="4" w:space="0" w:color="000000"/>
            </w:tcBorders>
            <w:shd w:val="clear" w:color="auto" w:fill="auto"/>
          </w:tcPr>
          <w:p w14:paraId="4044A921" w14:textId="77777777" w:rsidR="00D7381C" w:rsidRPr="007433D5" w:rsidRDefault="00D7381C" w:rsidP="00AC284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vAlign w:val="bottom"/>
          </w:tcPr>
          <w:p w14:paraId="25192D9B" w14:textId="77777777" w:rsidR="00D7381C" w:rsidRPr="003D76F0" w:rsidRDefault="00D7381C" w:rsidP="00AC2847">
            <w:pPr>
              <w:snapToGrid w:val="0"/>
              <w:jc w:val="both"/>
            </w:pPr>
            <w:r w:rsidRPr="003D76F0">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F76C3F" w14:textId="77777777" w:rsidR="00D7381C" w:rsidRPr="003D76F0" w:rsidRDefault="00D7381C" w:rsidP="00AC2847">
            <w:pPr>
              <w:snapToGrid w:val="0"/>
              <w:jc w:val="center"/>
            </w:pPr>
            <w:r w:rsidRPr="003D76F0">
              <w:t>391</w:t>
            </w:r>
          </w:p>
        </w:tc>
      </w:tr>
    </w:tbl>
    <w:p w14:paraId="5B5CA4F6" w14:textId="5E06BD69" w:rsidR="00D7381C" w:rsidRDefault="00D7381C" w:rsidP="00BE7E71">
      <w:pPr>
        <w:ind w:left="720"/>
        <w:jc w:val="both"/>
        <w:rPr>
          <w:b/>
          <w:color w:val="4F81BD"/>
        </w:rPr>
      </w:pPr>
    </w:p>
    <w:p w14:paraId="3B4149B3" w14:textId="58E6C1AC" w:rsidR="00B26155" w:rsidRDefault="00B26155" w:rsidP="00B26155">
      <w:pPr>
        <w:ind w:left="720"/>
        <w:jc w:val="both"/>
        <w:rPr>
          <w:b/>
          <w:color w:val="4F81BD"/>
        </w:rPr>
      </w:pPr>
    </w:p>
    <w:p w14:paraId="27A0DA19" w14:textId="2940C011" w:rsidR="00852528" w:rsidRDefault="00852528" w:rsidP="00B26155">
      <w:pPr>
        <w:ind w:left="720"/>
        <w:jc w:val="both"/>
        <w:rPr>
          <w:b/>
          <w:color w:val="4F81BD"/>
        </w:rPr>
      </w:pPr>
    </w:p>
    <w:p w14:paraId="34150665" w14:textId="47BFF860" w:rsidR="00852528" w:rsidRDefault="00852528" w:rsidP="00B26155">
      <w:pPr>
        <w:ind w:left="720"/>
        <w:jc w:val="both"/>
        <w:rPr>
          <w:b/>
          <w:color w:val="4F81BD"/>
        </w:rPr>
      </w:pPr>
    </w:p>
    <w:p w14:paraId="2AA85B32" w14:textId="62B2BA1B" w:rsidR="00852528" w:rsidRDefault="00852528" w:rsidP="00B26155">
      <w:pPr>
        <w:ind w:left="720"/>
        <w:jc w:val="both"/>
        <w:rPr>
          <w:b/>
          <w:color w:val="4F81BD"/>
        </w:rPr>
      </w:pPr>
    </w:p>
    <w:p w14:paraId="7D9A9B89" w14:textId="34F993F0" w:rsidR="00852528" w:rsidRDefault="00852528" w:rsidP="00B26155">
      <w:pPr>
        <w:ind w:left="720"/>
        <w:jc w:val="both"/>
        <w:rPr>
          <w:b/>
          <w:color w:val="4F81BD"/>
        </w:rPr>
      </w:pPr>
    </w:p>
    <w:p w14:paraId="65AD248B" w14:textId="0FBB3AD5" w:rsidR="00852528" w:rsidRDefault="00852528" w:rsidP="00B26155">
      <w:pPr>
        <w:ind w:left="720"/>
        <w:jc w:val="both"/>
        <w:rPr>
          <w:b/>
          <w:color w:val="4F81BD"/>
        </w:rPr>
      </w:pPr>
    </w:p>
    <w:p w14:paraId="1CCCC10B" w14:textId="52E6CBB9" w:rsidR="00852528" w:rsidRDefault="00852528" w:rsidP="00B26155">
      <w:pPr>
        <w:ind w:left="720"/>
        <w:jc w:val="both"/>
        <w:rPr>
          <w:b/>
          <w:color w:val="4F81BD"/>
        </w:rPr>
      </w:pPr>
    </w:p>
    <w:p w14:paraId="7B226B72" w14:textId="2F7F2B1E" w:rsidR="00852528" w:rsidRDefault="00852528" w:rsidP="00B26155">
      <w:pPr>
        <w:ind w:left="720"/>
        <w:jc w:val="both"/>
        <w:rPr>
          <w:b/>
          <w:color w:val="4F81BD"/>
        </w:rPr>
      </w:pPr>
    </w:p>
    <w:p w14:paraId="3CA5E48E" w14:textId="77777777" w:rsidR="00852528" w:rsidRDefault="00852528" w:rsidP="00B26155">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26155" w14:paraId="0FF73E07" w14:textId="77777777" w:rsidTr="00FB404D">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2B52966" w14:textId="77777777" w:rsidR="00B26155" w:rsidRDefault="00B26155" w:rsidP="00FB404D">
            <w:pPr>
              <w:tabs>
                <w:tab w:val="left" w:pos="360"/>
              </w:tabs>
              <w:ind w:left="360"/>
              <w:jc w:val="center"/>
              <w:rPr>
                <w:b/>
                <w:color w:val="FFFFFF"/>
              </w:rPr>
            </w:pPr>
            <w:r>
              <w:rPr>
                <w:b/>
                <w:color w:val="FFFFFF"/>
              </w:rPr>
              <w:lastRenderedPageBreak/>
              <w:t>4. Ceza Mahkemesi</w:t>
            </w:r>
          </w:p>
          <w:p w14:paraId="0B0211F0" w14:textId="77777777" w:rsidR="00B26155" w:rsidRPr="00BE7E71" w:rsidRDefault="00B26155" w:rsidP="00FB404D">
            <w:pPr>
              <w:tabs>
                <w:tab w:val="left" w:pos="360"/>
              </w:tabs>
              <w:ind w:left="360"/>
              <w:jc w:val="center"/>
              <w:rPr>
                <w:b/>
                <w:color w:val="FFFFFF"/>
              </w:rPr>
            </w:pPr>
            <w:r>
              <w:rPr>
                <w:b/>
                <w:color w:val="FFFFFF"/>
              </w:rPr>
              <w:t>Suç Türlerine Göre Davaların Bitirilme Süreleri Ortalaması</w:t>
            </w:r>
          </w:p>
          <w:p w14:paraId="6976DC88" w14:textId="77777777" w:rsidR="00B26155" w:rsidRPr="00BE7E71" w:rsidRDefault="00B26155" w:rsidP="00FB404D">
            <w:pPr>
              <w:jc w:val="center"/>
              <w:rPr>
                <w:color w:val="FFFFFF"/>
              </w:rPr>
            </w:pPr>
          </w:p>
        </w:tc>
      </w:tr>
      <w:tr w:rsidR="00B26155" w14:paraId="74367578" w14:textId="77777777" w:rsidTr="00FB404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B13463F" w14:textId="77777777" w:rsidR="00B26155" w:rsidRDefault="00B26155" w:rsidP="00FB404D">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D7A9F1A" w14:textId="77777777" w:rsidR="00B26155" w:rsidRPr="00BE7E71" w:rsidRDefault="00B26155" w:rsidP="00FB404D">
            <w:pPr>
              <w:jc w:val="center"/>
            </w:pPr>
            <w:r w:rsidRPr="00BE7E71">
              <w:rPr>
                <w:b/>
              </w:rPr>
              <w:t>Ortala</w:t>
            </w:r>
            <w:r>
              <w:rPr>
                <w:b/>
              </w:rPr>
              <w:t>ma</w:t>
            </w:r>
            <w:r w:rsidRPr="00BE7E71">
              <w:rPr>
                <w:b/>
              </w:rPr>
              <w:t xml:space="preserve"> Bitirilme Süresi (Gün)</w:t>
            </w:r>
          </w:p>
        </w:tc>
      </w:tr>
      <w:tr w:rsidR="00B26155" w14:paraId="35B69917"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6845724E" w14:textId="77777777" w:rsidR="00B26155" w:rsidRPr="007433D5" w:rsidRDefault="00B26155" w:rsidP="00FB404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B3F01F6" w14:textId="77777777" w:rsidR="00B26155" w:rsidRDefault="00B26155" w:rsidP="00FB404D">
            <w:pPr>
              <w:snapToGrid w:val="0"/>
              <w:jc w:val="both"/>
            </w:pPr>
            <w:r w:rsidRPr="0075262E">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B3B1C39" w14:textId="77777777" w:rsidR="00B26155" w:rsidRPr="00BE7E71" w:rsidRDefault="00B26155" w:rsidP="00FB404D">
            <w:pPr>
              <w:snapToGrid w:val="0"/>
              <w:jc w:val="center"/>
            </w:pPr>
            <w:r>
              <w:t>373</w:t>
            </w:r>
          </w:p>
        </w:tc>
      </w:tr>
      <w:tr w:rsidR="00B26155" w14:paraId="59A88D35"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391BCDCA" w14:textId="77777777" w:rsidR="00B26155" w:rsidRPr="007433D5" w:rsidRDefault="00B26155" w:rsidP="00FB404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AB28E54" w14:textId="77777777" w:rsidR="00B26155" w:rsidRDefault="00B26155" w:rsidP="00FB404D">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F0B2574" w14:textId="77777777" w:rsidR="00B26155" w:rsidRDefault="00B26155" w:rsidP="00FB404D">
            <w:pPr>
              <w:snapToGrid w:val="0"/>
              <w:jc w:val="center"/>
            </w:pPr>
            <w:r>
              <w:t>351</w:t>
            </w:r>
          </w:p>
        </w:tc>
      </w:tr>
      <w:tr w:rsidR="00B26155" w14:paraId="5B1DD029"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323E21B1" w14:textId="77777777" w:rsidR="00B26155" w:rsidRPr="007433D5" w:rsidRDefault="00B26155" w:rsidP="00FB404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49F4B4F" w14:textId="77777777" w:rsidR="00B26155" w:rsidRDefault="00B26155" w:rsidP="00FB404D">
            <w:pPr>
              <w:snapToGrid w:val="0"/>
              <w:jc w:val="both"/>
            </w:pPr>
            <w:r w:rsidRPr="00F21E8E">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E18DE88" w14:textId="77777777" w:rsidR="00B26155" w:rsidRDefault="00B26155" w:rsidP="00FB404D">
            <w:pPr>
              <w:snapToGrid w:val="0"/>
              <w:jc w:val="center"/>
            </w:pPr>
            <w:r>
              <w:t>280</w:t>
            </w:r>
          </w:p>
        </w:tc>
      </w:tr>
      <w:tr w:rsidR="00B26155" w14:paraId="5179BC01"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21C79D0C" w14:textId="77777777" w:rsidR="00B26155" w:rsidRPr="007433D5" w:rsidRDefault="00B26155" w:rsidP="00FB404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1E09B46" w14:textId="77777777" w:rsidR="00B26155" w:rsidRDefault="00B26155" w:rsidP="00FB404D">
            <w:pPr>
              <w:snapToGrid w:val="0"/>
              <w:jc w:val="both"/>
            </w:pPr>
            <w:r>
              <w:t>Mala Zara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0B16B9A" w14:textId="77777777" w:rsidR="00B26155" w:rsidRDefault="00B26155" w:rsidP="00FB404D">
            <w:pPr>
              <w:snapToGrid w:val="0"/>
              <w:jc w:val="center"/>
            </w:pPr>
            <w:r>
              <w:t>275</w:t>
            </w:r>
          </w:p>
        </w:tc>
      </w:tr>
      <w:tr w:rsidR="00B26155" w14:paraId="23911977"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462E40AA" w14:textId="77777777" w:rsidR="00B26155" w:rsidRPr="007433D5" w:rsidRDefault="00B26155" w:rsidP="00FB404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7738C7A" w14:textId="77777777" w:rsidR="00B26155" w:rsidRDefault="00B26155" w:rsidP="00FB404D">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6E1128B" w14:textId="77777777" w:rsidR="00B26155" w:rsidRDefault="00B26155" w:rsidP="00FB404D">
            <w:pPr>
              <w:snapToGrid w:val="0"/>
              <w:jc w:val="center"/>
            </w:pPr>
            <w:r>
              <w:t>272</w:t>
            </w:r>
          </w:p>
        </w:tc>
      </w:tr>
      <w:tr w:rsidR="00B26155" w14:paraId="32734AE2"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108AC233" w14:textId="77777777" w:rsidR="00B26155" w:rsidRPr="007433D5" w:rsidRDefault="00B26155" w:rsidP="00FB404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648DB72" w14:textId="77777777" w:rsidR="00B26155" w:rsidRDefault="00B26155" w:rsidP="00FB404D">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1771BE" w14:textId="77777777" w:rsidR="00B26155" w:rsidRDefault="00B26155" w:rsidP="00FB404D">
            <w:pPr>
              <w:snapToGrid w:val="0"/>
              <w:jc w:val="center"/>
            </w:pPr>
            <w:r>
              <w:t>254</w:t>
            </w:r>
          </w:p>
        </w:tc>
      </w:tr>
      <w:tr w:rsidR="00B26155" w14:paraId="1E4BEDCF"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0C0C972C" w14:textId="77777777" w:rsidR="00B26155" w:rsidRPr="007433D5" w:rsidRDefault="00B26155" w:rsidP="00FB404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A102902" w14:textId="77777777" w:rsidR="00B26155" w:rsidRDefault="00B26155" w:rsidP="00FB404D">
            <w:pPr>
              <w:snapToGrid w:val="0"/>
              <w:jc w:val="both"/>
            </w:pPr>
            <w:r>
              <w:t xml:space="preserve">Basit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9020A25" w14:textId="77777777" w:rsidR="00B26155" w:rsidRDefault="00B26155" w:rsidP="00FB404D">
            <w:pPr>
              <w:snapToGrid w:val="0"/>
              <w:jc w:val="center"/>
            </w:pPr>
            <w:r>
              <w:t>236</w:t>
            </w:r>
          </w:p>
        </w:tc>
      </w:tr>
      <w:tr w:rsidR="00B26155" w14:paraId="72B62F05"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61EED2CC" w14:textId="77777777" w:rsidR="00B26155" w:rsidRPr="007433D5" w:rsidRDefault="00B26155" w:rsidP="00FB404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219C995" w14:textId="77777777" w:rsidR="00B26155" w:rsidRDefault="00B26155" w:rsidP="00FB404D">
            <w:pPr>
              <w:snapToGrid w:val="0"/>
              <w:jc w:val="both"/>
            </w:pPr>
            <w:r>
              <w:t>Hükümlü veya Tutuklunun Kaçması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571B11" w14:textId="77777777" w:rsidR="00B26155" w:rsidRDefault="00B26155" w:rsidP="00FB404D">
            <w:pPr>
              <w:snapToGrid w:val="0"/>
              <w:jc w:val="center"/>
            </w:pPr>
            <w:r>
              <w:t>211</w:t>
            </w:r>
          </w:p>
        </w:tc>
      </w:tr>
      <w:tr w:rsidR="00B26155" w14:paraId="6333B939"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5236B678" w14:textId="77777777" w:rsidR="00B26155" w:rsidRPr="007433D5" w:rsidRDefault="00B26155" w:rsidP="00FB404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80309EA" w14:textId="77777777" w:rsidR="00B26155" w:rsidRDefault="00B26155" w:rsidP="00FB404D">
            <w:pPr>
              <w:snapToGrid w:val="0"/>
              <w:jc w:val="both"/>
            </w:pPr>
            <w:r w:rsidRPr="00F21E8E">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7A01433" w14:textId="77777777" w:rsidR="00B26155" w:rsidRDefault="00B26155" w:rsidP="00FB404D">
            <w:pPr>
              <w:snapToGrid w:val="0"/>
              <w:jc w:val="center"/>
            </w:pPr>
            <w:r>
              <w:t>174</w:t>
            </w:r>
          </w:p>
        </w:tc>
      </w:tr>
      <w:tr w:rsidR="00B26155" w14:paraId="12E32C6D"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5255B199" w14:textId="77777777" w:rsidR="00B26155" w:rsidRPr="007433D5" w:rsidRDefault="00B26155" w:rsidP="00FB404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C8B1805" w14:textId="77777777" w:rsidR="00B26155" w:rsidRDefault="00B26155" w:rsidP="00FB404D">
            <w:pPr>
              <w:snapToGrid w:val="0"/>
              <w:jc w:val="both"/>
            </w:pPr>
            <w:r w:rsidRPr="00F21E8E">
              <w:t>Alkol veya Uyuşturucu Maddenin Etkisi Altındayken Araç Kullanm</w:t>
            </w:r>
            <w:r>
              <w:t>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F253EB3" w14:textId="77777777" w:rsidR="00B26155" w:rsidRDefault="00B26155" w:rsidP="00FB404D">
            <w:pPr>
              <w:snapToGrid w:val="0"/>
              <w:jc w:val="center"/>
            </w:pPr>
            <w:r>
              <w:t>13</w:t>
            </w:r>
          </w:p>
        </w:tc>
      </w:tr>
    </w:tbl>
    <w:p w14:paraId="439D5550" w14:textId="4097D2F7" w:rsidR="00D7381C" w:rsidRDefault="00D7381C" w:rsidP="00BE7E71">
      <w:pPr>
        <w:ind w:left="720"/>
        <w:jc w:val="both"/>
        <w:rPr>
          <w:b/>
          <w:color w:val="4F81BD"/>
        </w:rPr>
      </w:pPr>
    </w:p>
    <w:p w14:paraId="4B63A547" w14:textId="77777777" w:rsidR="00D03147" w:rsidRDefault="00D03147" w:rsidP="00D03147">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D03147" w14:paraId="79B8A225" w14:textId="77777777" w:rsidTr="00FB404D">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8C87394" w14:textId="77777777" w:rsidR="00D03147" w:rsidRDefault="00D03147" w:rsidP="00FB404D">
            <w:pPr>
              <w:tabs>
                <w:tab w:val="left" w:pos="360"/>
              </w:tabs>
              <w:ind w:left="360"/>
              <w:jc w:val="center"/>
              <w:rPr>
                <w:b/>
                <w:color w:val="FFFFFF"/>
              </w:rPr>
            </w:pPr>
            <w:r>
              <w:rPr>
                <w:b/>
                <w:color w:val="FFFFFF"/>
              </w:rPr>
              <w:t>5. Asliye Ceza Mahkemesi</w:t>
            </w:r>
          </w:p>
          <w:p w14:paraId="4D06C5FD" w14:textId="77777777" w:rsidR="00D03147" w:rsidRPr="00BE7E71" w:rsidRDefault="00D03147" w:rsidP="00FB404D">
            <w:pPr>
              <w:tabs>
                <w:tab w:val="left" w:pos="360"/>
              </w:tabs>
              <w:ind w:left="360"/>
              <w:jc w:val="center"/>
              <w:rPr>
                <w:b/>
                <w:color w:val="FFFFFF"/>
              </w:rPr>
            </w:pPr>
            <w:r>
              <w:rPr>
                <w:b/>
                <w:color w:val="FFFFFF"/>
              </w:rPr>
              <w:t>Suç Türlerine Göre Davaların Bitirilme Süreleri Ortalaması</w:t>
            </w:r>
          </w:p>
          <w:p w14:paraId="17E650DB" w14:textId="77777777" w:rsidR="00D03147" w:rsidRPr="00BE7E71" w:rsidRDefault="00D03147" w:rsidP="00FB404D">
            <w:pPr>
              <w:jc w:val="center"/>
              <w:rPr>
                <w:color w:val="FFFFFF"/>
              </w:rPr>
            </w:pPr>
          </w:p>
        </w:tc>
      </w:tr>
      <w:tr w:rsidR="00D03147" w14:paraId="6ECFE021" w14:textId="77777777" w:rsidTr="00FB404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B31554F" w14:textId="77777777" w:rsidR="00D03147" w:rsidRDefault="00D03147" w:rsidP="00FB404D">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EA298E1" w14:textId="77777777" w:rsidR="00D03147" w:rsidRPr="00BE7E71" w:rsidRDefault="00D03147" w:rsidP="00FB404D">
            <w:pPr>
              <w:jc w:val="center"/>
            </w:pPr>
            <w:r w:rsidRPr="00BE7E71">
              <w:rPr>
                <w:b/>
              </w:rPr>
              <w:t>Ortala</w:t>
            </w:r>
            <w:r>
              <w:rPr>
                <w:b/>
              </w:rPr>
              <w:t>ma</w:t>
            </w:r>
            <w:r w:rsidRPr="00BE7E71">
              <w:rPr>
                <w:b/>
              </w:rPr>
              <w:t xml:space="preserve"> Bitirilme Süresi (Gün)</w:t>
            </w:r>
          </w:p>
        </w:tc>
      </w:tr>
      <w:tr w:rsidR="00D03147" w14:paraId="47F6107C"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37D63D83" w14:textId="77777777" w:rsidR="00D03147" w:rsidRPr="007433D5" w:rsidRDefault="00D03147" w:rsidP="00FB404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vAlign w:val="center"/>
          </w:tcPr>
          <w:p w14:paraId="3102973E" w14:textId="77777777" w:rsidR="00D03147" w:rsidRDefault="00D03147" w:rsidP="00FB404D">
            <w:pPr>
              <w:snapToGrid w:val="0"/>
              <w:jc w:val="both"/>
            </w:pPr>
            <w:r>
              <w:rPr>
                <w:sz w:val="22"/>
                <w:szCs w:val="22"/>
              </w:rP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70F865" w14:textId="77777777" w:rsidR="00D03147" w:rsidRPr="00BE7E71" w:rsidRDefault="00D03147" w:rsidP="00FB404D">
            <w:pPr>
              <w:snapToGrid w:val="0"/>
              <w:jc w:val="center"/>
            </w:pPr>
            <w:r>
              <w:rPr>
                <w:sz w:val="22"/>
                <w:szCs w:val="22"/>
              </w:rPr>
              <w:t>254</w:t>
            </w:r>
          </w:p>
        </w:tc>
      </w:tr>
      <w:tr w:rsidR="00D03147" w14:paraId="11905BCE"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45E33E10" w14:textId="77777777" w:rsidR="00D03147" w:rsidRPr="007433D5" w:rsidRDefault="00D03147" w:rsidP="00FB404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vAlign w:val="center"/>
          </w:tcPr>
          <w:p w14:paraId="39D0BD8F" w14:textId="77777777" w:rsidR="00D03147" w:rsidRDefault="00D03147" w:rsidP="00FB404D">
            <w:pPr>
              <w:snapToGrid w:val="0"/>
              <w:jc w:val="both"/>
            </w:pPr>
            <w:r>
              <w:rPr>
                <w:sz w:val="22"/>
                <w:szCs w:val="22"/>
              </w:rPr>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4F74F" w14:textId="77777777" w:rsidR="00D03147" w:rsidRDefault="00D03147" w:rsidP="00FB404D">
            <w:pPr>
              <w:snapToGrid w:val="0"/>
              <w:jc w:val="center"/>
            </w:pPr>
            <w:r>
              <w:rPr>
                <w:sz w:val="22"/>
                <w:szCs w:val="22"/>
              </w:rPr>
              <w:t>249</w:t>
            </w:r>
          </w:p>
        </w:tc>
      </w:tr>
      <w:tr w:rsidR="00D03147" w14:paraId="48CFF4DF"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6A1EB9F6" w14:textId="77777777" w:rsidR="00D03147" w:rsidRPr="007433D5" w:rsidRDefault="00D03147" w:rsidP="00FB404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vAlign w:val="center"/>
          </w:tcPr>
          <w:p w14:paraId="37D10130" w14:textId="77777777" w:rsidR="00D03147" w:rsidRDefault="00D03147" w:rsidP="00FB404D">
            <w:pPr>
              <w:snapToGrid w:val="0"/>
              <w:jc w:val="both"/>
            </w:pPr>
            <w:r>
              <w:rPr>
                <w:sz w:val="22"/>
                <w:szCs w:val="22"/>
              </w:rPr>
              <w:t>Nitelikli Olarak 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275AB6" w14:textId="77777777" w:rsidR="00D03147" w:rsidRDefault="00D03147" w:rsidP="00FB404D">
            <w:pPr>
              <w:snapToGrid w:val="0"/>
              <w:jc w:val="center"/>
            </w:pPr>
            <w:r>
              <w:rPr>
                <w:sz w:val="22"/>
                <w:szCs w:val="22"/>
              </w:rPr>
              <w:t>139</w:t>
            </w:r>
          </w:p>
        </w:tc>
      </w:tr>
      <w:tr w:rsidR="00D03147" w14:paraId="7163348A"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6CF1F968" w14:textId="77777777" w:rsidR="00D03147" w:rsidRPr="007433D5" w:rsidRDefault="00D03147" w:rsidP="00FB404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vAlign w:val="center"/>
          </w:tcPr>
          <w:p w14:paraId="19FA084A" w14:textId="77777777" w:rsidR="00D03147" w:rsidRDefault="00D03147" w:rsidP="00FB404D">
            <w:pPr>
              <w:snapToGrid w:val="0"/>
              <w:jc w:val="both"/>
            </w:pPr>
            <w:r>
              <w:rPr>
                <w:sz w:val="22"/>
                <w:szCs w:val="22"/>
              </w:rPr>
              <w:t>Vergi Usul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CBBF3" w14:textId="77777777" w:rsidR="00D03147" w:rsidRDefault="00D03147" w:rsidP="00FB404D">
            <w:pPr>
              <w:snapToGrid w:val="0"/>
              <w:jc w:val="center"/>
            </w:pPr>
            <w:r>
              <w:rPr>
                <w:sz w:val="22"/>
                <w:szCs w:val="22"/>
              </w:rPr>
              <w:t>364</w:t>
            </w:r>
          </w:p>
        </w:tc>
      </w:tr>
      <w:tr w:rsidR="00D03147" w14:paraId="4AD88218"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05E3751E" w14:textId="77777777" w:rsidR="00D03147" w:rsidRPr="007433D5" w:rsidRDefault="00D03147" w:rsidP="00FB404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vAlign w:val="center"/>
          </w:tcPr>
          <w:p w14:paraId="0210B16E" w14:textId="77777777" w:rsidR="00D03147" w:rsidRDefault="00D03147" w:rsidP="00FB404D">
            <w:pPr>
              <w:snapToGrid w:val="0"/>
              <w:jc w:val="both"/>
            </w:pPr>
            <w:r>
              <w:rPr>
                <w:sz w:val="22"/>
                <w:szCs w:val="22"/>
              </w:rPr>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737EE9" w14:textId="77777777" w:rsidR="00D03147" w:rsidRDefault="00D03147" w:rsidP="00FB404D">
            <w:pPr>
              <w:snapToGrid w:val="0"/>
              <w:jc w:val="center"/>
            </w:pPr>
            <w:r>
              <w:rPr>
                <w:sz w:val="22"/>
                <w:szCs w:val="22"/>
              </w:rPr>
              <w:t>155</w:t>
            </w:r>
          </w:p>
        </w:tc>
      </w:tr>
      <w:tr w:rsidR="00D03147" w14:paraId="167B36EF"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6F03AE34" w14:textId="77777777" w:rsidR="00D03147" w:rsidRPr="007433D5" w:rsidRDefault="00D03147" w:rsidP="00FB404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vAlign w:val="center"/>
          </w:tcPr>
          <w:p w14:paraId="7B3EF8C6" w14:textId="77777777" w:rsidR="00D03147" w:rsidRDefault="00D03147" w:rsidP="00FB404D">
            <w:pPr>
              <w:snapToGrid w:val="0"/>
              <w:jc w:val="both"/>
            </w:pPr>
            <w:r>
              <w:rPr>
                <w:sz w:val="22"/>
                <w:szCs w:val="22"/>
              </w:rPr>
              <w:t>Kadına Karşı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AB5BF" w14:textId="77777777" w:rsidR="00D03147" w:rsidRDefault="00D03147" w:rsidP="00FB404D">
            <w:pPr>
              <w:snapToGrid w:val="0"/>
              <w:jc w:val="center"/>
            </w:pPr>
            <w:r>
              <w:rPr>
                <w:sz w:val="22"/>
                <w:szCs w:val="22"/>
              </w:rPr>
              <w:t>151</w:t>
            </w:r>
          </w:p>
        </w:tc>
      </w:tr>
      <w:tr w:rsidR="00D03147" w14:paraId="3FF729D0"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0FF71A70" w14:textId="77777777" w:rsidR="00D03147" w:rsidRPr="007433D5" w:rsidRDefault="00D03147" w:rsidP="00FB404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vAlign w:val="center"/>
          </w:tcPr>
          <w:p w14:paraId="15BDE33A" w14:textId="77777777" w:rsidR="00D03147" w:rsidRDefault="00D03147" w:rsidP="00FB404D">
            <w:pPr>
              <w:snapToGrid w:val="0"/>
              <w:jc w:val="both"/>
            </w:pPr>
            <w:r>
              <w:rPr>
                <w:sz w:val="22"/>
                <w:szCs w:val="22"/>
              </w:rP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C2E5D0" w14:textId="77777777" w:rsidR="00D03147" w:rsidRDefault="00D03147" w:rsidP="00FB404D">
            <w:pPr>
              <w:snapToGrid w:val="0"/>
              <w:jc w:val="center"/>
            </w:pPr>
            <w:r>
              <w:rPr>
                <w:sz w:val="22"/>
                <w:szCs w:val="22"/>
              </w:rPr>
              <w:t>89</w:t>
            </w:r>
          </w:p>
        </w:tc>
      </w:tr>
      <w:tr w:rsidR="00D03147" w14:paraId="1EDDD3CC"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080BF4D2" w14:textId="77777777" w:rsidR="00D03147" w:rsidRPr="007433D5" w:rsidRDefault="00D03147" w:rsidP="00FB404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vAlign w:val="center"/>
          </w:tcPr>
          <w:p w14:paraId="4DBBD11D" w14:textId="77777777" w:rsidR="00D03147" w:rsidRDefault="00D03147" w:rsidP="00FB404D">
            <w:pPr>
              <w:snapToGrid w:val="0"/>
              <w:jc w:val="both"/>
            </w:pPr>
            <w:r>
              <w:rPr>
                <w:sz w:val="22"/>
                <w:szCs w:val="22"/>
              </w:rPr>
              <w:t>Bilişim Sistemlerinin Kullanılması Suretiyle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2218C" w14:textId="77777777" w:rsidR="00D03147" w:rsidRDefault="00D03147" w:rsidP="00FB404D">
            <w:pPr>
              <w:snapToGrid w:val="0"/>
              <w:jc w:val="center"/>
            </w:pPr>
            <w:r>
              <w:rPr>
                <w:sz w:val="22"/>
                <w:szCs w:val="22"/>
              </w:rPr>
              <w:t>440</w:t>
            </w:r>
          </w:p>
        </w:tc>
      </w:tr>
      <w:tr w:rsidR="00D03147" w14:paraId="2443152B"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3F130E14" w14:textId="77777777" w:rsidR="00D03147" w:rsidRPr="007433D5" w:rsidRDefault="00D03147" w:rsidP="00FB404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vAlign w:val="center"/>
          </w:tcPr>
          <w:p w14:paraId="590FEE5B" w14:textId="77777777" w:rsidR="00D03147" w:rsidRDefault="00D03147" w:rsidP="00FB404D">
            <w:pPr>
              <w:snapToGrid w:val="0"/>
              <w:jc w:val="both"/>
            </w:pPr>
            <w:r>
              <w:rPr>
                <w:sz w:val="22"/>
                <w:szCs w:val="22"/>
              </w:rPr>
              <w:t>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37F1C6" w14:textId="77777777" w:rsidR="00D03147" w:rsidRDefault="00D03147" w:rsidP="00FB404D">
            <w:pPr>
              <w:snapToGrid w:val="0"/>
              <w:jc w:val="center"/>
            </w:pPr>
            <w:r>
              <w:rPr>
                <w:sz w:val="22"/>
                <w:szCs w:val="22"/>
              </w:rPr>
              <w:t>547</w:t>
            </w:r>
          </w:p>
        </w:tc>
      </w:tr>
      <w:tr w:rsidR="00D03147" w14:paraId="3EDED057"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3C8FDD1A" w14:textId="77777777" w:rsidR="00D03147" w:rsidRPr="007433D5" w:rsidRDefault="00D03147" w:rsidP="00FB404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vAlign w:val="center"/>
          </w:tcPr>
          <w:p w14:paraId="7621F70C" w14:textId="77777777" w:rsidR="00D03147" w:rsidRDefault="00D03147" w:rsidP="00FB404D">
            <w:pPr>
              <w:snapToGrid w:val="0"/>
              <w:jc w:val="both"/>
            </w:pPr>
            <w:r>
              <w:rPr>
                <w:sz w:val="22"/>
                <w:szCs w:val="22"/>
              </w:rP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F87F1" w14:textId="77777777" w:rsidR="00D03147" w:rsidRDefault="00D03147" w:rsidP="00FB404D">
            <w:pPr>
              <w:snapToGrid w:val="0"/>
              <w:jc w:val="center"/>
            </w:pPr>
            <w:r>
              <w:rPr>
                <w:sz w:val="22"/>
                <w:szCs w:val="22"/>
              </w:rPr>
              <w:t>146</w:t>
            </w:r>
          </w:p>
        </w:tc>
      </w:tr>
    </w:tbl>
    <w:p w14:paraId="1B8534D6" w14:textId="010BA7F7" w:rsidR="00D03147" w:rsidRDefault="00D03147" w:rsidP="00BE7E71">
      <w:pPr>
        <w:ind w:left="720"/>
        <w:jc w:val="both"/>
        <w:rPr>
          <w:b/>
          <w:color w:val="4F81BD"/>
        </w:rPr>
      </w:pPr>
    </w:p>
    <w:p w14:paraId="3737632E" w14:textId="08E53D53" w:rsidR="00852528" w:rsidRDefault="00852528" w:rsidP="00BE7E71">
      <w:pPr>
        <w:ind w:left="720"/>
        <w:jc w:val="both"/>
        <w:rPr>
          <w:b/>
          <w:color w:val="4F81BD"/>
        </w:rPr>
      </w:pPr>
    </w:p>
    <w:p w14:paraId="5D6E589D" w14:textId="3CA485BD" w:rsidR="00852528" w:rsidRDefault="00852528" w:rsidP="00BE7E71">
      <w:pPr>
        <w:ind w:left="720"/>
        <w:jc w:val="both"/>
        <w:rPr>
          <w:b/>
          <w:color w:val="4F81BD"/>
        </w:rPr>
      </w:pPr>
    </w:p>
    <w:p w14:paraId="0EAB6E84" w14:textId="2B177B84" w:rsidR="00852528" w:rsidRDefault="00852528" w:rsidP="00BE7E71">
      <w:pPr>
        <w:ind w:left="720"/>
        <w:jc w:val="both"/>
        <w:rPr>
          <w:b/>
          <w:color w:val="4F81BD"/>
        </w:rPr>
      </w:pPr>
    </w:p>
    <w:p w14:paraId="3EEA3DE9" w14:textId="78BE71E2" w:rsidR="00852528" w:rsidRDefault="00852528" w:rsidP="00BE7E71">
      <w:pPr>
        <w:ind w:left="720"/>
        <w:jc w:val="both"/>
        <w:rPr>
          <w:b/>
          <w:color w:val="4F81BD"/>
        </w:rPr>
      </w:pPr>
    </w:p>
    <w:p w14:paraId="3D23F319" w14:textId="00B50D24" w:rsidR="00852528" w:rsidRDefault="00852528" w:rsidP="00BE7E71">
      <w:pPr>
        <w:ind w:left="720"/>
        <w:jc w:val="both"/>
        <w:rPr>
          <w:b/>
          <w:color w:val="4F81BD"/>
        </w:rPr>
      </w:pPr>
    </w:p>
    <w:p w14:paraId="3CC5E111" w14:textId="7EA8DA70" w:rsidR="00852528" w:rsidRDefault="00852528" w:rsidP="00BE7E71">
      <w:pPr>
        <w:ind w:left="720"/>
        <w:jc w:val="both"/>
        <w:rPr>
          <w:b/>
          <w:color w:val="4F81BD"/>
        </w:rPr>
      </w:pPr>
    </w:p>
    <w:p w14:paraId="2ED0E8FC" w14:textId="18FED474" w:rsidR="00852528" w:rsidRDefault="00852528" w:rsidP="00BE7E71">
      <w:pPr>
        <w:ind w:left="720"/>
        <w:jc w:val="both"/>
        <w:rPr>
          <w:b/>
          <w:color w:val="4F81BD"/>
        </w:rPr>
      </w:pPr>
    </w:p>
    <w:p w14:paraId="032928E8" w14:textId="417A2A19" w:rsidR="00852528" w:rsidRDefault="00852528" w:rsidP="00BE7E71">
      <w:pPr>
        <w:ind w:left="720"/>
        <w:jc w:val="both"/>
        <w:rPr>
          <w:b/>
          <w:color w:val="4F81BD"/>
        </w:rPr>
      </w:pPr>
    </w:p>
    <w:p w14:paraId="06ADD12F" w14:textId="2F1DBE67" w:rsidR="00852528" w:rsidRDefault="00852528" w:rsidP="00BE7E71">
      <w:pPr>
        <w:ind w:left="720"/>
        <w:jc w:val="both"/>
        <w:rPr>
          <w:b/>
          <w:color w:val="4F81BD"/>
        </w:rPr>
      </w:pPr>
    </w:p>
    <w:p w14:paraId="1F5C7103" w14:textId="77777777" w:rsidR="00D03147" w:rsidRDefault="00D03147" w:rsidP="00D03147">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D03147" w14:paraId="55848F3D" w14:textId="77777777" w:rsidTr="00FB404D">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8684ED7" w14:textId="77777777" w:rsidR="00D03147" w:rsidRDefault="00D03147" w:rsidP="00FB404D">
            <w:pPr>
              <w:tabs>
                <w:tab w:val="left" w:pos="360"/>
              </w:tabs>
              <w:ind w:left="360"/>
              <w:jc w:val="center"/>
              <w:rPr>
                <w:b/>
                <w:color w:val="FFFFFF"/>
              </w:rPr>
            </w:pPr>
            <w:r>
              <w:rPr>
                <w:b/>
                <w:color w:val="FFFFFF"/>
              </w:rPr>
              <w:lastRenderedPageBreak/>
              <w:t>6 Asliye  Ceza Mahkemesi</w:t>
            </w:r>
          </w:p>
          <w:p w14:paraId="14A56447" w14:textId="77777777" w:rsidR="00D03147" w:rsidRPr="00BE7E71" w:rsidRDefault="00D03147" w:rsidP="00FB404D">
            <w:pPr>
              <w:tabs>
                <w:tab w:val="left" w:pos="360"/>
              </w:tabs>
              <w:ind w:left="360"/>
              <w:jc w:val="center"/>
              <w:rPr>
                <w:b/>
                <w:color w:val="FFFFFF"/>
              </w:rPr>
            </w:pPr>
            <w:r>
              <w:rPr>
                <w:b/>
                <w:color w:val="FFFFFF"/>
              </w:rPr>
              <w:t>Suç Türlerine Göre Davaların Bitirilme Süreleri Ortalaması</w:t>
            </w:r>
          </w:p>
          <w:p w14:paraId="2804A6ED" w14:textId="77777777" w:rsidR="00D03147" w:rsidRPr="00BE7E71" w:rsidRDefault="00D03147" w:rsidP="00FB404D">
            <w:pPr>
              <w:jc w:val="center"/>
              <w:rPr>
                <w:color w:val="FFFFFF"/>
              </w:rPr>
            </w:pPr>
          </w:p>
        </w:tc>
      </w:tr>
      <w:tr w:rsidR="00D03147" w14:paraId="2FBC19A1" w14:textId="77777777" w:rsidTr="00FB404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977F964" w14:textId="77777777" w:rsidR="00D03147" w:rsidRDefault="00D03147" w:rsidP="00FB404D">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AA7502F" w14:textId="77777777" w:rsidR="00D03147" w:rsidRPr="00BE7E71" w:rsidRDefault="00D03147" w:rsidP="00FB404D">
            <w:pPr>
              <w:jc w:val="center"/>
            </w:pPr>
            <w:r w:rsidRPr="00BE7E71">
              <w:rPr>
                <w:b/>
              </w:rPr>
              <w:t>Ortala</w:t>
            </w:r>
            <w:r>
              <w:rPr>
                <w:b/>
              </w:rPr>
              <w:t>ma</w:t>
            </w:r>
            <w:r w:rsidRPr="00BE7E71">
              <w:rPr>
                <w:b/>
              </w:rPr>
              <w:t xml:space="preserve"> Bitirilme Süresi (Gün)</w:t>
            </w:r>
          </w:p>
        </w:tc>
      </w:tr>
      <w:tr w:rsidR="00D03147" w14:paraId="6A6DA2B1"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5E30074F" w14:textId="77777777" w:rsidR="00D03147" w:rsidRPr="007433D5" w:rsidRDefault="00D03147" w:rsidP="00FB404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3954906" w14:textId="77777777" w:rsidR="00D03147" w:rsidRDefault="00D03147" w:rsidP="00FB404D">
            <w:pPr>
              <w:snapToGrid w:val="0"/>
              <w:jc w:val="both"/>
            </w:pPr>
            <w:r>
              <w:t xml:space="preserve">Hükümlü ve Tutuklunun Kaçması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11F5787" w14:textId="77777777" w:rsidR="00D03147" w:rsidRPr="00BE7E71" w:rsidRDefault="00D03147" w:rsidP="00FB404D">
            <w:pPr>
              <w:snapToGrid w:val="0"/>
              <w:jc w:val="center"/>
            </w:pPr>
            <w:r>
              <w:t>360</w:t>
            </w:r>
          </w:p>
        </w:tc>
      </w:tr>
      <w:tr w:rsidR="00D03147" w14:paraId="3450C343"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0B07598A" w14:textId="77777777" w:rsidR="00D03147" w:rsidRPr="007433D5" w:rsidRDefault="00D03147" w:rsidP="00FB404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402B290" w14:textId="77777777" w:rsidR="00D03147" w:rsidRDefault="00D03147" w:rsidP="00FB404D">
            <w:pPr>
              <w:snapToGrid w:val="0"/>
              <w:jc w:val="both"/>
            </w:pPr>
            <w:r>
              <w:t xml:space="preserve">Bilişim Sistemlerinin Kullanılması Suretiyle Hırsızlık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6891753" w14:textId="77777777" w:rsidR="00D03147" w:rsidRDefault="00D03147" w:rsidP="00FB404D">
            <w:pPr>
              <w:snapToGrid w:val="0"/>
              <w:jc w:val="center"/>
            </w:pPr>
            <w:r>
              <w:t>383</w:t>
            </w:r>
          </w:p>
        </w:tc>
      </w:tr>
      <w:tr w:rsidR="00D03147" w14:paraId="2D211524"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195FC1B3" w14:textId="77777777" w:rsidR="00D03147" w:rsidRPr="007433D5" w:rsidRDefault="00D03147" w:rsidP="00FB404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996BA23" w14:textId="77777777" w:rsidR="00D03147" w:rsidRDefault="00D03147" w:rsidP="00FB404D">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66F767A" w14:textId="77777777" w:rsidR="00D03147" w:rsidRDefault="00D03147" w:rsidP="00FB404D">
            <w:pPr>
              <w:snapToGrid w:val="0"/>
              <w:jc w:val="center"/>
            </w:pPr>
            <w:r>
              <w:t>311</w:t>
            </w:r>
          </w:p>
        </w:tc>
      </w:tr>
      <w:tr w:rsidR="00D03147" w14:paraId="742DCEB0"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6934D26E" w14:textId="77777777" w:rsidR="00D03147" w:rsidRPr="007433D5" w:rsidRDefault="00D03147" w:rsidP="00FB404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A79A353" w14:textId="77777777" w:rsidR="00D03147" w:rsidRDefault="00D03147" w:rsidP="00FB404D">
            <w:pPr>
              <w:snapToGrid w:val="0"/>
              <w:jc w:val="both"/>
            </w:pPr>
            <w:r>
              <w:t xml:space="preserve">Başkasına ait kredi kartının kullanılması suretiyle yarar sağlama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77B6712" w14:textId="77777777" w:rsidR="00D03147" w:rsidRDefault="00D03147" w:rsidP="00FB404D">
            <w:pPr>
              <w:snapToGrid w:val="0"/>
              <w:jc w:val="center"/>
            </w:pPr>
            <w:r>
              <w:t>495</w:t>
            </w:r>
          </w:p>
        </w:tc>
      </w:tr>
      <w:tr w:rsidR="00D03147" w14:paraId="0C20E46B"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1C5F3C23" w14:textId="77777777" w:rsidR="00D03147" w:rsidRPr="007433D5" w:rsidRDefault="00D03147" w:rsidP="00FB404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C92CA7B" w14:textId="77777777" w:rsidR="00D03147" w:rsidRDefault="00D03147" w:rsidP="00FB404D">
            <w:pPr>
              <w:snapToGrid w:val="0"/>
              <w:jc w:val="both"/>
            </w:pPr>
            <w:r>
              <w:t>Kullanmak için uyuşturucu satın alma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66E9A43" w14:textId="77777777" w:rsidR="00D03147" w:rsidRDefault="00D03147" w:rsidP="00FB404D">
            <w:pPr>
              <w:snapToGrid w:val="0"/>
              <w:jc w:val="center"/>
            </w:pPr>
            <w:r>
              <w:t>277</w:t>
            </w:r>
          </w:p>
        </w:tc>
      </w:tr>
      <w:tr w:rsidR="00D03147" w14:paraId="58BBD490"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64E79BE2" w14:textId="77777777" w:rsidR="00D03147" w:rsidRPr="007433D5" w:rsidRDefault="00D03147" w:rsidP="00FB404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4542417" w14:textId="77777777" w:rsidR="00D03147" w:rsidRDefault="00D03147" w:rsidP="00FB404D">
            <w:pPr>
              <w:snapToGrid w:val="0"/>
              <w:jc w:val="both"/>
            </w:pPr>
            <w:r>
              <w:t xml:space="preserve">Tehdit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AF94AEA" w14:textId="77777777" w:rsidR="00D03147" w:rsidRDefault="00D03147" w:rsidP="00FB404D">
            <w:pPr>
              <w:snapToGrid w:val="0"/>
              <w:jc w:val="center"/>
            </w:pPr>
            <w:r>
              <w:t>293</w:t>
            </w:r>
          </w:p>
        </w:tc>
      </w:tr>
      <w:tr w:rsidR="00D03147" w14:paraId="2B6881DE"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38D6852F" w14:textId="77777777" w:rsidR="00D03147" w:rsidRPr="007433D5" w:rsidRDefault="00D03147" w:rsidP="00FB404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8C032FE" w14:textId="77777777" w:rsidR="00D03147" w:rsidRDefault="00D03147" w:rsidP="00FB404D">
            <w:pPr>
              <w:snapToGrid w:val="0"/>
              <w:jc w:val="both"/>
            </w:pPr>
            <w:r>
              <w:t>Taksirle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07108BA" w14:textId="77777777" w:rsidR="00D03147" w:rsidRDefault="00D03147" w:rsidP="00FB404D">
            <w:pPr>
              <w:snapToGrid w:val="0"/>
              <w:jc w:val="center"/>
            </w:pPr>
            <w:r>
              <w:t>404</w:t>
            </w:r>
          </w:p>
        </w:tc>
      </w:tr>
      <w:tr w:rsidR="00D03147" w14:paraId="7CCF2612"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634AE143" w14:textId="77777777" w:rsidR="00D03147" w:rsidRPr="007433D5" w:rsidRDefault="00D03147" w:rsidP="00FB404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AB0A959" w14:textId="77777777" w:rsidR="00D03147" w:rsidRDefault="00D03147" w:rsidP="00FB404D">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65D8549" w14:textId="77777777" w:rsidR="00D03147" w:rsidRDefault="00D03147" w:rsidP="00FB404D">
            <w:pPr>
              <w:snapToGrid w:val="0"/>
              <w:jc w:val="center"/>
            </w:pPr>
            <w:r>
              <w:t>490</w:t>
            </w:r>
          </w:p>
        </w:tc>
      </w:tr>
      <w:tr w:rsidR="00D03147" w14:paraId="3BA300DF"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31F477C0" w14:textId="77777777" w:rsidR="00D03147" w:rsidRPr="007433D5" w:rsidRDefault="00D03147" w:rsidP="00FB404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AA2DA4B" w14:textId="77777777" w:rsidR="00D03147" w:rsidRDefault="00D03147" w:rsidP="00FB404D">
            <w:pPr>
              <w:snapToGrid w:val="0"/>
              <w:jc w:val="both"/>
            </w:pPr>
            <w:r>
              <w:t xml:space="preserve">Hakaret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49D250C" w14:textId="77777777" w:rsidR="00D03147" w:rsidRDefault="00D03147" w:rsidP="00FB404D">
            <w:pPr>
              <w:snapToGrid w:val="0"/>
              <w:jc w:val="center"/>
            </w:pPr>
            <w:r>
              <w:t>350</w:t>
            </w:r>
          </w:p>
        </w:tc>
      </w:tr>
      <w:tr w:rsidR="00D03147" w14:paraId="7F77F03E"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776537BC" w14:textId="77777777" w:rsidR="00D03147" w:rsidRPr="007433D5" w:rsidRDefault="00D03147" w:rsidP="00FB404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1182781" w14:textId="77777777" w:rsidR="00D03147" w:rsidRDefault="00D03147" w:rsidP="00FB404D">
            <w:pPr>
              <w:snapToGrid w:val="0"/>
              <w:jc w:val="both"/>
            </w:pPr>
            <w:r>
              <w:t>Sesli Yazılı veya görüntülü ileti ile 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6B02B40" w14:textId="77777777" w:rsidR="00D03147" w:rsidRDefault="00D03147" w:rsidP="00FB404D">
            <w:pPr>
              <w:snapToGrid w:val="0"/>
              <w:jc w:val="center"/>
            </w:pPr>
            <w:r>
              <w:t>192</w:t>
            </w:r>
          </w:p>
        </w:tc>
      </w:tr>
      <w:tr w:rsidR="0029691B" w14:paraId="5984EFEC" w14:textId="77777777" w:rsidTr="00FB404D">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B4646F8" w14:textId="77777777" w:rsidR="0029691B" w:rsidRDefault="0029691B" w:rsidP="00FB404D">
            <w:pPr>
              <w:tabs>
                <w:tab w:val="left" w:pos="360"/>
              </w:tabs>
              <w:ind w:left="360"/>
              <w:jc w:val="center"/>
              <w:rPr>
                <w:b/>
                <w:color w:val="FFFFFF"/>
              </w:rPr>
            </w:pPr>
            <w:r>
              <w:rPr>
                <w:b/>
                <w:color w:val="FFFFFF"/>
              </w:rPr>
              <w:t>7. Asliye Ceza Mahkemesi</w:t>
            </w:r>
          </w:p>
          <w:p w14:paraId="221D61E6" w14:textId="77777777" w:rsidR="0029691B" w:rsidRPr="00BE7E71" w:rsidRDefault="0029691B" w:rsidP="00FB404D">
            <w:pPr>
              <w:tabs>
                <w:tab w:val="left" w:pos="360"/>
              </w:tabs>
              <w:ind w:left="360"/>
              <w:jc w:val="center"/>
              <w:rPr>
                <w:b/>
                <w:color w:val="FFFFFF"/>
              </w:rPr>
            </w:pPr>
            <w:r>
              <w:rPr>
                <w:b/>
                <w:color w:val="FFFFFF"/>
              </w:rPr>
              <w:t>Suç Türlerine Göre Davaların Bitirilme Süreleri Ortalaması</w:t>
            </w:r>
          </w:p>
          <w:p w14:paraId="5C418B2C" w14:textId="77777777" w:rsidR="0029691B" w:rsidRPr="00BE7E71" w:rsidRDefault="0029691B" w:rsidP="00FB404D">
            <w:pPr>
              <w:jc w:val="center"/>
              <w:rPr>
                <w:color w:val="FFFFFF"/>
              </w:rPr>
            </w:pPr>
          </w:p>
        </w:tc>
      </w:tr>
      <w:tr w:rsidR="0029691B" w14:paraId="2C40054A" w14:textId="77777777" w:rsidTr="00FB404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BF521E0" w14:textId="77777777" w:rsidR="0029691B" w:rsidRDefault="0029691B" w:rsidP="00FB404D">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62172DA" w14:textId="77777777" w:rsidR="0029691B" w:rsidRPr="00BE7E71" w:rsidRDefault="0029691B" w:rsidP="00FB404D">
            <w:pPr>
              <w:jc w:val="center"/>
            </w:pPr>
            <w:r w:rsidRPr="00BE7E71">
              <w:rPr>
                <w:b/>
              </w:rPr>
              <w:t>Ortala</w:t>
            </w:r>
            <w:r>
              <w:rPr>
                <w:b/>
              </w:rPr>
              <w:t>ma</w:t>
            </w:r>
            <w:r w:rsidRPr="00BE7E71">
              <w:rPr>
                <w:b/>
              </w:rPr>
              <w:t xml:space="preserve"> Bitirilme Süresi (Gün)</w:t>
            </w:r>
          </w:p>
        </w:tc>
      </w:tr>
      <w:tr w:rsidR="0029691B" w14:paraId="67ECF0A3"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2F17B788" w14:textId="77777777" w:rsidR="0029691B" w:rsidRPr="007433D5" w:rsidRDefault="0029691B" w:rsidP="00FB404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BE8B978" w14:textId="77777777" w:rsidR="0029691B" w:rsidRDefault="0029691B" w:rsidP="00FB404D">
            <w:pPr>
              <w:snapToGrid w:val="0"/>
              <w:jc w:val="both"/>
            </w:pPr>
            <w:r>
              <w:t>Hükümlü ve Tutuklunun Kaçması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A1FFAFF" w14:textId="77777777" w:rsidR="0029691B" w:rsidRPr="00BE7E71" w:rsidRDefault="0029691B" w:rsidP="00FB404D">
            <w:pPr>
              <w:snapToGrid w:val="0"/>
              <w:jc w:val="center"/>
            </w:pPr>
            <w:r>
              <w:t>174</w:t>
            </w:r>
          </w:p>
        </w:tc>
      </w:tr>
      <w:tr w:rsidR="0029691B" w14:paraId="28D74B0B"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07D87B8E" w14:textId="77777777" w:rsidR="0029691B" w:rsidRPr="007433D5" w:rsidRDefault="0029691B" w:rsidP="00FB404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7089E00" w14:textId="77777777" w:rsidR="0029691B" w:rsidRDefault="0029691B" w:rsidP="00FB404D">
            <w:pPr>
              <w:snapToGrid w:val="0"/>
              <w:jc w:val="both"/>
            </w:pPr>
            <w:r>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0A22E4E" w14:textId="77777777" w:rsidR="0029691B" w:rsidRDefault="0029691B" w:rsidP="00FB404D">
            <w:pPr>
              <w:snapToGrid w:val="0"/>
              <w:jc w:val="center"/>
            </w:pPr>
            <w:r>
              <w:t>139</w:t>
            </w:r>
          </w:p>
        </w:tc>
      </w:tr>
      <w:tr w:rsidR="0029691B" w14:paraId="281BCAF1"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66669D44" w14:textId="77777777" w:rsidR="0029691B" w:rsidRPr="007433D5" w:rsidRDefault="0029691B" w:rsidP="00FB404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9AC235B" w14:textId="77777777" w:rsidR="0029691B" w:rsidRDefault="0029691B" w:rsidP="00FB404D">
            <w:pPr>
              <w:snapToGrid w:val="0"/>
              <w:jc w:val="both"/>
            </w:pPr>
            <w:r>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BD511E2" w14:textId="77777777" w:rsidR="0029691B" w:rsidRDefault="0029691B" w:rsidP="00FB404D">
            <w:pPr>
              <w:snapToGrid w:val="0"/>
              <w:jc w:val="center"/>
            </w:pPr>
            <w:r>
              <w:t>137</w:t>
            </w:r>
          </w:p>
        </w:tc>
      </w:tr>
      <w:tr w:rsidR="0029691B" w14:paraId="4AD3417C"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4D455019" w14:textId="77777777" w:rsidR="0029691B" w:rsidRPr="007433D5" w:rsidRDefault="0029691B" w:rsidP="00FB404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71EB309" w14:textId="77777777" w:rsidR="0029691B" w:rsidRDefault="0029691B" w:rsidP="00FB404D">
            <w:pPr>
              <w:snapToGrid w:val="0"/>
              <w:jc w:val="both"/>
            </w:pPr>
            <w: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FC745F2" w14:textId="77777777" w:rsidR="0029691B" w:rsidRDefault="0029691B" w:rsidP="00FB404D">
            <w:pPr>
              <w:snapToGrid w:val="0"/>
              <w:jc w:val="center"/>
            </w:pPr>
            <w:r>
              <w:t>172</w:t>
            </w:r>
          </w:p>
        </w:tc>
      </w:tr>
      <w:tr w:rsidR="0029691B" w14:paraId="7B8BC3B6"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25841388" w14:textId="77777777" w:rsidR="0029691B" w:rsidRPr="007433D5" w:rsidRDefault="0029691B" w:rsidP="00FB404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6EE07F2" w14:textId="77777777" w:rsidR="0029691B" w:rsidRDefault="0029691B" w:rsidP="00FB404D">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B3A9F5" w14:textId="77777777" w:rsidR="0029691B" w:rsidRDefault="0029691B" w:rsidP="00FB404D">
            <w:pPr>
              <w:snapToGrid w:val="0"/>
              <w:jc w:val="center"/>
            </w:pPr>
            <w:r>
              <w:t>194</w:t>
            </w:r>
          </w:p>
        </w:tc>
      </w:tr>
      <w:tr w:rsidR="0029691B" w14:paraId="50758413"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3BE027A9" w14:textId="77777777" w:rsidR="0029691B" w:rsidRPr="007433D5" w:rsidRDefault="0029691B" w:rsidP="00FB404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15E52B1" w14:textId="77777777" w:rsidR="0029691B" w:rsidRDefault="0029691B" w:rsidP="00FB404D">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A97110A" w14:textId="77777777" w:rsidR="0029691B" w:rsidRDefault="0029691B" w:rsidP="00FB404D">
            <w:pPr>
              <w:snapToGrid w:val="0"/>
              <w:jc w:val="center"/>
            </w:pPr>
            <w:r>
              <w:t>180</w:t>
            </w:r>
          </w:p>
        </w:tc>
      </w:tr>
      <w:tr w:rsidR="0029691B" w14:paraId="28E6DAAD"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4758A5C4" w14:textId="77777777" w:rsidR="0029691B" w:rsidRPr="007433D5" w:rsidRDefault="0029691B" w:rsidP="00FB404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EDC3A61" w14:textId="77777777" w:rsidR="0029691B" w:rsidRDefault="0029691B" w:rsidP="00FB404D">
            <w:pPr>
              <w:snapToGrid w:val="0"/>
              <w:jc w:val="both"/>
            </w:pPr>
            <w:r>
              <w:t>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1B85D79" w14:textId="77777777" w:rsidR="0029691B" w:rsidRDefault="0029691B" w:rsidP="00FB404D">
            <w:pPr>
              <w:snapToGrid w:val="0"/>
              <w:jc w:val="center"/>
            </w:pPr>
            <w:r>
              <w:t>210</w:t>
            </w:r>
          </w:p>
        </w:tc>
      </w:tr>
      <w:tr w:rsidR="0029691B" w14:paraId="0CDEB4FF"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3B5FF205" w14:textId="77777777" w:rsidR="0029691B" w:rsidRPr="007433D5" w:rsidRDefault="0029691B" w:rsidP="00FB404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AD4751E" w14:textId="77777777" w:rsidR="0029691B" w:rsidRDefault="0029691B" w:rsidP="00FB404D">
            <w:pPr>
              <w:snapToGrid w:val="0"/>
              <w:jc w:val="both"/>
            </w:pPr>
            <w:r>
              <w:t>Kadına Karşı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39DEECA" w14:textId="77777777" w:rsidR="0029691B" w:rsidRDefault="0029691B" w:rsidP="00FB404D">
            <w:pPr>
              <w:snapToGrid w:val="0"/>
              <w:jc w:val="center"/>
            </w:pPr>
            <w:r>
              <w:t>226</w:t>
            </w:r>
          </w:p>
        </w:tc>
      </w:tr>
      <w:tr w:rsidR="0029691B" w14:paraId="496715E4"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56D2469E" w14:textId="77777777" w:rsidR="0029691B" w:rsidRPr="007433D5" w:rsidRDefault="0029691B" w:rsidP="00FB404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BEC0D23" w14:textId="77777777" w:rsidR="0029691B" w:rsidRDefault="0029691B" w:rsidP="00FB404D">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9C0ED95" w14:textId="77777777" w:rsidR="0029691B" w:rsidRDefault="0029691B" w:rsidP="00FB404D">
            <w:pPr>
              <w:snapToGrid w:val="0"/>
              <w:jc w:val="center"/>
            </w:pPr>
            <w:r>
              <w:t>153</w:t>
            </w:r>
          </w:p>
        </w:tc>
      </w:tr>
      <w:tr w:rsidR="0029691B" w14:paraId="40ABFC7A"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12BF9E7A" w14:textId="77777777" w:rsidR="0029691B" w:rsidRPr="007433D5" w:rsidRDefault="0029691B" w:rsidP="00FB404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C2F6F35" w14:textId="77777777" w:rsidR="0029691B" w:rsidRDefault="0029691B" w:rsidP="00FB404D">
            <w:pPr>
              <w:snapToGrid w:val="0"/>
              <w:jc w:val="both"/>
            </w:pPr>
            <w:r>
              <w:t>Kullanmak İçin Uyuşturucu Madde Bul.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2CA29A2" w14:textId="77777777" w:rsidR="0029691B" w:rsidRDefault="0029691B" w:rsidP="00FB404D">
            <w:pPr>
              <w:snapToGrid w:val="0"/>
              <w:jc w:val="center"/>
            </w:pPr>
            <w:r>
              <w:t>126</w:t>
            </w:r>
          </w:p>
        </w:tc>
      </w:tr>
    </w:tbl>
    <w:p w14:paraId="232448DD" w14:textId="77777777" w:rsidR="00FE3A67" w:rsidRDefault="00FE3A67" w:rsidP="00FE3A67">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FE3A67" w14:paraId="27D7F61B" w14:textId="77777777" w:rsidTr="00FB404D">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20C120A" w14:textId="2C85928B" w:rsidR="00FE3A67" w:rsidRDefault="00FE3A67" w:rsidP="00FB404D">
            <w:pPr>
              <w:tabs>
                <w:tab w:val="left" w:pos="360"/>
              </w:tabs>
              <w:ind w:left="360"/>
              <w:jc w:val="center"/>
              <w:rPr>
                <w:b/>
                <w:color w:val="FFFFFF"/>
              </w:rPr>
            </w:pPr>
            <w:r>
              <w:rPr>
                <w:b/>
                <w:color w:val="FFFFFF"/>
              </w:rPr>
              <w:t>8. Ceza Mahkemesi</w:t>
            </w:r>
          </w:p>
          <w:p w14:paraId="641CD59C" w14:textId="77777777" w:rsidR="00FE3A67" w:rsidRPr="00BE7E71" w:rsidRDefault="00FE3A67" w:rsidP="00FB404D">
            <w:pPr>
              <w:tabs>
                <w:tab w:val="left" w:pos="360"/>
              </w:tabs>
              <w:ind w:left="360"/>
              <w:jc w:val="center"/>
              <w:rPr>
                <w:b/>
                <w:color w:val="FFFFFF"/>
              </w:rPr>
            </w:pPr>
            <w:r>
              <w:rPr>
                <w:b/>
                <w:color w:val="FFFFFF"/>
              </w:rPr>
              <w:t>Suç Türlerine Göre Davaların Bitirilme Süreleri Ortalaması</w:t>
            </w:r>
          </w:p>
          <w:p w14:paraId="413BA28E" w14:textId="77777777" w:rsidR="00FE3A67" w:rsidRPr="00BE7E71" w:rsidRDefault="00FE3A67" w:rsidP="00FB404D">
            <w:pPr>
              <w:jc w:val="center"/>
              <w:rPr>
                <w:color w:val="FFFFFF"/>
              </w:rPr>
            </w:pPr>
          </w:p>
        </w:tc>
      </w:tr>
      <w:tr w:rsidR="00FE3A67" w14:paraId="467F0E55" w14:textId="77777777" w:rsidTr="00FB404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3093F74" w14:textId="77777777" w:rsidR="00FE3A67" w:rsidRDefault="00FE3A67" w:rsidP="00FB404D">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4D41038" w14:textId="77777777" w:rsidR="00FE3A67" w:rsidRPr="00BE7E71" w:rsidRDefault="00FE3A67" w:rsidP="00FB404D">
            <w:pPr>
              <w:jc w:val="center"/>
            </w:pPr>
            <w:r w:rsidRPr="00BE7E71">
              <w:rPr>
                <w:b/>
              </w:rPr>
              <w:t>Ortala</w:t>
            </w:r>
            <w:r>
              <w:rPr>
                <w:b/>
              </w:rPr>
              <w:t>ma</w:t>
            </w:r>
            <w:r w:rsidRPr="00BE7E71">
              <w:rPr>
                <w:b/>
              </w:rPr>
              <w:t xml:space="preserve"> Bitirilme Süresi (Gün)</w:t>
            </w:r>
          </w:p>
        </w:tc>
      </w:tr>
      <w:tr w:rsidR="00FE3A67" w14:paraId="1F657ACF"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1355B27E" w14:textId="77777777" w:rsidR="00FE3A67" w:rsidRPr="007433D5" w:rsidRDefault="00FE3A67" w:rsidP="00FB404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vAlign w:val="center"/>
          </w:tcPr>
          <w:p w14:paraId="59AD368E" w14:textId="77777777" w:rsidR="00FE3A67" w:rsidRDefault="00FE3A67" w:rsidP="00FB404D">
            <w:pPr>
              <w:snapToGrid w:val="0"/>
              <w:jc w:val="both"/>
            </w:pPr>
            <w:r>
              <w:rPr>
                <w:sz w:val="22"/>
                <w:szCs w:val="22"/>
              </w:rPr>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12DAEC" w14:textId="77777777" w:rsidR="00FE3A67" w:rsidRPr="00BE7E71" w:rsidRDefault="00FE3A67" w:rsidP="00FB404D">
            <w:pPr>
              <w:snapToGrid w:val="0"/>
              <w:jc w:val="center"/>
            </w:pPr>
            <w:r>
              <w:rPr>
                <w:sz w:val="22"/>
                <w:szCs w:val="22"/>
              </w:rPr>
              <w:t>60</w:t>
            </w:r>
          </w:p>
        </w:tc>
      </w:tr>
      <w:tr w:rsidR="00FE3A67" w14:paraId="47FB2394"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13252055" w14:textId="77777777" w:rsidR="00FE3A67" w:rsidRPr="007433D5" w:rsidRDefault="00FE3A67" w:rsidP="00FB404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vAlign w:val="center"/>
          </w:tcPr>
          <w:p w14:paraId="12561B26" w14:textId="77777777" w:rsidR="00FE3A67" w:rsidRDefault="00FE3A67" w:rsidP="00FB404D">
            <w:pPr>
              <w:snapToGrid w:val="0"/>
              <w:jc w:val="both"/>
            </w:pPr>
            <w:r>
              <w:rPr>
                <w:sz w:val="22"/>
                <w:szCs w:val="22"/>
              </w:rP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321C" w14:textId="77777777" w:rsidR="00FE3A67" w:rsidRDefault="00FE3A67" w:rsidP="00FB404D">
            <w:pPr>
              <w:snapToGrid w:val="0"/>
              <w:jc w:val="center"/>
            </w:pPr>
            <w:r>
              <w:rPr>
                <w:sz w:val="22"/>
                <w:szCs w:val="22"/>
              </w:rPr>
              <w:t>64</w:t>
            </w:r>
          </w:p>
        </w:tc>
      </w:tr>
      <w:tr w:rsidR="00FE3A67" w14:paraId="2277A760"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0890C294" w14:textId="77777777" w:rsidR="00FE3A67" w:rsidRPr="007433D5" w:rsidRDefault="00FE3A67" w:rsidP="00FB404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vAlign w:val="center"/>
          </w:tcPr>
          <w:p w14:paraId="34856B21" w14:textId="77777777" w:rsidR="00FE3A67" w:rsidRDefault="00FE3A67" w:rsidP="00FB404D">
            <w:pPr>
              <w:snapToGrid w:val="0"/>
              <w:jc w:val="both"/>
            </w:pPr>
            <w:r>
              <w:rPr>
                <w:sz w:val="22"/>
                <w:szCs w:val="22"/>
              </w:rPr>
              <w:t>Herkesin Girebileceği Bir Yerde Bırakılmakla Birlikte Kilitlenmek Suretiyle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6B8FC6" w14:textId="77777777" w:rsidR="00FE3A67" w:rsidRDefault="00FE3A67" w:rsidP="00FB404D">
            <w:pPr>
              <w:snapToGrid w:val="0"/>
              <w:jc w:val="center"/>
            </w:pPr>
            <w:r>
              <w:rPr>
                <w:sz w:val="22"/>
                <w:szCs w:val="22"/>
              </w:rPr>
              <w:t>56</w:t>
            </w:r>
          </w:p>
        </w:tc>
      </w:tr>
      <w:tr w:rsidR="00FE3A67" w14:paraId="66ACC252"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635CDEDF" w14:textId="77777777" w:rsidR="00FE3A67" w:rsidRPr="007433D5" w:rsidRDefault="00FE3A67" w:rsidP="00FB404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vAlign w:val="center"/>
          </w:tcPr>
          <w:p w14:paraId="7CDEF869" w14:textId="77777777" w:rsidR="00FE3A67" w:rsidRDefault="00FE3A67" w:rsidP="00FB404D">
            <w:pPr>
              <w:snapToGrid w:val="0"/>
              <w:jc w:val="both"/>
            </w:pPr>
            <w:r>
              <w:rPr>
                <w:sz w:val="22"/>
                <w:szCs w:val="22"/>
              </w:rPr>
              <w:t>Alkol veya Uyuşturucu Maddenin Etkisi Altındayken Araç Kullanma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CC776" w14:textId="77777777" w:rsidR="00FE3A67" w:rsidRDefault="00FE3A67" w:rsidP="00FB404D">
            <w:pPr>
              <w:snapToGrid w:val="0"/>
              <w:jc w:val="center"/>
            </w:pPr>
            <w:r>
              <w:rPr>
                <w:sz w:val="22"/>
                <w:szCs w:val="22"/>
              </w:rPr>
              <w:t>62</w:t>
            </w:r>
          </w:p>
        </w:tc>
      </w:tr>
      <w:tr w:rsidR="00FE3A67" w14:paraId="43F7CADC"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0CA7B66F" w14:textId="77777777" w:rsidR="00FE3A67" w:rsidRPr="007433D5" w:rsidRDefault="00FE3A67" w:rsidP="00FB404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vAlign w:val="center"/>
          </w:tcPr>
          <w:p w14:paraId="190E705B" w14:textId="77777777" w:rsidR="00FE3A67" w:rsidRDefault="00FE3A67" w:rsidP="00FB404D">
            <w:pPr>
              <w:snapToGrid w:val="0"/>
              <w:jc w:val="both"/>
            </w:pPr>
            <w:r>
              <w:rPr>
                <w:sz w:val="22"/>
                <w:szCs w:val="22"/>
              </w:rPr>
              <w:t>Birden fazla kişi tarafından birlikte 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F91718" w14:textId="77777777" w:rsidR="00FE3A67" w:rsidRDefault="00FE3A67" w:rsidP="00FB404D">
            <w:pPr>
              <w:snapToGrid w:val="0"/>
              <w:jc w:val="center"/>
            </w:pPr>
            <w:r>
              <w:rPr>
                <w:sz w:val="22"/>
                <w:szCs w:val="22"/>
              </w:rPr>
              <w:t>58</w:t>
            </w:r>
          </w:p>
        </w:tc>
      </w:tr>
      <w:tr w:rsidR="00FE3A67" w14:paraId="44196029"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142E3D48" w14:textId="77777777" w:rsidR="00FE3A67" w:rsidRPr="007433D5" w:rsidRDefault="00FE3A67" w:rsidP="00FB404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vAlign w:val="center"/>
          </w:tcPr>
          <w:p w14:paraId="4CF1A116" w14:textId="77777777" w:rsidR="00FE3A67" w:rsidRDefault="00FE3A67" w:rsidP="00FB404D">
            <w:pPr>
              <w:snapToGrid w:val="0"/>
              <w:jc w:val="both"/>
            </w:pPr>
            <w:r>
              <w:rPr>
                <w:sz w:val="22"/>
                <w:szCs w:val="22"/>
              </w:rPr>
              <w:t>Sesli Yazılı veya Görüntülü Bir İleti İle 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B017" w14:textId="77777777" w:rsidR="00FE3A67" w:rsidRDefault="00FE3A67" w:rsidP="00FB404D">
            <w:pPr>
              <w:snapToGrid w:val="0"/>
              <w:jc w:val="center"/>
            </w:pPr>
            <w:r>
              <w:rPr>
                <w:sz w:val="22"/>
                <w:szCs w:val="22"/>
              </w:rPr>
              <w:t>68</w:t>
            </w:r>
          </w:p>
        </w:tc>
      </w:tr>
      <w:tr w:rsidR="00FE3A67" w14:paraId="2046B2D7"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1C8ADDD6" w14:textId="77777777" w:rsidR="00FE3A67" w:rsidRPr="007433D5" w:rsidRDefault="00FE3A67" w:rsidP="00FB404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vAlign w:val="center"/>
          </w:tcPr>
          <w:p w14:paraId="166D2586" w14:textId="77777777" w:rsidR="00FE3A67" w:rsidRDefault="00FE3A67" w:rsidP="00FB404D">
            <w:pPr>
              <w:snapToGrid w:val="0"/>
              <w:jc w:val="both"/>
            </w:pPr>
            <w:r>
              <w:rPr>
                <w:sz w:val="22"/>
                <w:szCs w:val="22"/>
              </w:rP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4543CB" w14:textId="77777777" w:rsidR="00FE3A67" w:rsidRDefault="00FE3A67" w:rsidP="00FB404D">
            <w:pPr>
              <w:snapToGrid w:val="0"/>
              <w:jc w:val="center"/>
            </w:pPr>
            <w:r>
              <w:rPr>
                <w:sz w:val="22"/>
                <w:szCs w:val="22"/>
              </w:rPr>
              <w:t>55</w:t>
            </w:r>
          </w:p>
        </w:tc>
      </w:tr>
      <w:tr w:rsidR="00FE3A67" w14:paraId="01545BC1"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5347B1C1" w14:textId="77777777" w:rsidR="00FE3A67" w:rsidRPr="007433D5" w:rsidRDefault="00FE3A67" w:rsidP="00FB404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vAlign w:val="center"/>
          </w:tcPr>
          <w:p w14:paraId="007B162E" w14:textId="77777777" w:rsidR="00FE3A67" w:rsidRDefault="00FE3A67" w:rsidP="00FB404D">
            <w:pPr>
              <w:snapToGrid w:val="0"/>
              <w:jc w:val="both"/>
            </w:pPr>
            <w:r>
              <w:rPr>
                <w:sz w:val="22"/>
                <w:szCs w:val="22"/>
              </w:rPr>
              <w:t>Hükümlü veya Tutuklunun Kaçması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E86C1" w14:textId="77777777" w:rsidR="00FE3A67" w:rsidRDefault="00FE3A67" w:rsidP="00FB404D">
            <w:pPr>
              <w:snapToGrid w:val="0"/>
              <w:jc w:val="center"/>
            </w:pPr>
            <w:r>
              <w:rPr>
                <w:sz w:val="22"/>
                <w:szCs w:val="22"/>
              </w:rPr>
              <w:t>77</w:t>
            </w:r>
          </w:p>
        </w:tc>
      </w:tr>
      <w:tr w:rsidR="00FE3A67" w14:paraId="6879BBFC" w14:textId="77777777" w:rsidTr="00FB404D">
        <w:trPr>
          <w:trHeight w:val="23"/>
        </w:trPr>
        <w:tc>
          <w:tcPr>
            <w:tcW w:w="522" w:type="dxa"/>
            <w:tcBorders>
              <w:top w:val="single" w:sz="4" w:space="0" w:color="000000"/>
              <w:left w:val="single" w:sz="4" w:space="0" w:color="000000"/>
              <w:bottom w:val="single" w:sz="4" w:space="0" w:color="000000"/>
            </w:tcBorders>
            <w:shd w:val="clear" w:color="auto" w:fill="F2F2F2"/>
          </w:tcPr>
          <w:p w14:paraId="1C50BE97" w14:textId="77777777" w:rsidR="00FE3A67" w:rsidRPr="007433D5" w:rsidRDefault="00FE3A67" w:rsidP="00FB404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vAlign w:val="center"/>
          </w:tcPr>
          <w:p w14:paraId="60AC5CEA" w14:textId="77777777" w:rsidR="00FE3A67" w:rsidRDefault="00FE3A67" w:rsidP="00FB404D">
            <w:pPr>
              <w:snapToGrid w:val="0"/>
              <w:jc w:val="both"/>
            </w:pPr>
            <w:r>
              <w:rPr>
                <w:sz w:val="22"/>
                <w:szCs w:val="22"/>
              </w:rP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757797" w14:textId="77777777" w:rsidR="00FE3A67" w:rsidRDefault="00FE3A67" w:rsidP="00FB404D">
            <w:pPr>
              <w:snapToGrid w:val="0"/>
              <w:jc w:val="center"/>
            </w:pPr>
            <w:r>
              <w:rPr>
                <w:sz w:val="22"/>
                <w:szCs w:val="22"/>
              </w:rPr>
              <w:t>57</w:t>
            </w:r>
          </w:p>
        </w:tc>
      </w:tr>
      <w:tr w:rsidR="00FE3A67" w14:paraId="4FD2EE03" w14:textId="77777777" w:rsidTr="00FB404D">
        <w:trPr>
          <w:trHeight w:val="23"/>
        </w:trPr>
        <w:tc>
          <w:tcPr>
            <w:tcW w:w="522" w:type="dxa"/>
            <w:tcBorders>
              <w:top w:val="single" w:sz="4" w:space="0" w:color="000000"/>
              <w:left w:val="single" w:sz="4" w:space="0" w:color="000000"/>
              <w:bottom w:val="single" w:sz="4" w:space="0" w:color="000000"/>
            </w:tcBorders>
            <w:shd w:val="clear" w:color="auto" w:fill="auto"/>
          </w:tcPr>
          <w:p w14:paraId="212DB47A" w14:textId="77777777" w:rsidR="00FE3A67" w:rsidRPr="007433D5" w:rsidRDefault="00FE3A67" w:rsidP="00FB404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vAlign w:val="center"/>
          </w:tcPr>
          <w:p w14:paraId="71715E72" w14:textId="77777777" w:rsidR="00FE3A67" w:rsidRDefault="00FE3A67" w:rsidP="00FB404D">
            <w:pPr>
              <w:snapToGrid w:val="0"/>
              <w:jc w:val="both"/>
            </w:pPr>
            <w:r>
              <w:rPr>
                <w:sz w:val="22"/>
                <w:szCs w:val="22"/>
              </w:rP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1291C" w14:textId="77777777" w:rsidR="00FE3A67" w:rsidRDefault="00FE3A67" w:rsidP="00FB404D">
            <w:pPr>
              <w:snapToGrid w:val="0"/>
              <w:jc w:val="center"/>
            </w:pPr>
            <w:r>
              <w:rPr>
                <w:sz w:val="22"/>
                <w:szCs w:val="22"/>
              </w:rPr>
              <w:t>44</w:t>
            </w:r>
          </w:p>
        </w:tc>
      </w:tr>
      <w:tr w:rsidR="007B0C38" w14:paraId="5FB4DB6C" w14:textId="77777777" w:rsidTr="00F708F8">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A180347" w14:textId="38D163AE" w:rsidR="007B0C38" w:rsidRDefault="007B0C38" w:rsidP="00F708F8">
            <w:pPr>
              <w:tabs>
                <w:tab w:val="left" w:pos="360"/>
              </w:tabs>
              <w:ind w:left="360"/>
              <w:jc w:val="center"/>
              <w:rPr>
                <w:b/>
                <w:color w:val="FFFFFF"/>
              </w:rPr>
            </w:pPr>
            <w:r>
              <w:rPr>
                <w:b/>
                <w:color w:val="FFFFFF"/>
              </w:rPr>
              <w:lastRenderedPageBreak/>
              <w:t>1. İcra Ceza Mahkemesi</w:t>
            </w:r>
          </w:p>
          <w:p w14:paraId="7642717D" w14:textId="77777777" w:rsidR="007B0C38" w:rsidRPr="00BE7E71" w:rsidRDefault="007B0C38" w:rsidP="00F708F8">
            <w:pPr>
              <w:tabs>
                <w:tab w:val="left" w:pos="360"/>
              </w:tabs>
              <w:ind w:left="360"/>
              <w:jc w:val="center"/>
              <w:rPr>
                <w:b/>
                <w:color w:val="FFFFFF"/>
              </w:rPr>
            </w:pPr>
            <w:r>
              <w:rPr>
                <w:b/>
                <w:color w:val="FFFFFF"/>
              </w:rPr>
              <w:t>Suç Türlerine Göre Davaların Bitirilme Süreleri Ortalaması</w:t>
            </w:r>
          </w:p>
          <w:p w14:paraId="6E08B92D" w14:textId="77777777" w:rsidR="007B0C38" w:rsidRPr="00BE7E71" w:rsidRDefault="007B0C38" w:rsidP="00F708F8">
            <w:pPr>
              <w:jc w:val="center"/>
              <w:rPr>
                <w:color w:val="FFFFFF"/>
              </w:rPr>
            </w:pPr>
          </w:p>
        </w:tc>
      </w:tr>
      <w:tr w:rsidR="007B0C38" w14:paraId="347CADF4" w14:textId="77777777" w:rsidTr="00F708F8">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852A39D" w14:textId="77777777" w:rsidR="007B0C38" w:rsidRDefault="007B0C38" w:rsidP="00F708F8">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55B8EA8" w14:textId="77777777" w:rsidR="007B0C38" w:rsidRPr="00BE7E71" w:rsidRDefault="007B0C38" w:rsidP="00F708F8">
            <w:pPr>
              <w:jc w:val="center"/>
            </w:pPr>
            <w:r w:rsidRPr="00BE7E71">
              <w:rPr>
                <w:b/>
              </w:rPr>
              <w:t>Ortala</w:t>
            </w:r>
            <w:r>
              <w:rPr>
                <w:b/>
              </w:rPr>
              <w:t>ma</w:t>
            </w:r>
            <w:r w:rsidRPr="00BE7E71">
              <w:rPr>
                <w:b/>
              </w:rPr>
              <w:t xml:space="preserve"> Bitirilme Süresi (Gün)</w:t>
            </w:r>
          </w:p>
        </w:tc>
      </w:tr>
      <w:tr w:rsidR="007B0C38" w14:paraId="77CDE9E2"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2E2A4B33" w14:textId="77777777" w:rsidR="007B0C38" w:rsidRPr="007433D5" w:rsidRDefault="007B0C38" w:rsidP="00F708F8">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793AA09" w14:textId="77777777" w:rsidR="007B0C38" w:rsidRDefault="007B0C38" w:rsidP="00F708F8">
            <w:pPr>
              <w:snapToGrid w:val="0"/>
              <w:jc w:val="both"/>
            </w:pPr>
            <w:r>
              <w:t>Çekle İlgili Karşılıksızdır İşl. Yap. Seb v</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6EEF22F" w14:textId="77777777" w:rsidR="007B0C38" w:rsidRPr="00BE7E71" w:rsidRDefault="007B0C38" w:rsidP="00F708F8">
            <w:pPr>
              <w:snapToGrid w:val="0"/>
              <w:jc w:val="center"/>
            </w:pPr>
            <w:r>
              <w:t>173</w:t>
            </w:r>
          </w:p>
        </w:tc>
      </w:tr>
      <w:tr w:rsidR="007B0C38" w14:paraId="2E96125C"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31928A20" w14:textId="77777777" w:rsidR="007B0C38" w:rsidRPr="007433D5" w:rsidRDefault="007B0C38" w:rsidP="00F708F8">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DC9AD63" w14:textId="77777777" w:rsidR="007B0C38" w:rsidRDefault="007B0C38" w:rsidP="00F708F8">
            <w:pPr>
              <w:snapToGrid w:val="0"/>
              <w:jc w:val="both"/>
            </w:pPr>
            <w:r>
              <w:t>Mal Beyanında Bulunmamak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D0D9EE9" w14:textId="77777777" w:rsidR="007B0C38" w:rsidRDefault="007B0C38" w:rsidP="00F708F8">
            <w:pPr>
              <w:snapToGrid w:val="0"/>
              <w:jc w:val="center"/>
            </w:pPr>
            <w:r>
              <w:t>150</w:t>
            </w:r>
          </w:p>
        </w:tc>
      </w:tr>
      <w:tr w:rsidR="007B0C38" w14:paraId="6B35FD1D"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4E4B125C" w14:textId="77777777" w:rsidR="007B0C38" w:rsidRPr="007433D5" w:rsidRDefault="007B0C38" w:rsidP="00F708F8">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10C4371" w14:textId="77777777" w:rsidR="007B0C38" w:rsidRDefault="007B0C38" w:rsidP="00F708F8">
            <w:pPr>
              <w:snapToGrid w:val="0"/>
              <w:jc w:val="both"/>
            </w:pPr>
            <w:r>
              <w:t>Hakikate Muhalif Beyanda Bulunmak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E840EBB" w14:textId="77777777" w:rsidR="007B0C38" w:rsidRDefault="007B0C38" w:rsidP="00F708F8">
            <w:pPr>
              <w:snapToGrid w:val="0"/>
              <w:jc w:val="center"/>
            </w:pPr>
            <w:r>
              <w:t>429</w:t>
            </w:r>
          </w:p>
        </w:tc>
      </w:tr>
      <w:tr w:rsidR="007B0C38" w14:paraId="12971183"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113C31EE" w14:textId="77777777" w:rsidR="007B0C38" w:rsidRPr="007433D5" w:rsidRDefault="007B0C38" w:rsidP="00F708F8">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D543C9F" w14:textId="77777777" w:rsidR="007B0C38" w:rsidRDefault="007B0C38" w:rsidP="00F708F8">
            <w:pPr>
              <w:snapToGrid w:val="0"/>
              <w:jc w:val="both"/>
            </w:pPr>
            <w:r>
              <w:t>Nafaka Hükümlerine Uymamak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3A66C57" w14:textId="77777777" w:rsidR="007B0C38" w:rsidRDefault="007B0C38" w:rsidP="00F708F8">
            <w:pPr>
              <w:snapToGrid w:val="0"/>
              <w:jc w:val="center"/>
            </w:pPr>
            <w:r>
              <w:t>92</w:t>
            </w:r>
          </w:p>
        </w:tc>
      </w:tr>
      <w:tr w:rsidR="007B0C38" w14:paraId="21BF5E23"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48878224" w14:textId="77777777" w:rsidR="007B0C38" w:rsidRPr="007433D5" w:rsidRDefault="007B0C38" w:rsidP="00F708F8">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19877B9" w14:textId="77777777" w:rsidR="007B0C38" w:rsidRDefault="007B0C38" w:rsidP="00F708F8">
            <w:pPr>
              <w:snapToGrid w:val="0"/>
              <w:jc w:val="both"/>
            </w:pPr>
            <w:r>
              <w:t>Alacaklıyı Zarara Uğratmak İçin mev eks</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135A31D" w14:textId="77777777" w:rsidR="007B0C38" w:rsidRDefault="007B0C38" w:rsidP="00F708F8">
            <w:pPr>
              <w:snapToGrid w:val="0"/>
              <w:jc w:val="center"/>
            </w:pPr>
            <w:r>
              <w:t>200</w:t>
            </w:r>
          </w:p>
        </w:tc>
      </w:tr>
      <w:tr w:rsidR="007B0C38" w14:paraId="2AC0C4BA"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458B2CF2" w14:textId="77777777" w:rsidR="007B0C38" w:rsidRPr="007433D5" w:rsidRDefault="007B0C38" w:rsidP="00F708F8">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7481DA7" w14:textId="77777777" w:rsidR="007B0C38" w:rsidRDefault="007B0C38" w:rsidP="00F708F8">
            <w:pPr>
              <w:snapToGrid w:val="0"/>
              <w:jc w:val="both"/>
            </w:pPr>
            <w:r>
              <w:t>Tüzel Kişi Sorm. Karş. Çek Düzenlemesi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4A64C0F" w14:textId="77777777" w:rsidR="007B0C38" w:rsidRDefault="007B0C38" w:rsidP="00F708F8">
            <w:pPr>
              <w:snapToGrid w:val="0"/>
              <w:jc w:val="center"/>
            </w:pPr>
            <w:r>
              <w:t>57</w:t>
            </w:r>
          </w:p>
        </w:tc>
      </w:tr>
      <w:tr w:rsidR="007B0C38" w14:paraId="2792B454"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4047CEFD" w14:textId="77777777" w:rsidR="007B0C38" w:rsidRPr="007433D5" w:rsidRDefault="007B0C38" w:rsidP="00F708F8">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DDC9B53" w14:textId="77777777" w:rsidR="007B0C38" w:rsidRDefault="007B0C38" w:rsidP="00F708F8">
            <w:pPr>
              <w:snapToGrid w:val="0"/>
              <w:jc w:val="both"/>
            </w:pPr>
            <w:r>
              <w:t xml:space="preserve">Borçlunun Ödeme Şartını İhlali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33F89B5" w14:textId="77777777" w:rsidR="007B0C38" w:rsidRDefault="007B0C38" w:rsidP="00F708F8">
            <w:pPr>
              <w:snapToGrid w:val="0"/>
              <w:jc w:val="center"/>
            </w:pPr>
            <w:r>
              <w:t>98</w:t>
            </w:r>
          </w:p>
        </w:tc>
      </w:tr>
      <w:tr w:rsidR="007B0C38" w14:paraId="4CBDCF3D"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421CD09C" w14:textId="77777777" w:rsidR="007B0C38" w:rsidRPr="007433D5" w:rsidRDefault="007B0C38" w:rsidP="00F708F8">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67BBF32" w14:textId="77777777" w:rsidR="007B0C38" w:rsidRDefault="007B0C38" w:rsidP="00F708F8">
            <w:pPr>
              <w:snapToGrid w:val="0"/>
              <w:jc w:val="both"/>
            </w:pPr>
            <w:r>
              <w:t>Beyandan Sonra mal ve kaz art bildirme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462C8CA" w14:textId="77777777" w:rsidR="007B0C38" w:rsidRDefault="007B0C38" w:rsidP="00F708F8">
            <w:pPr>
              <w:snapToGrid w:val="0"/>
              <w:jc w:val="center"/>
            </w:pPr>
            <w:r>
              <w:t>209</w:t>
            </w:r>
          </w:p>
        </w:tc>
      </w:tr>
      <w:tr w:rsidR="007B0C38" w14:paraId="4345E7B7"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28C4398B" w14:textId="77777777" w:rsidR="007B0C38" w:rsidRPr="007433D5" w:rsidRDefault="007B0C38" w:rsidP="00F708F8">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AE04FEF" w14:textId="77777777" w:rsidR="007B0C38" w:rsidRDefault="007B0C38" w:rsidP="00F708F8">
            <w:pPr>
              <w:snapToGrid w:val="0"/>
              <w:jc w:val="both"/>
            </w:pPr>
            <w:r>
              <w:t>Ticareti Usulüne Aykırı Terk Etmek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A672D68" w14:textId="77777777" w:rsidR="007B0C38" w:rsidRDefault="007B0C38" w:rsidP="00F708F8">
            <w:pPr>
              <w:snapToGrid w:val="0"/>
              <w:jc w:val="center"/>
            </w:pPr>
            <w:r>
              <w:t>127</w:t>
            </w:r>
          </w:p>
        </w:tc>
      </w:tr>
      <w:tr w:rsidR="007B0C38" w14:paraId="2A2233A4"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6BD737C3" w14:textId="77777777" w:rsidR="007B0C38" w:rsidRPr="007433D5" w:rsidRDefault="007B0C38" w:rsidP="00F708F8">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A831D57" w14:textId="77777777" w:rsidR="007B0C38" w:rsidRDefault="007B0C38" w:rsidP="00F708F8">
            <w:pPr>
              <w:snapToGrid w:val="0"/>
              <w:jc w:val="both"/>
            </w:pPr>
            <w:r>
              <w:t>Muhafaza Görevini Kötüye Kullanma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30962DA" w14:textId="77777777" w:rsidR="007B0C38" w:rsidRDefault="007B0C38" w:rsidP="00F708F8">
            <w:pPr>
              <w:snapToGrid w:val="0"/>
              <w:jc w:val="center"/>
            </w:pPr>
            <w:r>
              <w:t>249</w:t>
            </w:r>
          </w:p>
        </w:tc>
      </w:tr>
    </w:tbl>
    <w:p w14:paraId="7D23EA60" w14:textId="77777777" w:rsidR="007B0C38" w:rsidRPr="00F51B64" w:rsidRDefault="007B0C38" w:rsidP="007B0C38">
      <w:pPr>
        <w:jc w:val="both"/>
      </w:pPr>
    </w:p>
    <w:tbl>
      <w:tblPr>
        <w:tblW w:w="9006" w:type="dxa"/>
        <w:tblInd w:w="-5" w:type="dxa"/>
        <w:tblLayout w:type="fixed"/>
        <w:tblLook w:val="0000" w:firstRow="0" w:lastRow="0" w:firstColumn="0" w:lastColumn="0" w:noHBand="0" w:noVBand="0"/>
      </w:tblPr>
      <w:tblGrid>
        <w:gridCol w:w="522"/>
        <w:gridCol w:w="4253"/>
        <w:gridCol w:w="4231"/>
      </w:tblGrid>
      <w:tr w:rsidR="007B0C38" w14:paraId="14B52B9C" w14:textId="77777777" w:rsidTr="00F708F8">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5E34FDF" w14:textId="243FB219" w:rsidR="007B0C38" w:rsidRDefault="007B0C38" w:rsidP="00F708F8">
            <w:pPr>
              <w:tabs>
                <w:tab w:val="left" w:pos="360"/>
              </w:tabs>
              <w:ind w:left="360"/>
              <w:jc w:val="center"/>
              <w:rPr>
                <w:b/>
                <w:color w:val="FFFFFF"/>
              </w:rPr>
            </w:pPr>
            <w:r>
              <w:rPr>
                <w:b/>
                <w:color w:val="FFFFFF"/>
              </w:rPr>
              <w:t>2. İcra Ceza Mahkemesi</w:t>
            </w:r>
          </w:p>
          <w:p w14:paraId="5C7C0689" w14:textId="77777777" w:rsidR="007B0C38" w:rsidRPr="00BE7E71" w:rsidRDefault="007B0C38" w:rsidP="00F708F8">
            <w:pPr>
              <w:tabs>
                <w:tab w:val="left" w:pos="360"/>
              </w:tabs>
              <w:ind w:left="360"/>
              <w:jc w:val="center"/>
              <w:rPr>
                <w:b/>
                <w:color w:val="FFFFFF"/>
              </w:rPr>
            </w:pPr>
            <w:r>
              <w:rPr>
                <w:b/>
                <w:color w:val="FFFFFF"/>
              </w:rPr>
              <w:t>Suç Türlerine Göre Davaların Bitirilme Süreleri Ortalaması</w:t>
            </w:r>
          </w:p>
          <w:p w14:paraId="1D139E86" w14:textId="77777777" w:rsidR="007B0C38" w:rsidRPr="00BE7E71" w:rsidRDefault="007B0C38" w:rsidP="00F708F8">
            <w:pPr>
              <w:jc w:val="center"/>
              <w:rPr>
                <w:color w:val="FFFFFF"/>
              </w:rPr>
            </w:pPr>
          </w:p>
        </w:tc>
      </w:tr>
      <w:tr w:rsidR="007B0C38" w14:paraId="449BBB7D" w14:textId="77777777" w:rsidTr="00F708F8">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556CA9B" w14:textId="77777777" w:rsidR="007B0C38" w:rsidRDefault="007B0C38" w:rsidP="00F708F8">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DA741FF" w14:textId="77777777" w:rsidR="007B0C38" w:rsidRPr="00BE7E71" w:rsidRDefault="007B0C38" w:rsidP="00F708F8">
            <w:pPr>
              <w:jc w:val="center"/>
            </w:pPr>
            <w:r w:rsidRPr="00BE7E71">
              <w:rPr>
                <w:b/>
              </w:rPr>
              <w:t>Ortala</w:t>
            </w:r>
            <w:r>
              <w:rPr>
                <w:b/>
              </w:rPr>
              <w:t>ma</w:t>
            </w:r>
            <w:r w:rsidRPr="00BE7E71">
              <w:rPr>
                <w:b/>
              </w:rPr>
              <w:t xml:space="preserve"> Bitirilme Süresi (Gün)</w:t>
            </w:r>
          </w:p>
        </w:tc>
      </w:tr>
      <w:tr w:rsidR="007B0C38" w14:paraId="008EF7B6"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25747AF6" w14:textId="77777777" w:rsidR="007B0C38" w:rsidRPr="007433D5" w:rsidRDefault="007B0C38" w:rsidP="00F708F8">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09DECF6" w14:textId="77777777" w:rsidR="007B0C38" w:rsidRDefault="007B0C38" w:rsidP="00F708F8">
            <w:pPr>
              <w:snapToGrid w:val="0"/>
              <w:jc w:val="both"/>
            </w:pPr>
            <w:r>
              <w:t>Nafaka Hükümlerine Uymamak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59858AE" w14:textId="77777777" w:rsidR="007B0C38" w:rsidRPr="00BE7E71" w:rsidRDefault="007B0C38" w:rsidP="00F708F8">
            <w:pPr>
              <w:snapToGrid w:val="0"/>
              <w:jc w:val="center"/>
            </w:pPr>
            <w:r>
              <w:t>89</w:t>
            </w:r>
          </w:p>
        </w:tc>
      </w:tr>
      <w:tr w:rsidR="007B0C38" w14:paraId="600C2F5C"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07C1C0A9" w14:textId="77777777" w:rsidR="007B0C38" w:rsidRPr="007433D5" w:rsidRDefault="007B0C38" w:rsidP="00F708F8">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F08C812" w14:textId="77777777" w:rsidR="007B0C38" w:rsidRDefault="007B0C38" w:rsidP="00F708F8">
            <w:pPr>
              <w:snapToGrid w:val="0"/>
              <w:jc w:val="both"/>
            </w:pPr>
            <w:r>
              <w:t>Tüzel Kişi Sorm. Karş. Çek Düzenlemesi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EF0341D" w14:textId="77777777" w:rsidR="007B0C38" w:rsidRDefault="007B0C38" w:rsidP="00F708F8">
            <w:pPr>
              <w:snapToGrid w:val="0"/>
              <w:jc w:val="center"/>
            </w:pPr>
            <w:r>
              <w:t>208</w:t>
            </w:r>
          </w:p>
        </w:tc>
      </w:tr>
      <w:tr w:rsidR="007B0C38" w14:paraId="4AAE3CF0"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4E81D787" w14:textId="77777777" w:rsidR="007B0C38" w:rsidRPr="007433D5" w:rsidRDefault="007B0C38" w:rsidP="00F708F8">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6364097" w14:textId="77777777" w:rsidR="007B0C38" w:rsidRDefault="007B0C38" w:rsidP="00F708F8">
            <w:pPr>
              <w:snapToGrid w:val="0"/>
              <w:jc w:val="both"/>
            </w:pPr>
            <w:r>
              <w:t>Çekle İlgili Karşılıksızdır İşl. Yap. Seb v</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A58C5EF" w14:textId="77777777" w:rsidR="007B0C38" w:rsidRDefault="007B0C38" w:rsidP="00F708F8">
            <w:pPr>
              <w:snapToGrid w:val="0"/>
              <w:jc w:val="center"/>
            </w:pPr>
            <w:r>
              <w:t>253</w:t>
            </w:r>
          </w:p>
        </w:tc>
      </w:tr>
      <w:tr w:rsidR="007B0C38" w14:paraId="5D82B7C2"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1964983C" w14:textId="77777777" w:rsidR="007B0C38" w:rsidRPr="007433D5" w:rsidRDefault="007B0C38" w:rsidP="00F708F8">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330EF7E" w14:textId="77777777" w:rsidR="007B0C38" w:rsidRDefault="007B0C38" w:rsidP="00F708F8">
            <w:pPr>
              <w:snapToGrid w:val="0"/>
              <w:jc w:val="both"/>
            </w:pPr>
            <w:r>
              <w:t>Ticareti Usulüne Aykırı Terk Etmek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760895E" w14:textId="77777777" w:rsidR="007B0C38" w:rsidRDefault="007B0C38" w:rsidP="00F708F8">
            <w:pPr>
              <w:snapToGrid w:val="0"/>
              <w:jc w:val="center"/>
            </w:pPr>
            <w:r>
              <w:t>327</w:t>
            </w:r>
          </w:p>
        </w:tc>
      </w:tr>
      <w:tr w:rsidR="007B0C38" w14:paraId="5A40BCA4"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7AD07ACB" w14:textId="77777777" w:rsidR="007B0C38" w:rsidRPr="007433D5" w:rsidRDefault="007B0C38" w:rsidP="00F708F8">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B03BE79" w14:textId="77777777" w:rsidR="007B0C38" w:rsidRDefault="007B0C38" w:rsidP="00F708F8">
            <w:pPr>
              <w:snapToGrid w:val="0"/>
              <w:jc w:val="both"/>
            </w:pPr>
            <w:r>
              <w:t>Borçlunun Ödeme Şartını İhlali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9AF0432" w14:textId="77777777" w:rsidR="007B0C38" w:rsidRDefault="007B0C38" w:rsidP="00F708F8">
            <w:pPr>
              <w:snapToGrid w:val="0"/>
              <w:jc w:val="center"/>
            </w:pPr>
            <w:r>
              <w:t>92</w:t>
            </w:r>
          </w:p>
        </w:tc>
      </w:tr>
      <w:tr w:rsidR="007B0C38" w14:paraId="2B22D77C"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0091CE8D" w14:textId="77777777" w:rsidR="007B0C38" w:rsidRPr="007433D5" w:rsidRDefault="007B0C38" w:rsidP="00F708F8">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4ADAB12" w14:textId="77777777" w:rsidR="007B0C38" w:rsidRDefault="007B0C38" w:rsidP="00F708F8">
            <w:pPr>
              <w:snapToGrid w:val="0"/>
              <w:jc w:val="both"/>
            </w:pPr>
            <w:r>
              <w:t>Alac Zar Uğratmak İçin mev eks (331/2)</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588C60E" w14:textId="77777777" w:rsidR="007B0C38" w:rsidRDefault="007B0C38" w:rsidP="00F708F8">
            <w:pPr>
              <w:snapToGrid w:val="0"/>
              <w:jc w:val="center"/>
            </w:pPr>
            <w:r>
              <w:t>1050</w:t>
            </w:r>
          </w:p>
        </w:tc>
      </w:tr>
      <w:tr w:rsidR="007B0C38" w14:paraId="69462A90" w14:textId="77777777" w:rsidTr="00F708F8">
        <w:trPr>
          <w:trHeight w:val="23"/>
        </w:trPr>
        <w:tc>
          <w:tcPr>
            <w:tcW w:w="522" w:type="dxa"/>
            <w:tcBorders>
              <w:top w:val="single" w:sz="4" w:space="0" w:color="000000"/>
              <w:left w:val="single" w:sz="4" w:space="0" w:color="000000"/>
              <w:bottom w:val="single" w:sz="4" w:space="0" w:color="000000"/>
            </w:tcBorders>
            <w:shd w:val="clear" w:color="auto" w:fill="F2F2F2"/>
          </w:tcPr>
          <w:p w14:paraId="72B18610" w14:textId="77777777" w:rsidR="007B0C38" w:rsidRPr="007433D5" w:rsidRDefault="007B0C38" w:rsidP="00F708F8">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F7101BC" w14:textId="77777777" w:rsidR="007B0C38" w:rsidRDefault="007B0C38" w:rsidP="00F708F8">
            <w:pPr>
              <w:snapToGrid w:val="0"/>
              <w:jc w:val="both"/>
            </w:pPr>
            <w:r>
              <w:t>Alac Zar Uğratmak İçin mev eks (331/1)</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D5C4EC1" w14:textId="77777777" w:rsidR="007B0C38" w:rsidRDefault="007B0C38" w:rsidP="00F708F8">
            <w:pPr>
              <w:snapToGrid w:val="0"/>
              <w:jc w:val="center"/>
            </w:pPr>
            <w:r>
              <w:t>432</w:t>
            </w:r>
          </w:p>
        </w:tc>
      </w:tr>
      <w:tr w:rsidR="007B0C38" w14:paraId="2CD459DB" w14:textId="77777777" w:rsidTr="00F708F8">
        <w:trPr>
          <w:trHeight w:val="23"/>
        </w:trPr>
        <w:tc>
          <w:tcPr>
            <w:tcW w:w="522" w:type="dxa"/>
            <w:tcBorders>
              <w:top w:val="single" w:sz="4" w:space="0" w:color="000000"/>
              <w:left w:val="single" w:sz="4" w:space="0" w:color="000000"/>
              <w:bottom w:val="single" w:sz="4" w:space="0" w:color="000000"/>
            </w:tcBorders>
            <w:shd w:val="clear" w:color="auto" w:fill="auto"/>
          </w:tcPr>
          <w:p w14:paraId="43DBB818" w14:textId="77777777" w:rsidR="007B0C38" w:rsidRPr="007433D5" w:rsidRDefault="007B0C38" w:rsidP="00F708F8">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F324C21" w14:textId="77777777" w:rsidR="007B0C38" w:rsidRDefault="007B0C38" w:rsidP="00F708F8">
            <w:pPr>
              <w:snapToGrid w:val="0"/>
              <w:jc w:val="both"/>
            </w:pPr>
            <w:r>
              <w:t>Alac Zar Uğratmak İçin mev eks (331/4)</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79F7EE8" w14:textId="77777777" w:rsidR="007B0C38" w:rsidRDefault="007B0C38" w:rsidP="00F708F8">
            <w:pPr>
              <w:snapToGrid w:val="0"/>
              <w:jc w:val="center"/>
            </w:pPr>
            <w:r>
              <w:t>2983</w:t>
            </w:r>
          </w:p>
        </w:tc>
      </w:tr>
    </w:tbl>
    <w:p w14:paraId="6A9457F6" w14:textId="74290EED" w:rsidR="00E32D7B" w:rsidRDefault="00E32D7B">
      <w:pPr>
        <w:jc w:val="both"/>
      </w:pPr>
    </w:p>
    <w:p w14:paraId="662E99EC" w14:textId="77777777" w:rsidR="007B0C38" w:rsidRDefault="007B0C38">
      <w:pPr>
        <w:jc w:val="both"/>
      </w:pPr>
    </w:p>
    <w:p w14:paraId="57FF63BD" w14:textId="77777777" w:rsidR="00E32D7B" w:rsidRPr="00BF217A" w:rsidRDefault="00E32D7B" w:rsidP="00D07949">
      <w:pPr>
        <w:numPr>
          <w:ilvl w:val="0"/>
          <w:numId w:val="12"/>
        </w:numPr>
        <w:ind w:left="567"/>
        <w:jc w:val="both"/>
        <w:rPr>
          <w:b/>
          <w:color w:val="C00000"/>
        </w:rPr>
      </w:pPr>
      <w:r w:rsidRPr="00BF217A">
        <w:rPr>
          <w:b/>
          <w:color w:val="C00000"/>
        </w:rPr>
        <w:t>Sulh Ceza Hâkimliklerince Yapılan Sorgu Sayısı, Sorgu Neticesinde Verilen Tutuklama, Adli Kontrol ve Serbest Bırakma Karar Sayısı</w:t>
      </w:r>
    </w:p>
    <w:p w14:paraId="17E503E8" w14:textId="77777777" w:rsidR="00E32D7B" w:rsidRDefault="00E32D7B">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E32D7B" w14:paraId="1A017B30" w14:textId="77777777" w:rsidTr="00E91BBE">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47D38E28" w14:textId="77777777" w:rsidR="00E32D7B" w:rsidRDefault="00E32D7B">
            <w:pPr>
              <w:jc w:val="center"/>
            </w:pPr>
            <w:r>
              <w:rPr>
                <w:b/>
                <w:color w:val="FFFFFF"/>
              </w:rPr>
              <w:t>Sulh Ceza Hâkimliklerince Yapılan Sorgu Sayıları</w:t>
            </w:r>
          </w:p>
        </w:tc>
      </w:tr>
      <w:tr w:rsidR="001B1DB1" w14:paraId="21DB59F0" w14:textId="77777777" w:rsidTr="00E91BBE">
        <w:trPr>
          <w:trHeight w:val="556"/>
        </w:trPr>
        <w:tc>
          <w:tcPr>
            <w:tcW w:w="2968" w:type="dxa"/>
            <w:tcBorders>
              <w:top w:val="single" w:sz="4" w:space="0" w:color="000000"/>
              <w:left w:val="single" w:sz="4" w:space="0" w:color="000000"/>
              <w:bottom w:val="single" w:sz="4" w:space="0" w:color="000000"/>
            </w:tcBorders>
            <w:shd w:val="clear" w:color="auto" w:fill="auto"/>
          </w:tcPr>
          <w:p w14:paraId="45DF8E12" w14:textId="77777777" w:rsidR="00E32D7B" w:rsidRDefault="00E32D7B">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2C5A13C5" w14:textId="77777777" w:rsidR="00E32D7B" w:rsidRDefault="00E32D7B">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16B52E22" w14:textId="77777777" w:rsidR="00E32D7B" w:rsidRDefault="00E32D7B">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FB77F5B" w14:textId="77777777" w:rsidR="00E32D7B" w:rsidRDefault="00E32D7B">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D9D97F4" w14:textId="77777777" w:rsidR="00E32D7B" w:rsidRDefault="00E32D7B">
            <w:pPr>
              <w:jc w:val="center"/>
            </w:pPr>
            <w:r>
              <w:rPr>
                <w:b/>
                <w:color w:val="FFFFFF"/>
              </w:rPr>
              <w:t>Toplam</w:t>
            </w:r>
          </w:p>
        </w:tc>
      </w:tr>
      <w:tr w:rsidR="00A93D68" w14:paraId="07514BD5" w14:textId="77777777" w:rsidTr="00E91BBE">
        <w:trPr>
          <w:trHeight w:val="277"/>
        </w:trPr>
        <w:tc>
          <w:tcPr>
            <w:tcW w:w="2968" w:type="dxa"/>
            <w:tcBorders>
              <w:top w:val="single" w:sz="4" w:space="0" w:color="000000"/>
              <w:left w:val="single" w:sz="4" w:space="0" w:color="000000"/>
              <w:bottom w:val="single" w:sz="4" w:space="0" w:color="000000"/>
            </w:tcBorders>
            <w:shd w:val="clear" w:color="auto" w:fill="F2F2F2"/>
          </w:tcPr>
          <w:p w14:paraId="77160E0C" w14:textId="5A5620B8" w:rsidR="00A93D68" w:rsidRDefault="00A93D68" w:rsidP="00A93D68">
            <w:pPr>
              <w:jc w:val="both"/>
            </w:pPr>
            <w:r>
              <w:t>1. Sulh Ceza Hâkimliği</w:t>
            </w:r>
          </w:p>
        </w:tc>
        <w:tc>
          <w:tcPr>
            <w:tcW w:w="1492" w:type="dxa"/>
            <w:tcBorders>
              <w:top w:val="single" w:sz="4" w:space="0" w:color="000000"/>
              <w:left w:val="single" w:sz="4" w:space="0" w:color="000000"/>
              <w:bottom w:val="single" w:sz="4" w:space="0" w:color="000000"/>
            </w:tcBorders>
            <w:shd w:val="clear" w:color="auto" w:fill="F2F2F2"/>
          </w:tcPr>
          <w:p w14:paraId="2425D59A" w14:textId="1145D652" w:rsidR="00A93D68" w:rsidRDefault="00A93D68" w:rsidP="00A93D68">
            <w:pPr>
              <w:snapToGrid w:val="0"/>
              <w:jc w:val="center"/>
            </w:pPr>
            <w:r>
              <w:t>324</w:t>
            </w:r>
          </w:p>
        </w:tc>
        <w:tc>
          <w:tcPr>
            <w:tcW w:w="1359" w:type="dxa"/>
            <w:tcBorders>
              <w:top w:val="single" w:sz="4" w:space="0" w:color="000000"/>
              <w:left w:val="single" w:sz="4" w:space="0" w:color="000000"/>
              <w:bottom w:val="single" w:sz="4" w:space="0" w:color="000000"/>
            </w:tcBorders>
            <w:shd w:val="clear" w:color="auto" w:fill="F2F2F2"/>
          </w:tcPr>
          <w:p w14:paraId="5A803682" w14:textId="3F3BCCA6" w:rsidR="00A93D68" w:rsidRDefault="00A93D68" w:rsidP="00A93D68">
            <w:pPr>
              <w:snapToGrid w:val="0"/>
              <w:jc w:val="center"/>
            </w:pPr>
            <w:r>
              <w:t>254</w:t>
            </w:r>
          </w:p>
        </w:tc>
        <w:tc>
          <w:tcPr>
            <w:tcW w:w="1379" w:type="dxa"/>
            <w:tcBorders>
              <w:top w:val="single" w:sz="4" w:space="0" w:color="000000"/>
              <w:left w:val="single" w:sz="4" w:space="0" w:color="000000"/>
              <w:bottom w:val="single" w:sz="4" w:space="0" w:color="000000"/>
            </w:tcBorders>
            <w:shd w:val="clear" w:color="auto" w:fill="F2F2F2"/>
          </w:tcPr>
          <w:p w14:paraId="03B7F099" w14:textId="7426D35E" w:rsidR="00A93D68" w:rsidRDefault="00A93D68" w:rsidP="00A93D68">
            <w:pPr>
              <w:snapToGrid w:val="0"/>
              <w:jc w:val="center"/>
            </w:pPr>
            <w:r>
              <w:t>17</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295C91E" w14:textId="1087BFE7" w:rsidR="00A93D68" w:rsidRDefault="00A93D68" w:rsidP="00A93D68">
            <w:pPr>
              <w:snapToGrid w:val="0"/>
              <w:jc w:val="center"/>
              <w:rPr>
                <w:b/>
              </w:rPr>
            </w:pPr>
            <w:r>
              <w:rPr>
                <w:b/>
              </w:rPr>
              <w:t>595</w:t>
            </w:r>
          </w:p>
        </w:tc>
      </w:tr>
      <w:tr w:rsidR="005E67B6" w14:paraId="3B6EBAF5" w14:textId="77777777" w:rsidTr="00E91BBE">
        <w:trPr>
          <w:trHeight w:val="277"/>
        </w:trPr>
        <w:tc>
          <w:tcPr>
            <w:tcW w:w="2968" w:type="dxa"/>
            <w:tcBorders>
              <w:top w:val="single" w:sz="4" w:space="0" w:color="000000"/>
              <w:left w:val="single" w:sz="4" w:space="0" w:color="000000"/>
              <w:bottom w:val="single" w:sz="4" w:space="0" w:color="000000"/>
            </w:tcBorders>
            <w:shd w:val="clear" w:color="auto" w:fill="F2F2F2"/>
          </w:tcPr>
          <w:p w14:paraId="70EAD167" w14:textId="41539873" w:rsidR="005E67B6" w:rsidRDefault="005E67B6" w:rsidP="005E67B6">
            <w:pPr>
              <w:jc w:val="both"/>
            </w:pPr>
            <w:r>
              <w:t>2. Sulh Ceza Hâkimliği</w:t>
            </w:r>
          </w:p>
        </w:tc>
        <w:tc>
          <w:tcPr>
            <w:tcW w:w="1492" w:type="dxa"/>
            <w:tcBorders>
              <w:top w:val="single" w:sz="4" w:space="0" w:color="000000"/>
              <w:left w:val="single" w:sz="4" w:space="0" w:color="000000"/>
              <w:bottom w:val="single" w:sz="4" w:space="0" w:color="000000"/>
            </w:tcBorders>
            <w:shd w:val="clear" w:color="auto" w:fill="F2F2F2"/>
          </w:tcPr>
          <w:p w14:paraId="7B705C3E" w14:textId="6E7B83A9" w:rsidR="005E67B6" w:rsidRDefault="005E67B6" w:rsidP="005E67B6">
            <w:pPr>
              <w:snapToGrid w:val="0"/>
              <w:jc w:val="center"/>
            </w:pPr>
            <w:r>
              <w:t>392</w:t>
            </w:r>
          </w:p>
        </w:tc>
        <w:tc>
          <w:tcPr>
            <w:tcW w:w="1359" w:type="dxa"/>
            <w:tcBorders>
              <w:top w:val="single" w:sz="4" w:space="0" w:color="000000"/>
              <w:left w:val="single" w:sz="4" w:space="0" w:color="000000"/>
              <w:bottom w:val="single" w:sz="4" w:space="0" w:color="000000"/>
            </w:tcBorders>
            <w:shd w:val="clear" w:color="auto" w:fill="F2F2F2"/>
          </w:tcPr>
          <w:p w14:paraId="208FB23B" w14:textId="1376D9F7" w:rsidR="005E67B6" w:rsidRDefault="005E67B6" w:rsidP="005E67B6">
            <w:pPr>
              <w:snapToGrid w:val="0"/>
              <w:jc w:val="center"/>
            </w:pPr>
            <w:r>
              <w:t>238</w:t>
            </w:r>
          </w:p>
        </w:tc>
        <w:tc>
          <w:tcPr>
            <w:tcW w:w="1379" w:type="dxa"/>
            <w:tcBorders>
              <w:top w:val="single" w:sz="4" w:space="0" w:color="000000"/>
              <w:left w:val="single" w:sz="4" w:space="0" w:color="000000"/>
              <w:bottom w:val="single" w:sz="4" w:space="0" w:color="000000"/>
            </w:tcBorders>
            <w:shd w:val="clear" w:color="auto" w:fill="F2F2F2"/>
          </w:tcPr>
          <w:p w14:paraId="43B55714" w14:textId="51949E0A" w:rsidR="005E67B6" w:rsidRDefault="005E67B6" w:rsidP="005E67B6">
            <w:pPr>
              <w:snapToGrid w:val="0"/>
              <w:jc w:val="center"/>
            </w:pPr>
            <w:r>
              <w:t>35</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1EDA6559" w14:textId="4D7FC025" w:rsidR="005E67B6" w:rsidRDefault="005E67B6" w:rsidP="005E67B6">
            <w:pPr>
              <w:snapToGrid w:val="0"/>
              <w:jc w:val="center"/>
              <w:rPr>
                <w:b/>
              </w:rPr>
            </w:pPr>
            <w:r>
              <w:rPr>
                <w:b/>
              </w:rPr>
              <w:t>665</w:t>
            </w:r>
          </w:p>
        </w:tc>
      </w:tr>
    </w:tbl>
    <w:p w14:paraId="6C159F45" w14:textId="2BC0EE57" w:rsidR="008F4F98" w:rsidRDefault="008F4F98">
      <w:pPr>
        <w:rPr>
          <w:b/>
          <w:color w:val="C00000"/>
        </w:rPr>
      </w:pPr>
    </w:p>
    <w:p w14:paraId="2384407F" w14:textId="4836A857" w:rsidR="00DB7CAE" w:rsidRDefault="00DB7CAE">
      <w:pPr>
        <w:rPr>
          <w:b/>
          <w:color w:val="C00000"/>
        </w:rPr>
      </w:pPr>
    </w:p>
    <w:p w14:paraId="73E4DC28" w14:textId="1A9FF630" w:rsidR="00852528" w:rsidRDefault="00852528">
      <w:pPr>
        <w:rPr>
          <w:b/>
          <w:color w:val="C00000"/>
        </w:rPr>
      </w:pPr>
    </w:p>
    <w:p w14:paraId="05B45461" w14:textId="6A007ABA" w:rsidR="00852528" w:rsidRDefault="00852528">
      <w:pPr>
        <w:rPr>
          <w:b/>
          <w:color w:val="C00000"/>
        </w:rPr>
      </w:pPr>
    </w:p>
    <w:p w14:paraId="2F711587" w14:textId="7DEEB325" w:rsidR="00852528" w:rsidRDefault="00852528">
      <w:pPr>
        <w:rPr>
          <w:b/>
          <w:color w:val="C00000"/>
        </w:rPr>
      </w:pPr>
    </w:p>
    <w:p w14:paraId="495B866E" w14:textId="2D987B0C" w:rsidR="00852528" w:rsidRDefault="00852528">
      <w:pPr>
        <w:rPr>
          <w:b/>
          <w:color w:val="C00000"/>
        </w:rPr>
      </w:pPr>
    </w:p>
    <w:p w14:paraId="4DB54384" w14:textId="57573132" w:rsidR="00852528" w:rsidRDefault="00852528">
      <w:pPr>
        <w:rPr>
          <w:b/>
          <w:color w:val="C00000"/>
        </w:rPr>
      </w:pPr>
    </w:p>
    <w:p w14:paraId="470735F0" w14:textId="77777777" w:rsidR="00852528" w:rsidRDefault="00852528">
      <w:pPr>
        <w:rPr>
          <w:b/>
          <w:color w:val="C00000"/>
        </w:rPr>
      </w:pPr>
    </w:p>
    <w:p w14:paraId="61D2D038" w14:textId="713949D5" w:rsidR="00DB7CAE" w:rsidRDefault="00DB7CAE">
      <w:pPr>
        <w:rPr>
          <w:b/>
          <w:color w:val="C00000"/>
        </w:rPr>
      </w:pPr>
    </w:p>
    <w:p w14:paraId="588F1BF6" w14:textId="77777777" w:rsidR="00E32D7B" w:rsidRDefault="00E32D7B" w:rsidP="00D07949">
      <w:pPr>
        <w:numPr>
          <w:ilvl w:val="0"/>
          <w:numId w:val="12"/>
        </w:numPr>
        <w:rPr>
          <w:b/>
          <w:color w:val="FFFFFF"/>
        </w:rPr>
      </w:pPr>
      <w:r>
        <w:rPr>
          <w:b/>
          <w:color w:val="FFFFFF"/>
        </w:rPr>
        <w:lastRenderedPageBreak/>
        <w:t xml:space="preserve"> </w:t>
      </w:r>
      <w:r w:rsidRPr="00C70D76">
        <w:rPr>
          <w:b/>
          <w:color w:val="C00000"/>
        </w:rPr>
        <w:t>Adli Kontrol Tedbirleri</w:t>
      </w:r>
      <w:r w:rsidRPr="00C70D76">
        <w:rPr>
          <w:rStyle w:val="DipnotBavurusu2"/>
          <w:b/>
          <w:color w:val="C00000"/>
        </w:rPr>
        <w:footnoteReference w:id="9"/>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E31688" w14:paraId="31FB2C88" w14:textId="77777777" w:rsidTr="006C7A56">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53088C2" w14:textId="0AF49C89" w:rsidR="00E31688" w:rsidRDefault="00E31688">
            <w:pPr>
              <w:jc w:val="center"/>
            </w:pPr>
            <w:r>
              <w:rPr>
                <w:b/>
                <w:color w:val="FFFFFF"/>
              </w:rPr>
              <w:t>CMK’nun 109. Maddesi Kapsamında Hükmedilen Adli Kontrol Tedbirleri Sayıları</w:t>
            </w:r>
          </w:p>
        </w:tc>
      </w:tr>
      <w:tr w:rsidR="0042604F" w14:paraId="4FEA8223" w14:textId="77777777" w:rsidTr="00173BD1">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BE81DC6" w14:textId="77777777" w:rsidR="0042604F" w:rsidRDefault="0042604F">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62CAE987" w14:textId="77777777" w:rsidR="0042604F" w:rsidRDefault="0042604F">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D6DCD84" w14:textId="77777777" w:rsidR="0042604F" w:rsidRDefault="0042604F">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A6E8DAA" w14:textId="65654FB6" w:rsidR="0042604F" w:rsidRDefault="0042604F">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09D5F1DB" w14:textId="77777777" w:rsidR="0042604F" w:rsidRPr="00882D99" w:rsidRDefault="0042604F" w:rsidP="0042604F">
            <w:pPr>
              <w:rPr>
                <w:b/>
                <w:bCs/>
                <w:iCs/>
              </w:rPr>
            </w:pPr>
            <w:r w:rsidRPr="00882D99">
              <w:rPr>
                <w:b/>
                <w:bCs/>
                <w:iCs/>
              </w:rPr>
              <w:t>DİĞER</w:t>
            </w:r>
          </w:p>
          <w:p w14:paraId="187202E5" w14:textId="78E1CF2D" w:rsidR="0042604F" w:rsidRDefault="0042604F" w:rsidP="0042604F">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8E5B8AC" w14:textId="77777777" w:rsidR="0042604F" w:rsidRDefault="0042604F">
            <w:pPr>
              <w:jc w:val="center"/>
            </w:pPr>
            <w:r>
              <w:rPr>
                <w:b/>
                <w:color w:val="FFFFFF"/>
              </w:rPr>
              <w:t>Toplam</w:t>
            </w:r>
          </w:p>
        </w:tc>
      </w:tr>
      <w:tr w:rsidR="00173BD1" w14:paraId="21AC04E2" w14:textId="77777777" w:rsidTr="00173BD1">
        <w:trPr>
          <w:trHeight w:val="212"/>
        </w:trPr>
        <w:tc>
          <w:tcPr>
            <w:tcW w:w="3005" w:type="dxa"/>
            <w:tcBorders>
              <w:top w:val="single" w:sz="4" w:space="0" w:color="000000"/>
              <w:left w:val="single" w:sz="4" w:space="0" w:color="000000"/>
              <w:bottom w:val="single" w:sz="4" w:space="0" w:color="000000"/>
            </w:tcBorders>
            <w:shd w:val="clear" w:color="auto" w:fill="F2F2F2"/>
          </w:tcPr>
          <w:p w14:paraId="728F68E1" w14:textId="3B5D3158" w:rsidR="00173BD1" w:rsidRDefault="00173BD1" w:rsidP="00173BD1">
            <w:pPr>
              <w:jc w:val="both"/>
              <w:rPr>
                <w:b/>
              </w:rPr>
            </w:pPr>
            <w:r w:rsidRPr="007276E9">
              <w:rPr>
                <w:bCs/>
                <w:color w:val="000000" w:themeColor="text1"/>
              </w:rPr>
              <w:t>1.Ağır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02B77CB9" w14:textId="7528055A" w:rsidR="00173BD1" w:rsidRPr="00173BD1" w:rsidRDefault="00173BD1" w:rsidP="00173BD1">
            <w:pPr>
              <w:snapToGrid w:val="0"/>
              <w:jc w:val="center"/>
            </w:pPr>
            <w:r w:rsidRPr="00173BD1">
              <w:t>93</w:t>
            </w:r>
          </w:p>
        </w:tc>
        <w:tc>
          <w:tcPr>
            <w:tcW w:w="984" w:type="dxa"/>
            <w:tcBorders>
              <w:top w:val="single" w:sz="4" w:space="0" w:color="000000"/>
              <w:left w:val="single" w:sz="4" w:space="0" w:color="000000"/>
              <w:bottom w:val="single" w:sz="4" w:space="0" w:color="000000"/>
            </w:tcBorders>
            <w:shd w:val="clear" w:color="auto" w:fill="F2F2F2"/>
            <w:vAlign w:val="center"/>
          </w:tcPr>
          <w:p w14:paraId="543877C8" w14:textId="1B62540B" w:rsidR="00173BD1" w:rsidRPr="00173BD1" w:rsidRDefault="00173BD1" w:rsidP="00173BD1">
            <w:pPr>
              <w:snapToGrid w:val="0"/>
              <w:jc w:val="center"/>
            </w:pPr>
            <w:r w:rsidRPr="00173BD1">
              <w:t>102</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500980A" w14:textId="263EF7B3" w:rsidR="00173BD1" w:rsidRPr="00173BD1" w:rsidRDefault="00173BD1" w:rsidP="00173BD1">
            <w:pPr>
              <w:snapToGrid w:val="0"/>
              <w:jc w:val="center"/>
            </w:pPr>
            <w:r w:rsidRPr="00173BD1">
              <w:t>-</w:t>
            </w:r>
          </w:p>
        </w:tc>
        <w:tc>
          <w:tcPr>
            <w:tcW w:w="1157" w:type="dxa"/>
            <w:tcBorders>
              <w:top w:val="single" w:sz="4" w:space="0" w:color="000000"/>
              <w:left w:val="single" w:sz="4" w:space="0" w:color="000000"/>
              <w:bottom w:val="single" w:sz="4" w:space="0" w:color="000000"/>
            </w:tcBorders>
            <w:shd w:val="clear" w:color="auto" w:fill="F2F2F2"/>
            <w:vAlign w:val="center"/>
          </w:tcPr>
          <w:p w14:paraId="155824CE" w14:textId="58B14F5D" w:rsidR="00173BD1" w:rsidRPr="00173BD1" w:rsidRDefault="00173BD1" w:rsidP="00173BD1">
            <w:pPr>
              <w:snapToGrid w:val="0"/>
              <w:jc w:val="center"/>
            </w:pPr>
            <w:r w:rsidRPr="00173BD1">
              <w:t>10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188A197" w14:textId="253E8B9D" w:rsidR="00173BD1" w:rsidRPr="00173BD1" w:rsidRDefault="00173BD1" w:rsidP="00173BD1">
            <w:pPr>
              <w:snapToGrid w:val="0"/>
              <w:jc w:val="center"/>
              <w:rPr>
                <w:color w:val="FFFFFF"/>
              </w:rPr>
            </w:pPr>
            <w:r w:rsidRPr="00173BD1">
              <w:rPr>
                <w:color w:val="FFFFFF"/>
              </w:rPr>
              <w:t>205</w:t>
            </w:r>
          </w:p>
        </w:tc>
      </w:tr>
      <w:tr w:rsidR="00173BD1" w14:paraId="1D0336B9" w14:textId="77777777" w:rsidTr="00173BD1">
        <w:trPr>
          <w:trHeight w:val="212"/>
        </w:trPr>
        <w:tc>
          <w:tcPr>
            <w:tcW w:w="3005" w:type="dxa"/>
            <w:tcBorders>
              <w:top w:val="single" w:sz="4" w:space="0" w:color="000000"/>
              <w:left w:val="single" w:sz="4" w:space="0" w:color="000000"/>
              <w:bottom w:val="single" w:sz="4" w:space="0" w:color="000000"/>
            </w:tcBorders>
            <w:shd w:val="clear" w:color="auto" w:fill="auto"/>
          </w:tcPr>
          <w:p w14:paraId="5F4422A6" w14:textId="013ACE0C" w:rsidR="00173BD1" w:rsidRDefault="00173BD1" w:rsidP="00173BD1">
            <w:pPr>
              <w:jc w:val="both"/>
              <w:rPr>
                <w:b/>
              </w:rPr>
            </w:pPr>
            <w:r>
              <w:t>2.</w:t>
            </w:r>
            <w:r w:rsidRPr="002855A8">
              <w:t xml:space="preserve"> Ağır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3F21E42" w14:textId="3724C7DB" w:rsidR="00173BD1" w:rsidRPr="00173BD1" w:rsidRDefault="00173BD1" w:rsidP="00173BD1">
            <w:pPr>
              <w:snapToGrid w:val="0"/>
              <w:jc w:val="center"/>
            </w:pPr>
            <w:r w:rsidRPr="00173BD1">
              <w:t>177</w:t>
            </w:r>
          </w:p>
        </w:tc>
        <w:tc>
          <w:tcPr>
            <w:tcW w:w="984" w:type="dxa"/>
            <w:tcBorders>
              <w:top w:val="single" w:sz="4" w:space="0" w:color="000000"/>
              <w:left w:val="single" w:sz="4" w:space="0" w:color="000000"/>
              <w:bottom w:val="single" w:sz="4" w:space="0" w:color="000000"/>
            </w:tcBorders>
            <w:shd w:val="clear" w:color="auto" w:fill="auto"/>
            <w:vAlign w:val="center"/>
          </w:tcPr>
          <w:p w14:paraId="0A7FAFA8" w14:textId="1913DE46" w:rsidR="00173BD1" w:rsidRPr="00173BD1" w:rsidRDefault="00173BD1" w:rsidP="00173BD1">
            <w:pPr>
              <w:snapToGrid w:val="0"/>
              <w:jc w:val="center"/>
            </w:pPr>
            <w:r w:rsidRPr="00173BD1">
              <w:t>105</w:t>
            </w:r>
          </w:p>
        </w:tc>
        <w:tc>
          <w:tcPr>
            <w:tcW w:w="1157" w:type="dxa"/>
            <w:tcBorders>
              <w:top w:val="single" w:sz="4" w:space="0" w:color="000000"/>
              <w:left w:val="single" w:sz="4" w:space="0" w:color="000000"/>
              <w:bottom w:val="single" w:sz="4" w:space="0" w:color="000000"/>
              <w:right w:val="single" w:sz="4" w:space="0" w:color="000000"/>
            </w:tcBorders>
          </w:tcPr>
          <w:p w14:paraId="0338434B" w14:textId="2A42E25F" w:rsidR="00173BD1" w:rsidRPr="00173BD1" w:rsidRDefault="00173BD1" w:rsidP="00173BD1">
            <w:pPr>
              <w:snapToGrid w:val="0"/>
              <w:jc w:val="center"/>
            </w:pPr>
            <w:r w:rsidRPr="00173BD1">
              <w:t>0</w:t>
            </w:r>
          </w:p>
        </w:tc>
        <w:tc>
          <w:tcPr>
            <w:tcW w:w="1157" w:type="dxa"/>
            <w:tcBorders>
              <w:top w:val="single" w:sz="4" w:space="0" w:color="000000"/>
              <w:left w:val="single" w:sz="4" w:space="0" w:color="000000"/>
              <w:bottom w:val="single" w:sz="4" w:space="0" w:color="000000"/>
            </w:tcBorders>
            <w:shd w:val="clear" w:color="auto" w:fill="auto"/>
            <w:vAlign w:val="center"/>
          </w:tcPr>
          <w:p w14:paraId="5F82862A" w14:textId="62F3202A" w:rsidR="00173BD1" w:rsidRPr="00173BD1" w:rsidRDefault="00173BD1" w:rsidP="00173BD1">
            <w:pPr>
              <w:snapToGrid w:val="0"/>
              <w:jc w:val="center"/>
            </w:pPr>
            <w:r w:rsidRPr="00173BD1">
              <w:t>11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D61D3B3" w14:textId="2425DA4E" w:rsidR="00173BD1" w:rsidRPr="00173BD1" w:rsidRDefault="00173BD1" w:rsidP="00173BD1">
            <w:pPr>
              <w:snapToGrid w:val="0"/>
              <w:jc w:val="center"/>
              <w:rPr>
                <w:color w:val="FFFFFF"/>
              </w:rPr>
            </w:pPr>
            <w:r w:rsidRPr="00173BD1">
              <w:rPr>
                <w:color w:val="FFFFFF"/>
              </w:rPr>
              <w:t>293</w:t>
            </w:r>
          </w:p>
        </w:tc>
      </w:tr>
      <w:tr w:rsidR="00173BD1" w14:paraId="29189CD8" w14:textId="77777777" w:rsidTr="00173BD1">
        <w:trPr>
          <w:trHeight w:val="200"/>
        </w:trPr>
        <w:tc>
          <w:tcPr>
            <w:tcW w:w="3005" w:type="dxa"/>
            <w:tcBorders>
              <w:top w:val="single" w:sz="4" w:space="0" w:color="000000"/>
              <w:left w:val="single" w:sz="4" w:space="0" w:color="000000"/>
              <w:bottom w:val="single" w:sz="4" w:space="0" w:color="000000"/>
            </w:tcBorders>
            <w:shd w:val="clear" w:color="auto" w:fill="F2F2F2"/>
          </w:tcPr>
          <w:p w14:paraId="1F570FA1" w14:textId="47FF4401" w:rsidR="00173BD1" w:rsidRDefault="00173BD1" w:rsidP="00173BD1">
            <w:pPr>
              <w:jc w:val="both"/>
              <w:rPr>
                <w:b/>
              </w:rPr>
            </w:pPr>
            <w:r>
              <w:t>3.</w:t>
            </w:r>
            <w:r w:rsidRPr="002855A8">
              <w:t xml:space="preserve">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69FF64B5" w14:textId="5F11A67B" w:rsidR="00173BD1" w:rsidRPr="00173BD1" w:rsidRDefault="00173BD1" w:rsidP="00173BD1">
            <w:pPr>
              <w:snapToGrid w:val="0"/>
              <w:jc w:val="center"/>
            </w:pPr>
            <w:r w:rsidRPr="00173BD1">
              <w:t>42</w:t>
            </w:r>
          </w:p>
        </w:tc>
        <w:tc>
          <w:tcPr>
            <w:tcW w:w="984" w:type="dxa"/>
            <w:tcBorders>
              <w:top w:val="single" w:sz="4" w:space="0" w:color="000000"/>
              <w:left w:val="single" w:sz="4" w:space="0" w:color="000000"/>
              <w:bottom w:val="single" w:sz="4" w:space="0" w:color="000000"/>
            </w:tcBorders>
            <w:shd w:val="clear" w:color="auto" w:fill="F2F2F2"/>
            <w:vAlign w:val="center"/>
          </w:tcPr>
          <w:p w14:paraId="05C77010" w14:textId="432C9E04" w:rsidR="00173BD1" w:rsidRPr="00173BD1" w:rsidRDefault="00173BD1" w:rsidP="00173BD1">
            <w:pPr>
              <w:snapToGrid w:val="0"/>
              <w:jc w:val="center"/>
            </w:pPr>
            <w:r w:rsidRPr="00173BD1">
              <w:t>37</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CDC645F" w14:textId="21B6D76C" w:rsidR="00173BD1" w:rsidRPr="00173BD1" w:rsidRDefault="00173BD1" w:rsidP="00173BD1">
            <w:pPr>
              <w:snapToGrid w:val="0"/>
              <w:jc w:val="center"/>
            </w:pPr>
            <w:r w:rsidRPr="00173BD1">
              <w:t>0</w:t>
            </w:r>
          </w:p>
        </w:tc>
        <w:tc>
          <w:tcPr>
            <w:tcW w:w="1157" w:type="dxa"/>
            <w:tcBorders>
              <w:top w:val="single" w:sz="4" w:space="0" w:color="000000"/>
              <w:left w:val="single" w:sz="4" w:space="0" w:color="000000"/>
              <w:bottom w:val="single" w:sz="4" w:space="0" w:color="000000"/>
            </w:tcBorders>
            <w:shd w:val="clear" w:color="auto" w:fill="F2F2F2"/>
            <w:vAlign w:val="center"/>
          </w:tcPr>
          <w:p w14:paraId="4F22D666" w14:textId="7E730726" w:rsidR="00173BD1" w:rsidRPr="00173BD1" w:rsidRDefault="00173BD1" w:rsidP="00173BD1">
            <w:pPr>
              <w:snapToGrid w:val="0"/>
              <w:jc w:val="center"/>
            </w:pPr>
            <w:r w:rsidRPr="00173BD1">
              <w:t>5</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687F6ED" w14:textId="1DE6307F" w:rsidR="00173BD1" w:rsidRPr="00173BD1" w:rsidRDefault="00173BD1" w:rsidP="00173BD1">
            <w:pPr>
              <w:snapToGrid w:val="0"/>
              <w:jc w:val="center"/>
              <w:rPr>
                <w:color w:val="FFFFFF"/>
              </w:rPr>
            </w:pPr>
            <w:r w:rsidRPr="00173BD1">
              <w:rPr>
                <w:color w:val="FFFFFF"/>
              </w:rPr>
              <w:t>84</w:t>
            </w:r>
          </w:p>
        </w:tc>
      </w:tr>
      <w:tr w:rsidR="00173BD1" w14:paraId="12F89551" w14:textId="77777777" w:rsidTr="00173BD1">
        <w:trPr>
          <w:trHeight w:val="200"/>
        </w:trPr>
        <w:tc>
          <w:tcPr>
            <w:tcW w:w="3005" w:type="dxa"/>
            <w:tcBorders>
              <w:top w:val="single" w:sz="4" w:space="0" w:color="000000"/>
              <w:left w:val="single" w:sz="4" w:space="0" w:color="000000"/>
              <w:bottom w:val="single" w:sz="4" w:space="0" w:color="000000"/>
            </w:tcBorders>
            <w:shd w:val="clear" w:color="auto" w:fill="F2F2F2"/>
          </w:tcPr>
          <w:p w14:paraId="2D8B222C" w14:textId="26E0A332" w:rsidR="00173BD1" w:rsidRDefault="00173BD1" w:rsidP="00173BD1">
            <w:pPr>
              <w:jc w:val="both"/>
              <w:rPr>
                <w:b/>
              </w:rPr>
            </w:pPr>
            <w:r>
              <w:t>1</w:t>
            </w:r>
            <w:r w:rsidRPr="002855A8">
              <w:t>. 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4DAACE25" w14:textId="67245D09" w:rsidR="00173BD1" w:rsidRPr="00173BD1" w:rsidRDefault="00173BD1" w:rsidP="00173BD1">
            <w:pPr>
              <w:snapToGrid w:val="0"/>
              <w:jc w:val="center"/>
            </w:pPr>
            <w:r w:rsidRPr="00173BD1">
              <w:t>20</w:t>
            </w:r>
          </w:p>
        </w:tc>
        <w:tc>
          <w:tcPr>
            <w:tcW w:w="984" w:type="dxa"/>
            <w:tcBorders>
              <w:top w:val="single" w:sz="4" w:space="0" w:color="000000"/>
              <w:left w:val="single" w:sz="4" w:space="0" w:color="000000"/>
              <w:bottom w:val="single" w:sz="4" w:space="0" w:color="000000"/>
            </w:tcBorders>
            <w:shd w:val="clear" w:color="auto" w:fill="F2F2F2"/>
            <w:vAlign w:val="center"/>
          </w:tcPr>
          <w:p w14:paraId="2CB34B51" w14:textId="79121F3F" w:rsidR="00173BD1" w:rsidRPr="00173BD1" w:rsidRDefault="00173BD1" w:rsidP="00173BD1">
            <w:pPr>
              <w:snapToGrid w:val="0"/>
              <w:jc w:val="center"/>
            </w:pPr>
            <w:r w:rsidRPr="00173BD1">
              <w:t>38</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755D2F26" w14:textId="4745B331" w:rsidR="00173BD1" w:rsidRPr="00173BD1" w:rsidRDefault="00173BD1" w:rsidP="00173BD1">
            <w:pPr>
              <w:snapToGrid w:val="0"/>
              <w:jc w:val="center"/>
            </w:pPr>
            <w:r w:rsidRPr="00173BD1">
              <w:t>-</w:t>
            </w:r>
          </w:p>
        </w:tc>
        <w:tc>
          <w:tcPr>
            <w:tcW w:w="1157" w:type="dxa"/>
            <w:tcBorders>
              <w:top w:val="single" w:sz="4" w:space="0" w:color="000000"/>
              <w:left w:val="single" w:sz="4" w:space="0" w:color="000000"/>
              <w:bottom w:val="single" w:sz="4" w:space="0" w:color="000000"/>
            </w:tcBorders>
            <w:shd w:val="clear" w:color="auto" w:fill="F2F2F2"/>
            <w:vAlign w:val="center"/>
          </w:tcPr>
          <w:p w14:paraId="12E6C503" w14:textId="57F829A7" w:rsidR="00173BD1" w:rsidRPr="00173BD1" w:rsidRDefault="00173BD1" w:rsidP="00173BD1">
            <w:pPr>
              <w:snapToGrid w:val="0"/>
              <w:jc w:val="center"/>
            </w:pPr>
            <w:r w:rsidRPr="00173BD1">
              <w:t>8</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A20AF79" w14:textId="6662D71D" w:rsidR="00173BD1" w:rsidRPr="00173BD1" w:rsidRDefault="00173BD1" w:rsidP="00173BD1">
            <w:pPr>
              <w:snapToGrid w:val="0"/>
              <w:jc w:val="center"/>
              <w:rPr>
                <w:color w:val="FFFFFF"/>
              </w:rPr>
            </w:pPr>
            <w:r w:rsidRPr="00173BD1">
              <w:rPr>
                <w:color w:val="FFFFFF"/>
              </w:rPr>
              <w:t>66</w:t>
            </w:r>
          </w:p>
        </w:tc>
      </w:tr>
      <w:tr w:rsidR="00D7381C" w14:paraId="30B89C74" w14:textId="77777777" w:rsidTr="00173BD1">
        <w:trPr>
          <w:trHeight w:val="200"/>
        </w:trPr>
        <w:tc>
          <w:tcPr>
            <w:tcW w:w="3005" w:type="dxa"/>
            <w:tcBorders>
              <w:top w:val="single" w:sz="4" w:space="0" w:color="000000"/>
              <w:left w:val="single" w:sz="4" w:space="0" w:color="000000"/>
              <w:bottom w:val="single" w:sz="4" w:space="0" w:color="000000"/>
            </w:tcBorders>
            <w:shd w:val="clear" w:color="auto" w:fill="F2F2F2"/>
          </w:tcPr>
          <w:p w14:paraId="65850E87" w14:textId="12E18963" w:rsidR="00D7381C" w:rsidRDefault="00D7381C" w:rsidP="00D7381C">
            <w:pPr>
              <w:jc w:val="both"/>
              <w:rPr>
                <w:b/>
              </w:rPr>
            </w:pPr>
            <w:r>
              <w:t>2.</w:t>
            </w:r>
            <w:r w:rsidRPr="002855A8">
              <w:t xml:space="preserve"> 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3C8B4389" w14:textId="6B6E6421" w:rsidR="00D7381C" w:rsidRPr="00D7381C" w:rsidRDefault="00D7381C" w:rsidP="00D7381C">
            <w:pPr>
              <w:snapToGrid w:val="0"/>
              <w:jc w:val="center"/>
            </w:pPr>
            <w:r w:rsidRPr="00D7381C">
              <w:t>17</w:t>
            </w:r>
          </w:p>
        </w:tc>
        <w:tc>
          <w:tcPr>
            <w:tcW w:w="984" w:type="dxa"/>
            <w:tcBorders>
              <w:top w:val="single" w:sz="4" w:space="0" w:color="000000"/>
              <w:left w:val="single" w:sz="4" w:space="0" w:color="000000"/>
              <w:bottom w:val="single" w:sz="4" w:space="0" w:color="000000"/>
            </w:tcBorders>
            <w:shd w:val="clear" w:color="auto" w:fill="F2F2F2"/>
            <w:vAlign w:val="center"/>
          </w:tcPr>
          <w:p w14:paraId="45AAA73A" w14:textId="050428F9" w:rsidR="00D7381C" w:rsidRPr="00D7381C" w:rsidRDefault="00D7381C" w:rsidP="00D7381C">
            <w:pPr>
              <w:snapToGrid w:val="0"/>
              <w:jc w:val="center"/>
            </w:pPr>
            <w:r w:rsidRPr="00D7381C">
              <w:t>40</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EDE2859" w14:textId="07674B67" w:rsidR="00D7381C" w:rsidRPr="00D7381C" w:rsidRDefault="00D7381C" w:rsidP="00D7381C">
            <w:pPr>
              <w:snapToGrid w:val="0"/>
              <w:jc w:val="center"/>
            </w:pPr>
            <w:r>
              <w:t>0</w:t>
            </w:r>
          </w:p>
        </w:tc>
        <w:tc>
          <w:tcPr>
            <w:tcW w:w="1157" w:type="dxa"/>
            <w:tcBorders>
              <w:top w:val="single" w:sz="4" w:space="0" w:color="000000"/>
              <w:left w:val="single" w:sz="4" w:space="0" w:color="000000"/>
              <w:bottom w:val="single" w:sz="4" w:space="0" w:color="000000"/>
            </w:tcBorders>
            <w:shd w:val="clear" w:color="auto" w:fill="F2F2F2"/>
            <w:vAlign w:val="center"/>
          </w:tcPr>
          <w:p w14:paraId="6BBEB4B9" w14:textId="0BA489FD" w:rsidR="00D7381C" w:rsidRPr="00D7381C" w:rsidRDefault="00D7381C" w:rsidP="00D7381C">
            <w:pPr>
              <w:snapToGrid w:val="0"/>
              <w:jc w:val="center"/>
            </w:pPr>
            <w:r w:rsidRPr="00D7381C">
              <w:t>11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E28079C" w14:textId="424E64DC" w:rsidR="00D7381C" w:rsidRPr="00D7381C" w:rsidRDefault="00D7381C" w:rsidP="00D7381C">
            <w:pPr>
              <w:snapToGrid w:val="0"/>
              <w:jc w:val="center"/>
              <w:rPr>
                <w:color w:val="FFFFFF"/>
              </w:rPr>
            </w:pPr>
            <w:r w:rsidRPr="00D7381C">
              <w:rPr>
                <w:color w:val="FFFFFF"/>
              </w:rPr>
              <w:t>68</w:t>
            </w:r>
          </w:p>
        </w:tc>
      </w:tr>
      <w:tr w:rsidR="00D7381C" w14:paraId="6CFDA44A" w14:textId="77777777" w:rsidTr="00173BD1">
        <w:trPr>
          <w:trHeight w:val="200"/>
        </w:trPr>
        <w:tc>
          <w:tcPr>
            <w:tcW w:w="3005" w:type="dxa"/>
            <w:tcBorders>
              <w:top w:val="single" w:sz="4" w:space="0" w:color="000000"/>
              <w:left w:val="single" w:sz="4" w:space="0" w:color="000000"/>
              <w:bottom w:val="single" w:sz="4" w:space="0" w:color="000000"/>
            </w:tcBorders>
            <w:shd w:val="clear" w:color="auto" w:fill="F2F2F2"/>
          </w:tcPr>
          <w:p w14:paraId="3556CB22" w14:textId="716054BB" w:rsidR="00D7381C" w:rsidRDefault="00D7381C" w:rsidP="00D7381C">
            <w:pPr>
              <w:jc w:val="both"/>
              <w:rPr>
                <w:b/>
              </w:rPr>
            </w:pPr>
            <w:r w:rsidRPr="000F4CA5">
              <w:t>3.Asliye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5DBBABA5" w14:textId="69D50DE6" w:rsidR="00D7381C" w:rsidRDefault="00D7381C" w:rsidP="00D7381C">
            <w:pPr>
              <w:snapToGrid w:val="0"/>
              <w:jc w:val="center"/>
              <w:rPr>
                <w:b/>
              </w:rPr>
            </w:pPr>
            <w:r>
              <w:rPr>
                <w:b/>
              </w:rPr>
              <w:t>4</w:t>
            </w:r>
          </w:p>
        </w:tc>
        <w:tc>
          <w:tcPr>
            <w:tcW w:w="984" w:type="dxa"/>
            <w:tcBorders>
              <w:top w:val="single" w:sz="4" w:space="0" w:color="000000"/>
              <w:left w:val="single" w:sz="4" w:space="0" w:color="000000"/>
              <w:bottom w:val="single" w:sz="4" w:space="0" w:color="000000"/>
            </w:tcBorders>
            <w:shd w:val="clear" w:color="auto" w:fill="F2F2F2"/>
            <w:vAlign w:val="center"/>
          </w:tcPr>
          <w:p w14:paraId="03B4C00C" w14:textId="2D830F57" w:rsidR="00D7381C" w:rsidRDefault="00D7381C" w:rsidP="00D7381C">
            <w:pPr>
              <w:snapToGrid w:val="0"/>
              <w:jc w:val="center"/>
              <w:rPr>
                <w:b/>
              </w:rPr>
            </w:pPr>
            <w:r>
              <w:rPr>
                <w:b/>
              </w:rPr>
              <w:t>8</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48383D70" w14:textId="17F04DD5" w:rsidR="00D7381C" w:rsidRDefault="00D7381C" w:rsidP="00D7381C">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3099CA8E" w14:textId="78E693F5" w:rsidR="00D7381C" w:rsidRDefault="00D7381C" w:rsidP="00D7381C">
            <w:pPr>
              <w:snapToGrid w:val="0"/>
              <w:jc w:val="center"/>
              <w:rPr>
                <w:b/>
              </w:rPr>
            </w:pPr>
            <w:r>
              <w:rPr>
                <w:b/>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6FC6D66" w14:textId="40C704F5" w:rsidR="00D7381C" w:rsidRDefault="00D7381C" w:rsidP="00D7381C">
            <w:pPr>
              <w:snapToGrid w:val="0"/>
              <w:jc w:val="center"/>
              <w:rPr>
                <w:b/>
                <w:color w:val="FFFFFF"/>
              </w:rPr>
            </w:pPr>
            <w:r>
              <w:rPr>
                <w:b/>
                <w:color w:val="FFFFFF"/>
              </w:rPr>
              <w:t>14</w:t>
            </w:r>
          </w:p>
        </w:tc>
      </w:tr>
      <w:tr w:rsidR="00B26155" w14:paraId="65757D86" w14:textId="77777777" w:rsidTr="00173BD1">
        <w:trPr>
          <w:trHeight w:val="200"/>
        </w:trPr>
        <w:tc>
          <w:tcPr>
            <w:tcW w:w="3005" w:type="dxa"/>
            <w:tcBorders>
              <w:top w:val="single" w:sz="4" w:space="0" w:color="000000"/>
              <w:left w:val="single" w:sz="4" w:space="0" w:color="000000"/>
              <w:bottom w:val="single" w:sz="4" w:space="0" w:color="000000"/>
            </w:tcBorders>
            <w:shd w:val="clear" w:color="auto" w:fill="F2F2F2"/>
          </w:tcPr>
          <w:p w14:paraId="1E8A7059" w14:textId="179F8BDD" w:rsidR="00B26155" w:rsidRDefault="00B26155" w:rsidP="00B26155">
            <w:pPr>
              <w:jc w:val="both"/>
              <w:rPr>
                <w:b/>
              </w:rPr>
            </w:pPr>
            <w:r>
              <w:t>4.</w:t>
            </w:r>
            <w:r w:rsidRPr="002855A8">
              <w:t>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4004BD1B" w14:textId="3992EBD0" w:rsidR="00B26155" w:rsidRDefault="00B26155" w:rsidP="00B26155">
            <w:pPr>
              <w:snapToGrid w:val="0"/>
              <w:jc w:val="center"/>
              <w:rPr>
                <w:b/>
              </w:rPr>
            </w:pPr>
            <w:r>
              <w:rPr>
                <w:b/>
              </w:rPr>
              <w:t>20</w:t>
            </w:r>
          </w:p>
        </w:tc>
        <w:tc>
          <w:tcPr>
            <w:tcW w:w="984" w:type="dxa"/>
            <w:tcBorders>
              <w:top w:val="single" w:sz="4" w:space="0" w:color="000000"/>
              <w:left w:val="single" w:sz="4" w:space="0" w:color="000000"/>
              <w:bottom w:val="single" w:sz="4" w:space="0" w:color="000000"/>
            </w:tcBorders>
            <w:shd w:val="clear" w:color="auto" w:fill="F2F2F2"/>
            <w:vAlign w:val="center"/>
          </w:tcPr>
          <w:p w14:paraId="10D7862F" w14:textId="546D54E4" w:rsidR="00B26155" w:rsidRDefault="00B26155" w:rsidP="00B26155">
            <w:pPr>
              <w:snapToGrid w:val="0"/>
              <w:jc w:val="center"/>
              <w:rPr>
                <w:b/>
              </w:rPr>
            </w:pPr>
            <w:r>
              <w:rPr>
                <w:b/>
              </w:rPr>
              <w:t>56</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7437697" w14:textId="33781097" w:rsidR="00B26155" w:rsidRDefault="00B26155" w:rsidP="00B26155">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32295D91" w14:textId="015E8FDD" w:rsidR="00B26155" w:rsidRDefault="00B26155" w:rsidP="00B26155">
            <w:pPr>
              <w:snapToGrid w:val="0"/>
              <w:jc w:val="center"/>
              <w:rPr>
                <w:b/>
              </w:rPr>
            </w:pPr>
            <w:r>
              <w:rPr>
                <w:b/>
              </w:rPr>
              <w:t>12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7F74DED" w14:textId="23C1CD61" w:rsidR="00B26155" w:rsidRDefault="00B26155" w:rsidP="00B26155">
            <w:pPr>
              <w:snapToGrid w:val="0"/>
              <w:jc w:val="center"/>
              <w:rPr>
                <w:b/>
                <w:color w:val="FFFFFF"/>
              </w:rPr>
            </w:pPr>
            <w:r>
              <w:rPr>
                <w:b/>
                <w:color w:val="FFFFFF"/>
              </w:rPr>
              <w:t>88</w:t>
            </w:r>
          </w:p>
        </w:tc>
      </w:tr>
      <w:tr w:rsidR="00D03147" w14:paraId="4116BECD" w14:textId="77777777" w:rsidTr="00173BD1">
        <w:trPr>
          <w:trHeight w:val="200"/>
        </w:trPr>
        <w:tc>
          <w:tcPr>
            <w:tcW w:w="3005" w:type="dxa"/>
            <w:tcBorders>
              <w:top w:val="single" w:sz="4" w:space="0" w:color="000000"/>
              <w:left w:val="single" w:sz="4" w:space="0" w:color="000000"/>
              <w:bottom w:val="single" w:sz="4" w:space="0" w:color="000000"/>
            </w:tcBorders>
            <w:shd w:val="clear" w:color="auto" w:fill="F2F2F2"/>
          </w:tcPr>
          <w:p w14:paraId="675D6468" w14:textId="5EC54F8F" w:rsidR="00D03147" w:rsidRDefault="00D03147" w:rsidP="00D03147">
            <w:pPr>
              <w:jc w:val="both"/>
              <w:rPr>
                <w:b/>
              </w:rPr>
            </w:pPr>
            <w:r>
              <w:t>5</w:t>
            </w:r>
            <w:r w:rsidRPr="002855A8">
              <w:t>. 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04E1C4C0" w14:textId="2A40D346" w:rsidR="00D03147" w:rsidRDefault="00D03147" w:rsidP="00D03147">
            <w:pPr>
              <w:snapToGrid w:val="0"/>
              <w:jc w:val="center"/>
              <w:rPr>
                <w:b/>
              </w:rPr>
            </w:pPr>
            <w:r>
              <w:rPr>
                <w:b/>
              </w:rPr>
              <w:t>27</w:t>
            </w:r>
          </w:p>
        </w:tc>
        <w:tc>
          <w:tcPr>
            <w:tcW w:w="984" w:type="dxa"/>
            <w:tcBorders>
              <w:top w:val="single" w:sz="4" w:space="0" w:color="000000"/>
              <w:left w:val="single" w:sz="4" w:space="0" w:color="000000"/>
              <w:bottom w:val="single" w:sz="4" w:space="0" w:color="000000"/>
            </w:tcBorders>
            <w:shd w:val="clear" w:color="auto" w:fill="F2F2F2"/>
            <w:vAlign w:val="center"/>
          </w:tcPr>
          <w:p w14:paraId="64459A7E" w14:textId="13F5DB6E" w:rsidR="00D03147" w:rsidRDefault="00D03147" w:rsidP="00D03147">
            <w:pPr>
              <w:snapToGrid w:val="0"/>
              <w:jc w:val="center"/>
              <w:rPr>
                <w:b/>
              </w:rPr>
            </w:pPr>
            <w:r>
              <w:rPr>
                <w:b/>
              </w:rPr>
              <w:t>51</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5D44BC12" w14:textId="59EFCAE0" w:rsidR="00D03147" w:rsidRDefault="00D03147" w:rsidP="00D03147">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30EFF8C0" w14:textId="5F46CAE4" w:rsidR="00D03147" w:rsidRDefault="00D03147" w:rsidP="00D03147">
            <w:pPr>
              <w:snapToGrid w:val="0"/>
              <w:jc w:val="center"/>
              <w:rPr>
                <w:b/>
              </w:rPr>
            </w:pPr>
            <w:r>
              <w:rPr>
                <w:b/>
              </w:rPr>
              <w:t>6</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1269B0C" w14:textId="39E26CA9" w:rsidR="00D03147" w:rsidRDefault="00D03147" w:rsidP="00D03147">
            <w:pPr>
              <w:snapToGrid w:val="0"/>
              <w:jc w:val="center"/>
              <w:rPr>
                <w:b/>
                <w:color w:val="FFFFFF"/>
              </w:rPr>
            </w:pPr>
            <w:r>
              <w:rPr>
                <w:b/>
                <w:color w:val="FFFFFF"/>
              </w:rPr>
              <w:t>84</w:t>
            </w:r>
          </w:p>
        </w:tc>
      </w:tr>
      <w:tr w:rsidR="00D03147" w14:paraId="71A69E19" w14:textId="77777777" w:rsidTr="00173BD1">
        <w:trPr>
          <w:trHeight w:val="200"/>
        </w:trPr>
        <w:tc>
          <w:tcPr>
            <w:tcW w:w="3005" w:type="dxa"/>
            <w:tcBorders>
              <w:top w:val="single" w:sz="4" w:space="0" w:color="000000"/>
              <w:left w:val="single" w:sz="4" w:space="0" w:color="000000"/>
              <w:bottom w:val="single" w:sz="4" w:space="0" w:color="000000"/>
            </w:tcBorders>
            <w:shd w:val="clear" w:color="auto" w:fill="F2F2F2"/>
          </w:tcPr>
          <w:p w14:paraId="20A29518" w14:textId="528A1C95" w:rsidR="00D03147" w:rsidRDefault="00D03147" w:rsidP="00D03147">
            <w:pPr>
              <w:jc w:val="both"/>
              <w:rPr>
                <w:b/>
              </w:rPr>
            </w:pPr>
            <w:r>
              <w:rPr>
                <w:sz w:val="22"/>
                <w:szCs w:val="22"/>
              </w:rPr>
              <w:t>6.Asliye</w:t>
            </w:r>
            <w:r w:rsidRPr="007011CB">
              <w:rPr>
                <w:sz w:val="22"/>
                <w:szCs w:val="22"/>
              </w:rPr>
              <w:t xml:space="preserve">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183E77C3" w14:textId="479A4567" w:rsidR="00D03147" w:rsidRDefault="00D03147" w:rsidP="00D03147">
            <w:pPr>
              <w:snapToGrid w:val="0"/>
              <w:jc w:val="center"/>
              <w:rPr>
                <w:b/>
              </w:rPr>
            </w:pPr>
            <w:r>
              <w:rPr>
                <w:b/>
              </w:rPr>
              <w:t>35</w:t>
            </w:r>
          </w:p>
        </w:tc>
        <w:tc>
          <w:tcPr>
            <w:tcW w:w="984" w:type="dxa"/>
            <w:tcBorders>
              <w:top w:val="single" w:sz="4" w:space="0" w:color="000000"/>
              <w:left w:val="single" w:sz="4" w:space="0" w:color="000000"/>
              <w:bottom w:val="single" w:sz="4" w:space="0" w:color="000000"/>
            </w:tcBorders>
            <w:shd w:val="clear" w:color="auto" w:fill="F2F2F2"/>
            <w:vAlign w:val="center"/>
          </w:tcPr>
          <w:p w14:paraId="2F85369A" w14:textId="04655E3B" w:rsidR="00D03147" w:rsidRDefault="00D03147" w:rsidP="00D03147">
            <w:pPr>
              <w:snapToGrid w:val="0"/>
              <w:jc w:val="center"/>
              <w:rPr>
                <w:b/>
              </w:rPr>
            </w:pPr>
            <w:r>
              <w:rPr>
                <w:b/>
              </w:rPr>
              <w:t>48</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248C85B8" w14:textId="3FDCC0CB" w:rsidR="00D03147" w:rsidRDefault="00D03147" w:rsidP="00D03147">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3DF29A2B" w14:textId="12DD10E7" w:rsidR="00D03147" w:rsidRDefault="00D03147" w:rsidP="00D03147">
            <w:pPr>
              <w:snapToGrid w:val="0"/>
              <w:jc w:val="center"/>
              <w:rPr>
                <w:b/>
              </w:rPr>
            </w:pPr>
            <w:r>
              <w:rPr>
                <w:b/>
              </w:rPr>
              <w:t>5</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F11318D" w14:textId="45DE29A3" w:rsidR="00D03147" w:rsidRDefault="00D03147" w:rsidP="00D03147">
            <w:pPr>
              <w:snapToGrid w:val="0"/>
              <w:jc w:val="center"/>
              <w:rPr>
                <w:b/>
                <w:color w:val="FFFFFF"/>
              </w:rPr>
            </w:pPr>
            <w:r>
              <w:rPr>
                <w:b/>
                <w:color w:val="FFFFFF"/>
              </w:rPr>
              <w:t>88</w:t>
            </w:r>
          </w:p>
        </w:tc>
      </w:tr>
      <w:tr w:rsidR="0029691B" w14:paraId="1ADDC799" w14:textId="77777777" w:rsidTr="00173BD1">
        <w:trPr>
          <w:trHeight w:val="200"/>
        </w:trPr>
        <w:tc>
          <w:tcPr>
            <w:tcW w:w="3005" w:type="dxa"/>
            <w:tcBorders>
              <w:top w:val="single" w:sz="4" w:space="0" w:color="000000"/>
              <w:left w:val="single" w:sz="4" w:space="0" w:color="000000"/>
              <w:bottom w:val="single" w:sz="4" w:space="0" w:color="000000"/>
            </w:tcBorders>
            <w:shd w:val="clear" w:color="auto" w:fill="F2F2F2"/>
          </w:tcPr>
          <w:p w14:paraId="200C27E9" w14:textId="17774EBB" w:rsidR="0029691B" w:rsidRDefault="0029691B" w:rsidP="0029691B">
            <w:pPr>
              <w:jc w:val="both"/>
              <w:rPr>
                <w:b/>
              </w:rPr>
            </w:pPr>
            <w:r>
              <w:rPr>
                <w:sz w:val="22"/>
                <w:szCs w:val="22"/>
              </w:rPr>
              <w:t>7.Asliye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0D63CED1" w14:textId="5C5D8AB8" w:rsidR="0029691B" w:rsidRDefault="0029691B" w:rsidP="0029691B">
            <w:pPr>
              <w:snapToGrid w:val="0"/>
              <w:jc w:val="center"/>
              <w:rPr>
                <w:b/>
              </w:rPr>
            </w:pPr>
            <w:r>
              <w:rPr>
                <w:b/>
              </w:rPr>
              <w:t>16</w:t>
            </w:r>
          </w:p>
        </w:tc>
        <w:tc>
          <w:tcPr>
            <w:tcW w:w="984" w:type="dxa"/>
            <w:tcBorders>
              <w:top w:val="single" w:sz="4" w:space="0" w:color="000000"/>
              <w:left w:val="single" w:sz="4" w:space="0" w:color="000000"/>
              <w:bottom w:val="single" w:sz="4" w:space="0" w:color="000000"/>
            </w:tcBorders>
            <w:shd w:val="clear" w:color="auto" w:fill="F2F2F2"/>
            <w:vAlign w:val="center"/>
          </w:tcPr>
          <w:p w14:paraId="4901F21B" w14:textId="0B9FA16B" w:rsidR="0029691B" w:rsidRDefault="0029691B" w:rsidP="0029691B">
            <w:pPr>
              <w:snapToGrid w:val="0"/>
              <w:jc w:val="center"/>
              <w:rPr>
                <w:b/>
              </w:rPr>
            </w:pPr>
            <w:r>
              <w:rPr>
                <w:b/>
              </w:rPr>
              <w:t>33</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6AB1C8E7" w14:textId="060040EB" w:rsidR="0029691B" w:rsidRDefault="0029691B" w:rsidP="0029691B">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4175309E" w14:textId="52C72FF1" w:rsidR="0029691B" w:rsidRDefault="0029691B" w:rsidP="0029691B">
            <w:pPr>
              <w:snapToGrid w:val="0"/>
              <w:jc w:val="center"/>
              <w:rPr>
                <w:b/>
              </w:rPr>
            </w:pPr>
            <w:r>
              <w:rPr>
                <w:b/>
              </w:rPr>
              <w:t>7</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7D6EA0D" w14:textId="75D48246" w:rsidR="0029691B" w:rsidRDefault="0029691B" w:rsidP="0029691B">
            <w:pPr>
              <w:snapToGrid w:val="0"/>
              <w:jc w:val="center"/>
              <w:rPr>
                <w:b/>
                <w:color w:val="FFFFFF"/>
              </w:rPr>
            </w:pPr>
            <w:r>
              <w:rPr>
                <w:b/>
                <w:color w:val="FFFFFF"/>
              </w:rPr>
              <w:t>56</w:t>
            </w:r>
          </w:p>
        </w:tc>
      </w:tr>
      <w:tr w:rsidR="00FE3A67" w14:paraId="70BE7105" w14:textId="77777777" w:rsidTr="00173BD1">
        <w:trPr>
          <w:trHeight w:val="200"/>
        </w:trPr>
        <w:tc>
          <w:tcPr>
            <w:tcW w:w="3005" w:type="dxa"/>
            <w:tcBorders>
              <w:top w:val="single" w:sz="4" w:space="0" w:color="000000"/>
              <w:left w:val="single" w:sz="4" w:space="0" w:color="000000"/>
              <w:bottom w:val="single" w:sz="4" w:space="0" w:color="000000"/>
            </w:tcBorders>
            <w:shd w:val="clear" w:color="auto" w:fill="F2F2F2"/>
          </w:tcPr>
          <w:p w14:paraId="493EE803" w14:textId="5714242A" w:rsidR="00FE3A67" w:rsidRDefault="00FE3A67" w:rsidP="00FE3A67">
            <w:pPr>
              <w:jc w:val="both"/>
              <w:rPr>
                <w:b/>
              </w:rPr>
            </w:pPr>
            <w:r>
              <w:rPr>
                <w:sz w:val="22"/>
                <w:szCs w:val="22"/>
              </w:rPr>
              <w:t xml:space="preserve">8.Asliye Ceza Mahkemesi </w:t>
            </w:r>
          </w:p>
        </w:tc>
        <w:tc>
          <w:tcPr>
            <w:tcW w:w="1141" w:type="dxa"/>
            <w:tcBorders>
              <w:top w:val="single" w:sz="4" w:space="0" w:color="000000"/>
              <w:left w:val="single" w:sz="4" w:space="0" w:color="000000"/>
              <w:bottom w:val="single" w:sz="4" w:space="0" w:color="000000"/>
            </w:tcBorders>
            <w:shd w:val="clear" w:color="auto" w:fill="F2F2F2"/>
            <w:vAlign w:val="center"/>
          </w:tcPr>
          <w:p w14:paraId="0D57941C" w14:textId="3DAA3C44" w:rsidR="00FE3A67" w:rsidRDefault="00FE3A67" w:rsidP="00FE3A67">
            <w:pPr>
              <w:snapToGrid w:val="0"/>
              <w:jc w:val="center"/>
              <w:rPr>
                <w:b/>
              </w:rPr>
            </w:pPr>
            <w:r>
              <w:rPr>
                <w:b/>
              </w:rPr>
              <w:t>40</w:t>
            </w:r>
          </w:p>
        </w:tc>
        <w:tc>
          <w:tcPr>
            <w:tcW w:w="984" w:type="dxa"/>
            <w:tcBorders>
              <w:top w:val="single" w:sz="4" w:space="0" w:color="000000"/>
              <w:left w:val="single" w:sz="4" w:space="0" w:color="000000"/>
              <w:bottom w:val="single" w:sz="4" w:space="0" w:color="000000"/>
            </w:tcBorders>
            <w:shd w:val="clear" w:color="auto" w:fill="F2F2F2"/>
            <w:vAlign w:val="center"/>
          </w:tcPr>
          <w:p w14:paraId="73D9A18D" w14:textId="46D6DAE3" w:rsidR="00FE3A67" w:rsidRDefault="00FE3A67" w:rsidP="00FE3A67">
            <w:pPr>
              <w:snapToGrid w:val="0"/>
              <w:jc w:val="center"/>
              <w:rPr>
                <w:b/>
              </w:rPr>
            </w:pPr>
            <w:r>
              <w:rPr>
                <w:b/>
              </w:rPr>
              <w:t>45</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7F17A4F1" w14:textId="3B981CAB" w:rsidR="00FE3A67" w:rsidRDefault="00FE3A67" w:rsidP="00FE3A67">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491FA22B" w14:textId="55909CAB" w:rsidR="00FE3A67" w:rsidRDefault="00FE3A67" w:rsidP="00FE3A67">
            <w:pPr>
              <w:snapToGrid w:val="0"/>
              <w:jc w:val="center"/>
              <w:rPr>
                <w:b/>
              </w:rPr>
            </w:pPr>
            <w:r>
              <w:rPr>
                <w:b/>
              </w:rPr>
              <w:t>7</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D9D25C2" w14:textId="27D73014" w:rsidR="00FE3A67" w:rsidRDefault="00FE3A67" w:rsidP="00FE3A67">
            <w:pPr>
              <w:snapToGrid w:val="0"/>
              <w:jc w:val="center"/>
              <w:rPr>
                <w:b/>
                <w:color w:val="FFFFFF"/>
              </w:rPr>
            </w:pPr>
            <w:r>
              <w:rPr>
                <w:b/>
                <w:color w:val="FFFFFF"/>
              </w:rPr>
              <w:t>92</w:t>
            </w:r>
          </w:p>
        </w:tc>
      </w:tr>
      <w:tr w:rsidR="00FE3A67" w14:paraId="5F607D8C" w14:textId="77777777" w:rsidTr="00173BD1">
        <w:trPr>
          <w:trHeight w:val="200"/>
        </w:trPr>
        <w:tc>
          <w:tcPr>
            <w:tcW w:w="3005" w:type="dxa"/>
            <w:tcBorders>
              <w:top w:val="single" w:sz="4" w:space="0" w:color="000000"/>
              <w:left w:val="single" w:sz="4" w:space="0" w:color="000000"/>
              <w:bottom w:val="single" w:sz="4" w:space="0" w:color="000000"/>
            </w:tcBorders>
            <w:shd w:val="clear" w:color="auto" w:fill="F2F2F2"/>
          </w:tcPr>
          <w:p w14:paraId="5502BC15" w14:textId="3ABC3CFE" w:rsidR="00FE3A67" w:rsidRDefault="00FE3A67" w:rsidP="00FE3A67">
            <w:pPr>
              <w:jc w:val="both"/>
              <w:rPr>
                <w:b/>
              </w:rPr>
            </w:pPr>
            <w:r>
              <w:t>İnfaz Hakimliği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4F667CA" w14:textId="0648DCE5" w:rsidR="00FE3A67" w:rsidRDefault="00A93D68" w:rsidP="00FE3A67">
            <w:pPr>
              <w:snapToGrid w:val="0"/>
              <w:jc w:val="center"/>
              <w:rPr>
                <w:b/>
              </w:rPr>
            </w:pPr>
            <w:r>
              <w:rPr>
                <w:b/>
              </w:rPr>
              <w:t>-</w:t>
            </w:r>
          </w:p>
        </w:tc>
        <w:tc>
          <w:tcPr>
            <w:tcW w:w="984" w:type="dxa"/>
            <w:tcBorders>
              <w:top w:val="single" w:sz="4" w:space="0" w:color="000000"/>
              <w:left w:val="single" w:sz="4" w:space="0" w:color="000000"/>
              <w:bottom w:val="single" w:sz="4" w:space="0" w:color="000000"/>
            </w:tcBorders>
            <w:shd w:val="clear" w:color="auto" w:fill="F2F2F2"/>
            <w:vAlign w:val="center"/>
          </w:tcPr>
          <w:p w14:paraId="5BF89B61" w14:textId="4DB5AE75" w:rsidR="00FE3A67" w:rsidRDefault="00A93D68" w:rsidP="00FE3A67">
            <w:pPr>
              <w:snapToGrid w:val="0"/>
              <w:jc w:val="center"/>
              <w:rPr>
                <w:b/>
              </w:rPr>
            </w:pPr>
            <w:r>
              <w:rPr>
                <w:b/>
              </w:rPr>
              <w:t>-</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6B6DC0C3" w14:textId="47FD2788" w:rsidR="00FE3A67" w:rsidRDefault="00A93D68" w:rsidP="00FE3A67">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6C88E196" w14:textId="6CFF8F23" w:rsidR="00FE3A67" w:rsidRDefault="00A93D68" w:rsidP="00FE3A67">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A43354C" w14:textId="04253451" w:rsidR="00FE3A67" w:rsidRDefault="00A93D68" w:rsidP="00FE3A67">
            <w:pPr>
              <w:snapToGrid w:val="0"/>
              <w:jc w:val="center"/>
              <w:rPr>
                <w:b/>
                <w:color w:val="FFFFFF"/>
              </w:rPr>
            </w:pPr>
            <w:r>
              <w:rPr>
                <w:b/>
                <w:color w:val="FFFFFF"/>
              </w:rPr>
              <w:t>-</w:t>
            </w:r>
          </w:p>
        </w:tc>
      </w:tr>
      <w:tr w:rsidR="00A93D68" w14:paraId="22048D7C" w14:textId="77777777" w:rsidTr="00173BD1">
        <w:trPr>
          <w:trHeight w:val="200"/>
        </w:trPr>
        <w:tc>
          <w:tcPr>
            <w:tcW w:w="3005" w:type="dxa"/>
            <w:tcBorders>
              <w:top w:val="single" w:sz="4" w:space="0" w:color="000000"/>
              <w:left w:val="single" w:sz="4" w:space="0" w:color="000000"/>
              <w:bottom w:val="single" w:sz="4" w:space="0" w:color="000000"/>
            </w:tcBorders>
            <w:shd w:val="clear" w:color="auto" w:fill="F2F2F2"/>
          </w:tcPr>
          <w:p w14:paraId="18B804AE" w14:textId="5A60CA7A" w:rsidR="00A93D68" w:rsidRDefault="00A93D68" w:rsidP="00A93D68">
            <w:pPr>
              <w:jc w:val="both"/>
            </w:pPr>
            <w:r>
              <w:t>1.Sulh Ceza Hakimliği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6984613" w14:textId="7538ABD7" w:rsidR="00A93D68" w:rsidRDefault="00A93D68" w:rsidP="00A93D68">
            <w:pPr>
              <w:snapToGrid w:val="0"/>
              <w:jc w:val="center"/>
              <w:rPr>
                <w:b/>
              </w:rPr>
            </w:pPr>
            <w:r>
              <w:rPr>
                <w:b/>
              </w:rPr>
              <w:t>108</w:t>
            </w:r>
          </w:p>
        </w:tc>
        <w:tc>
          <w:tcPr>
            <w:tcW w:w="984" w:type="dxa"/>
            <w:tcBorders>
              <w:top w:val="single" w:sz="4" w:space="0" w:color="000000"/>
              <w:left w:val="single" w:sz="4" w:space="0" w:color="000000"/>
              <w:bottom w:val="single" w:sz="4" w:space="0" w:color="000000"/>
            </w:tcBorders>
            <w:shd w:val="clear" w:color="auto" w:fill="F2F2F2"/>
            <w:vAlign w:val="center"/>
          </w:tcPr>
          <w:p w14:paraId="7AC52FF3" w14:textId="1A253DC3" w:rsidR="00A93D68" w:rsidRDefault="00A93D68" w:rsidP="00A93D68">
            <w:pPr>
              <w:snapToGrid w:val="0"/>
              <w:jc w:val="center"/>
              <w:rPr>
                <w:b/>
              </w:rPr>
            </w:pPr>
            <w:r>
              <w:rPr>
                <w:b/>
              </w:rPr>
              <w:t>148</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79CD7070" w14:textId="21BF0FA0" w:rsidR="00A93D68" w:rsidRDefault="00A93D68" w:rsidP="00A93D68">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595F7FEF" w14:textId="39C71FED" w:rsidR="00A93D68" w:rsidRDefault="00A93D68" w:rsidP="00A93D68">
            <w:pPr>
              <w:snapToGrid w:val="0"/>
              <w:jc w:val="center"/>
              <w:rPr>
                <w:b/>
              </w:rPr>
            </w:pPr>
            <w:r>
              <w:rPr>
                <w:b/>
              </w:rPr>
              <w:t>17</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FBBC86B" w14:textId="2720A6C8" w:rsidR="00A93D68" w:rsidRDefault="00A93D68" w:rsidP="00A93D68">
            <w:pPr>
              <w:snapToGrid w:val="0"/>
              <w:jc w:val="center"/>
              <w:rPr>
                <w:b/>
                <w:color w:val="FFFFFF"/>
              </w:rPr>
            </w:pPr>
            <w:r>
              <w:rPr>
                <w:b/>
                <w:color w:val="FFFFFF"/>
              </w:rPr>
              <w:t>273</w:t>
            </w:r>
          </w:p>
        </w:tc>
      </w:tr>
      <w:tr w:rsidR="005E67B6" w14:paraId="57D50FFA" w14:textId="77777777" w:rsidTr="00173BD1">
        <w:trPr>
          <w:trHeight w:val="200"/>
        </w:trPr>
        <w:tc>
          <w:tcPr>
            <w:tcW w:w="3005" w:type="dxa"/>
            <w:tcBorders>
              <w:top w:val="single" w:sz="4" w:space="0" w:color="000000"/>
              <w:left w:val="single" w:sz="4" w:space="0" w:color="000000"/>
              <w:bottom w:val="single" w:sz="4" w:space="0" w:color="000000"/>
            </w:tcBorders>
            <w:shd w:val="clear" w:color="auto" w:fill="F2F2F2"/>
          </w:tcPr>
          <w:p w14:paraId="255A59E4" w14:textId="750ECE4D" w:rsidR="005E67B6" w:rsidRDefault="005E67B6" w:rsidP="005E67B6">
            <w:pPr>
              <w:jc w:val="both"/>
            </w:pPr>
            <w:r>
              <w:t>2.Sulh Ceza Hakimliği</w:t>
            </w:r>
          </w:p>
        </w:tc>
        <w:tc>
          <w:tcPr>
            <w:tcW w:w="1141" w:type="dxa"/>
            <w:tcBorders>
              <w:top w:val="single" w:sz="4" w:space="0" w:color="000000"/>
              <w:left w:val="single" w:sz="4" w:space="0" w:color="000000"/>
              <w:bottom w:val="single" w:sz="4" w:space="0" w:color="000000"/>
            </w:tcBorders>
            <w:shd w:val="clear" w:color="auto" w:fill="F2F2F2"/>
            <w:vAlign w:val="center"/>
          </w:tcPr>
          <w:p w14:paraId="16374451" w14:textId="4FC391CF" w:rsidR="005E67B6" w:rsidRDefault="005E67B6" w:rsidP="005E67B6">
            <w:pPr>
              <w:snapToGrid w:val="0"/>
              <w:jc w:val="center"/>
              <w:rPr>
                <w:b/>
              </w:rPr>
            </w:pPr>
            <w:r>
              <w:rPr>
                <w:b/>
              </w:rPr>
              <w:t>92</w:t>
            </w:r>
          </w:p>
        </w:tc>
        <w:tc>
          <w:tcPr>
            <w:tcW w:w="984" w:type="dxa"/>
            <w:tcBorders>
              <w:top w:val="single" w:sz="4" w:space="0" w:color="000000"/>
              <w:left w:val="single" w:sz="4" w:space="0" w:color="000000"/>
              <w:bottom w:val="single" w:sz="4" w:space="0" w:color="000000"/>
            </w:tcBorders>
            <w:shd w:val="clear" w:color="auto" w:fill="F2F2F2"/>
            <w:vAlign w:val="center"/>
          </w:tcPr>
          <w:p w14:paraId="61448BA6" w14:textId="30951794" w:rsidR="005E67B6" w:rsidRDefault="005E67B6" w:rsidP="005E67B6">
            <w:pPr>
              <w:snapToGrid w:val="0"/>
              <w:jc w:val="center"/>
              <w:rPr>
                <w:b/>
              </w:rPr>
            </w:pPr>
            <w:r>
              <w:rPr>
                <w:b/>
              </w:rPr>
              <w:t>143</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1DAE504D" w14:textId="099B69DD" w:rsidR="005E67B6" w:rsidRDefault="005E67B6" w:rsidP="005E67B6">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434B4A27" w14:textId="6795DA8B" w:rsidR="005E67B6" w:rsidRDefault="005E67B6" w:rsidP="005E67B6">
            <w:pPr>
              <w:snapToGrid w:val="0"/>
              <w:jc w:val="center"/>
              <w:rPr>
                <w:b/>
              </w:rPr>
            </w:pPr>
            <w:r>
              <w:rPr>
                <w:b/>
              </w:rPr>
              <w:t>32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A688C24" w14:textId="14FD3B4F" w:rsidR="005E67B6" w:rsidRDefault="005E67B6" w:rsidP="005E67B6">
            <w:pPr>
              <w:snapToGrid w:val="0"/>
              <w:jc w:val="center"/>
              <w:rPr>
                <w:b/>
                <w:color w:val="FFFFFF"/>
              </w:rPr>
            </w:pPr>
            <w:r>
              <w:rPr>
                <w:b/>
                <w:color w:val="FFFFFF"/>
              </w:rPr>
              <w:t>267</w:t>
            </w:r>
          </w:p>
        </w:tc>
      </w:tr>
    </w:tbl>
    <w:p w14:paraId="3045CD88" w14:textId="77777777" w:rsidR="00E32D7B" w:rsidRDefault="00E32D7B">
      <w:pPr>
        <w:jc w:val="both"/>
      </w:pPr>
    </w:p>
    <w:p w14:paraId="0467CE3B" w14:textId="77777777" w:rsidR="00163B18" w:rsidRDefault="00163B18">
      <w:pPr>
        <w:jc w:val="both"/>
        <w:rPr>
          <w:b/>
          <w:bCs/>
          <w:i/>
          <w:iCs/>
          <w:color w:val="0000CC"/>
        </w:rPr>
      </w:pPr>
    </w:p>
    <w:p w14:paraId="61548DD6" w14:textId="77777777" w:rsidR="00E32D7B" w:rsidRPr="00546870" w:rsidRDefault="00E32D7B" w:rsidP="00D07949">
      <w:pPr>
        <w:numPr>
          <w:ilvl w:val="0"/>
          <w:numId w:val="12"/>
        </w:numPr>
        <w:ind w:left="567"/>
        <w:jc w:val="both"/>
        <w:rPr>
          <w:b/>
          <w:color w:val="C00000"/>
        </w:rPr>
      </w:pPr>
      <w:r w:rsidRPr="00546870">
        <w:rPr>
          <w:b/>
          <w:color w:val="C00000"/>
        </w:rPr>
        <w:t xml:space="preserve"> Hakkında Hükmün Açıklanmasının Geri Bırakılmasına Karar Verilen ve Denetim Süresi İçerisinde Yeniden Suç İşleyip Hakkında İhbarda Bulunulan Sanık Sayısı</w:t>
      </w:r>
    </w:p>
    <w:p w14:paraId="34403636" w14:textId="77777777" w:rsidR="00B76B49" w:rsidRDefault="00B76B49" w:rsidP="00B76B49">
      <w:pPr>
        <w:pStyle w:val="ListeParagraf"/>
        <w:jc w:val="both"/>
      </w:pPr>
    </w:p>
    <w:tbl>
      <w:tblPr>
        <w:tblW w:w="11393" w:type="dxa"/>
        <w:tblInd w:w="-5" w:type="dxa"/>
        <w:tblLayout w:type="fixed"/>
        <w:tblLook w:val="0000" w:firstRow="0" w:lastRow="0" w:firstColumn="0" w:lastColumn="0" w:noHBand="0" w:noVBand="0"/>
      </w:tblPr>
      <w:tblGrid>
        <w:gridCol w:w="4283"/>
        <w:gridCol w:w="4723"/>
        <w:gridCol w:w="2387"/>
      </w:tblGrid>
      <w:tr w:rsidR="00B76B49" w:rsidRPr="004B6782" w14:paraId="46CDE168" w14:textId="77777777" w:rsidTr="00F708F8">
        <w:trPr>
          <w:gridAfter w:val="1"/>
          <w:wAfter w:w="2387" w:type="dxa"/>
        </w:trPr>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1E6C9647" w14:textId="77777777" w:rsidR="00B76B49" w:rsidRPr="004B6782" w:rsidRDefault="00B76B49" w:rsidP="00F708F8">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B76B49" w:rsidRPr="004B6782" w14:paraId="20FA0ECC" w14:textId="77777777" w:rsidTr="00F708F8">
        <w:trPr>
          <w:gridAfter w:val="1"/>
          <w:wAfter w:w="2387" w:type="dxa"/>
        </w:trPr>
        <w:tc>
          <w:tcPr>
            <w:tcW w:w="4283" w:type="dxa"/>
            <w:tcBorders>
              <w:top w:val="single" w:sz="4" w:space="0" w:color="000000"/>
              <w:left w:val="single" w:sz="4" w:space="0" w:color="000000"/>
              <w:bottom w:val="single" w:sz="4" w:space="0" w:color="000000"/>
            </w:tcBorders>
            <w:shd w:val="clear" w:color="auto" w:fill="auto"/>
            <w:vAlign w:val="center"/>
          </w:tcPr>
          <w:p w14:paraId="634D34C9" w14:textId="77777777" w:rsidR="00B76B49" w:rsidRPr="007276E9" w:rsidRDefault="00B76B49" w:rsidP="00F708F8">
            <w:pPr>
              <w:jc w:val="both"/>
            </w:pPr>
            <w:r w:rsidRPr="007276E9">
              <w:rPr>
                <w:bCs/>
              </w:rPr>
              <w:t>1.Ağır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EF357" w14:textId="30D303D2" w:rsidR="00B76B49" w:rsidRPr="00111FD8" w:rsidRDefault="00912359" w:rsidP="00F708F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c>
      </w:tr>
      <w:tr w:rsidR="00B76B49" w:rsidRPr="004B6782" w14:paraId="7F2F8501" w14:textId="77777777" w:rsidTr="00F708F8">
        <w:trPr>
          <w:gridAfter w:val="1"/>
          <w:wAfter w:w="2387" w:type="dxa"/>
        </w:trPr>
        <w:tc>
          <w:tcPr>
            <w:tcW w:w="4283" w:type="dxa"/>
            <w:tcBorders>
              <w:top w:val="single" w:sz="4" w:space="0" w:color="000000"/>
              <w:left w:val="single" w:sz="4" w:space="0" w:color="000000"/>
              <w:bottom w:val="single" w:sz="4" w:space="0" w:color="000000"/>
            </w:tcBorders>
            <w:shd w:val="clear" w:color="auto" w:fill="F2F2F2"/>
            <w:vAlign w:val="center"/>
          </w:tcPr>
          <w:p w14:paraId="341678CF" w14:textId="77777777" w:rsidR="00B76B49" w:rsidRPr="004B6782" w:rsidRDefault="00B76B49" w:rsidP="00F708F8">
            <w:pPr>
              <w:jc w:val="both"/>
            </w:pPr>
            <w:r>
              <w:t>2</w:t>
            </w:r>
            <w:r w:rsidRPr="004B6782">
              <w:t>.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2568BA" w14:textId="15C5B332" w:rsidR="00B76B49" w:rsidRPr="00111FD8" w:rsidRDefault="00680973" w:rsidP="00F708F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r w:rsidR="00B76B49" w:rsidRPr="004B6782" w14:paraId="23149421" w14:textId="77777777" w:rsidTr="00F708F8">
        <w:trPr>
          <w:gridAfter w:val="1"/>
          <w:wAfter w:w="2387" w:type="dxa"/>
        </w:trPr>
        <w:tc>
          <w:tcPr>
            <w:tcW w:w="4283" w:type="dxa"/>
            <w:tcBorders>
              <w:top w:val="single" w:sz="4" w:space="0" w:color="000000"/>
              <w:left w:val="single" w:sz="4" w:space="0" w:color="000000"/>
              <w:bottom w:val="single" w:sz="4" w:space="0" w:color="000000"/>
            </w:tcBorders>
            <w:shd w:val="clear" w:color="auto" w:fill="F2F2F2"/>
            <w:vAlign w:val="center"/>
          </w:tcPr>
          <w:p w14:paraId="5D0E649B" w14:textId="77777777" w:rsidR="00B76B49" w:rsidRPr="004B6782" w:rsidRDefault="00B76B49" w:rsidP="00F708F8">
            <w:pPr>
              <w:jc w:val="both"/>
            </w:pPr>
            <w:r>
              <w:t>3.</w:t>
            </w:r>
            <w:r w:rsidRPr="004B6782">
              <w:t>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368838" w14:textId="6EE96135" w:rsidR="00B76B49" w:rsidRPr="00111FD8" w:rsidRDefault="00AD4A0B" w:rsidP="00F708F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tr w:rsidR="00B76B49" w:rsidRPr="004B6782" w14:paraId="394EB1A7" w14:textId="77777777" w:rsidTr="00F708F8">
        <w:trPr>
          <w:gridAfter w:val="1"/>
          <w:wAfter w:w="2387" w:type="dxa"/>
        </w:trPr>
        <w:tc>
          <w:tcPr>
            <w:tcW w:w="4283" w:type="dxa"/>
            <w:tcBorders>
              <w:top w:val="single" w:sz="4" w:space="0" w:color="000000"/>
              <w:left w:val="single" w:sz="4" w:space="0" w:color="000000"/>
              <w:bottom w:val="single" w:sz="4" w:space="0" w:color="000000"/>
            </w:tcBorders>
            <w:shd w:val="clear" w:color="auto" w:fill="F2F2F2"/>
            <w:vAlign w:val="center"/>
          </w:tcPr>
          <w:p w14:paraId="678369E9" w14:textId="77777777" w:rsidR="00B76B49" w:rsidRPr="004B6782" w:rsidRDefault="00B76B49" w:rsidP="00F708F8">
            <w:pPr>
              <w:jc w:val="both"/>
            </w:pPr>
            <w:r>
              <w:t>1</w:t>
            </w:r>
            <w:r w:rsidRPr="004B6782">
              <w:t>.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830B21" w14:textId="306FDD89" w:rsidR="00B76B49" w:rsidRPr="00111FD8" w:rsidRDefault="00247D12" w:rsidP="00F708F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w:t>
            </w:r>
          </w:p>
        </w:tc>
      </w:tr>
      <w:tr w:rsidR="00B76B49" w:rsidRPr="004B6782" w14:paraId="0EA885CC" w14:textId="77777777" w:rsidTr="00F708F8">
        <w:tc>
          <w:tcPr>
            <w:tcW w:w="4283" w:type="dxa"/>
            <w:tcBorders>
              <w:top w:val="single" w:sz="4" w:space="0" w:color="000000"/>
              <w:left w:val="single" w:sz="4" w:space="0" w:color="000000"/>
              <w:bottom w:val="single" w:sz="4" w:space="0" w:color="000000"/>
            </w:tcBorders>
            <w:shd w:val="clear" w:color="auto" w:fill="F2F2F2"/>
            <w:vAlign w:val="center"/>
          </w:tcPr>
          <w:p w14:paraId="1B022425" w14:textId="77777777" w:rsidR="00B76B49" w:rsidRPr="004B6782" w:rsidRDefault="00B76B49" w:rsidP="00F708F8">
            <w:pPr>
              <w:jc w:val="both"/>
            </w:pPr>
            <w:r>
              <w:t>2.</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315611" w14:textId="0B0FAE1E" w:rsidR="00B76B49" w:rsidRPr="00111FD8" w:rsidRDefault="00247D12" w:rsidP="00F708F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78</w:t>
            </w:r>
          </w:p>
        </w:tc>
        <w:tc>
          <w:tcPr>
            <w:tcW w:w="2387" w:type="dxa"/>
            <w:vAlign w:val="center"/>
          </w:tcPr>
          <w:p w14:paraId="4BBF8D9C" w14:textId="77777777" w:rsidR="00B76B49" w:rsidRPr="004B6782" w:rsidRDefault="00B76B49" w:rsidP="00F708F8">
            <w:pPr>
              <w:suppressAutoHyphens w:val="0"/>
            </w:pPr>
          </w:p>
        </w:tc>
      </w:tr>
      <w:tr w:rsidR="00B76B49" w:rsidRPr="004B6782" w14:paraId="376B46B6" w14:textId="77777777" w:rsidTr="00F708F8">
        <w:trPr>
          <w:gridAfter w:val="1"/>
          <w:wAfter w:w="2387" w:type="dxa"/>
        </w:trPr>
        <w:tc>
          <w:tcPr>
            <w:tcW w:w="4283" w:type="dxa"/>
            <w:tcBorders>
              <w:top w:val="single" w:sz="4" w:space="0" w:color="000000"/>
              <w:left w:val="single" w:sz="4" w:space="0" w:color="000000"/>
              <w:bottom w:val="single" w:sz="4" w:space="0" w:color="000000"/>
            </w:tcBorders>
            <w:shd w:val="clear" w:color="auto" w:fill="F2F2F2"/>
            <w:vAlign w:val="center"/>
          </w:tcPr>
          <w:p w14:paraId="72219AB4" w14:textId="77777777" w:rsidR="00B76B49" w:rsidRPr="004B6782" w:rsidRDefault="00B76B49" w:rsidP="00F708F8">
            <w:pPr>
              <w:jc w:val="both"/>
            </w:pPr>
            <w:r>
              <w:rPr>
                <w:sz w:val="22"/>
                <w:szCs w:val="22"/>
              </w:rPr>
              <w:t>3.Asliye</w:t>
            </w:r>
            <w:r w:rsidRPr="007011CB">
              <w:rPr>
                <w:sz w:val="22"/>
                <w:szCs w:val="22"/>
              </w:rPr>
              <w:t xml:space="preserv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38E30E" w14:textId="115E199F" w:rsidR="00B76B49" w:rsidRPr="00111FD8" w:rsidRDefault="00572F31" w:rsidP="00F708F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p>
        </w:tc>
      </w:tr>
      <w:tr w:rsidR="00B76B49" w:rsidRPr="004B6782" w14:paraId="324335EE" w14:textId="77777777" w:rsidTr="00F708F8">
        <w:trPr>
          <w:gridAfter w:val="1"/>
          <w:wAfter w:w="2387" w:type="dxa"/>
        </w:trPr>
        <w:tc>
          <w:tcPr>
            <w:tcW w:w="4283" w:type="dxa"/>
            <w:tcBorders>
              <w:top w:val="single" w:sz="4" w:space="0" w:color="000000"/>
              <w:left w:val="single" w:sz="4" w:space="0" w:color="000000"/>
              <w:bottom w:val="single" w:sz="4" w:space="0" w:color="000000"/>
            </w:tcBorders>
            <w:shd w:val="clear" w:color="auto" w:fill="F2F2F2"/>
            <w:vAlign w:val="center"/>
          </w:tcPr>
          <w:p w14:paraId="2984778E" w14:textId="77777777" w:rsidR="00B76B49" w:rsidRPr="004B6782" w:rsidRDefault="00B76B49" w:rsidP="00F708F8">
            <w:pPr>
              <w:jc w:val="both"/>
            </w:pPr>
            <w:r>
              <w:t>4.</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EB4858" w14:textId="6AF270AB" w:rsidR="00B76B49" w:rsidRPr="00111FD8" w:rsidRDefault="00AA3B17" w:rsidP="00F708F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r>
      <w:tr w:rsidR="00B76B49" w:rsidRPr="004B6782" w14:paraId="476927CC" w14:textId="77777777" w:rsidTr="00F708F8">
        <w:trPr>
          <w:gridAfter w:val="1"/>
          <w:wAfter w:w="2387" w:type="dxa"/>
        </w:trPr>
        <w:tc>
          <w:tcPr>
            <w:tcW w:w="4283" w:type="dxa"/>
            <w:tcBorders>
              <w:top w:val="single" w:sz="4" w:space="0" w:color="000000"/>
              <w:left w:val="single" w:sz="4" w:space="0" w:color="000000"/>
              <w:bottom w:val="single" w:sz="4" w:space="0" w:color="000000"/>
            </w:tcBorders>
            <w:shd w:val="clear" w:color="auto" w:fill="F2F2F2"/>
            <w:vAlign w:val="center"/>
          </w:tcPr>
          <w:p w14:paraId="5778BCC2" w14:textId="77777777" w:rsidR="00B76B49" w:rsidRPr="004B6782" w:rsidRDefault="00B76B49" w:rsidP="00F708F8">
            <w:pPr>
              <w:jc w:val="both"/>
            </w:pPr>
            <w:r>
              <w:t>5</w:t>
            </w:r>
            <w:r w:rsidRPr="004B6782">
              <w:t>.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EE3B63" w14:textId="55B9AE64" w:rsidR="00B76B49" w:rsidRPr="00111FD8" w:rsidRDefault="00D24B52" w:rsidP="00F708F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w:t>
            </w:r>
          </w:p>
        </w:tc>
      </w:tr>
      <w:tr w:rsidR="00B76B49" w:rsidRPr="004B6782" w14:paraId="72DB5DF4" w14:textId="77777777" w:rsidTr="00F708F8">
        <w:trPr>
          <w:gridAfter w:val="1"/>
          <w:wAfter w:w="2387" w:type="dxa"/>
        </w:trPr>
        <w:tc>
          <w:tcPr>
            <w:tcW w:w="4283" w:type="dxa"/>
            <w:tcBorders>
              <w:top w:val="single" w:sz="4" w:space="0" w:color="000000"/>
              <w:left w:val="single" w:sz="4" w:space="0" w:color="000000"/>
              <w:bottom w:val="single" w:sz="4" w:space="0" w:color="000000"/>
            </w:tcBorders>
            <w:shd w:val="clear" w:color="auto" w:fill="F2F2F2"/>
            <w:vAlign w:val="center"/>
          </w:tcPr>
          <w:p w14:paraId="282886FE" w14:textId="77777777" w:rsidR="00B76B49" w:rsidRPr="004B6782" w:rsidRDefault="00B76B49" w:rsidP="00F708F8">
            <w:pPr>
              <w:jc w:val="both"/>
            </w:pPr>
            <w:r>
              <w:rPr>
                <w:sz w:val="22"/>
                <w:szCs w:val="22"/>
              </w:rPr>
              <w:t>6.Asliye</w:t>
            </w:r>
            <w:r w:rsidRPr="007011CB">
              <w:rPr>
                <w:sz w:val="22"/>
                <w:szCs w:val="22"/>
              </w:rPr>
              <w:t xml:space="preserv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CF757F" w14:textId="4CD747D9" w:rsidR="00B76B49" w:rsidRPr="00111FD8" w:rsidRDefault="00D776F5" w:rsidP="00F708F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w:t>
            </w:r>
          </w:p>
        </w:tc>
      </w:tr>
      <w:tr w:rsidR="00B76B49" w:rsidRPr="004B6782" w14:paraId="68E15CC4" w14:textId="77777777" w:rsidTr="00F708F8">
        <w:trPr>
          <w:gridAfter w:val="1"/>
          <w:wAfter w:w="2387" w:type="dxa"/>
        </w:trPr>
        <w:tc>
          <w:tcPr>
            <w:tcW w:w="4283" w:type="dxa"/>
            <w:tcBorders>
              <w:top w:val="single" w:sz="4" w:space="0" w:color="000000"/>
              <w:left w:val="single" w:sz="4" w:space="0" w:color="000000"/>
              <w:bottom w:val="single" w:sz="4" w:space="0" w:color="000000"/>
            </w:tcBorders>
            <w:shd w:val="clear" w:color="auto" w:fill="F2F2F2"/>
            <w:vAlign w:val="center"/>
          </w:tcPr>
          <w:p w14:paraId="64B04B28" w14:textId="77777777" w:rsidR="00B76B49" w:rsidRDefault="00B76B49" w:rsidP="00F708F8">
            <w:pPr>
              <w:jc w:val="both"/>
              <w:rPr>
                <w:sz w:val="22"/>
                <w:szCs w:val="22"/>
              </w:rPr>
            </w:pPr>
            <w:r>
              <w:rPr>
                <w:sz w:val="22"/>
                <w:szCs w:val="22"/>
              </w:rPr>
              <w:t xml:space="preserve">7.Asliye Ceza Mahkemesi </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401E90" w14:textId="6010868E" w:rsidR="00B76B49" w:rsidRPr="00111FD8" w:rsidRDefault="001B285F" w:rsidP="00F708F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tr w:rsidR="00B76B49" w:rsidRPr="004B6782" w14:paraId="63D734D5" w14:textId="77777777" w:rsidTr="00F708F8">
        <w:trPr>
          <w:gridAfter w:val="1"/>
          <w:wAfter w:w="2387" w:type="dxa"/>
        </w:trPr>
        <w:tc>
          <w:tcPr>
            <w:tcW w:w="4283" w:type="dxa"/>
            <w:tcBorders>
              <w:top w:val="single" w:sz="4" w:space="0" w:color="000000"/>
              <w:left w:val="single" w:sz="4" w:space="0" w:color="000000"/>
              <w:bottom w:val="single" w:sz="4" w:space="0" w:color="000000"/>
            </w:tcBorders>
            <w:shd w:val="clear" w:color="auto" w:fill="F2F2F2"/>
            <w:vAlign w:val="center"/>
          </w:tcPr>
          <w:p w14:paraId="6730A4A7" w14:textId="5EF9F397" w:rsidR="00B76B49" w:rsidRDefault="00B76B49" w:rsidP="00F708F8">
            <w:pPr>
              <w:jc w:val="both"/>
              <w:rPr>
                <w:sz w:val="22"/>
                <w:szCs w:val="22"/>
              </w:rPr>
            </w:pPr>
            <w:r>
              <w:rPr>
                <w:sz w:val="22"/>
                <w:szCs w:val="22"/>
              </w:rPr>
              <w:t xml:space="preserve">8.Asliye Ceza Mahkemesi </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2984C4" w14:textId="1C99ECB0" w:rsidR="00B76B49" w:rsidRDefault="00825200" w:rsidP="00F708F8">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bl>
    <w:p w14:paraId="66A7A63D" w14:textId="77777777" w:rsidR="00CE5FBF" w:rsidRDefault="00CE5FBF">
      <w:pPr>
        <w:jc w:val="both"/>
        <w:rPr>
          <w:b/>
          <w:bCs/>
          <w:i/>
          <w:iCs/>
          <w:color w:val="0000CC"/>
        </w:rPr>
      </w:pPr>
    </w:p>
    <w:p w14:paraId="5C4C45B1" w14:textId="25C1ACB4" w:rsidR="00024AD4" w:rsidRPr="00546870" w:rsidRDefault="00024AD4" w:rsidP="00D07949">
      <w:pPr>
        <w:numPr>
          <w:ilvl w:val="0"/>
          <w:numId w:val="12"/>
        </w:numPr>
        <w:jc w:val="both"/>
        <w:rPr>
          <w:b/>
          <w:color w:val="C00000"/>
        </w:rPr>
      </w:pPr>
      <w:r w:rsidRPr="00546870">
        <w:rPr>
          <w:b/>
          <w:color w:val="C00000"/>
        </w:rPr>
        <w:t>Ceza Mahkemeleri Tarafından Verilen Seri Muhakeme Usulü ve Basit Yargılama Usulü Karar Sayıları</w:t>
      </w:r>
    </w:p>
    <w:p w14:paraId="751A752F" w14:textId="77777777" w:rsidR="00024AD4" w:rsidRPr="00CA44A4" w:rsidRDefault="00024AD4" w:rsidP="00024AD4">
      <w:pPr>
        <w:ind w:left="720"/>
        <w:jc w:val="both"/>
        <w:rPr>
          <w:color w:val="00B050"/>
        </w:rPr>
      </w:pPr>
    </w:p>
    <w:p w14:paraId="2D2AF079" w14:textId="63BC8272" w:rsidR="00EE1BDA" w:rsidRDefault="00EE1BDA">
      <w:pPr>
        <w:jc w:val="both"/>
        <w:rPr>
          <w:b/>
          <w:bCs/>
          <w:i/>
          <w:iCs/>
          <w:color w:val="0000CC"/>
        </w:rPr>
      </w:pPr>
    </w:p>
    <w:tbl>
      <w:tblPr>
        <w:tblW w:w="9025" w:type="dxa"/>
        <w:tblInd w:w="-5" w:type="dxa"/>
        <w:tblLayout w:type="fixed"/>
        <w:tblLook w:val="0000" w:firstRow="0" w:lastRow="0" w:firstColumn="0" w:lastColumn="0" w:noHBand="0" w:noVBand="0"/>
      </w:tblPr>
      <w:tblGrid>
        <w:gridCol w:w="3119"/>
        <w:gridCol w:w="2835"/>
        <w:gridCol w:w="3071"/>
      </w:tblGrid>
      <w:tr w:rsidR="00A46235" w:rsidRPr="00A46235" w14:paraId="4C4D35CD" w14:textId="77777777" w:rsidTr="003D752E">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B879ADE" w14:textId="3479CCDE" w:rsidR="00F635F5" w:rsidRPr="00A46235" w:rsidRDefault="00F635F5" w:rsidP="00A46235">
            <w:pPr>
              <w:jc w:val="center"/>
              <w:rPr>
                <w:color w:val="7030A0"/>
              </w:rPr>
            </w:pPr>
            <w:r w:rsidRPr="00190038">
              <w:rPr>
                <w:b/>
                <w:color w:val="FFFFFF" w:themeColor="background1"/>
              </w:rPr>
              <w:t xml:space="preserve">Mahkemeler Tarafından Verilen Seri Muhakeme </w:t>
            </w:r>
            <w:r w:rsidR="00A46235" w:rsidRPr="00190038">
              <w:rPr>
                <w:b/>
                <w:color w:val="FFFFFF" w:themeColor="background1"/>
              </w:rPr>
              <w:t>Suç Sayıları</w:t>
            </w:r>
          </w:p>
        </w:tc>
      </w:tr>
      <w:tr w:rsidR="00F635F5" w:rsidRPr="00A46235" w14:paraId="5B3055B6" w14:textId="77777777" w:rsidTr="00247D12">
        <w:tc>
          <w:tcPr>
            <w:tcW w:w="3119" w:type="dxa"/>
            <w:tcBorders>
              <w:top w:val="single" w:sz="4" w:space="0" w:color="000000"/>
              <w:left w:val="single" w:sz="4" w:space="0" w:color="000000"/>
              <w:bottom w:val="single" w:sz="4" w:space="0" w:color="000000"/>
            </w:tcBorders>
            <w:shd w:val="clear" w:color="auto" w:fill="auto"/>
            <w:vAlign w:val="center"/>
          </w:tcPr>
          <w:p w14:paraId="4915DCC1" w14:textId="77777777" w:rsidR="00F635F5" w:rsidRPr="00190038" w:rsidRDefault="00F635F5" w:rsidP="003D752E">
            <w:pPr>
              <w:jc w:val="center"/>
              <w:rPr>
                <w:b/>
              </w:rPr>
            </w:pPr>
            <w:r w:rsidRPr="00190038">
              <w:rPr>
                <w:b/>
              </w:rPr>
              <w:t>Mahkeme</w:t>
            </w:r>
          </w:p>
        </w:tc>
        <w:tc>
          <w:tcPr>
            <w:tcW w:w="2835" w:type="dxa"/>
            <w:tcBorders>
              <w:top w:val="single" w:sz="4" w:space="0" w:color="000000"/>
              <w:left w:val="single" w:sz="4" w:space="0" w:color="000000"/>
              <w:bottom w:val="single" w:sz="4" w:space="0" w:color="000000"/>
            </w:tcBorders>
            <w:shd w:val="clear" w:color="auto" w:fill="auto"/>
            <w:vAlign w:val="center"/>
          </w:tcPr>
          <w:p w14:paraId="66C2A570" w14:textId="7034FA42" w:rsidR="00F635F5" w:rsidRPr="00190038" w:rsidRDefault="00F635F5" w:rsidP="006F7FA7">
            <w:pPr>
              <w:jc w:val="center"/>
              <w:rPr>
                <w:b/>
                <w:sz w:val="22"/>
                <w:szCs w:val="22"/>
              </w:rPr>
            </w:pPr>
            <w:r w:rsidRPr="00190038">
              <w:rPr>
                <w:b/>
                <w:sz w:val="22"/>
                <w:szCs w:val="22"/>
              </w:rPr>
              <w:t xml:space="preserve">Seri Muhakeme Usulü </w:t>
            </w:r>
            <w:r w:rsidR="00A46235" w:rsidRPr="00190038">
              <w:rPr>
                <w:b/>
                <w:sz w:val="22"/>
                <w:szCs w:val="22"/>
              </w:rPr>
              <w:t>Açılan Suç Sayısı</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1A4E9" w14:textId="029C206B" w:rsidR="00F635F5" w:rsidRPr="00190038" w:rsidRDefault="00A46235" w:rsidP="006F7FA7">
            <w:pPr>
              <w:jc w:val="center"/>
              <w:rPr>
                <w:sz w:val="22"/>
                <w:szCs w:val="22"/>
              </w:rPr>
            </w:pPr>
            <w:r w:rsidRPr="00190038">
              <w:rPr>
                <w:b/>
                <w:sz w:val="22"/>
                <w:szCs w:val="22"/>
              </w:rPr>
              <w:t>Seri Muhakeme Usulü Karara Çıkan Suç Sayısı</w:t>
            </w:r>
          </w:p>
        </w:tc>
      </w:tr>
      <w:tr w:rsidR="00247D12" w:rsidRPr="00A46235" w14:paraId="7EA74F47" w14:textId="77777777" w:rsidTr="00247D12">
        <w:tc>
          <w:tcPr>
            <w:tcW w:w="3119" w:type="dxa"/>
            <w:tcBorders>
              <w:top w:val="single" w:sz="4" w:space="0" w:color="000000"/>
              <w:left w:val="single" w:sz="4" w:space="0" w:color="000000"/>
              <w:bottom w:val="single" w:sz="4" w:space="0" w:color="000000"/>
            </w:tcBorders>
            <w:shd w:val="clear" w:color="auto" w:fill="F2F2F2"/>
            <w:vAlign w:val="center"/>
          </w:tcPr>
          <w:p w14:paraId="68550380" w14:textId="069BCF49" w:rsidR="00247D12" w:rsidRPr="00190038" w:rsidRDefault="00247D12" w:rsidP="00247D12">
            <w:pPr>
              <w:jc w:val="both"/>
            </w:pPr>
            <w:r w:rsidRPr="00680973">
              <w:rPr>
                <w:sz w:val="22"/>
                <w:szCs w:val="22"/>
              </w:rPr>
              <w:t>1.Asliye Ceza Mahkemesi</w:t>
            </w:r>
          </w:p>
        </w:tc>
        <w:tc>
          <w:tcPr>
            <w:tcW w:w="2835" w:type="dxa"/>
            <w:tcBorders>
              <w:top w:val="single" w:sz="4" w:space="0" w:color="000000"/>
              <w:left w:val="single" w:sz="4" w:space="0" w:color="000000"/>
              <w:bottom w:val="single" w:sz="4" w:space="0" w:color="000000"/>
            </w:tcBorders>
            <w:shd w:val="clear" w:color="auto" w:fill="F2F2F2"/>
            <w:vAlign w:val="center"/>
          </w:tcPr>
          <w:p w14:paraId="20744448" w14:textId="5F050A5C" w:rsidR="00247D12" w:rsidRPr="00190038" w:rsidRDefault="00247D12" w:rsidP="00247D12">
            <w:pPr>
              <w:snapToGrid w:val="0"/>
              <w:jc w:val="center"/>
            </w:pPr>
            <w:r>
              <w:t>-</w:t>
            </w:r>
          </w:p>
        </w:tc>
        <w:tc>
          <w:tcPr>
            <w:tcW w:w="30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6C3E85" w14:textId="17613323" w:rsidR="00247D12" w:rsidRPr="00190038" w:rsidRDefault="00247D12" w:rsidP="00247D12">
            <w:pPr>
              <w:snapToGrid w:val="0"/>
              <w:jc w:val="center"/>
            </w:pPr>
            <w:r>
              <w:t>-</w:t>
            </w:r>
          </w:p>
        </w:tc>
      </w:tr>
      <w:tr w:rsidR="00247D12" w:rsidRPr="00A46235" w14:paraId="42131DA7" w14:textId="77777777" w:rsidTr="00247D12">
        <w:tc>
          <w:tcPr>
            <w:tcW w:w="3119" w:type="dxa"/>
            <w:tcBorders>
              <w:top w:val="single" w:sz="4" w:space="0" w:color="000000"/>
              <w:left w:val="single" w:sz="4" w:space="0" w:color="000000"/>
              <w:bottom w:val="single" w:sz="4" w:space="0" w:color="000000"/>
            </w:tcBorders>
            <w:shd w:val="clear" w:color="auto" w:fill="auto"/>
            <w:vAlign w:val="center"/>
          </w:tcPr>
          <w:p w14:paraId="73994443" w14:textId="226BD9FF" w:rsidR="00247D12" w:rsidRPr="00A46235" w:rsidRDefault="00247D12" w:rsidP="00247D12">
            <w:pPr>
              <w:jc w:val="both"/>
              <w:rPr>
                <w:color w:val="7030A0"/>
              </w:rPr>
            </w:pPr>
            <w:r w:rsidRPr="00680973">
              <w:rPr>
                <w:color w:val="000000" w:themeColor="text1"/>
                <w:sz w:val="22"/>
                <w:szCs w:val="22"/>
              </w:rPr>
              <w:t>2.Asliye Ceza Mahkemesi</w:t>
            </w:r>
          </w:p>
        </w:tc>
        <w:tc>
          <w:tcPr>
            <w:tcW w:w="2835" w:type="dxa"/>
            <w:tcBorders>
              <w:top w:val="single" w:sz="4" w:space="0" w:color="000000"/>
              <w:left w:val="single" w:sz="4" w:space="0" w:color="000000"/>
              <w:bottom w:val="single" w:sz="4" w:space="0" w:color="000000"/>
            </w:tcBorders>
            <w:shd w:val="clear" w:color="auto" w:fill="auto"/>
            <w:vAlign w:val="center"/>
          </w:tcPr>
          <w:p w14:paraId="59DCA6B7" w14:textId="4A77687D" w:rsidR="00247D12" w:rsidRPr="00A46235" w:rsidRDefault="00247D12" w:rsidP="00247D12">
            <w:pPr>
              <w:snapToGrid w:val="0"/>
              <w:jc w:val="center"/>
              <w:rPr>
                <w:color w:val="7030A0"/>
              </w:rPr>
            </w:pPr>
            <w:r>
              <w:rPr>
                <w:color w:val="7030A0"/>
              </w:rPr>
              <w:t>-</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955F" w14:textId="2FBE62A0" w:rsidR="00247D12" w:rsidRPr="00A46235" w:rsidRDefault="00247D12" w:rsidP="00247D12">
            <w:pPr>
              <w:snapToGrid w:val="0"/>
              <w:jc w:val="center"/>
              <w:rPr>
                <w:color w:val="7030A0"/>
              </w:rPr>
            </w:pPr>
            <w:r>
              <w:rPr>
                <w:color w:val="7030A0"/>
              </w:rPr>
              <w:t>-</w:t>
            </w:r>
          </w:p>
        </w:tc>
      </w:tr>
      <w:tr w:rsidR="00247D12" w:rsidRPr="00A46235" w14:paraId="34D06A8B" w14:textId="77777777" w:rsidTr="00247D12">
        <w:tc>
          <w:tcPr>
            <w:tcW w:w="3119" w:type="dxa"/>
            <w:tcBorders>
              <w:top w:val="single" w:sz="4" w:space="0" w:color="000000"/>
              <w:left w:val="single" w:sz="4" w:space="0" w:color="000000"/>
              <w:bottom w:val="single" w:sz="4" w:space="0" w:color="000000"/>
            </w:tcBorders>
            <w:shd w:val="clear" w:color="auto" w:fill="auto"/>
            <w:vAlign w:val="center"/>
          </w:tcPr>
          <w:p w14:paraId="49D36D66" w14:textId="1E96C123" w:rsidR="00247D12" w:rsidRPr="00A46235" w:rsidRDefault="00247D12" w:rsidP="00247D12">
            <w:pPr>
              <w:jc w:val="both"/>
              <w:rPr>
                <w:color w:val="7030A0"/>
              </w:rPr>
            </w:pPr>
            <w:r w:rsidRPr="00680973">
              <w:rPr>
                <w:color w:val="000000" w:themeColor="text1"/>
                <w:sz w:val="22"/>
                <w:szCs w:val="22"/>
              </w:rPr>
              <w:t>3.Asliye Ceza Mahkemesi</w:t>
            </w:r>
          </w:p>
        </w:tc>
        <w:tc>
          <w:tcPr>
            <w:tcW w:w="2835" w:type="dxa"/>
            <w:tcBorders>
              <w:top w:val="single" w:sz="4" w:space="0" w:color="000000"/>
              <w:left w:val="single" w:sz="4" w:space="0" w:color="000000"/>
              <w:bottom w:val="single" w:sz="4" w:space="0" w:color="000000"/>
            </w:tcBorders>
            <w:shd w:val="clear" w:color="auto" w:fill="auto"/>
            <w:vAlign w:val="center"/>
          </w:tcPr>
          <w:p w14:paraId="4F18ACE8" w14:textId="2E684779" w:rsidR="00247D12" w:rsidRPr="00A46235" w:rsidRDefault="00572F31" w:rsidP="00247D12">
            <w:pPr>
              <w:snapToGrid w:val="0"/>
              <w:jc w:val="center"/>
              <w:rPr>
                <w:color w:val="7030A0"/>
              </w:rPr>
            </w:pPr>
            <w:r>
              <w:rPr>
                <w:color w:val="7030A0"/>
              </w:rPr>
              <w:t>-</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E2BBC" w14:textId="409D37B0" w:rsidR="00247D12" w:rsidRPr="00A46235" w:rsidRDefault="00572F31" w:rsidP="00247D12">
            <w:pPr>
              <w:snapToGrid w:val="0"/>
              <w:jc w:val="center"/>
              <w:rPr>
                <w:color w:val="7030A0"/>
              </w:rPr>
            </w:pPr>
            <w:r>
              <w:rPr>
                <w:color w:val="7030A0"/>
              </w:rPr>
              <w:t>-</w:t>
            </w:r>
          </w:p>
        </w:tc>
      </w:tr>
      <w:tr w:rsidR="00AA3B17" w:rsidRPr="00A46235" w14:paraId="02C3E9CD" w14:textId="77777777" w:rsidTr="00247D12">
        <w:tc>
          <w:tcPr>
            <w:tcW w:w="3119" w:type="dxa"/>
            <w:tcBorders>
              <w:top w:val="single" w:sz="4" w:space="0" w:color="000000"/>
              <w:left w:val="single" w:sz="4" w:space="0" w:color="000000"/>
              <w:bottom w:val="single" w:sz="4" w:space="0" w:color="000000"/>
            </w:tcBorders>
            <w:shd w:val="clear" w:color="auto" w:fill="auto"/>
            <w:vAlign w:val="center"/>
          </w:tcPr>
          <w:p w14:paraId="2DA12699" w14:textId="187C29B8" w:rsidR="00AA3B17" w:rsidRPr="00A46235" w:rsidRDefault="00AA3B17" w:rsidP="00AA3B17">
            <w:pPr>
              <w:jc w:val="both"/>
              <w:rPr>
                <w:color w:val="7030A0"/>
              </w:rPr>
            </w:pPr>
            <w:r w:rsidRPr="00680973">
              <w:rPr>
                <w:color w:val="000000" w:themeColor="text1"/>
                <w:sz w:val="22"/>
                <w:szCs w:val="22"/>
              </w:rPr>
              <w:t>4.Asliye Ceza Mahkemesi</w:t>
            </w:r>
          </w:p>
        </w:tc>
        <w:tc>
          <w:tcPr>
            <w:tcW w:w="2835" w:type="dxa"/>
            <w:tcBorders>
              <w:top w:val="single" w:sz="4" w:space="0" w:color="000000"/>
              <w:left w:val="single" w:sz="4" w:space="0" w:color="000000"/>
              <w:bottom w:val="single" w:sz="4" w:space="0" w:color="000000"/>
            </w:tcBorders>
            <w:shd w:val="clear" w:color="auto" w:fill="auto"/>
            <w:vAlign w:val="center"/>
          </w:tcPr>
          <w:p w14:paraId="1A529606" w14:textId="7F2B6DE9" w:rsidR="00AA3B17" w:rsidRPr="00A46235" w:rsidRDefault="00AA3B17" w:rsidP="00AA3B17">
            <w:pPr>
              <w:snapToGrid w:val="0"/>
              <w:jc w:val="center"/>
              <w:rPr>
                <w:color w:val="7030A0"/>
              </w:rPr>
            </w:pPr>
            <w:r>
              <w:t>265</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20DF" w14:textId="40248618" w:rsidR="00AA3B17" w:rsidRPr="00A46235" w:rsidRDefault="00AA3B17" w:rsidP="00AA3B17">
            <w:pPr>
              <w:snapToGrid w:val="0"/>
              <w:jc w:val="center"/>
              <w:rPr>
                <w:color w:val="7030A0"/>
              </w:rPr>
            </w:pPr>
            <w:r>
              <w:t>259</w:t>
            </w:r>
          </w:p>
        </w:tc>
      </w:tr>
      <w:tr w:rsidR="00AA3B17" w:rsidRPr="00A46235" w14:paraId="67CC2987" w14:textId="77777777" w:rsidTr="00247D12">
        <w:tc>
          <w:tcPr>
            <w:tcW w:w="3119" w:type="dxa"/>
            <w:tcBorders>
              <w:top w:val="single" w:sz="4" w:space="0" w:color="000000"/>
              <w:left w:val="single" w:sz="4" w:space="0" w:color="000000"/>
              <w:bottom w:val="single" w:sz="4" w:space="0" w:color="000000"/>
            </w:tcBorders>
            <w:shd w:val="clear" w:color="auto" w:fill="auto"/>
            <w:vAlign w:val="center"/>
          </w:tcPr>
          <w:p w14:paraId="30ED0868" w14:textId="6E592EB0" w:rsidR="00AA3B17" w:rsidRPr="00A46235" w:rsidRDefault="00AA3B17" w:rsidP="00AA3B17">
            <w:pPr>
              <w:jc w:val="both"/>
              <w:rPr>
                <w:color w:val="7030A0"/>
              </w:rPr>
            </w:pPr>
            <w:r w:rsidRPr="00680973">
              <w:rPr>
                <w:color w:val="000000" w:themeColor="text1"/>
                <w:sz w:val="22"/>
                <w:szCs w:val="22"/>
              </w:rPr>
              <w:t>5.Asliye Ceza Mahkemesi</w:t>
            </w:r>
          </w:p>
        </w:tc>
        <w:tc>
          <w:tcPr>
            <w:tcW w:w="2835" w:type="dxa"/>
            <w:tcBorders>
              <w:top w:val="single" w:sz="4" w:space="0" w:color="000000"/>
              <w:left w:val="single" w:sz="4" w:space="0" w:color="000000"/>
              <w:bottom w:val="single" w:sz="4" w:space="0" w:color="000000"/>
            </w:tcBorders>
            <w:shd w:val="clear" w:color="auto" w:fill="auto"/>
            <w:vAlign w:val="center"/>
          </w:tcPr>
          <w:p w14:paraId="10685AB3" w14:textId="68541191" w:rsidR="00AA3B17" w:rsidRPr="00A46235" w:rsidRDefault="00D24B52" w:rsidP="00AA3B17">
            <w:pPr>
              <w:snapToGrid w:val="0"/>
              <w:jc w:val="center"/>
              <w:rPr>
                <w:color w:val="7030A0"/>
              </w:rPr>
            </w:pPr>
            <w:r>
              <w:rPr>
                <w:color w:val="7030A0"/>
              </w:rPr>
              <w:t>-</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C3223" w14:textId="60D72C5B" w:rsidR="00AA3B17" w:rsidRPr="00A46235" w:rsidRDefault="00D24B52" w:rsidP="00AA3B17">
            <w:pPr>
              <w:snapToGrid w:val="0"/>
              <w:jc w:val="center"/>
              <w:rPr>
                <w:color w:val="7030A0"/>
              </w:rPr>
            </w:pPr>
            <w:r>
              <w:rPr>
                <w:color w:val="7030A0"/>
              </w:rPr>
              <w:t>-</w:t>
            </w:r>
          </w:p>
        </w:tc>
      </w:tr>
      <w:tr w:rsidR="00AA3B17" w:rsidRPr="00A46235" w14:paraId="4FC4C962" w14:textId="77777777" w:rsidTr="00247D12">
        <w:tc>
          <w:tcPr>
            <w:tcW w:w="3119" w:type="dxa"/>
            <w:tcBorders>
              <w:top w:val="single" w:sz="4" w:space="0" w:color="000000"/>
              <w:left w:val="single" w:sz="4" w:space="0" w:color="000000"/>
              <w:bottom w:val="single" w:sz="4" w:space="0" w:color="000000"/>
            </w:tcBorders>
            <w:shd w:val="clear" w:color="auto" w:fill="auto"/>
            <w:vAlign w:val="center"/>
          </w:tcPr>
          <w:p w14:paraId="1E61FE74" w14:textId="6E6114A4" w:rsidR="00AA3B17" w:rsidRPr="00A46235" w:rsidRDefault="00AA3B17" w:rsidP="00AA3B17">
            <w:pPr>
              <w:jc w:val="both"/>
              <w:rPr>
                <w:color w:val="7030A0"/>
              </w:rPr>
            </w:pPr>
            <w:r w:rsidRPr="00680973">
              <w:rPr>
                <w:color w:val="000000" w:themeColor="text1"/>
                <w:sz w:val="22"/>
                <w:szCs w:val="22"/>
              </w:rPr>
              <w:t>6.Asliye Ceza Mahkemesi</w:t>
            </w:r>
          </w:p>
        </w:tc>
        <w:tc>
          <w:tcPr>
            <w:tcW w:w="2835" w:type="dxa"/>
            <w:tcBorders>
              <w:top w:val="single" w:sz="4" w:space="0" w:color="000000"/>
              <w:left w:val="single" w:sz="4" w:space="0" w:color="000000"/>
              <w:bottom w:val="single" w:sz="4" w:space="0" w:color="000000"/>
            </w:tcBorders>
            <w:shd w:val="clear" w:color="auto" w:fill="auto"/>
            <w:vAlign w:val="center"/>
          </w:tcPr>
          <w:p w14:paraId="306B7CE3" w14:textId="398E8E4D" w:rsidR="00AA3B17" w:rsidRPr="00A46235" w:rsidRDefault="00D776F5" w:rsidP="00AA3B17">
            <w:pPr>
              <w:snapToGrid w:val="0"/>
              <w:jc w:val="center"/>
              <w:rPr>
                <w:color w:val="7030A0"/>
              </w:rPr>
            </w:pPr>
            <w:r>
              <w:rPr>
                <w:color w:val="7030A0"/>
              </w:rPr>
              <w:t>-</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2D4A7" w14:textId="19C1EF26" w:rsidR="00AA3B17" w:rsidRPr="00A46235" w:rsidRDefault="00D776F5" w:rsidP="00AA3B17">
            <w:pPr>
              <w:snapToGrid w:val="0"/>
              <w:jc w:val="center"/>
              <w:rPr>
                <w:color w:val="7030A0"/>
              </w:rPr>
            </w:pPr>
            <w:r>
              <w:rPr>
                <w:color w:val="7030A0"/>
              </w:rPr>
              <w:t>-</w:t>
            </w:r>
          </w:p>
        </w:tc>
      </w:tr>
      <w:tr w:rsidR="00AA3B17" w:rsidRPr="00A46235" w14:paraId="64F85660" w14:textId="77777777" w:rsidTr="00247D12">
        <w:tc>
          <w:tcPr>
            <w:tcW w:w="3119" w:type="dxa"/>
            <w:tcBorders>
              <w:top w:val="single" w:sz="4" w:space="0" w:color="000000"/>
              <w:left w:val="single" w:sz="4" w:space="0" w:color="000000"/>
              <w:bottom w:val="single" w:sz="4" w:space="0" w:color="000000"/>
            </w:tcBorders>
            <w:shd w:val="clear" w:color="auto" w:fill="auto"/>
            <w:vAlign w:val="center"/>
          </w:tcPr>
          <w:p w14:paraId="117D6A4F" w14:textId="1D61B76A" w:rsidR="00AA3B17" w:rsidRPr="00A46235" w:rsidRDefault="00AA3B17" w:rsidP="00AA3B17">
            <w:pPr>
              <w:jc w:val="both"/>
              <w:rPr>
                <w:color w:val="7030A0"/>
              </w:rPr>
            </w:pPr>
            <w:r w:rsidRPr="00680973">
              <w:rPr>
                <w:color w:val="000000" w:themeColor="text1"/>
                <w:sz w:val="22"/>
                <w:szCs w:val="22"/>
              </w:rPr>
              <w:t>7.Asliye Ceza Mahkemesi</w:t>
            </w:r>
          </w:p>
        </w:tc>
        <w:tc>
          <w:tcPr>
            <w:tcW w:w="2835" w:type="dxa"/>
            <w:tcBorders>
              <w:top w:val="single" w:sz="4" w:space="0" w:color="000000"/>
              <w:left w:val="single" w:sz="4" w:space="0" w:color="000000"/>
              <w:bottom w:val="single" w:sz="4" w:space="0" w:color="000000"/>
            </w:tcBorders>
            <w:shd w:val="clear" w:color="auto" w:fill="auto"/>
            <w:vAlign w:val="center"/>
          </w:tcPr>
          <w:p w14:paraId="13640A01" w14:textId="364BABAB" w:rsidR="00AA3B17" w:rsidRPr="00A46235" w:rsidRDefault="001B285F" w:rsidP="00AA3B17">
            <w:pPr>
              <w:snapToGrid w:val="0"/>
              <w:jc w:val="center"/>
              <w:rPr>
                <w:color w:val="7030A0"/>
              </w:rPr>
            </w:pPr>
            <w:r>
              <w:rPr>
                <w:color w:val="7030A0"/>
              </w:rPr>
              <w:t>-</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08FC4" w14:textId="5C1C7688" w:rsidR="00AA3B17" w:rsidRPr="00A46235" w:rsidRDefault="001B285F" w:rsidP="00AA3B17">
            <w:pPr>
              <w:snapToGrid w:val="0"/>
              <w:jc w:val="center"/>
              <w:rPr>
                <w:color w:val="7030A0"/>
              </w:rPr>
            </w:pPr>
            <w:r>
              <w:rPr>
                <w:color w:val="7030A0"/>
              </w:rPr>
              <w:t>-</w:t>
            </w:r>
          </w:p>
        </w:tc>
      </w:tr>
      <w:tr w:rsidR="00AA3B17" w:rsidRPr="00A46235" w14:paraId="1884042A" w14:textId="77777777" w:rsidTr="00247D12">
        <w:tc>
          <w:tcPr>
            <w:tcW w:w="3119" w:type="dxa"/>
            <w:tcBorders>
              <w:top w:val="single" w:sz="4" w:space="0" w:color="000000"/>
              <w:left w:val="single" w:sz="4" w:space="0" w:color="000000"/>
              <w:bottom w:val="single" w:sz="4" w:space="0" w:color="000000"/>
            </w:tcBorders>
            <w:shd w:val="clear" w:color="auto" w:fill="auto"/>
            <w:vAlign w:val="center"/>
          </w:tcPr>
          <w:p w14:paraId="26168A9A" w14:textId="48C61D46" w:rsidR="00AA3B17" w:rsidRPr="00A46235" w:rsidRDefault="00AA3B17" w:rsidP="00AA3B17">
            <w:pPr>
              <w:jc w:val="both"/>
              <w:rPr>
                <w:color w:val="7030A0"/>
              </w:rPr>
            </w:pPr>
            <w:r w:rsidRPr="00680973">
              <w:rPr>
                <w:color w:val="000000" w:themeColor="text1"/>
                <w:sz w:val="22"/>
                <w:szCs w:val="22"/>
              </w:rPr>
              <w:t xml:space="preserve">8.Asliye Ceza Mahkemesi </w:t>
            </w:r>
          </w:p>
        </w:tc>
        <w:tc>
          <w:tcPr>
            <w:tcW w:w="2835" w:type="dxa"/>
            <w:tcBorders>
              <w:top w:val="single" w:sz="4" w:space="0" w:color="000000"/>
              <w:left w:val="single" w:sz="4" w:space="0" w:color="000000"/>
              <w:bottom w:val="single" w:sz="4" w:space="0" w:color="000000"/>
            </w:tcBorders>
            <w:shd w:val="clear" w:color="auto" w:fill="auto"/>
            <w:vAlign w:val="center"/>
          </w:tcPr>
          <w:p w14:paraId="49CFF4BC" w14:textId="4A2E9485" w:rsidR="00AA3B17" w:rsidRPr="00A46235" w:rsidRDefault="00825200" w:rsidP="00AA3B17">
            <w:pPr>
              <w:snapToGrid w:val="0"/>
              <w:jc w:val="center"/>
              <w:rPr>
                <w:color w:val="7030A0"/>
              </w:rPr>
            </w:pPr>
            <w:r>
              <w:rPr>
                <w:color w:val="7030A0"/>
              </w:rPr>
              <w:t>-</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CB261" w14:textId="27F7B70C" w:rsidR="00AA3B17" w:rsidRPr="00A46235" w:rsidRDefault="00825200" w:rsidP="00AA3B17">
            <w:pPr>
              <w:snapToGrid w:val="0"/>
              <w:jc w:val="center"/>
              <w:rPr>
                <w:color w:val="7030A0"/>
              </w:rPr>
            </w:pPr>
            <w:r>
              <w:rPr>
                <w:color w:val="7030A0"/>
              </w:rPr>
              <w:t>-</w:t>
            </w:r>
          </w:p>
        </w:tc>
      </w:tr>
    </w:tbl>
    <w:p w14:paraId="51E53398" w14:textId="083B0509" w:rsidR="00F635F5" w:rsidRPr="00A46235" w:rsidRDefault="00F635F5">
      <w:pPr>
        <w:jc w:val="both"/>
        <w:rPr>
          <w:b/>
          <w:bCs/>
          <w:i/>
          <w:iCs/>
          <w:color w:val="7030A0"/>
        </w:rPr>
      </w:pPr>
    </w:p>
    <w:p w14:paraId="5B3CD128" w14:textId="37721A6F" w:rsidR="00F635F5" w:rsidRDefault="00F635F5">
      <w:pPr>
        <w:jc w:val="both"/>
        <w:rPr>
          <w:b/>
          <w:bCs/>
          <w:i/>
          <w:iCs/>
          <w:color w:val="0000CC"/>
        </w:rPr>
      </w:pPr>
    </w:p>
    <w:p w14:paraId="2F6CEE3D" w14:textId="77777777" w:rsidR="00247D12" w:rsidRDefault="00247D12">
      <w:pPr>
        <w:jc w:val="both"/>
        <w:rPr>
          <w:b/>
          <w:bCs/>
          <w:i/>
          <w:iCs/>
          <w:color w:val="0000CC"/>
        </w:rPr>
      </w:pPr>
    </w:p>
    <w:tbl>
      <w:tblPr>
        <w:tblW w:w="9072" w:type="dxa"/>
        <w:tblInd w:w="-5" w:type="dxa"/>
        <w:tblLayout w:type="fixed"/>
        <w:tblLook w:val="0000" w:firstRow="0" w:lastRow="0" w:firstColumn="0" w:lastColumn="0" w:noHBand="0" w:noVBand="0"/>
      </w:tblPr>
      <w:tblGrid>
        <w:gridCol w:w="2552"/>
        <w:gridCol w:w="1843"/>
        <w:gridCol w:w="2268"/>
        <w:gridCol w:w="2409"/>
      </w:tblGrid>
      <w:tr w:rsidR="006F7FA7" w:rsidRPr="00A46235" w14:paraId="47FC2927" w14:textId="2702D24A" w:rsidTr="003D752E">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24A218C" w14:textId="46F22A23" w:rsidR="006F7FA7" w:rsidRPr="00A46235" w:rsidRDefault="006F7FA7" w:rsidP="00DB6B2E">
            <w:pPr>
              <w:jc w:val="center"/>
              <w:rPr>
                <w:b/>
                <w:color w:val="7030A0"/>
              </w:rPr>
            </w:pPr>
            <w:r w:rsidRPr="00190038">
              <w:rPr>
                <w:b/>
                <w:color w:val="FFFFFF" w:themeColor="background1"/>
              </w:rPr>
              <w:t>Mahkemeler Tarafından Verilen Basit Yargılama Usulü Suç Sayıları</w:t>
            </w:r>
          </w:p>
        </w:tc>
      </w:tr>
      <w:tr w:rsidR="00DB6B2E" w:rsidRPr="00A46235" w14:paraId="4DBF4117" w14:textId="60F5C855" w:rsidTr="00247D12">
        <w:trPr>
          <w:trHeight w:val="883"/>
        </w:trPr>
        <w:tc>
          <w:tcPr>
            <w:tcW w:w="2552" w:type="dxa"/>
            <w:tcBorders>
              <w:top w:val="single" w:sz="4" w:space="0" w:color="000000"/>
              <w:left w:val="single" w:sz="4" w:space="0" w:color="000000"/>
              <w:bottom w:val="single" w:sz="4" w:space="0" w:color="000000"/>
            </w:tcBorders>
            <w:shd w:val="clear" w:color="auto" w:fill="auto"/>
            <w:vAlign w:val="center"/>
          </w:tcPr>
          <w:p w14:paraId="2FC39DD4" w14:textId="77777777" w:rsidR="00DB6B2E" w:rsidRPr="00680973" w:rsidRDefault="00DB6B2E" w:rsidP="00DB6B2E">
            <w:pPr>
              <w:rPr>
                <w:b/>
                <w:sz w:val="22"/>
                <w:szCs w:val="22"/>
              </w:rPr>
            </w:pPr>
            <w:r w:rsidRPr="00680973">
              <w:rPr>
                <w:b/>
                <w:sz w:val="22"/>
                <w:szCs w:val="22"/>
              </w:rPr>
              <w:t>Mahkeme</w:t>
            </w:r>
          </w:p>
        </w:tc>
        <w:tc>
          <w:tcPr>
            <w:tcW w:w="1843" w:type="dxa"/>
            <w:tcBorders>
              <w:top w:val="single" w:sz="4" w:space="0" w:color="000000"/>
              <w:left w:val="single" w:sz="4" w:space="0" w:color="000000"/>
              <w:bottom w:val="single" w:sz="4" w:space="0" w:color="000000"/>
            </w:tcBorders>
            <w:shd w:val="clear" w:color="auto" w:fill="auto"/>
            <w:vAlign w:val="center"/>
          </w:tcPr>
          <w:p w14:paraId="358112C2" w14:textId="77777777" w:rsidR="00003214" w:rsidRPr="00680973" w:rsidRDefault="00003214" w:rsidP="006F7FA7">
            <w:pPr>
              <w:jc w:val="center"/>
              <w:rPr>
                <w:b/>
                <w:sz w:val="22"/>
                <w:szCs w:val="22"/>
              </w:rPr>
            </w:pPr>
          </w:p>
          <w:p w14:paraId="7E8A8DA0" w14:textId="581EED43" w:rsidR="00DB6B2E" w:rsidRPr="00680973" w:rsidRDefault="00DB6B2E" w:rsidP="006F7FA7">
            <w:pPr>
              <w:jc w:val="center"/>
              <w:rPr>
                <w:b/>
                <w:sz w:val="22"/>
                <w:szCs w:val="22"/>
              </w:rPr>
            </w:pPr>
            <w:r w:rsidRPr="00680973">
              <w:rPr>
                <w:b/>
                <w:sz w:val="22"/>
                <w:szCs w:val="22"/>
              </w:rPr>
              <w:t>Basit Yargılama Usulü Kapsamına Giren Suç Sayısı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3B7F" w14:textId="3734F8CC" w:rsidR="00DB6B2E" w:rsidRPr="00680973" w:rsidRDefault="00DB6B2E" w:rsidP="006F7FA7">
            <w:pPr>
              <w:jc w:val="center"/>
              <w:rPr>
                <w:sz w:val="22"/>
                <w:szCs w:val="22"/>
              </w:rPr>
            </w:pPr>
            <w:r w:rsidRPr="00680973">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0944D0DE" w14:textId="77777777" w:rsidR="00003214" w:rsidRPr="00680973" w:rsidRDefault="00003214" w:rsidP="006F7FA7">
            <w:pPr>
              <w:jc w:val="center"/>
              <w:rPr>
                <w:b/>
                <w:sz w:val="22"/>
                <w:szCs w:val="22"/>
              </w:rPr>
            </w:pPr>
          </w:p>
          <w:p w14:paraId="501341DD" w14:textId="75EC6753" w:rsidR="00DB6B2E" w:rsidRPr="00680973" w:rsidRDefault="00DB6B2E" w:rsidP="006F7FA7">
            <w:pPr>
              <w:jc w:val="center"/>
              <w:rPr>
                <w:b/>
                <w:sz w:val="22"/>
                <w:szCs w:val="22"/>
              </w:rPr>
            </w:pPr>
            <w:r w:rsidRPr="00680973">
              <w:rPr>
                <w:b/>
                <w:sz w:val="22"/>
                <w:szCs w:val="22"/>
              </w:rPr>
              <w:t>Basit Yargılama Usulü Sonucu Karar Verilen Dosya Sayısı</w:t>
            </w:r>
          </w:p>
        </w:tc>
      </w:tr>
      <w:tr w:rsidR="00247D12" w:rsidRPr="00A46235" w14:paraId="2227A693" w14:textId="0DD2A516" w:rsidTr="00247D12">
        <w:trPr>
          <w:trHeight w:val="244"/>
        </w:trPr>
        <w:tc>
          <w:tcPr>
            <w:tcW w:w="2552" w:type="dxa"/>
            <w:tcBorders>
              <w:top w:val="single" w:sz="4" w:space="0" w:color="000000"/>
              <w:left w:val="single" w:sz="4" w:space="0" w:color="000000"/>
              <w:bottom w:val="single" w:sz="4" w:space="0" w:color="000000"/>
            </w:tcBorders>
            <w:shd w:val="clear" w:color="auto" w:fill="F2F2F2"/>
            <w:vAlign w:val="center"/>
          </w:tcPr>
          <w:p w14:paraId="3D30F3E9" w14:textId="260BA740" w:rsidR="00247D12" w:rsidRPr="00680973" w:rsidRDefault="00247D12" w:rsidP="00247D12">
            <w:pPr>
              <w:rPr>
                <w:sz w:val="22"/>
                <w:szCs w:val="22"/>
              </w:rPr>
            </w:pPr>
            <w:r w:rsidRPr="00680973">
              <w:rPr>
                <w:sz w:val="22"/>
                <w:szCs w:val="22"/>
              </w:rPr>
              <w:t>1.Asliye Ceza Mahkemesi</w:t>
            </w:r>
          </w:p>
        </w:tc>
        <w:tc>
          <w:tcPr>
            <w:tcW w:w="1843" w:type="dxa"/>
            <w:tcBorders>
              <w:top w:val="single" w:sz="4" w:space="0" w:color="000000"/>
              <w:left w:val="single" w:sz="4" w:space="0" w:color="000000"/>
              <w:bottom w:val="single" w:sz="4" w:space="0" w:color="000000"/>
            </w:tcBorders>
            <w:shd w:val="clear" w:color="auto" w:fill="F2F2F2"/>
            <w:vAlign w:val="center"/>
          </w:tcPr>
          <w:p w14:paraId="1A0A0258" w14:textId="1390ACA5" w:rsidR="00247D12" w:rsidRPr="00680973" w:rsidRDefault="00247D12" w:rsidP="00247D12">
            <w:pPr>
              <w:snapToGrid w:val="0"/>
              <w:jc w:val="center"/>
              <w:rPr>
                <w:sz w:val="22"/>
                <w:szCs w:val="22"/>
              </w:rPr>
            </w:pPr>
            <w:r>
              <w:t>699</w:t>
            </w:r>
          </w:p>
        </w:tc>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08B580" w14:textId="303BEC6A" w:rsidR="00247D12" w:rsidRPr="00680973" w:rsidRDefault="00247D12" w:rsidP="00247D12">
            <w:pPr>
              <w:snapToGrid w:val="0"/>
              <w:jc w:val="center"/>
              <w:rPr>
                <w:sz w:val="22"/>
                <w:szCs w:val="22"/>
              </w:rPr>
            </w:pPr>
            <w:r>
              <w:t>699</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651402C0" w14:textId="05E97A60" w:rsidR="00247D12" w:rsidRPr="00680973" w:rsidRDefault="00247D12" w:rsidP="00247D12">
            <w:pPr>
              <w:snapToGrid w:val="0"/>
              <w:jc w:val="center"/>
              <w:rPr>
                <w:sz w:val="22"/>
                <w:szCs w:val="22"/>
              </w:rPr>
            </w:pPr>
            <w:r>
              <w:t>485</w:t>
            </w:r>
          </w:p>
        </w:tc>
      </w:tr>
      <w:tr w:rsidR="00247D12" w:rsidRPr="00A46235" w14:paraId="7FAB5482" w14:textId="4BBA5DB6" w:rsidTr="00247D12">
        <w:trPr>
          <w:trHeight w:val="253"/>
        </w:trPr>
        <w:tc>
          <w:tcPr>
            <w:tcW w:w="2552" w:type="dxa"/>
            <w:tcBorders>
              <w:top w:val="single" w:sz="4" w:space="0" w:color="000000"/>
              <w:left w:val="single" w:sz="4" w:space="0" w:color="000000"/>
              <w:bottom w:val="single" w:sz="4" w:space="0" w:color="000000"/>
            </w:tcBorders>
            <w:shd w:val="clear" w:color="auto" w:fill="auto"/>
            <w:vAlign w:val="center"/>
          </w:tcPr>
          <w:p w14:paraId="662E1C48" w14:textId="1BADFADF" w:rsidR="00247D12" w:rsidRPr="00680973" w:rsidRDefault="00247D12" w:rsidP="00247D12">
            <w:pPr>
              <w:rPr>
                <w:color w:val="000000" w:themeColor="text1"/>
                <w:sz w:val="22"/>
                <w:szCs w:val="22"/>
              </w:rPr>
            </w:pPr>
            <w:r w:rsidRPr="00680973">
              <w:rPr>
                <w:color w:val="000000" w:themeColor="text1"/>
                <w:sz w:val="22"/>
                <w:szCs w:val="22"/>
              </w:rPr>
              <w:t>2.Asliye Ceza Mahkemesi</w:t>
            </w:r>
          </w:p>
        </w:tc>
        <w:tc>
          <w:tcPr>
            <w:tcW w:w="1843" w:type="dxa"/>
            <w:tcBorders>
              <w:top w:val="single" w:sz="4" w:space="0" w:color="000000"/>
              <w:left w:val="single" w:sz="4" w:space="0" w:color="000000"/>
              <w:bottom w:val="single" w:sz="4" w:space="0" w:color="000000"/>
            </w:tcBorders>
            <w:shd w:val="clear" w:color="auto" w:fill="auto"/>
            <w:vAlign w:val="center"/>
          </w:tcPr>
          <w:p w14:paraId="11FFEFEB" w14:textId="7BE24ECA" w:rsidR="00247D12" w:rsidRPr="00680973" w:rsidRDefault="00247D12" w:rsidP="00247D12">
            <w:pPr>
              <w:snapToGrid w:val="0"/>
              <w:jc w:val="center"/>
              <w:rPr>
                <w:color w:val="7030A0"/>
                <w:sz w:val="22"/>
                <w:szCs w:val="22"/>
              </w:rPr>
            </w:pPr>
            <w:r>
              <w:t>473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3C438" w14:textId="33F5A51A" w:rsidR="00247D12" w:rsidRPr="00680973" w:rsidRDefault="00247D12" w:rsidP="00247D12">
            <w:pPr>
              <w:snapToGrid w:val="0"/>
              <w:jc w:val="center"/>
              <w:rPr>
                <w:color w:val="7030A0"/>
                <w:sz w:val="22"/>
                <w:szCs w:val="22"/>
              </w:rPr>
            </w:pPr>
            <w:r>
              <w:t>473</w:t>
            </w:r>
          </w:p>
        </w:tc>
        <w:tc>
          <w:tcPr>
            <w:tcW w:w="2409" w:type="dxa"/>
            <w:tcBorders>
              <w:top w:val="single" w:sz="4" w:space="0" w:color="000000"/>
              <w:left w:val="single" w:sz="4" w:space="0" w:color="000000"/>
              <w:bottom w:val="single" w:sz="4" w:space="0" w:color="000000"/>
              <w:right w:val="single" w:sz="4" w:space="0" w:color="000000"/>
            </w:tcBorders>
          </w:tcPr>
          <w:p w14:paraId="47A9E06A" w14:textId="71CBAAE3" w:rsidR="00247D12" w:rsidRPr="00680973" w:rsidRDefault="00247D12" w:rsidP="00247D12">
            <w:pPr>
              <w:snapToGrid w:val="0"/>
              <w:jc w:val="center"/>
              <w:rPr>
                <w:color w:val="7030A0"/>
                <w:sz w:val="22"/>
                <w:szCs w:val="22"/>
              </w:rPr>
            </w:pPr>
            <w:r>
              <w:t>361</w:t>
            </w:r>
          </w:p>
        </w:tc>
      </w:tr>
      <w:tr w:rsidR="00572F31" w:rsidRPr="00A46235" w14:paraId="6413B191" w14:textId="77777777" w:rsidTr="00247D12">
        <w:trPr>
          <w:trHeight w:val="253"/>
        </w:trPr>
        <w:tc>
          <w:tcPr>
            <w:tcW w:w="2552" w:type="dxa"/>
            <w:tcBorders>
              <w:top w:val="single" w:sz="4" w:space="0" w:color="000000"/>
              <w:left w:val="single" w:sz="4" w:space="0" w:color="000000"/>
              <w:bottom w:val="single" w:sz="4" w:space="0" w:color="000000"/>
            </w:tcBorders>
            <w:shd w:val="clear" w:color="auto" w:fill="auto"/>
            <w:vAlign w:val="center"/>
          </w:tcPr>
          <w:p w14:paraId="7A6DBFD2" w14:textId="749EFA54" w:rsidR="00572F31" w:rsidRPr="00680973" w:rsidRDefault="00572F31" w:rsidP="00572F31">
            <w:pPr>
              <w:rPr>
                <w:color w:val="000000" w:themeColor="text1"/>
                <w:sz w:val="22"/>
                <w:szCs w:val="22"/>
              </w:rPr>
            </w:pPr>
            <w:r w:rsidRPr="00680973">
              <w:rPr>
                <w:color w:val="000000" w:themeColor="text1"/>
                <w:sz w:val="22"/>
                <w:szCs w:val="22"/>
              </w:rPr>
              <w:t>3.Asliye Ceza Mahkemesi</w:t>
            </w:r>
          </w:p>
        </w:tc>
        <w:tc>
          <w:tcPr>
            <w:tcW w:w="1843" w:type="dxa"/>
            <w:tcBorders>
              <w:top w:val="single" w:sz="4" w:space="0" w:color="000000"/>
              <w:left w:val="single" w:sz="4" w:space="0" w:color="000000"/>
              <w:bottom w:val="single" w:sz="4" w:space="0" w:color="000000"/>
            </w:tcBorders>
            <w:shd w:val="clear" w:color="auto" w:fill="auto"/>
            <w:vAlign w:val="center"/>
          </w:tcPr>
          <w:p w14:paraId="5F64D68B" w14:textId="6811933A" w:rsidR="00572F31" w:rsidRPr="00680973" w:rsidRDefault="00572F31" w:rsidP="00572F31">
            <w:pPr>
              <w:snapToGrid w:val="0"/>
              <w:jc w:val="center"/>
              <w:rPr>
                <w:color w:val="7030A0"/>
                <w:sz w:val="22"/>
                <w:szCs w:val="22"/>
              </w:rPr>
            </w:pPr>
            <w:r>
              <w:t>20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78B0E" w14:textId="054A02FF" w:rsidR="00572F31" w:rsidRPr="00680973" w:rsidRDefault="00572F31" w:rsidP="00572F31">
            <w:pPr>
              <w:snapToGrid w:val="0"/>
              <w:jc w:val="center"/>
              <w:rPr>
                <w:color w:val="7030A0"/>
                <w:sz w:val="22"/>
                <w:szCs w:val="22"/>
              </w:rPr>
            </w:pPr>
            <w:r>
              <w:t>810</w:t>
            </w:r>
          </w:p>
        </w:tc>
        <w:tc>
          <w:tcPr>
            <w:tcW w:w="2409" w:type="dxa"/>
            <w:tcBorders>
              <w:top w:val="single" w:sz="4" w:space="0" w:color="000000"/>
              <w:left w:val="single" w:sz="4" w:space="0" w:color="000000"/>
              <w:bottom w:val="single" w:sz="4" w:space="0" w:color="000000"/>
              <w:right w:val="single" w:sz="4" w:space="0" w:color="000000"/>
            </w:tcBorders>
          </w:tcPr>
          <w:p w14:paraId="7CEE7BE3" w14:textId="0361ABD6" w:rsidR="00572F31" w:rsidRPr="00680973" w:rsidRDefault="00572F31" w:rsidP="00572F31">
            <w:pPr>
              <w:snapToGrid w:val="0"/>
              <w:jc w:val="center"/>
              <w:rPr>
                <w:color w:val="7030A0"/>
                <w:sz w:val="22"/>
                <w:szCs w:val="22"/>
              </w:rPr>
            </w:pPr>
            <w:r>
              <w:t>388</w:t>
            </w:r>
          </w:p>
        </w:tc>
      </w:tr>
      <w:tr w:rsidR="00AA3B17" w:rsidRPr="00A46235" w14:paraId="353DEFDD" w14:textId="77777777" w:rsidTr="00247D12">
        <w:trPr>
          <w:trHeight w:val="253"/>
        </w:trPr>
        <w:tc>
          <w:tcPr>
            <w:tcW w:w="2552" w:type="dxa"/>
            <w:tcBorders>
              <w:top w:val="single" w:sz="4" w:space="0" w:color="000000"/>
              <w:left w:val="single" w:sz="4" w:space="0" w:color="000000"/>
              <w:bottom w:val="single" w:sz="4" w:space="0" w:color="000000"/>
            </w:tcBorders>
            <w:shd w:val="clear" w:color="auto" w:fill="auto"/>
            <w:vAlign w:val="center"/>
          </w:tcPr>
          <w:p w14:paraId="15FC9038" w14:textId="72473153" w:rsidR="00AA3B17" w:rsidRPr="00680973" w:rsidRDefault="00AA3B17" w:rsidP="00AA3B17">
            <w:pPr>
              <w:rPr>
                <w:color w:val="000000" w:themeColor="text1"/>
                <w:sz w:val="22"/>
                <w:szCs w:val="22"/>
              </w:rPr>
            </w:pPr>
            <w:r w:rsidRPr="00680973">
              <w:rPr>
                <w:color w:val="000000" w:themeColor="text1"/>
                <w:sz w:val="22"/>
                <w:szCs w:val="22"/>
              </w:rPr>
              <w:t>4.Asliye Ceza Mahkemesi</w:t>
            </w:r>
          </w:p>
        </w:tc>
        <w:tc>
          <w:tcPr>
            <w:tcW w:w="1843" w:type="dxa"/>
            <w:tcBorders>
              <w:top w:val="single" w:sz="4" w:space="0" w:color="000000"/>
              <w:left w:val="single" w:sz="4" w:space="0" w:color="000000"/>
              <w:bottom w:val="single" w:sz="4" w:space="0" w:color="000000"/>
            </w:tcBorders>
            <w:shd w:val="clear" w:color="auto" w:fill="auto"/>
            <w:vAlign w:val="center"/>
          </w:tcPr>
          <w:p w14:paraId="153566C6" w14:textId="63CA2488" w:rsidR="00AA3B17" w:rsidRPr="00680973" w:rsidRDefault="00AA3B17" w:rsidP="00AA3B17">
            <w:pPr>
              <w:snapToGrid w:val="0"/>
              <w:jc w:val="center"/>
              <w:rPr>
                <w:color w:val="7030A0"/>
                <w:sz w:val="22"/>
                <w:szCs w:val="22"/>
              </w:rPr>
            </w:pPr>
            <w:r>
              <w:t>243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476C6" w14:textId="5CE86F50" w:rsidR="00AA3B17" w:rsidRPr="00680973" w:rsidRDefault="00AA3B17" w:rsidP="00AA3B17">
            <w:pPr>
              <w:snapToGrid w:val="0"/>
              <w:jc w:val="center"/>
              <w:rPr>
                <w:color w:val="7030A0"/>
                <w:sz w:val="22"/>
                <w:szCs w:val="22"/>
              </w:rPr>
            </w:pPr>
            <w:r>
              <w:t>243</w:t>
            </w:r>
          </w:p>
        </w:tc>
        <w:tc>
          <w:tcPr>
            <w:tcW w:w="2409" w:type="dxa"/>
            <w:tcBorders>
              <w:top w:val="single" w:sz="4" w:space="0" w:color="000000"/>
              <w:left w:val="single" w:sz="4" w:space="0" w:color="000000"/>
              <w:bottom w:val="single" w:sz="4" w:space="0" w:color="000000"/>
              <w:right w:val="single" w:sz="4" w:space="0" w:color="000000"/>
            </w:tcBorders>
          </w:tcPr>
          <w:p w14:paraId="723D5049" w14:textId="5C033E35" w:rsidR="00AA3B17" w:rsidRPr="00680973" w:rsidRDefault="00AA3B17" w:rsidP="00AA3B17">
            <w:pPr>
              <w:snapToGrid w:val="0"/>
              <w:jc w:val="center"/>
              <w:rPr>
                <w:color w:val="7030A0"/>
                <w:sz w:val="22"/>
                <w:szCs w:val="22"/>
              </w:rPr>
            </w:pPr>
            <w:r>
              <w:t>201</w:t>
            </w:r>
          </w:p>
        </w:tc>
      </w:tr>
      <w:tr w:rsidR="00D24B52" w:rsidRPr="00A46235" w14:paraId="7A3FBAED" w14:textId="77777777" w:rsidTr="00247D12">
        <w:trPr>
          <w:trHeight w:val="253"/>
        </w:trPr>
        <w:tc>
          <w:tcPr>
            <w:tcW w:w="2552" w:type="dxa"/>
            <w:tcBorders>
              <w:top w:val="single" w:sz="4" w:space="0" w:color="000000"/>
              <w:left w:val="single" w:sz="4" w:space="0" w:color="000000"/>
              <w:bottom w:val="single" w:sz="4" w:space="0" w:color="000000"/>
            </w:tcBorders>
            <w:shd w:val="clear" w:color="auto" w:fill="auto"/>
            <w:vAlign w:val="center"/>
          </w:tcPr>
          <w:p w14:paraId="74F736E8" w14:textId="1F8E5CC8" w:rsidR="00D24B52" w:rsidRPr="00680973" w:rsidRDefault="00D24B52" w:rsidP="00D24B52">
            <w:pPr>
              <w:rPr>
                <w:color w:val="000000" w:themeColor="text1"/>
                <w:sz w:val="22"/>
                <w:szCs w:val="22"/>
              </w:rPr>
            </w:pPr>
            <w:r w:rsidRPr="00680973">
              <w:rPr>
                <w:color w:val="000000" w:themeColor="text1"/>
                <w:sz w:val="22"/>
                <w:szCs w:val="22"/>
              </w:rPr>
              <w:t>5.Asliye Ceza Mahkemesi</w:t>
            </w:r>
          </w:p>
        </w:tc>
        <w:tc>
          <w:tcPr>
            <w:tcW w:w="1843" w:type="dxa"/>
            <w:tcBorders>
              <w:top w:val="single" w:sz="4" w:space="0" w:color="000000"/>
              <w:left w:val="single" w:sz="4" w:space="0" w:color="000000"/>
              <w:bottom w:val="single" w:sz="4" w:space="0" w:color="000000"/>
            </w:tcBorders>
            <w:shd w:val="clear" w:color="auto" w:fill="auto"/>
            <w:vAlign w:val="center"/>
          </w:tcPr>
          <w:p w14:paraId="4B025EC6" w14:textId="47C7BA3D" w:rsidR="00D24B52" w:rsidRPr="00680973" w:rsidRDefault="00D24B52" w:rsidP="00D24B52">
            <w:pPr>
              <w:snapToGrid w:val="0"/>
              <w:jc w:val="center"/>
              <w:rPr>
                <w:color w:val="7030A0"/>
                <w:sz w:val="22"/>
                <w:szCs w:val="22"/>
              </w:rPr>
            </w:pPr>
            <w:r>
              <w:t>426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AB729" w14:textId="54407E51" w:rsidR="00D24B52" w:rsidRPr="00680973" w:rsidRDefault="00D24B52" w:rsidP="00D24B52">
            <w:pPr>
              <w:snapToGrid w:val="0"/>
              <w:jc w:val="center"/>
              <w:rPr>
                <w:color w:val="7030A0"/>
                <w:sz w:val="22"/>
                <w:szCs w:val="22"/>
              </w:rPr>
            </w:pPr>
            <w:r>
              <w:t>426</w:t>
            </w:r>
          </w:p>
        </w:tc>
        <w:tc>
          <w:tcPr>
            <w:tcW w:w="2409" w:type="dxa"/>
            <w:tcBorders>
              <w:top w:val="single" w:sz="4" w:space="0" w:color="000000"/>
              <w:left w:val="single" w:sz="4" w:space="0" w:color="000000"/>
              <w:bottom w:val="single" w:sz="4" w:space="0" w:color="000000"/>
              <w:right w:val="single" w:sz="4" w:space="0" w:color="000000"/>
            </w:tcBorders>
          </w:tcPr>
          <w:p w14:paraId="11516295" w14:textId="6DEBFEAD" w:rsidR="00D24B52" w:rsidRPr="00680973" w:rsidRDefault="00D24B52" w:rsidP="00D24B52">
            <w:pPr>
              <w:snapToGrid w:val="0"/>
              <w:jc w:val="center"/>
              <w:rPr>
                <w:color w:val="7030A0"/>
                <w:sz w:val="22"/>
                <w:szCs w:val="22"/>
              </w:rPr>
            </w:pPr>
            <w:r>
              <w:t>333</w:t>
            </w:r>
          </w:p>
        </w:tc>
      </w:tr>
      <w:tr w:rsidR="00D776F5" w:rsidRPr="00A46235" w14:paraId="7C9A05A3" w14:textId="77777777" w:rsidTr="00247D12">
        <w:trPr>
          <w:trHeight w:val="253"/>
        </w:trPr>
        <w:tc>
          <w:tcPr>
            <w:tcW w:w="2552" w:type="dxa"/>
            <w:tcBorders>
              <w:top w:val="single" w:sz="4" w:space="0" w:color="000000"/>
              <w:left w:val="single" w:sz="4" w:space="0" w:color="000000"/>
              <w:bottom w:val="single" w:sz="4" w:space="0" w:color="000000"/>
            </w:tcBorders>
            <w:shd w:val="clear" w:color="auto" w:fill="auto"/>
            <w:vAlign w:val="center"/>
          </w:tcPr>
          <w:p w14:paraId="79F31D44" w14:textId="106A0F13" w:rsidR="00D776F5" w:rsidRPr="00680973" w:rsidRDefault="00D776F5" w:rsidP="00D776F5">
            <w:pPr>
              <w:rPr>
                <w:color w:val="000000" w:themeColor="text1"/>
                <w:sz w:val="22"/>
                <w:szCs w:val="22"/>
              </w:rPr>
            </w:pPr>
            <w:r w:rsidRPr="00680973">
              <w:rPr>
                <w:color w:val="000000" w:themeColor="text1"/>
                <w:sz w:val="22"/>
                <w:szCs w:val="22"/>
              </w:rPr>
              <w:t>6.Asliye Ceza Mahkemesi</w:t>
            </w:r>
          </w:p>
        </w:tc>
        <w:tc>
          <w:tcPr>
            <w:tcW w:w="1843" w:type="dxa"/>
            <w:tcBorders>
              <w:top w:val="single" w:sz="4" w:space="0" w:color="000000"/>
              <w:left w:val="single" w:sz="4" w:space="0" w:color="000000"/>
              <w:bottom w:val="single" w:sz="4" w:space="0" w:color="000000"/>
            </w:tcBorders>
            <w:shd w:val="clear" w:color="auto" w:fill="auto"/>
            <w:vAlign w:val="center"/>
          </w:tcPr>
          <w:p w14:paraId="7EB6AD9D" w14:textId="448B22ED" w:rsidR="00D776F5" w:rsidRPr="00680973" w:rsidRDefault="00D776F5" w:rsidP="00D776F5">
            <w:pPr>
              <w:snapToGrid w:val="0"/>
              <w:jc w:val="center"/>
              <w:rPr>
                <w:color w:val="7030A0"/>
                <w:sz w:val="22"/>
                <w:szCs w:val="22"/>
              </w:rPr>
            </w:pPr>
            <w:r>
              <w:t>302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F603D" w14:textId="28C7B3D1" w:rsidR="00D776F5" w:rsidRPr="00680973" w:rsidRDefault="00D776F5" w:rsidP="00D776F5">
            <w:pPr>
              <w:snapToGrid w:val="0"/>
              <w:jc w:val="center"/>
              <w:rPr>
                <w:color w:val="7030A0"/>
                <w:sz w:val="22"/>
                <w:szCs w:val="22"/>
              </w:rPr>
            </w:pPr>
            <w:r>
              <w:t>302</w:t>
            </w:r>
          </w:p>
        </w:tc>
        <w:tc>
          <w:tcPr>
            <w:tcW w:w="2409" w:type="dxa"/>
            <w:tcBorders>
              <w:top w:val="single" w:sz="4" w:space="0" w:color="000000"/>
              <w:left w:val="single" w:sz="4" w:space="0" w:color="000000"/>
              <w:bottom w:val="single" w:sz="4" w:space="0" w:color="000000"/>
              <w:right w:val="single" w:sz="4" w:space="0" w:color="000000"/>
            </w:tcBorders>
          </w:tcPr>
          <w:p w14:paraId="518BD5E8" w14:textId="104A2AFA" w:rsidR="00D776F5" w:rsidRPr="00680973" w:rsidRDefault="00D776F5" w:rsidP="00D776F5">
            <w:pPr>
              <w:snapToGrid w:val="0"/>
              <w:jc w:val="center"/>
              <w:rPr>
                <w:color w:val="7030A0"/>
                <w:sz w:val="22"/>
                <w:szCs w:val="22"/>
              </w:rPr>
            </w:pPr>
            <w:r>
              <w:t>326</w:t>
            </w:r>
          </w:p>
        </w:tc>
      </w:tr>
      <w:tr w:rsidR="001B285F" w:rsidRPr="00A46235" w14:paraId="3366F5D8" w14:textId="77777777" w:rsidTr="00247D12">
        <w:trPr>
          <w:trHeight w:val="253"/>
        </w:trPr>
        <w:tc>
          <w:tcPr>
            <w:tcW w:w="2552" w:type="dxa"/>
            <w:tcBorders>
              <w:top w:val="single" w:sz="4" w:space="0" w:color="000000"/>
              <w:left w:val="single" w:sz="4" w:space="0" w:color="000000"/>
              <w:bottom w:val="single" w:sz="4" w:space="0" w:color="000000"/>
            </w:tcBorders>
            <w:shd w:val="clear" w:color="auto" w:fill="auto"/>
            <w:vAlign w:val="center"/>
          </w:tcPr>
          <w:p w14:paraId="3BD72EAF" w14:textId="54D9266F" w:rsidR="001B285F" w:rsidRPr="00680973" w:rsidRDefault="001B285F" w:rsidP="001B285F">
            <w:pPr>
              <w:rPr>
                <w:color w:val="000000" w:themeColor="text1"/>
                <w:sz w:val="22"/>
                <w:szCs w:val="22"/>
              </w:rPr>
            </w:pPr>
            <w:r w:rsidRPr="00680973">
              <w:rPr>
                <w:color w:val="000000" w:themeColor="text1"/>
                <w:sz w:val="22"/>
                <w:szCs w:val="22"/>
              </w:rPr>
              <w:t>7.Asliye Ceza Mahkemesi</w:t>
            </w:r>
          </w:p>
        </w:tc>
        <w:tc>
          <w:tcPr>
            <w:tcW w:w="1843" w:type="dxa"/>
            <w:tcBorders>
              <w:top w:val="single" w:sz="4" w:space="0" w:color="000000"/>
              <w:left w:val="single" w:sz="4" w:space="0" w:color="000000"/>
              <w:bottom w:val="single" w:sz="4" w:space="0" w:color="000000"/>
            </w:tcBorders>
            <w:shd w:val="clear" w:color="auto" w:fill="auto"/>
            <w:vAlign w:val="center"/>
          </w:tcPr>
          <w:p w14:paraId="4926BBC7" w14:textId="7CF405E7" w:rsidR="001B285F" w:rsidRPr="00680973" w:rsidRDefault="001B285F" w:rsidP="001B285F">
            <w:pPr>
              <w:snapToGrid w:val="0"/>
              <w:jc w:val="center"/>
              <w:rPr>
                <w:color w:val="7030A0"/>
                <w:sz w:val="22"/>
                <w:szCs w:val="22"/>
              </w:rPr>
            </w:pPr>
            <w:r>
              <w:t>23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E90B7" w14:textId="38935FC3" w:rsidR="001B285F" w:rsidRPr="00680973" w:rsidRDefault="001B285F" w:rsidP="001B285F">
            <w:pPr>
              <w:snapToGrid w:val="0"/>
              <w:jc w:val="center"/>
              <w:rPr>
                <w:color w:val="7030A0"/>
                <w:sz w:val="22"/>
                <w:szCs w:val="22"/>
              </w:rPr>
            </w:pPr>
            <w:r>
              <w:t>390</w:t>
            </w:r>
          </w:p>
        </w:tc>
        <w:tc>
          <w:tcPr>
            <w:tcW w:w="2409" w:type="dxa"/>
            <w:tcBorders>
              <w:top w:val="single" w:sz="4" w:space="0" w:color="000000"/>
              <w:left w:val="single" w:sz="4" w:space="0" w:color="000000"/>
              <w:bottom w:val="single" w:sz="4" w:space="0" w:color="000000"/>
              <w:right w:val="single" w:sz="4" w:space="0" w:color="000000"/>
            </w:tcBorders>
          </w:tcPr>
          <w:p w14:paraId="5A02AB00" w14:textId="08CD8499" w:rsidR="001B285F" w:rsidRPr="00680973" w:rsidRDefault="001B285F" w:rsidP="001B285F">
            <w:pPr>
              <w:snapToGrid w:val="0"/>
              <w:jc w:val="center"/>
              <w:rPr>
                <w:color w:val="7030A0"/>
                <w:sz w:val="22"/>
                <w:szCs w:val="22"/>
              </w:rPr>
            </w:pPr>
            <w:r>
              <w:t>295</w:t>
            </w:r>
          </w:p>
        </w:tc>
      </w:tr>
      <w:tr w:rsidR="00825200" w:rsidRPr="00A46235" w14:paraId="12695D11" w14:textId="77777777" w:rsidTr="00247D12">
        <w:trPr>
          <w:trHeight w:val="253"/>
        </w:trPr>
        <w:tc>
          <w:tcPr>
            <w:tcW w:w="2552" w:type="dxa"/>
            <w:tcBorders>
              <w:top w:val="single" w:sz="4" w:space="0" w:color="000000"/>
              <w:left w:val="single" w:sz="4" w:space="0" w:color="000000"/>
              <w:bottom w:val="single" w:sz="4" w:space="0" w:color="000000"/>
            </w:tcBorders>
            <w:shd w:val="clear" w:color="auto" w:fill="auto"/>
            <w:vAlign w:val="center"/>
          </w:tcPr>
          <w:p w14:paraId="2427C821" w14:textId="0FF3453E" w:rsidR="00825200" w:rsidRPr="00680973" w:rsidRDefault="00825200" w:rsidP="00825200">
            <w:pPr>
              <w:rPr>
                <w:color w:val="000000" w:themeColor="text1"/>
                <w:sz w:val="22"/>
                <w:szCs w:val="22"/>
              </w:rPr>
            </w:pPr>
            <w:r w:rsidRPr="00680973">
              <w:rPr>
                <w:color w:val="000000" w:themeColor="text1"/>
                <w:sz w:val="22"/>
                <w:szCs w:val="22"/>
              </w:rPr>
              <w:t xml:space="preserve">8.Asliye Ceza Mahkemesi </w:t>
            </w:r>
          </w:p>
        </w:tc>
        <w:tc>
          <w:tcPr>
            <w:tcW w:w="1843" w:type="dxa"/>
            <w:tcBorders>
              <w:top w:val="single" w:sz="4" w:space="0" w:color="000000"/>
              <w:left w:val="single" w:sz="4" w:space="0" w:color="000000"/>
              <w:bottom w:val="single" w:sz="4" w:space="0" w:color="000000"/>
            </w:tcBorders>
            <w:shd w:val="clear" w:color="auto" w:fill="auto"/>
            <w:vAlign w:val="center"/>
          </w:tcPr>
          <w:p w14:paraId="25356179" w14:textId="043F503E" w:rsidR="00825200" w:rsidRPr="00680973" w:rsidRDefault="00825200" w:rsidP="00825200">
            <w:pPr>
              <w:snapToGrid w:val="0"/>
              <w:jc w:val="center"/>
              <w:rPr>
                <w:color w:val="7030A0"/>
                <w:sz w:val="22"/>
                <w:szCs w:val="22"/>
              </w:rPr>
            </w:pPr>
            <w: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91D60" w14:textId="0BF5FB7F" w:rsidR="00825200" w:rsidRPr="00680973" w:rsidRDefault="00825200" w:rsidP="00825200">
            <w:pPr>
              <w:snapToGrid w:val="0"/>
              <w:jc w:val="center"/>
              <w:rPr>
                <w:color w:val="7030A0"/>
                <w:sz w:val="22"/>
                <w:szCs w:val="22"/>
              </w:rPr>
            </w:pPr>
            <w:r>
              <w:t>131</w:t>
            </w:r>
          </w:p>
        </w:tc>
        <w:tc>
          <w:tcPr>
            <w:tcW w:w="2409" w:type="dxa"/>
            <w:tcBorders>
              <w:top w:val="single" w:sz="4" w:space="0" w:color="000000"/>
              <w:left w:val="single" w:sz="4" w:space="0" w:color="000000"/>
              <w:bottom w:val="single" w:sz="4" w:space="0" w:color="000000"/>
              <w:right w:val="single" w:sz="4" w:space="0" w:color="000000"/>
            </w:tcBorders>
          </w:tcPr>
          <w:p w14:paraId="0918AB1E" w14:textId="76BDE79D" w:rsidR="00825200" w:rsidRPr="00680973" w:rsidRDefault="00825200" w:rsidP="00825200">
            <w:pPr>
              <w:snapToGrid w:val="0"/>
              <w:jc w:val="center"/>
              <w:rPr>
                <w:color w:val="7030A0"/>
                <w:sz w:val="22"/>
                <w:szCs w:val="22"/>
              </w:rPr>
            </w:pPr>
            <w:r>
              <w:t>95</w:t>
            </w:r>
          </w:p>
        </w:tc>
      </w:tr>
    </w:tbl>
    <w:p w14:paraId="63581491" w14:textId="77777777" w:rsidR="00EE1BDA" w:rsidRPr="00546870" w:rsidRDefault="00EE1BDA">
      <w:pPr>
        <w:jc w:val="both"/>
        <w:rPr>
          <w:b/>
          <w:bCs/>
          <w:i/>
          <w:iCs/>
          <w:color w:val="C00000"/>
        </w:rPr>
      </w:pPr>
    </w:p>
    <w:p w14:paraId="7BE1D789" w14:textId="658E29DF" w:rsidR="00DC26F0" w:rsidRPr="00546870" w:rsidRDefault="00E32D7B" w:rsidP="00D07949">
      <w:pPr>
        <w:numPr>
          <w:ilvl w:val="0"/>
          <w:numId w:val="12"/>
        </w:numPr>
        <w:ind w:left="567"/>
        <w:jc w:val="both"/>
        <w:rPr>
          <w:b/>
          <w:color w:val="C00000"/>
        </w:rPr>
      </w:pPr>
      <w:r w:rsidRPr="00546870">
        <w:rPr>
          <w:b/>
          <w:color w:val="C00000"/>
        </w:rPr>
        <w:lastRenderedPageBreak/>
        <w:t>Mahkemeler Tarafından Verilen Görevsizlik ve Yetkisizlik Karar Sayıları</w:t>
      </w:r>
    </w:p>
    <w:p w14:paraId="19E9420E" w14:textId="77777777" w:rsidR="00546870" w:rsidRPr="00DC26F0" w:rsidRDefault="00546870" w:rsidP="00546870">
      <w:pPr>
        <w:ind w:left="567"/>
        <w:jc w:val="both"/>
        <w:rPr>
          <w:b/>
          <w:color w:val="C00000"/>
        </w:rPr>
      </w:pPr>
    </w:p>
    <w:tbl>
      <w:tblPr>
        <w:tblW w:w="9025" w:type="dxa"/>
        <w:tblInd w:w="-5" w:type="dxa"/>
        <w:tblLayout w:type="fixed"/>
        <w:tblLook w:val="0000" w:firstRow="0" w:lastRow="0" w:firstColumn="0" w:lastColumn="0" w:noHBand="0" w:noVBand="0"/>
      </w:tblPr>
      <w:tblGrid>
        <w:gridCol w:w="2835"/>
        <w:gridCol w:w="2694"/>
        <w:gridCol w:w="3496"/>
      </w:tblGrid>
      <w:tr w:rsidR="00131F9B" w:rsidRPr="00131F9B" w14:paraId="298CB6B2" w14:textId="77777777" w:rsidTr="00205FAF">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1684E32" w14:textId="41829A94" w:rsidR="00CA44A4" w:rsidRPr="00131F9B" w:rsidRDefault="00CA44A4" w:rsidP="00205FAF">
            <w:pPr>
              <w:jc w:val="center"/>
              <w:rPr>
                <w:color w:val="7030A0"/>
              </w:rPr>
            </w:pPr>
            <w:r w:rsidRPr="009A0CB4">
              <w:rPr>
                <w:b/>
                <w:color w:val="FFFFFF" w:themeColor="background1"/>
              </w:rPr>
              <w:t>Mahkemeler Tarafından Verilen Görevsizlik ve Yetkisizlik Karar Sayıları</w:t>
            </w:r>
          </w:p>
        </w:tc>
      </w:tr>
      <w:tr w:rsidR="00131F9B" w:rsidRPr="00131F9B" w14:paraId="7FB25B50" w14:textId="77777777" w:rsidTr="00680973">
        <w:tc>
          <w:tcPr>
            <w:tcW w:w="2835" w:type="dxa"/>
            <w:tcBorders>
              <w:top w:val="single" w:sz="4" w:space="0" w:color="000000"/>
              <w:left w:val="single" w:sz="4" w:space="0" w:color="000000"/>
              <w:bottom w:val="single" w:sz="4" w:space="0" w:color="000000"/>
            </w:tcBorders>
            <w:shd w:val="clear" w:color="auto" w:fill="auto"/>
            <w:vAlign w:val="center"/>
          </w:tcPr>
          <w:p w14:paraId="16499F09" w14:textId="77777777" w:rsidR="00CA44A4" w:rsidRPr="009A0CB4" w:rsidRDefault="00CA44A4" w:rsidP="00205FAF">
            <w:pPr>
              <w:jc w:val="center"/>
              <w:rPr>
                <w:b/>
                <w:color w:val="000000" w:themeColor="text1"/>
              </w:rPr>
            </w:pPr>
            <w:r w:rsidRPr="009A0CB4">
              <w:rPr>
                <w:b/>
                <w:color w:val="000000" w:themeColor="text1"/>
              </w:rPr>
              <w:t>Mahkeme</w:t>
            </w:r>
          </w:p>
        </w:tc>
        <w:tc>
          <w:tcPr>
            <w:tcW w:w="2694" w:type="dxa"/>
            <w:tcBorders>
              <w:top w:val="single" w:sz="4" w:space="0" w:color="000000"/>
              <w:left w:val="single" w:sz="4" w:space="0" w:color="000000"/>
              <w:bottom w:val="single" w:sz="4" w:space="0" w:color="000000"/>
            </w:tcBorders>
            <w:shd w:val="clear" w:color="auto" w:fill="auto"/>
            <w:vAlign w:val="center"/>
          </w:tcPr>
          <w:p w14:paraId="2166E3FA" w14:textId="77777777" w:rsidR="00CA44A4" w:rsidRPr="009A0CB4" w:rsidRDefault="00CA44A4" w:rsidP="00205FAF">
            <w:pPr>
              <w:jc w:val="center"/>
              <w:rPr>
                <w:b/>
                <w:color w:val="000000" w:themeColor="text1"/>
              </w:rPr>
            </w:pPr>
            <w:r w:rsidRPr="009A0CB4">
              <w:rPr>
                <w:b/>
                <w:color w:val="000000" w:themeColor="text1"/>
              </w:rPr>
              <w:t>Görevsizlik</w:t>
            </w:r>
          </w:p>
        </w:tc>
        <w:tc>
          <w:tcPr>
            <w:tcW w:w="3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C125" w14:textId="77777777" w:rsidR="00CA44A4" w:rsidRPr="009A0CB4" w:rsidRDefault="00CA44A4" w:rsidP="00205FAF">
            <w:pPr>
              <w:jc w:val="center"/>
              <w:rPr>
                <w:color w:val="000000" w:themeColor="text1"/>
              </w:rPr>
            </w:pPr>
            <w:r w:rsidRPr="009A0CB4">
              <w:rPr>
                <w:b/>
                <w:color w:val="000000" w:themeColor="text1"/>
              </w:rPr>
              <w:t>Yetkisizlik</w:t>
            </w:r>
          </w:p>
        </w:tc>
      </w:tr>
      <w:tr w:rsidR="00912359" w:rsidRPr="00131F9B" w14:paraId="168071E0" w14:textId="77777777" w:rsidTr="00680973">
        <w:tc>
          <w:tcPr>
            <w:tcW w:w="2835" w:type="dxa"/>
            <w:tcBorders>
              <w:top w:val="single" w:sz="4" w:space="0" w:color="000000"/>
              <w:left w:val="single" w:sz="4" w:space="0" w:color="000000"/>
              <w:bottom w:val="single" w:sz="4" w:space="0" w:color="000000"/>
            </w:tcBorders>
            <w:shd w:val="clear" w:color="auto" w:fill="F2F2F2"/>
          </w:tcPr>
          <w:p w14:paraId="78661914" w14:textId="1AED04C2" w:rsidR="00912359" w:rsidRPr="009A0CB4" w:rsidRDefault="00912359" w:rsidP="00912359">
            <w:pPr>
              <w:jc w:val="both"/>
              <w:rPr>
                <w:color w:val="000000" w:themeColor="text1"/>
              </w:rPr>
            </w:pPr>
            <w:r w:rsidRPr="00AD4348">
              <w:rPr>
                <w:bCs/>
                <w:sz w:val="22"/>
                <w:szCs w:val="22"/>
              </w:rPr>
              <w:t>1. Ağır Ceza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7FDCFF56" w14:textId="03B5C4ED" w:rsidR="00912359" w:rsidRPr="00680973" w:rsidRDefault="00680973" w:rsidP="00912359">
            <w:pPr>
              <w:snapToGrid w:val="0"/>
              <w:jc w:val="center"/>
              <w:rPr>
                <w:color w:val="000000" w:themeColor="text1"/>
              </w:rPr>
            </w:pPr>
            <w:r w:rsidRPr="00680973">
              <w:rPr>
                <w:color w:val="000000" w:themeColor="text1"/>
              </w:rPr>
              <w:t>18</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C75CF" w14:textId="39688BA0" w:rsidR="00912359" w:rsidRPr="009A0CB4" w:rsidRDefault="00680973" w:rsidP="00912359">
            <w:pPr>
              <w:snapToGrid w:val="0"/>
              <w:jc w:val="center"/>
              <w:rPr>
                <w:color w:val="000000" w:themeColor="text1"/>
              </w:rPr>
            </w:pPr>
            <w:r>
              <w:rPr>
                <w:color w:val="000000" w:themeColor="text1"/>
              </w:rPr>
              <w:t>41</w:t>
            </w:r>
          </w:p>
        </w:tc>
      </w:tr>
      <w:tr w:rsidR="00912359" w:rsidRPr="00131F9B" w14:paraId="458EF6AF" w14:textId="77777777" w:rsidTr="00680973">
        <w:tc>
          <w:tcPr>
            <w:tcW w:w="2835" w:type="dxa"/>
            <w:tcBorders>
              <w:top w:val="single" w:sz="4" w:space="0" w:color="000000"/>
              <w:left w:val="single" w:sz="4" w:space="0" w:color="000000"/>
              <w:bottom w:val="single" w:sz="4" w:space="0" w:color="000000"/>
            </w:tcBorders>
            <w:shd w:val="clear" w:color="auto" w:fill="F2F2F2"/>
          </w:tcPr>
          <w:p w14:paraId="589D5286" w14:textId="11DC5022" w:rsidR="00912359" w:rsidRPr="009A0CB4" w:rsidRDefault="00912359" w:rsidP="00912359">
            <w:pPr>
              <w:jc w:val="both"/>
              <w:rPr>
                <w:color w:val="000000" w:themeColor="text1"/>
              </w:rPr>
            </w:pPr>
            <w:r>
              <w:rPr>
                <w:sz w:val="22"/>
                <w:szCs w:val="22"/>
              </w:rPr>
              <w:t>2.</w:t>
            </w:r>
            <w:r w:rsidRPr="007011CB">
              <w:rPr>
                <w:sz w:val="22"/>
                <w:szCs w:val="22"/>
              </w:rPr>
              <w:t xml:space="preserve"> Ağır Ceza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2673C8B5" w14:textId="2070ED68" w:rsidR="00912359" w:rsidRPr="009A0CB4" w:rsidRDefault="00680973" w:rsidP="00912359">
            <w:pPr>
              <w:snapToGrid w:val="0"/>
              <w:jc w:val="center"/>
              <w:rPr>
                <w:color w:val="000000" w:themeColor="text1"/>
              </w:rPr>
            </w:pPr>
            <w:r>
              <w:rPr>
                <w:color w:val="000000" w:themeColor="text1"/>
              </w:rPr>
              <w:t>10</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E77C0E" w14:textId="28EE0571" w:rsidR="00912359" w:rsidRPr="009A0CB4" w:rsidRDefault="00680973" w:rsidP="00912359">
            <w:pPr>
              <w:snapToGrid w:val="0"/>
              <w:jc w:val="center"/>
              <w:rPr>
                <w:color w:val="000000" w:themeColor="text1"/>
              </w:rPr>
            </w:pPr>
            <w:r>
              <w:rPr>
                <w:color w:val="000000" w:themeColor="text1"/>
              </w:rPr>
              <w:t>34</w:t>
            </w:r>
          </w:p>
        </w:tc>
      </w:tr>
      <w:tr w:rsidR="00912359" w:rsidRPr="00131F9B" w14:paraId="5F9E1A39" w14:textId="77777777" w:rsidTr="00680973">
        <w:tc>
          <w:tcPr>
            <w:tcW w:w="2835" w:type="dxa"/>
            <w:tcBorders>
              <w:top w:val="single" w:sz="4" w:space="0" w:color="000000"/>
              <w:left w:val="single" w:sz="4" w:space="0" w:color="000000"/>
              <w:bottom w:val="single" w:sz="4" w:space="0" w:color="000000"/>
            </w:tcBorders>
            <w:shd w:val="clear" w:color="auto" w:fill="F2F2F2"/>
          </w:tcPr>
          <w:p w14:paraId="183577E8" w14:textId="4BFAF108" w:rsidR="00912359" w:rsidRPr="009A0CB4" w:rsidRDefault="00912359" w:rsidP="00912359">
            <w:pPr>
              <w:jc w:val="both"/>
              <w:rPr>
                <w:color w:val="000000" w:themeColor="text1"/>
              </w:rPr>
            </w:pPr>
            <w:r>
              <w:rPr>
                <w:sz w:val="22"/>
                <w:szCs w:val="22"/>
              </w:rPr>
              <w:t>3</w:t>
            </w:r>
            <w:r w:rsidRPr="007011CB">
              <w:rPr>
                <w:sz w:val="22"/>
                <w:szCs w:val="22"/>
              </w:rPr>
              <w:t>. Ağır Ceza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5645AF4F" w14:textId="2B4F51E8" w:rsidR="00912359" w:rsidRPr="009A0CB4" w:rsidRDefault="00AD4A0B" w:rsidP="00912359">
            <w:pPr>
              <w:snapToGrid w:val="0"/>
              <w:jc w:val="center"/>
              <w:rPr>
                <w:color w:val="000000" w:themeColor="text1"/>
              </w:rPr>
            </w:pPr>
            <w:r>
              <w:rPr>
                <w:color w:val="000000" w:themeColor="text1"/>
              </w:rPr>
              <w:t>15</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635419" w14:textId="2CC4744F" w:rsidR="00912359" w:rsidRPr="009A0CB4" w:rsidRDefault="00AD4A0B" w:rsidP="00912359">
            <w:pPr>
              <w:snapToGrid w:val="0"/>
              <w:jc w:val="center"/>
              <w:rPr>
                <w:color w:val="000000" w:themeColor="text1"/>
              </w:rPr>
            </w:pPr>
            <w:r>
              <w:rPr>
                <w:color w:val="000000" w:themeColor="text1"/>
              </w:rPr>
              <w:t>23</w:t>
            </w:r>
          </w:p>
        </w:tc>
      </w:tr>
      <w:tr w:rsidR="00912359" w:rsidRPr="00131F9B" w14:paraId="12EE9617" w14:textId="77777777" w:rsidTr="00680973">
        <w:tc>
          <w:tcPr>
            <w:tcW w:w="2835" w:type="dxa"/>
            <w:tcBorders>
              <w:top w:val="single" w:sz="4" w:space="0" w:color="000000"/>
              <w:left w:val="single" w:sz="4" w:space="0" w:color="000000"/>
              <w:bottom w:val="single" w:sz="4" w:space="0" w:color="000000"/>
            </w:tcBorders>
            <w:shd w:val="clear" w:color="auto" w:fill="F2F2F2"/>
          </w:tcPr>
          <w:p w14:paraId="4F60E010" w14:textId="74FDA116" w:rsidR="00912359" w:rsidRPr="009A0CB4" w:rsidRDefault="00912359" w:rsidP="00912359">
            <w:pPr>
              <w:jc w:val="both"/>
              <w:rPr>
                <w:color w:val="000000" w:themeColor="text1"/>
              </w:rPr>
            </w:pPr>
            <w:r>
              <w:rPr>
                <w:sz w:val="22"/>
                <w:szCs w:val="22"/>
              </w:rPr>
              <w:t>1</w:t>
            </w:r>
            <w:r w:rsidRPr="007011CB">
              <w:rPr>
                <w:sz w:val="22"/>
                <w:szCs w:val="22"/>
              </w:rPr>
              <w:t>. Asliye Ceza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52809A1B" w14:textId="75C70D9F" w:rsidR="00912359" w:rsidRPr="009A0CB4" w:rsidRDefault="00247D12" w:rsidP="00912359">
            <w:pPr>
              <w:snapToGrid w:val="0"/>
              <w:jc w:val="center"/>
              <w:rPr>
                <w:color w:val="000000" w:themeColor="text1"/>
              </w:rPr>
            </w:pPr>
            <w:r>
              <w:rPr>
                <w:color w:val="000000" w:themeColor="text1"/>
              </w:rPr>
              <w:t>5</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4E4E9" w14:textId="18847B9F" w:rsidR="00912359" w:rsidRPr="009A0CB4" w:rsidRDefault="00247D12" w:rsidP="00912359">
            <w:pPr>
              <w:snapToGrid w:val="0"/>
              <w:jc w:val="center"/>
              <w:rPr>
                <w:color w:val="000000" w:themeColor="text1"/>
              </w:rPr>
            </w:pPr>
            <w:r>
              <w:rPr>
                <w:color w:val="000000" w:themeColor="text1"/>
              </w:rPr>
              <w:t>5</w:t>
            </w:r>
          </w:p>
        </w:tc>
      </w:tr>
      <w:tr w:rsidR="00912359" w:rsidRPr="00131F9B" w14:paraId="27C383AF" w14:textId="77777777" w:rsidTr="00680973">
        <w:tc>
          <w:tcPr>
            <w:tcW w:w="2835" w:type="dxa"/>
            <w:tcBorders>
              <w:top w:val="single" w:sz="4" w:space="0" w:color="000000"/>
              <w:left w:val="single" w:sz="4" w:space="0" w:color="000000"/>
              <w:bottom w:val="single" w:sz="4" w:space="0" w:color="000000"/>
            </w:tcBorders>
            <w:shd w:val="clear" w:color="auto" w:fill="F2F2F2"/>
          </w:tcPr>
          <w:p w14:paraId="58711826" w14:textId="4119B963" w:rsidR="00912359" w:rsidRPr="009A0CB4" w:rsidRDefault="00912359" w:rsidP="00912359">
            <w:pPr>
              <w:jc w:val="both"/>
              <w:rPr>
                <w:color w:val="000000" w:themeColor="text1"/>
              </w:rPr>
            </w:pPr>
            <w:r>
              <w:rPr>
                <w:sz w:val="22"/>
                <w:szCs w:val="22"/>
              </w:rPr>
              <w:t>2</w:t>
            </w:r>
            <w:r w:rsidRPr="007011CB">
              <w:rPr>
                <w:sz w:val="22"/>
                <w:szCs w:val="22"/>
              </w:rPr>
              <w:t xml:space="preserve"> Asliye Ceza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05B8533C" w14:textId="48A6B9CD" w:rsidR="00912359" w:rsidRPr="009A0CB4" w:rsidRDefault="00247D12" w:rsidP="00912359">
            <w:pPr>
              <w:snapToGrid w:val="0"/>
              <w:jc w:val="center"/>
              <w:rPr>
                <w:color w:val="000000" w:themeColor="text1"/>
              </w:rPr>
            </w:pPr>
            <w:r>
              <w:rPr>
                <w:color w:val="000000" w:themeColor="text1"/>
              </w:rPr>
              <w:t>20</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5DC7B8" w14:textId="00F4E8D3" w:rsidR="00912359" w:rsidRPr="009A0CB4" w:rsidRDefault="00247D12" w:rsidP="00912359">
            <w:pPr>
              <w:snapToGrid w:val="0"/>
              <w:jc w:val="center"/>
              <w:rPr>
                <w:color w:val="000000" w:themeColor="text1"/>
              </w:rPr>
            </w:pPr>
            <w:r>
              <w:rPr>
                <w:color w:val="000000" w:themeColor="text1"/>
              </w:rPr>
              <w:t>3</w:t>
            </w:r>
          </w:p>
        </w:tc>
      </w:tr>
      <w:tr w:rsidR="00912359" w:rsidRPr="00131F9B" w14:paraId="135CD37D" w14:textId="77777777" w:rsidTr="00680973">
        <w:tc>
          <w:tcPr>
            <w:tcW w:w="2835" w:type="dxa"/>
            <w:tcBorders>
              <w:top w:val="single" w:sz="4" w:space="0" w:color="000000"/>
              <w:left w:val="single" w:sz="4" w:space="0" w:color="000000"/>
              <w:bottom w:val="single" w:sz="4" w:space="0" w:color="000000"/>
            </w:tcBorders>
            <w:shd w:val="clear" w:color="auto" w:fill="F2F2F2"/>
          </w:tcPr>
          <w:p w14:paraId="129FA000" w14:textId="12E9D020" w:rsidR="00912359" w:rsidRPr="009A0CB4" w:rsidRDefault="00912359" w:rsidP="00912359">
            <w:pPr>
              <w:jc w:val="both"/>
              <w:rPr>
                <w:color w:val="000000" w:themeColor="text1"/>
              </w:rPr>
            </w:pPr>
            <w:r>
              <w:rPr>
                <w:sz w:val="22"/>
                <w:szCs w:val="22"/>
              </w:rPr>
              <w:t>3.Asliye</w:t>
            </w:r>
            <w:r w:rsidRPr="007011CB">
              <w:rPr>
                <w:sz w:val="22"/>
                <w:szCs w:val="22"/>
              </w:rPr>
              <w:t xml:space="preserve"> Ceza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10C9E829" w14:textId="494E9073" w:rsidR="00912359" w:rsidRPr="009A0CB4" w:rsidRDefault="00572F31" w:rsidP="00912359">
            <w:pPr>
              <w:snapToGrid w:val="0"/>
              <w:jc w:val="center"/>
              <w:rPr>
                <w:color w:val="000000" w:themeColor="text1"/>
              </w:rPr>
            </w:pPr>
            <w:r>
              <w:rPr>
                <w:color w:val="000000" w:themeColor="text1"/>
              </w:rPr>
              <w:t>8</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DC1D4D" w14:textId="662AB041" w:rsidR="00912359" w:rsidRPr="009A0CB4" w:rsidRDefault="00572F31" w:rsidP="00912359">
            <w:pPr>
              <w:snapToGrid w:val="0"/>
              <w:jc w:val="center"/>
              <w:rPr>
                <w:color w:val="000000" w:themeColor="text1"/>
              </w:rPr>
            </w:pPr>
            <w:r>
              <w:rPr>
                <w:color w:val="000000" w:themeColor="text1"/>
              </w:rPr>
              <w:t>13</w:t>
            </w:r>
          </w:p>
        </w:tc>
      </w:tr>
      <w:tr w:rsidR="00912359" w:rsidRPr="00131F9B" w14:paraId="141FD9AA" w14:textId="77777777" w:rsidTr="00680973">
        <w:tc>
          <w:tcPr>
            <w:tcW w:w="2835" w:type="dxa"/>
            <w:tcBorders>
              <w:top w:val="single" w:sz="4" w:space="0" w:color="000000"/>
              <w:left w:val="single" w:sz="4" w:space="0" w:color="000000"/>
              <w:bottom w:val="single" w:sz="4" w:space="0" w:color="000000"/>
            </w:tcBorders>
            <w:shd w:val="clear" w:color="auto" w:fill="F2F2F2"/>
          </w:tcPr>
          <w:p w14:paraId="6B2A24F2" w14:textId="2EE22834" w:rsidR="00912359" w:rsidRPr="009A0CB4" w:rsidRDefault="00912359" w:rsidP="00912359">
            <w:pPr>
              <w:jc w:val="both"/>
              <w:rPr>
                <w:color w:val="000000" w:themeColor="text1"/>
              </w:rPr>
            </w:pPr>
            <w:r>
              <w:rPr>
                <w:sz w:val="22"/>
                <w:szCs w:val="22"/>
              </w:rPr>
              <w:t>4.</w:t>
            </w:r>
            <w:r w:rsidRPr="007011CB">
              <w:rPr>
                <w:sz w:val="22"/>
                <w:szCs w:val="22"/>
              </w:rPr>
              <w:t>Asliye Ceza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4AD83D24" w14:textId="3EDA87E4" w:rsidR="00912359" w:rsidRPr="009A0CB4" w:rsidRDefault="00AA3B17" w:rsidP="00912359">
            <w:pPr>
              <w:snapToGrid w:val="0"/>
              <w:jc w:val="center"/>
              <w:rPr>
                <w:color w:val="000000" w:themeColor="text1"/>
              </w:rPr>
            </w:pPr>
            <w:r>
              <w:rPr>
                <w:color w:val="000000" w:themeColor="text1"/>
              </w:rPr>
              <w:t>11</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AE7733" w14:textId="7A86FE2D" w:rsidR="00912359" w:rsidRPr="009A0CB4" w:rsidRDefault="00AA3B17" w:rsidP="00912359">
            <w:pPr>
              <w:snapToGrid w:val="0"/>
              <w:jc w:val="center"/>
              <w:rPr>
                <w:color w:val="000000" w:themeColor="text1"/>
              </w:rPr>
            </w:pPr>
            <w:r>
              <w:rPr>
                <w:color w:val="000000" w:themeColor="text1"/>
              </w:rPr>
              <w:t>7</w:t>
            </w:r>
          </w:p>
        </w:tc>
      </w:tr>
      <w:tr w:rsidR="00912359" w:rsidRPr="00131F9B" w14:paraId="255A0E7B" w14:textId="77777777" w:rsidTr="00680973">
        <w:tc>
          <w:tcPr>
            <w:tcW w:w="2835" w:type="dxa"/>
            <w:tcBorders>
              <w:top w:val="single" w:sz="4" w:space="0" w:color="000000"/>
              <w:left w:val="single" w:sz="4" w:space="0" w:color="000000"/>
              <w:bottom w:val="single" w:sz="4" w:space="0" w:color="000000"/>
            </w:tcBorders>
            <w:shd w:val="clear" w:color="auto" w:fill="F2F2F2"/>
          </w:tcPr>
          <w:p w14:paraId="24EE0515" w14:textId="352D1ECB" w:rsidR="00912359" w:rsidRPr="009A0CB4" w:rsidRDefault="00912359" w:rsidP="00912359">
            <w:pPr>
              <w:jc w:val="both"/>
              <w:rPr>
                <w:color w:val="000000" w:themeColor="text1"/>
              </w:rPr>
            </w:pPr>
            <w:r>
              <w:rPr>
                <w:sz w:val="22"/>
                <w:szCs w:val="22"/>
              </w:rPr>
              <w:t>5</w:t>
            </w:r>
            <w:r w:rsidRPr="007011CB">
              <w:rPr>
                <w:sz w:val="22"/>
                <w:szCs w:val="22"/>
              </w:rPr>
              <w:t>. Asliye Ceza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5A45C48E" w14:textId="7702A30F" w:rsidR="00912359" w:rsidRPr="009A0CB4" w:rsidRDefault="00D24B52" w:rsidP="00912359">
            <w:pPr>
              <w:snapToGrid w:val="0"/>
              <w:jc w:val="center"/>
              <w:rPr>
                <w:color w:val="000000" w:themeColor="text1"/>
              </w:rPr>
            </w:pPr>
            <w:r>
              <w:rPr>
                <w:color w:val="000000" w:themeColor="text1"/>
              </w:rPr>
              <w:t>26</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9251D4" w14:textId="4B747BF1" w:rsidR="00912359" w:rsidRPr="009A0CB4" w:rsidRDefault="00D24B52" w:rsidP="00912359">
            <w:pPr>
              <w:snapToGrid w:val="0"/>
              <w:jc w:val="center"/>
              <w:rPr>
                <w:color w:val="000000" w:themeColor="text1"/>
              </w:rPr>
            </w:pPr>
            <w:r>
              <w:rPr>
                <w:color w:val="000000" w:themeColor="text1"/>
              </w:rPr>
              <w:t>24</w:t>
            </w:r>
          </w:p>
        </w:tc>
      </w:tr>
      <w:tr w:rsidR="00912359" w:rsidRPr="00131F9B" w14:paraId="6B1DC2AC" w14:textId="77777777" w:rsidTr="00680973">
        <w:tc>
          <w:tcPr>
            <w:tcW w:w="2835" w:type="dxa"/>
            <w:tcBorders>
              <w:top w:val="single" w:sz="4" w:space="0" w:color="000000"/>
              <w:left w:val="single" w:sz="4" w:space="0" w:color="000000"/>
              <w:bottom w:val="single" w:sz="4" w:space="0" w:color="000000"/>
            </w:tcBorders>
            <w:shd w:val="clear" w:color="auto" w:fill="F2F2F2"/>
          </w:tcPr>
          <w:p w14:paraId="28310E27" w14:textId="1F032BAA" w:rsidR="00912359" w:rsidRPr="009A0CB4" w:rsidRDefault="00912359" w:rsidP="00912359">
            <w:pPr>
              <w:jc w:val="both"/>
              <w:rPr>
                <w:color w:val="000000" w:themeColor="text1"/>
              </w:rPr>
            </w:pPr>
            <w:r>
              <w:rPr>
                <w:sz w:val="22"/>
                <w:szCs w:val="22"/>
              </w:rPr>
              <w:t>6.Asliye</w:t>
            </w:r>
            <w:r w:rsidRPr="007011CB">
              <w:rPr>
                <w:sz w:val="22"/>
                <w:szCs w:val="22"/>
              </w:rPr>
              <w:t xml:space="preserve"> Ceza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7CF8A443" w14:textId="4BAE1324" w:rsidR="00912359" w:rsidRPr="009A0CB4" w:rsidRDefault="00D776F5" w:rsidP="00912359">
            <w:pPr>
              <w:snapToGrid w:val="0"/>
              <w:jc w:val="center"/>
              <w:rPr>
                <w:color w:val="000000" w:themeColor="text1"/>
              </w:rPr>
            </w:pPr>
            <w:r>
              <w:rPr>
                <w:color w:val="000000" w:themeColor="text1"/>
              </w:rPr>
              <w:t>16</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C2A416" w14:textId="15CE7BCB" w:rsidR="00912359" w:rsidRPr="009A0CB4" w:rsidRDefault="00D776F5" w:rsidP="00912359">
            <w:pPr>
              <w:snapToGrid w:val="0"/>
              <w:jc w:val="center"/>
              <w:rPr>
                <w:color w:val="000000" w:themeColor="text1"/>
              </w:rPr>
            </w:pPr>
            <w:r>
              <w:rPr>
                <w:color w:val="000000" w:themeColor="text1"/>
              </w:rPr>
              <w:t>30</w:t>
            </w:r>
          </w:p>
        </w:tc>
      </w:tr>
      <w:tr w:rsidR="00912359" w:rsidRPr="00131F9B" w14:paraId="34A3DE01" w14:textId="77777777" w:rsidTr="00680973">
        <w:tc>
          <w:tcPr>
            <w:tcW w:w="2835" w:type="dxa"/>
            <w:tcBorders>
              <w:top w:val="single" w:sz="4" w:space="0" w:color="000000"/>
              <w:left w:val="single" w:sz="4" w:space="0" w:color="000000"/>
              <w:bottom w:val="single" w:sz="4" w:space="0" w:color="000000"/>
            </w:tcBorders>
            <w:shd w:val="clear" w:color="auto" w:fill="F2F2F2"/>
          </w:tcPr>
          <w:p w14:paraId="6FC222CA" w14:textId="57AECB09" w:rsidR="00912359" w:rsidRPr="009A0CB4" w:rsidRDefault="00912359" w:rsidP="00912359">
            <w:pPr>
              <w:jc w:val="both"/>
              <w:rPr>
                <w:color w:val="000000" w:themeColor="text1"/>
              </w:rPr>
            </w:pPr>
            <w:r>
              <w:rPr>
                <w:sz w:val="22"/>
                <w:szCs w:val="22"/>
              </w:rPr>
              <w:t xml:space="preserve">7.Asliye Ceza Mahkemesi </w:t>
            </w:r>
          </w:p>
        </w:tc>
        <w:tc>
          <w:tcPr>
            <w:tcW w:w="2694" w:type="dxa"/>
            <w:tcBorders>
              <w:top w:val="single" w:sz="4" w:space="0" w:color="000000"/>
              <w:left w:val="single" w:sz="4" w:space="0" w:color="000000"/>
              <w:bottom w:val="single" w:sz="4" w:space="0" w:color="000000"/>
            </w:tcBorders>
            <w:shd w:val="clear" w:color="auto" w:fill="F2F2F2"/>
            <w:vAlign w:val="center"/>
          </w:tcPr>
          <w:p w14:paraId="05BD8537" w14:textId="3FFE4DDB" w:rsidR="00912359" w:rsidRPr="009A0CB4" w:rsidRDefault="001B285F" w:rsidP="00912359">
            <w:pPr>
              <w:snapToGrid w:val="0"/>
              <w:jc w:val="center"/>
              <w:rPr>
                <w:color w:val="000000" w:themeColor="text1"/>
              </w:rPr>
            </w:pPr>
            <w:r>
              <w:rPr>
                <w:color w:val="000000" w:themeColor="text1"/>
              </w:rPr>
              <w:t>12</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AC3CC3" w14:textId="5CF0C07E" w:rsidR="00912359" w:rsidRPr="009A0CB4" w:rsidRDefault="001B285F" w:rsidP="00912359">
            <w:pPr>
              <w:snapToGrid w:val="0"/>
              <w:jc w:val="center"/>
              <w:rPr>
                <w:color w:val="000000" w:themeColor="text1"/>
              </w:rPr>
            </w:pPr>
            <w:r>
              <w:rPr>
                <w:color w:val="000000" w:themeColor="text1"/>
              </w:rPr>
              <w:t>17</w:t>
            </w:r>
          </w:p>
        </w:tc>
      </w:tr>
      <w:tr w:rsidR="00912359" w:rsidRPr="00131F9B" w14:paraId="49CD8A6E" w14:textId="77777777" w:rsidTr="00680973">
        <w:tc>
          <w:tcPr>
            <w:tcW w:w="2835" w:type="dxa"/>
            <w:tcBorders>
              <w:top w:val="single" w:sz="4" w:space="0" w:color="000000"/>
              <w:left w:val="single" w:sz="4" w:space="0" w:color="000000"/>
              <w:bottom w:val="single" w:sz="4" w:space="0" w:color="000000"/>
            </w:tcBorders>
            <w:shd w:val="clear" w:color="auto" w:fill="F2F2F2"/>
          </w:tcPr>
          <w:p w14:paraId="0D88AC0D" w14:textId="67AFED89" w:rsidR="00912359" w:rsidRPr="009A0CB4" w:rsidRDefault="00912359" w:rsidP="00912359">
            <w:pPr>
              <w:jc w:val="both"/>
              <w:rPr>
                <w:color w:val="000000" w:themeColor="text1"/>
              </w:rPr>
            </w:pPr>
            <w:r>
              <w:rPr>
                <w:sz w:val="22"/>
                <w:szCs w:val="22"/>
              </w:rPr>
              <w:t xml:space="preserve">8.Asliye Ceza Mahkemesi </w:t>
            </w:r>
          </w:p>
        </w:tc>
        <w:tc>
          <w:tcPr>
            <w:tcW w:w="2694" w:type="dxa"/>
            <w:tcBorders>
              <w:top w:val="single" w:sz="4" w:space="0" w:color="000000"/>
              <w:left w:val="single" w:sz="4" w:space="0" w:color="000000"/>
              <w:bottom w:val="single" w:sz="4" w:space="0" w:color="000000"/>
            </w:tcBorders>
            <w:shd w:val="clear" w:color="auto" w:fill="F2F2F2"/>
            <w:vAlign w:val="center"/>
          </w:tcPr>
          <w:p w14:paraId="4F3D2079" w14:textId="19845DC1" w:rsidR="00912359" w:rsidRPr="009A0CB4" w:rsidRDefault="00825200" w:rsidP="00912359">
            <w:pPr>
              <w:snapToGrid w:val="0"/>
              <w:jc w:val="center"/>
              <w:rPr>
                <w:color w:val="000000" w:themeColor="text1"/>
              </w:rPr>
            </w:pPr>
            <w:r>
              <w:rPr>
                <w:color w:val="000000" w:themeColor="text1"/>
              </w:rPr>
              <w:t>16</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13B32C" w14:textId="6E88492B" w:rsidR="00912359" w:rsidRPr="009A0CB4" w:rsidRDefault="00825200" w:rsidP="00912359">
            <w:pPr>
              <w:snapToGrid w:val="0"/>
              <w:jc w:val="center"/>
              <w:rPr>
                <w:color w:val="000000" w:themeColor="text1"/>
              </w:rPr>
            </w:pPr>
            <w:r>
              <w:rPr>
                <w:color w:val="000000" w:themeColor="text1"/>
              </w:rPr>
              <w:t>1</w:t>
            </w:r>
          </w:p>
        </w:tc>
      </w:tr>
      <w:tr w:rsidR="00912359" w:rsidRPr="00131F9B" w14:paraId="74D4EBE4" w14:textId="77777777" w:rsidTr="00680973">
        <w:tc>
          <w:tcPr>
            <w:tcW w:w="2835" w:type="dxa"/>
            <w:tcBorders>
              <w:top w:val="single" w:sz="4" w:space="0" w:color="000000"/>
              <w:left w:val="single" w:sz="4" w:space="0" w:color="000000"/>
              <w:bottom w:val="single" w:sz="4" w:space="0" w:color="000000"/>
            </w:tcBorders>
            <w:shd w:val="clear" w:color="auto" w:fill="F2F2F2"/>
          </w:tcPr>
          <w:p w14:paraId="6D448A14" w14:textId="633895BB" w:rsidR="00912359" w:rsidRPr="009A0CB4" w:rsidRDefault="00912359" w:rsidP="00912359">
            <w:pPr>
              <w:jc w:val="both"/>
              <w:rPr>
                <w:color w:val="000000" w:themeColor="text1"/>
              </w:rPr>
            </w:pPr>
            <w:r>
              <w:rPr>
                <w:sz w:val="22"/>
                <w:szCs w:val="22"/>
              </w:rPr>
              <w:t>İnfaz Hakimliği</w:t>
            </w:r>
          </w:p>
        </w:tc>
        <w:tc>
          <w:tcPr>
            <w:tcW w:w="2694" w:type="dxa"/>
            <w:tcBorders>
              <w:top w:val="single" w:sz="4" w:space="0" w:color="000000"/>
              <w:left w:val="single" w:sz="4" w:space="0" w:color="000000"/>
              <w:bottom w:val="single" w:sz="4" w:space="0" w:color="000000"/>
            </w:tcBorders>
            <w:shd w:val="clear" w:color="auto" w:fill="F2F2F2"/>
            <w:vAlign w:val="center"/>
          </w:tcPr>
          <w:p w14:paraId="79722596" w14:textId="7C10C5D3" w:rsidR="00912359" w:rsidRPr="009A0CB4" w:rsidRDefault="003756CE" w:rsidP="00912359">
            <w:pPr>
              <w:snapToGrid w:val="0"/>
              <w:jc w:val="center"/>
              <w:rPr>
                <w:color w:val="000000" w:themeColor="text1"/>
              </w:rPr>
            </w:pPr>
            <w:r>
              <w:rPr>
                <w:color w:val="000000" w:themeColor="text1"/>
              </w:rPr>
              <w:t>5</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18E34E" w14:textId="6DD530E7" w:rsidR="00912359" w:rsidRPr="009A0CB4" w:rsidRDefault="003756CE" w:rsidP="00912359">
            <w:pPr>
              <w:snapToGrid w:val="0"/>
              <w:jc w:val="center"/>
              <w:rPr>
                <w:color w:val="000000" w:themeColor="text1"/>
              </w:rPr>
            </w:pPr>
            <w:r>
              <w:rPr>
                <w:color w:val="000000" w:themeColor="text1"/>
              </w:rPr>
              <w:t>26</w:t>
            </w:r>
          </w:p>
        </w:tc>
      </w:tr>
      <w:tr w:rsidR="00912359" w:rsidRPr="00131F9B" w14:paraId="2BF1466D" w14:textId="77777777" w:rsidTr="00680973">
        <w:tc>
          <w:tcPr>
            <w:tcW w:w="2835" w:type="dxa"/>
            <w:tcBorders>
              <w:top w:val="single" w:sz="4" w:space="0" w:color="000000"/>
              <w:left w:val="single" w:sz="4" w:space="0" w:color="000000"/>
              <w:bottom w:val="single" w:sz="4" w:space="0" w:color="000000"/>
            </w:tcBorders>
            <w:shd w:val="clear" w:color="auto" w:fill="F2F2F2"/>
          </w:tcPr>
          <w:p w14:paraId="276A91C0" w14:textId="0CD51588" w:rsidR="00912359" w:rsidRPr="009A0CB4" w:rsidRDefault="00912359" w:rsidP="00912359">
            <w:pPr>
              <w:jc w:val="both"/>
              <w:rPr>
                <w:color w:val="000000" w:themeColor="text1"/>
              </w:rPr>
            </w:pPr>
            <w:r>
              <w:rPr>
                <w:sz w:val="22"/>
                <w:szCs w:val="22"/>
              </w:rPr>
              <w:t>1.</w:t>
            </w:r>
            <w:r w:rsidRPr="007011CB">
              <w:rPr>
                <w:sz w:val="22"/>
                <w:szCs w:val="22"/>
              </w:rPr>
              <w:t>Asliye Hukuk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3E663968" w14:textId="06661EDA" w:rsidR="00912359" w:rsidRPr="009A0CB4" w:rsidRDefault="00A847B2" w:rsidP="00912359">
            <w:pPr>
              <w:snapToGrid w:val="0"/>
              <w:jc w:val="center"/>
              <w:rPr>
                <w:color w:val="000000" w:themeColor="text1"/>
              </w:rPr>
            </w:pPr>
            <w:r>
              <w:rPr>
                <w:color w:val="000000" w:themeColor="text1"/>
              </w:rPr>
              <w:t>10</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B52FA2" w14:textId="67EEED06" w:rsidR="00912359" w:rsidRPr="009A0CB4" w:rsidRDefault="00A847B2" w:rsidP="00912359">
            <w:pPr>
              <w:snapToGrid w:val="0"/>
              <w:jc w:val="center"/>
              <w:rPr>
                <w:color w:val="000000" w:themeColor="text1"/>
              </w:rPr>
            </w:pPr>
            <w:r>
              <w:rPr>
                <w:color w:val="000000" w:themeColor="text1"/>
              </w:rPr>
              <w:t>6</w:t>
            </w:r>
          </w:p>
        </w:tc>
      </w:tr>
      <w:tr w:rsidR="00912359" w:rsidRPr="00131F9B" w14:paraId="6F0A5BA7" w14:textId="77777777" w:rsidTr="00680973">
        <w:tc>
          <w:tcPr>
            <w:tcW w:w="2835" w:type="dxa"/>
            <w:tcBorders>
              <w:top w:val="single" w:sz="4" w:space="0" w:color="000000"/>
              <w:left w:val="single" w:sz="4" w:space="0" w:color="000000"/>
              <w:bottom w:val="single" w:sz="4" w:space="0" w:color="000000"/>
            </w:tcBorders>
            <w:shd w:val="clear" w:color="auto" w:fill="F2F2F2"/>
          </w:tcPr>
          <w:p w14:paraId="62277EB7" w14:textId="65A7B9C7" w:rsidR="00912359" w:rsidRPr="009A0CB4" w:rsidRDefault="00912359" w:rsidP="00912359">
            <w:pPr>
              <w:jc w:val="both"/>
              <w:rPr>
                <w:color w:val="000000" w:themeColor="text1"/>
              </w:rPr>
            </w:pPr>
            <w:r>
              <w:rPr>
                <w:sz w:val="22"/>
                <w:szCs w:val="22"/>
              </w:rPr>
              <w:t>2.</w:t>
            </w:r>
            <w:r w:rsidRPr="007011CB">
              <w:rPr>
                <w:sz w:val="22"/>
                <w:szCs w:val="22"/>
              </w:rPr>
              <w:t xml:space="preserve"> Asliye Hukuk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20351863" w14:textId="1B94EDC9" w:rsidR="00912359" w:rsidRPr="009A0CB4" w:rsidRDefault="00F82053" w:rsidP="00912359">
            <w:pPr>
              <w:snapToGrid w:val="0"/>
              <w:jc w:val="center"/>
              <w:rPr>
                <w:color w:val="000000" w:themeColor="text1"/>
              </w:rPr>
            </w:pPr>
            <w:r>
              <w:rPr>
                <w:color w:val="000000" w:themeColor="text1"/>
              </w:rPr>
              <w:t>13</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F542A4" w14:textId="12609268" w:rsidR="00912359" w:rsidRPr="009A0CB4" w:rsidRDefault="00F82053" w:rsidP="00912359">
            <w:pPr>
              <w:snapToGrid w:val="0"/>
              <w:jc w:val="center"/>
              <w:rPr>
                <w:color w:val="000000" w:themeColor="text1"/>
              </w:rPr>
            </w:pPr>
            <w:r>
              <w:rPr>
                <w:color w:val="000000" w:themeColor="text1"/>
              </w:rPr>
              <w:t>5</w:t>
            </w:r>
          </w:p>
        </w:tc>
      </w:tr>
      <w:tr w:rsidR="00912359" w:rsidRPr="00131F9B" w14:paraId="7FF3FEE1" w14:textId="77777777" w:rsidTr="00680973">
        <w:tc>
          <w:tcPr>
            <w:tcW w:w="2835" w:type="dxa"/>
            <w:tcBorders>
              <w:top w:val="single" w:sz="4" w:space="0" w:color="000000"/>
              <w:left w:val="single" w:sz="4" w:space="0" w:color="000000"/>
              <w:bottom w:val="single" w:sz="4" w:space="0" w:color="000000"/>
            </w:tcBorders>
            <w:shd w:val="clear" w:color="auto" w:fill="F2F2F2"/>
          </w:tcPr>
          <w:p w14:paraId="7B6AF9D8" w14:textId="6E8EEA0C" w:rsidR="00912359" w:rsidRPr="009A0CB4" w:rsidRDefault="00912359" w:rsidP="00912359">
            <w:pPr>
              <w:jc w:val="both"/>
              <w:rPr>
                <w:color w:val="000000" w:themeColor="text1"/>
              </w:rPr>
            </w:pPr>
            <w:r w:rsidRPr="00F1362C">
              <w:rPr>
                <w:color w:val="000000" w:themeColor="text1"/>
                <w:sz w:val="22"/>
                <w:szCs w:val="22"/>
              </w:rPr>
              <w:t>3.Asliye Hukuk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51FFCE20" w14:textId="328952EB" w:rsidR="00912359" w:rsidRPr="009A0CB4" w:rsidRDefault="00A875C4" w:rsidP="00912359">
            <w:pPr>
              <w:snapToGrid w:val="0"/>
              <w:jc w:val="center"/>
              <w:rPr>
                <w:color w:val="000000" w:themeColor="text1"/>
              </w:rPr>
            </w:pPr>
            <w:r>
              <w:rPr>
                <w:color w:val="000000" w:themeColor="text1"/>
              </w:rPr>
              <w:t>9</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9388CD" w14:textId="4C804D29" w:rsidR="00912359" w:rsidRPr="009A0CB4" w:rsidRDefault="00A875C4" w:rsidP="00912359">
            <w:pPr>
              <w:snapToGrid w:val="0"/>
              <w:jc w:val="center"/>
              <w:rPr>
                <w:color w:val="000000" w:themeColor="text1"/>
              </w:rPr>
            </w:pPr>
            <w:r>
              <w:rPr>
                <w:color w:val="000000" w:themeColor="text1"/>
              </w:rPr>
              <w:t>8</w:t>
            </w:r>
          </w:p>
        </w:tc>
      </w:tr>
      <w:tr w:rsidR="00912359" w:rsidRPr="00131F9B" w14:paraId="34D39569" w14:textId="77777777" w:rsidTr="00680973">
        <w:tc>
          <w:tcPr>
            <w:tcW w:w="2835" w:type="dxa"/>
            <w:tcBorders>
              <w:top w:val="single" w:sz="4" w:space="0" w:color="000000"/>
              <w:left w:val="single" w:sz="4" w:space="0" w:color="000000"/>
              <w:bottom w:val="single" w:sz="4" w:space="0" w:color="000000"/>
            </w:tcBorders>
            <w:shd w:val="clear" w:color="auto" w:fill="F2F2F2"/>
          </w:tcPr>
          <w:p w14:paraId="4E85F8D8" w14:textId="7BB5B7A1" w:rsidR="00912359" w:rsidRPr="009A0CB4" w:rsidRDefault="00912359" w:rsidP="00912359">
            <w:pPr>
              <w:jc w:val="both"/>
              <w:rPr>
                <w:color w:val="000000" w:themeColor="text1"/>
              </w:rPr>
            </w:pPr>
            <w:r>
              <w:rPr>
                <w:sz w:val="22"/>
                <w:szCs w:val="22"/>
              </w:rPr>
              <w:t xml:space="preserve">4. </w:t>
            </w:r>
            <w:r w:rsidRPr="007011CB">
              <w:rPr>
                <w:sz w:val="22"/>
                <w:szCs w:val="22"/>
              </w:rPr>
              <w:t>Asliye Hukuk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04A86118" w14:textId="57091F84" w:rsidR="00912359" w:rsidRPr="009A0CB4" w:rsidRDefault="00F708F8" w:rsidP="00912359">
            <w:pPr>
              <w:snapToGrid w:val="0"/>
              <w:jc w:val="center"/>
              <w:rPr>
                <w:color w:val="000000" w:themeColor="text1"/>
              </w:rPr>
            </w:pPr>
            <w:r>
              <w:rPr>
                <w:color w:val="000000" w:themeColor="text1"/>
              </w:rPr>
              <w:t>11</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A19B67" w14:textId="6E4F5A0C" w:rsidR="00912359" w:rsidRPr="009A0CB4" w:rsidRDefault="00F708F8" w:rsidP="00912359">
            <w:pPr>
              <w:snapToGrid w:val="0"/>
              <w:jc w:val="center"/>
              <w:rPr>
                <w:color w:val="000000" w:themeColor="text1"/>
              </w:rPr>
            </w:pPr>
            <w:r>
              <w:rPr>
                <w:color w:val="000000" w:themeColor="text1"/>
              </w:rPr>
              <w:t>-</w:t>
            </w:r>
          </w:p>
        </w:tc>
      </w:tr>
      <w:tr w:rsidR="00912359" w:rsidRPr="00131F9B" w14:paraId="320BF82E" w14:textId="77777777" w:rsidTr="00680973">
        <w:tc>
          <w:tcPr>
            <w:tcW w:w="2835" w:type="dxa"/>
            <w:tcBorders>
              <w:top w:val="single" w:sz="4" w:space="0" w:color="000000"/>
              <w:left w:val="single" w:sz="4" w:space="0" w:color="000000"/>
              <w:bottom w:val="single" w:sz="4" w:space="0" w:color="000000"/>
            </w:tcBorders>
            <w:shd w:val="clear" w:color="auto" w:fill="F2F2F2"/>
          </w:tcPr>
          <w:p w14:paraId="6C49D19A" w14:textId="0552A3A3" w:rsidR="00912359" w:rsidRPr="009A0CB4" w:rsidRDefault="00912359" w:rsidP="00912359">
            <w:pPr>
              <w:jc w:val="both"/>
              <w:rPr>
                <w:color w:val="000000" w:themeColor="text1"/>
              </w:rPr>
            </w:pPr>
            <w:r>
              <w:rPr>
                <w:sz w:val="22"/>
                <w:szCs w:val="22"/>
              </w:rPr>
              <w:t>5.Asliye Hukuk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66FAF5AE" w14:textId="137AB525" w:rsidR="00912359" w:rsidRPr="009A0CB4" w:rsidRDefault="00F708F8" w:rsidP="00912359">
            <w:pPr>
              <w:snapToGrid w:val="0"/>
              <w:jc w:val="center"/>
              <w:rPr>
                <w:color w:val="000000" w:themeColor="text1"/>
              </w:rPr>
            </w:pPr>
            <w:r>
              <w:rPr>
                <w:color w:val="000000" w:themeColor="text1"/>
              </w:rPr>
              <w:t>9</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B0146A" w14:textId="3AAF72A7" w:rsidR="00912359" w:rsidRPr="009A0CB4" w:rsidRDefault="00F708F8" w:rsidP="00912359">
            <w:pPr>
              <w:snapToGrid w:val="0"/>
              <w:jc w:val="center"/>
              <w:rPr>
                <w:color w:val="000000" w:themeColor="text1"/>
              </w:rPr>
            </w:pPr>
            <w:r>
              <w:rPr>
                <w:color w:val="000000" w:themeColor="text1"/>
              </w:rPr>
              <w:t>1</w:t>
            </w:r>
          </w:p>
        </w:tc>
      </w:tr>
      <w:tr w:rsidR="00912359" w:rsidRPr="00131F9B" w14:paraId="0D68B324" w14:textId="77777777" w:rsidTr="00680973">
        <w:tc>
          <w:tcPr>
            <w:tcW w:w="2835" w:type="dxa"/>
            <w:tcBorders>
              <w:top w:val="single" w:sz="4" w:space="0" w:color="000000"/>
              <w:left w:val="single" w:sz="4" w:space="0" w:color="000000"/>
              <w:bottom w:val="single" w:sz="4" w:space="0" w:color="000000"/>
            </w:tcBorders>
            <w:shd w:val="clear" w:color="auto" w:fill="F2F2F2"/>
          </w:tcPr>
          <w:p w14:paraId="103CD61B" w14:textId="4E5C5957" w:rsidR="00912359" w:rsidRPr="009A0CB4" w:rsidRDefault="00912359" w:rsidP="00912359">
            <w:pPr>
              <w:jc w:val="both"/>
              <w:rPr>
                <w:color w:val="000000" w:themeColor="text1"/>
              </w:rPr>
            </w:pPr>
            <w:r>
              <w:rPr>
                <w:sz w:val="22"/>
                <w:szCs w:val="22"/>
              </w:rPr>
              <w:t xml:space="preserve">6.Asliye Hukuk Mahkemesi </w:t>
            </w:r>
          </w:p>
        </w:tc>
        <w:tc>
          <w:tcPr>
            <w:tcW w:w="2694" w:type="dxa"/>
            <w:tcBorders>
              <w:top w:val="single" w:sz="4" w:space="0" w:color="000000"/>
              <w:left w:val="single" w:sz="4" w:space="0" w:color="000000"/>
              <w:bottom w:val="single" w:sz="4" w:space="0" w:color="000000"/>
            </w:tcBorders>
            <w:shd w:val="clear" w:color="auto" w:fill="F2F2F2"/>
            <w:vAlign w:val="center"/>
          </w:tcPr>
          <w:p w14:paraId="08EE71AD" w14:textId="2EF31684" w:rsidR="00912359" w:rsidRPr="009A0CB4" w:rsidRDefault="00F708F8" w:rsidP="00912359">
            <w:pPr>
              <w:snapToGrid w:val="0"/>
              <w:jc w:val="center"/>
              <w:rPr>
                <w:color w:val="000000" w:themeColor="text1"/>
              </w:rPr>
            </w:pPr>
            <w:r>
              <w:rPr>
                <w:color w:val="000000" w:themeColor="text1"/>
              </w:rPr>
              <w:t>2</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8B9F3D" w14:textId="7CD4B927" w:rsidR="00912359" w:rsidRPr="009A0CB4" w:rsidRDefault="00F708F8" w:rsidP="00912359">
            <w:pPr>
              <w:snapToGrid w:val="0"/>
              <w:jc w:val="center"/>
              <w:rPr>
                <w:color w:val="000000" w:themeColor="text1"/>
              </w:rPr>
            </w:pPr>
            <w:r>
              <w:rPr>
                <w:color w:val="000000" w:themeColor="text1"/>
              </w:rPr>
              <w:t>2</w:t>
            </w:r>
          </w:p>
        </w:tc>
      </w:tr>
      <w:tr w:rsidR="00912359" w:rsidRPr="00131F9B" w14:paraId="0E453C70" w14:textId="77777777" w:rsidTr="00680973">
        <w:tc>
          <w:tcPr>
            <w:tcW w:w="2835" w:type="dxa"/>
            <w:tcBorders>
              <w:top w:val="single" w:sz="4" w:space="0" w:color="000000"/>
              <w:left w:val="single" w:sz="4" w:space="0" w:color="000000"/>
              <w:bottom w:val="single" w:sz="4" w:space="0" w:color="000000"/>
            </w:tcBorders>
            <w:shd w:val="clear" w:color="auto" w:fill="F2F2F2"/>
          </w:tcPr>
          <w:p w14:paraId="04AD269A" w14:textId="47DC3021" w:rsidR="00912359" w:rsidRPr="009A0CB4" w:rsidRDefault="00912359" w:rsidP="00912359">
            <w:pPr>
              <w:jc w:val="both"/>
              <w:rPr>
                <w:color w:val="000000" w:themeColor="text1"/>
              </w:rPr>
            </w:pPr>
            <w:r>
              <w:rPr>
                <w:sz w:val="22"/>
                <w:szCs w:val="22"/>
              </w:rPr>
              <w:t>1  Sulh Hukuk</w:t>
            </w:r>
            <w:r w:rsidRPr="0014178B">
              <w:rPr>
                <w:sz w:val="22"/>
                <w:szCs w:val="22"/>
              </w:rPr>
              <w:t xml:space="preserve"> Mahkemeleri</w:t>
            </w:r>
          </w:p>
        </w:tc>
        <w:tc>
          <w:tcPr>
            <w:tcW w:w="2694" w:type="dxa"/>
            <w:tcBorders>
              <w:top w:val="single" w:sz="4" w:space="0" w:color="000000"/>
              <w:left w:val="single" w:sz="4" w:space="0" w:color="000000"/>
              <w:bottom w:val="single" w:sz="4" w:space="0" w:color="000000"/>
            </w:tcBorders>
            <w:shd w:val="clear" w:color="auto" w:fill="F2F2F2"/>
            <w:vAlign w:val="center"/>
          </w:tcPr>
          <w:p w14:paraId="01AE901B" w14:textId="1E667904" w:rsidR="00912359" w:rsidRPr="009A0CB4" w:rsidRDefault="00F708F8" w:rsidP="00912359">
            <w:pPr>
              <w:snapToGrid w:val="0"/>
              <w:jc w:val="center"/>
              <w:rPr>
                <w:color w:val="000000" w:themeColor="text1"/>
              </w:rPr>
            </w:pPr>
            <w:r>
              <w:rPr>
                <w:color w:val="000000" w:themeColor="text1"/>
              </w:rPr>
              <w:t>15</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DB0B17" w14:textId="067CBE42" w:rsidR="00912359" w:rsidRPr="009A0CB4" w:rsidRDefault="00F708F8" w:rsidP="00912359">
            <w:pPr>
              <w:snapToGrid w:val="0"/>
              <w:jc w:val="center"/>
              <w:rPr>
                <w:color w:val="000000" w:themeColor="text1"/>
              </w:rPr>
            </w:pPr>
            <w:r>
              <w:rPr>
                <w:color w:val="000000" w:themeColor="text1"/>
              </w:rPr>
              <w:t>60</w:t>
            </w:r>
          </w:p>
        </w:tc>
      </w:tr>
      <w:tr w:rsidR="00912359" w:rsidRPr="00131F9B" w14:paraId="3226433A" w14:textId="77777777" w:rsidTr="00680973">
        <w:tc>
          <w:tcPr>
            <w:tcW w:w="2835" w:type="dxa"/>
            <w:tcBorders>
              <w:top w:val="single" w:sz="4" w:space="0" w:color="000000"/>
              <w:left w:val="single" w:sz="4" w:space="0" w:color="000000"/>
              <w:bottom w:val="single" w:sz="4" w:space="0" w:color="000000"/>
            </w:tcBorders>
            <w:shd w:val="clear" w:color="auto" w:fill="F2F2F2"/>
          </w:tcPr>
          <w:p w14:paraId="112C5F52" w14:textId="652F2D70" w:rsidR="00912359" w:rsidRPr="009A0CB4" w:rsidRDefault="00912359" w:rsidP="00912359">
            <w:pPr>
              <w:jc w:val="both"/>
              <w:rPr>
                <w:color w:val="000000" w:themeColor="text1"/>
              </w:rPr>
            </w:pPr>
            <w:r>
              <w:rPr>
                <w:sz w:val="22"/>
                <w:szCs w:val="22"/>
              </w:rPr>
              <w:t>2.</w:t>
            </w:r>
            <w:r w:rsidRPr="007011CB">
              <w:rPr>
                <w:sz w:val="22"/>
                <w:szCs w:val="22"/>
              </w:rPr>
              <w:t xml:space="preserve"> Sulh Hukuk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6E517CF7" w14:textId="480CAE1F" w:rsidR="00912359" w:rsidRPr="009A0CB4" w:rsidRDefault="00F708F8" w:rsidP="00912359">
            <w:pPr>
              <w:snapToGrid w:val="0"/>
              <w:jc w:val="center"/>
              <w:rPr>
                <w:color w:val="000000" w:themeColor="text1"/>
              </w:rPr>
            </w:pPr>
            <w:r>
              <w:rPr>
                <w:color w:val="000000" w:themeColor="text1"/>
              </w:rPr>
              <w:t>27</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340811" w14:textId="38FCAD14" w:rsidR="00912359" w:rsidRPr="009A0CB4" w:rsidRDefault="00F708F8" w:rsidP="00912359">
            <w:pPr>
              <w:snapToGrid w:val="0"/>
              <w:jc w:val="center"/>
              <w:rPr>
                <w:color w:val="000000" w:themeColor="text1"/>
              </w:rPr>
            </w:pPr>
            <w:r>
              <w:rPr>
                <w:color w:val="000000" w:themeColor="text1"/>
              </w:rPr>
              <w:t>104</w:t>
            </w:r>
          </w:p>
        </w:tc>
      </w:tr>
      <w:tr w:rsidR="00912359" w:rsidRPr="00131F9B" w14:paraId="6304824A" w14:textId="77777777" w:rsidTr="00680973">
        <w:tc>
          <w:tcPr>
            <w:tcW w:w="2835" w:type="dxa"/>
            <w:tcBorders>
              <w:top w:val="single" w:sz="4" w:space="0" w:color="000000"/>
              <w:left w:val="single" w:sz="4" w:space="0" w:color="000000"/>
              <w:bottom w:val="single" w:sz="4" w:space="0" w:color="000000"/>
            </w:tcBorders>
            <w:shd w:val="clear" w:color="auto" w:fill="F2F2F2"/>
          </w:tcPr>
          <w:p w14:paraId="00EDD3C1" w14:textId="5DEF1E84" w:rsidR="00912359" w:rsidRPr="009A0CB4" w:rsidRDefault="00912359" w:rsidP="00912359">
            <w:pPr>
              <w:jc w:val="both"/>
              <w:rPr>
                <w:color w:val="000000" w:themeColor="text1"/>
              </w:rPr>
            </w:pPr>
            <w:r>
              <w:rPr>
                <w:sz w:val="22"/>
                <w:szCs w:val="22"/>
              </w:rPr>
              <w:t>1.</w:t>
            </w:r>
            <w:r w:rsidRPr="007011CB">
              <w:rPr>
                <w:sz w:val="22"/>
                <w:szCs w:val="22"/>
              </w:rPr>
              <w:t xml:space="preserve"> Aile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3EE131C2" w14:textId="00E01F2F" w:rsidR="00912359" w:rsidRPr="009A0CB4" w:rsidRDefault="00751F45" w:rsidP="00912359">
            <w:pPr>
              <w:snapToGrid w:val="0"/>
              <w:jc w:val="center"/>
              <w:rPr>
                <w:color w:val="000000" w:themeColor="text1"/>
              </w:rPr>
            </w:pPr>
            <w:r>
              <w:rPr>
                <w:color w:val="000000" w:themeColor="text1"/>
              </w:rPr>
              <w:t>4</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3EC47B" w14:textId="221A0F74" w:rsidR="00912359" w:rsidRPr="009A0CB4" w:rsidRDefault="00751F45" w:rsidP="00912359">
            <w:pPr>
              <w:snapToGrid w:val="0"/>
              <w:jc w:val="center"/>
              <w:rPr>
                <w:color w:val="000000" w:themeColor="text1"/>
              </w:rPr>
            </w:pPr>
            <w:r>
              <w:rPr>
                <w:color w:val="000000" w:themeColor="text1"/>
              </w:rPr>
              <w:t>6</w:t>
            </w:r>
          </w:p>
        </w:tc>
      </w:tr>
      <w:tr w:rsidR="00912359" w:rsidRPr="00131F9B" w14:paraId="2738A983" w14:textId="77777777" w:rsidTr="00680973">
        <w:tc>
          <w:tcPr>
            <w:tcW w:w="2835" w:type="dxa"/>
            <w:tcBorders>
              <w:top w:val="single" w:sz="4" w:space="0" w:color="000000"/>
              <w:left w:val="single" w:sz="4" w:space="0" w:color="000000"/>
              <w:bottom w:val="single" w:sz="4" w:space="0" w:color="000000"/>
            </w:tcBorders>
            <w:shd w:val="clear" w:color="auto" w:fill="F2F2F2"/>
          </w:tcPr>
          <w:p w14:paraId="3F074865" w14:textId="39729F52" w:rsidR="00912359" w:rsidRPr="009A0CB4" w:rsidRDefault="00912359" w:rsidP="00912359">
            <w:pPr>
              <w:jc w:val="both"/>
              <w:rPr>
                <w:color w:val="000000" w:themeColor="text1"/>
              </w:rPr>
            </w:pPr>
            <w:r>
              <w:rPr>
                <w:sz w:val="22"/>
                <w:szCs w:val="22"/>
              </w:rPr>
              <w:t>2</w:t>
            </w:r>
            <w:r w:rsidRPr="007011CB">
              <w:rPr>
                <w:sz w:val="22"/>
                <w:szCs w:val="22"/>
              </w:rPr>
              <w:t>. Aile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157119AB" w14:textId="40FF6BA8" w:rsidR="00912359" w:rsidRPr="009A0CB4" w:rsidRDefault="00751F45" w:rsidP="00912359">
            <w:pPr>
              <w:snapToGrid w:val="0"/>
              <w:jc w:val="center"/>
              <w:rPr>
                <w:color w:val="000000" w:themeColor="text1"/>
              </w:rPr>
            </w:pPr>
            <w:r>
              <w:rPr>
                <w:color w:val="000000" w:themeColor="text1"/>
              </w:rPr>
              <w:t>4</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F279D5" w14:textId="2A1A029F" w:rsidR="00912359" w:rsidRPr="009A0CB4" w:rsidRDefault="00751F45" w:rsidP="00912359">
            <w:pPr>
              <w:snapToGrid w:val="0"/>
              <w:jc w:val="center"/>
              <w:rPr>
                <w:color w:val="000000" w:themeColor="text1"/>
              </w:rPr>
            </w:pPr>
            <w:r>
              <w:rPr>
                <w:color w:val="000000" w:themeColor="text1"/>
              </w:rPr>
              <w:t>8</w:t>
            </w:r>
          </w:p>
        </w:tc>
      </w:tr>
      <w:tr w:rsidR="00912359" w:rsidRPr="00131F9B" w14:paraId="55754334" w14:textId="77777777" w:rsidTr="00680973">
        <w:tc>
          <w:tcPr>
            <w:tcW w:w="2835" w:type="dxa"/>
            <w:tcBorders>
              <w:top w:val="single" w:sz="4" w:space="0" w:color="000000"/>
              <w:left w:val="single" w:sz="4" w:space="0" w:color="000000"/>
              <w:bottom w:val="single" w:sz="4" w:space="0" w:color="000000"/>
            </w:tcBorders>
            <w:shd w:val="clear" w:color="auto" w:fill="F2F2F2"/>
          </w:tcPr>
          <w:p w14:paraId="43CBC4DB" w14:textId="7D56DFCE" w:rsidR="00912359" w:rsidRPr="009A0CB4" w:rsidRDefault="00912359" w:rsidP="00912359">
            <w:pPr>
              <w:jc w:val="both"/>
              <w:rPr>
                <w:color w:val="000000" w:themeColor="text1"/>
              </w:rPr>
            </w:pPr>
            <w:r>
              <w:rPr>
                <w:sz w:val="22"/>
                <w:szCs w:val="22"/>
              </w:rPr>
              <w:t>3.</w:t>
            </w:r>
            <w:r w:rsidRPr="007011CB">
              <w:rPr>
                <w:sz w:val="22"/>
                <w:szCs w:val="22"/>
              </w:rPr>
              <w:t xml:space="preserve"> Aile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7B4BDD39" w14:textId="3A5207A2" w:rsidR="00912359" w:rsidRPr="009A0CB4" w:rsidRDefault="00751F45" w:rsidP="00912359">
            <w:pPr>
              <w:snapToGrid w:val="0"/>
              <w:jc w:val="center"/>
              <w:rPr>
                <w:color w:val="000000" w:themeColor="text1"/>
              </w:rPr>
            </w:pPr>
            <w:r>
              <w:rPr>
                <w:color w:val="000000" w:themeColor="text1"/>
              </w:rPr>
              <w:t>2</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72C17B" w14:textId="0CC0336D" w:rsidR="00912359" w:rsidRPr="009A0CB4" w:rsidRDefault="00751F45" w:rsidP="00912359">
            <w:pPr>
              <w:snapToGrid w:val="0"/>
              <w:jc w:val="center"/>
              <w:rPr>
                <w:color w:val="000000" w:themeColor="text1"/>
              </w:rPr>
            </w:pPr>
            <w:r>
              <w:rPr>
                <w:color w:val="000000" w:themeColor="text1"/>
              </w:rPr>
              <w:t>6</w:t>
            </w:r>
          </w:p>
        </w:tc>
      </w:tr>
      <w:tr w:rsidR="00912359" w:rsidRPr="00131F9B" w14:paraId="4903CC19" w14:textId="77777777" w:rsidTr="00680973">
        <w:tc>
          <w:tcPr>
            <w:tcW w:w="2835" w:type="dxa"/>
            <w:tcBorders>
              <w:top w:val="single" w:sz="4" w:space="0" w:color="000000"/>
              <w:left w:val="single" w:sz="4" w:space="0" w:color="000000"/>
              <w:bottom w:val="single" w:sz="4" w:space="0" w:color="000000"/>
            </w:tcBorders>
            <w:shd w:val="clear" w:color="auto" w:fill="F2F2F2"/>
          </w:tcPr>
          <w:p w14:paraId="0EA01296" w14:textId="08D4EBEF" w:rsidR="00912359" w:rsidRPr="009A0CB4" w:rsidRDefault="00912359" w:rsidP="00912359">
            <w:pPr>
              <w:jc w:val="both"/>
              <w:rPr>
                <w:color w:val="000000" w:themeColor="text1"/>
              </w:rPr>
            </w:pPr>
            <w:r>
              <w:rPr>
                <w:sz w:val="22"/>
                <w:szCs w:val="22"/>
              </w:rPr>
              <w:t>1.İş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2DF5BF2A" w14:textId="22CEC380" w:rsidR="00912359" w:rsidRPr="009A0CB4" w:rsidRDefault="00751F45" w:rsidP="00912359">
            <w:pPr>
              <w:snapToGrid w:val="0"/>
              <w:jc w:val="center"/>
              <w:rPr>
                <w:color w:val="000000" w:themeColor="text1"/>
              </w:rPr>
            </w:pPr>
            <w:r>
              <w:rPr>
                <w:color w:val="000000" w:themeColor="text1"/>
              </w:rPr>
              <w:t>13</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B36A5A" w14:textId="0BF69CE9" w:rsidR="00912359" w:rsidRPr="009A0CB4" w:rsidRDefault="00751F45" w:rsidP="00912359">
            <w:pPr>
              <w:snapToGrid w:val="0"/>
              <w:jc w:val="center"/>
              <w:rPr>
                <w:color w:val="000000" w:themeColor="text1"/>
              </w:rPr>
            </w:pPr>
            <w:r>
              <w:rPr>
                <w:color w:val="000000" w:themeColor="text1"/>
              </w:rPr>
              <w:t>11</w:t>
            </w:r>
          </w:p>
        </w:tc>
      </w:tr>
      <w:tr w:rsidR="00912359" w:rsidRPr="00131F9B" w14:paraId="58B8011A" w14:textId="77777777" w:rsidTr="00680973">
        <w:tc>
          <w:tcPr>
            <w:tcW w:w="2835" w:type="dxa"/>
            <w:tcBorders>
              <w:top w:val="single" w:sz="4" w:space="0" w:color="000000"/>
              <w:left w:val="single" w:sz="4" w:space="0" w:color="000000"/>
              <w:bottom w:val="single" w:sz="4" w:space="0" w:color="000000"/>
            </w:tcBorders>
            <w:shd w:val="clear" w:color="auto" w:fill="F2F2F2"/>
          </w:tcPr>
          <w:p w14:paraId="525F68C3" w14:textId="6B6BDA4E" w:rsidR="00912359" w:rsidRPr="009A0CB4" w:rsidRDefault="00912359" w:rsidP="00912359">
            <w:pPr>
              <w:jc w:val="both"/>
              <w:rPr>
                <w:color w:val="000000" w:themeColor="text1"/>
              </w:rPr>
            </w:pPr>
            <w:r>
              <w:rPr>
                <w:sz w:val="22"/>
                <w:szCs w:val="22"/>
              </w:rPr>
              <w:t>2.İş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3142E1CC" w14:textId="5F847A31" w:rsidR="00912359" w:rsidRPr="009A0CB4" w:rsidRDefault="00751F45" w:rsidP="00912359">
            <w:pPr>
              <w:snapToGrid w:val="0"/>
              <w:jc w:val="center"/>
              <w:rPr>
                <w:color w:val="000000" w:themeColor="text1"/>
              </w:rPr>
            </w:pPr>
            <w:r>
              <w:rPr>
                <w:color w:val="000000" w:themeColor="text1"/>
              </w:rPr>
              <w:t>4</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DD2A98" w14:textId="5419BD5C" w:rsidR="00912359" w:rsidRPr="009A0CB4" w:rsidRDefault="00751F45" w:rsidP="00912359">
            <w:pPr>
              <w:snapToGrid w:val="0"/>
              <w:jc w:val="center"/>
              <w:rPr>
                <w:color w:val="000000" w:themeColor="text1"/>
              </w:rPr>
            </w:pPr>
            <w:r>
              <w:rPr>
                <w:color w:val="000000" w:themeColor="text1"/>
              </w:rPr>
              <w:t>7</w:t>
            </w:r>
          </w:p>
        </w:tc>
      </w:tr>
      <w:tr w:rsidR="00912359" w:rsidRPr="00131F9B" w14:paraId="3E2111E9" w14:textId="77777777" w:rsidTr="00680973">
        <w:tc>
          <w:tcPr>
            <w:tcW w:w="2835" w:type="dxa"/>
            <w:tcBorders>
              <w:top w:val="single" w:sz="4" w:space="0" w:color="000000"/>
              <w:left w:val="single" w:sz="4" w:space="0" w:color="000000"/>
              <w:bottom w:val="single" w:sz="4" w:space="0" w:color="000000"/>
            </w:tcBorders>
            <w:shd w:val="clear" w:color="auto" w:fill="F2F2F2"/>
          </w:tcPr>
          <w:p w14:paraId="260F3443" w14:textId="23A2E22A" w:rsidR="00912359" w:rsidRPr="009A0CB4" w:rsidRDefault="00912359" w:rsidP="00912359">
            <w:pPr>
              <w:jc w:val="both"/>
              <w:rPr>
                <w:color w:val="000000" w:themeColor="text1"/>
              </w:rPr>
            </w:pPr>
            <w:r w:rsidRPr="00B133B5">
              <w:rPr>
                <w:sz w:val="22"/>
                <w:szCs w:val="22"/>
              </w:rPr>
              <w:t>Kadastro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3054C4CF" w14:textId="2835FDA2" w:rsidR="00912359" w:rsidRPr="009A0CB4" w:rsidRDefault="00751F45" w:rsidP="00912359">
            <w:pPr>
              <w:snapToGrid w:val="0"/>
              <w:jc w:val="center"/>
              <w:rPr>
                <w:color w:val="000000" w:themeColor="text1"/>
              </w:rPr>
            </w:pPr>
            <w:r>
              <w:rPr>
                <w:color w:val="000000" w:themeColor="text1"/>
              </w:rPr>
              <w:t>3</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0F0434" w14:textId="7EA1AFAC" w:rsidR="00912359" w:rsidRPr="009A0CB4" w:rsidRDefault="00751F45" w:rsidP="00912359">
            <w:pPr>
              <w:snapToGrid w:val="0"/>
              <w:jc w:val="center"/>
              <w:rPr>
                <w:color w:val="000000" w:themeColor="text1"/>
              </w:rPr>
            </w:pPr>
            <w:r>
              <w:rPr>
                <w:color w:val="000000" w:themeColor="text1"/>
              </w:rPr>
              <w:t>0</w:t>
            </w:r>
          </w:p>
        </w:tc>
      </w:tr>
      <w:tr w:rsidR="00751F45" w:rsidRPr="00131F9B" w14:paraId="4C002DDD" w14:textId="77777777" w:rsidTr="00680973">
        <w:tc>
          <w:tcPr>
            <w:tcW w:w="2835" w:type="dxa"/>
            <w:tcBorders>
              <w:top w:val="single" w:sz="4" w:space="0" w:color="000000"/>
              <w:left w:val="single" w:sz="4" w:space="0" w:color="000000"/>
              <w:bottom w:val="single" w:sz="4" w:space="0" w:color="000000"/>
            </w:tcBorders>
            <w:shd w:val="clear" w:color="auto" w:fill="F2F2F2"/>
          </w:tcPr>
          <w:p w14:paraId="15B8FB61" w14:textId="3ACB3A9A" w:rsidR="00751F45" w:rsidRPr="009A0CB4" w:rsidRDefault="00751F45" w:rsidP="00751F45">
            <w:pPr>
              <w:jc w:val="both"/>
              <w:rPr>
                <w:color w:val="000000" w:themeColor="text1"/>
              </w:rPr>
            </w:pPr>
            <w:r>
              <w:rPr>
                <w:sz w:val="22"/>
                <w:szCs w:val="22"/>
              </w:rPr>
              <w:t>1. İcra Ceza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749062A5" w14:textId="4FE7791B" w:rsidR="00751F45" w:rsidRPr="009A0CB4" w:rsidRDefault="00751F45" w:rsidP="00751F45">
            <w:pPr>
              <w:snapToGrid w:val="0"/>
              <w:jc w:val="center"/>
              <w:rPr>
                <w:color w:val="000000" w:themeColor="text1"/>
              </w:rPr>
            </w:pPr>
            <w:r>
              <w:rPr>
                <w:color w:val="000000" w:themeColor="text1"/>
              </w:rPr>
              <w:t>0</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254CCD" w14:textId="7E1DE3DC" w:rsidR="00751F45" w:rsidRPr="009A0CB4" w:rsidRDefault="00751F45" w:rsidP="00751F45">
            <w:pPr>
              <w:snapToGrid w:val="0"/>
              <w:jc w:val="center"/>
              <w:rPr>
                <w:color w:val="000000" w:themeColor="text1"/>
              </w:rPr>
            </w:pPr>
            <w:r>
              <w:rPr>
                <w:color w:val="000000" w:themeColor="text1"/>
              </w:rPr>
              <w:t>1</w:t>
            </w:r>
          </w:p>
        </w:tc>
      </w:tr>
      <w:tr w:rsidR="00751F45" w:rsidRPr="00131F9B" w14:paraId="095741CD" w14:textId="77777777" w:rsidTr="00680973">
        <w:tc>
          <w:tcPr>
            <w:tcW w:w="2835" w:type="dxa"/>
            <w:tcBorders>
              <w:top w:val="single" w:sz="4" w:space="0" w:color="000000"/>
              <w:left w:val="single" w:sz="4" w:space="0" w:color="000000"/>
              <w:bottom w:val="single" w:sz="4" w:space="0" w:color="000000"/>
            </w:tcBorders>
            <w:shd w:val="clear" w:color="auto" w:fill="F2F2F2"/>
          </w:tcPr>
          <w:p w14:paraId="3DEC4583" w14:textId="2193FB84" w:rsidR="00751F45" w:rsidRPr="009A0CB4" w:rsidRDefault="00751F45" w:rsidP="00751F45">
            <w:pPr>
              <w:jc w:val="both"/>
              <w:rPr>
                <w:color w:val="000000" w:themeColor="text1"/>
              </w:rPr>
            </w:pPr>
            <w:r>
              <w:rPr>
                <w:sz w:val="22"/>
                <w:szCs w:val="22"/>
              </w:rPr>
              <w:t>2. İcra Ceza 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2C337E58" w14:textId="5BBB7411" w:rsidR="00751F45" w:rsidRPr="009A0CB4" w:rsidRDefault="00751F45" w:rsidP="00751F45">
            <w:pPr>
              <w:snapToGrid w:val="0"/>
              <w:jc w:val="center"/>
              <w:rPr>
                <w:color w:val="000000" w:themeColor="text1"/>
              </w:rPr>
            </w:pPr>
            <w:r>
              <w:rPr>
                <w:color w:val="000000" w:themeColor="text1"/>
              </w:rPr>
              <w:t>0</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82C1F2" w14:textId="4160A7D6" w:rsidR="00751F45" w:rsidRPr="009A0CB4" w:rsidRDefault="00751F45" w:rsidP="00751F45">
            <w:pPr>
              <w:snapToGrid w:val="0"/>
              <w:jc w:val="center"/>
              <w:rPr>
                <w:color w:val="000000" w:themeColor="text1"/>
              </w:rPr>
            </w:pPr>
            <w:r>
              <w:rPr>
                <w:color w:val="000000" w:themeColor="text1"/>
              </w:rPr>
              <w:t>2</w:t>
            </w:r>
          </w:p>
        </w:tc>
      </w:tr>
      <w:tr w:rsidR="00751F45" w:rsidRPr="00131F9B" w14:paraId="18E0E1D3" w14:textId="77777777" w:rsidTr="00680973">
        <w:tc>
          <w:tcPr>
            <w:tcW w:w="2835" w:type="dxa"/>
            <w:tcBorders>
              <w:top w:val="single" w:sz="4" w:space="0" w:color="000000"/>
              <w:left w:val="single" w:sz="4" w:space="0" w:color="000000"/>
              <w:bottom w:val="single" w:sz="4" w:space="0" w:color="000000"/>
            </w:tcBorders>
            <w:shd w:val="clear" w:color="auto" w:fill="F2F2F2"/>
          </w:tcPr>
          <w:p w14:paraId="738403A0" w14:textId="4524BB10" w:rsidR="00751F45" w:rsidRPr="009A0CB4" w:rsidRDefault="00751F45" w:rsidP="00751F45">
            <w:pPr>
              <w:jc w:val="both"/>
              <w:rPr>
                <w:color w:val="000000" w:themeColor="text1"/>
              </w:rPr>
            </w:pPr>
            <w:r w:rsidRPr="008A65D8">
              <w:rPr>
                <w:sz w:val="22"/>
                <w:szCs w:val="22"/>
              </w:rPr>
              <w:t xml:space="preserve">1. İcra </w:t>
            </w:r>
            <w:r>
              <w:rPr>
                <w:sz w:val="22"/>
                <w:szCs w:val="22"/>
              </w:rPr>
              <w:t xml:space="preserve">Hukuk </w:t>
            </w:r>
            <w:r w:rsidRPr="008A65D8">
              <w:rPr>
                <w:sz w:val="22"/>
                <w:szCs w:val="22"/>
              </w:rPr>
              <w:t>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2A8C0D22" w14:textId="341399A8" w:rsidR="00751F45" w:rsidRPr="009A0CB4" w:rsidRDefault="00751F45" w:rsidP="00751F45">
            <w:pPr>
              <w:snapToGrid w:val="0"/>
              <w:jc w:val="center"/>
              <w:rPr>
                <w:color w:val="000000" w:themeColor="text1"/>
              </w:rPr>
            </w:pPr>
            <w:r>
              <w:rPr>
                <w:color w:val="000000" w:themeColor="text1"/>
              </w:rPr>
              <w:t>0</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E09C81" w14:textId="6EFA7E7F" w:rsidR="00751F45" w:rsidRPr="009A0CB4" w:rsidRDefault="00751F45" w:rsidP="00751F45">
            <w:pPr>
              <w:snapToGrid w:val="0"/>
              <w:jc w:val="center"/>
              <w:rPr>
                <w:color w:val="000000" w:themeColor="text1"/>
              </w:rPr>
            </w:pPr>
            <w:r>
              <w:rPr>
                <w:color w:val="000000" w:themeColor="text1"/>
              </w:rPr>
              <w:t>1</w:t>
            </w:r>
          </w:p>
        </w:tc>
      </w:tr>
      <w:tr w:rsidR="00751F45" w:rsidRPr="00131F9B" w14:paraId="6E1533C7" w14:textId="77777777" w:rsidTr="00680973">
        <w:tc>
          <w:tcPr>
            <w:tcW w:w="2835" w:type="dxa"/>
            <w:tcBorders>
              <w:top w:val="single" w:sz="4" w:space="0" w:color="000000"/>
              <w:left w:val="single" w:sz="4" w:space="0" w:color="000000"/>
              <w:bottom w:val="single" w:sz="4" w:space="0" w:color="000000"/>
            </w:tcBorders>
            <w:shd w:val="clear" w:color="auto" w:fill="F2F2F2"/>
          </w:tcPr>
          <w:p w14:paraId="064410C8" w14:textId="2D2932ED" w:rsidR="00751F45" w:rsidRPr="009A0CB4" w:rsidRDefault="00751F45" w:rsidP="00751F45">
            <w:pPr>
              <w:jc w:val="both"/>
              <w:rPr>
                <w:color w:val="000000" w:themeColor="text1"/>
              </w:rPr>
            </w:pPr>
            <w:r>
              <w:rPr>
                <w:sz w:val="22"/>
                <w:szCs w:val="22"/>
              </w:rPr>
              <w:t>2</w:t>
            </w:r>
            <w:r w:rsidRPr="008A65D8">
              <w:rPr>
                <w:sz w:val="22"/>
                <w:szCs w:val="22"/>
              </w:rPr>
              <w:t xml:space="preserve">. İcra </w:t>
            </w:r>
            <w:r>
              <w:rPr>
                <w:sz w:val="22"/>
                <w:szCs w:val="22"/>
              </w:rPr>
              <w:t xml:space="preserve">Hukuk </w:t>
            </w:r>
            <w:r w:rsidRPr="008A65D8">
              <w:rPr>
                <w:sz w:val="22"/>
                <w:szCs w:val="22"/>
              </w:rPr>
              <w:t>Mahkemesi</w:t>
            </w:r>
          </w:p>
        </w:tc>
        <w:tc>
          <w:tcPr>
            <w:tcW w:w="2694" w:type="dxa"/>
            <w:tcBorders>
              <w:top w:val="single" w:sz="4" w:space="0" w:color="000000"/>
              <w:left w:val="single" w:sz="4" w:space="0" w:color="000000"/>
              <w:bottom w:val="single" w:sz="4" w:space="0" w:color="000000"/>
            </w:tcBorders>
            <w:shd w:val="clear" w:color="auto" w:fill="F2F2F2"/>
            <w:vAlign w:val="center"/>
          </w:tcPr>
          <w:p w14:paraId="7C4473D0" w14:textId="1AD3BE62" w:rsidR="00751F45" w:rsidRPr="009A0CB4" w:rsidRDefault="00751F45" w:rsidP="00751F45">
            <w:pPr>
              <w:snapToGrid w:val="0"/>
              <w:jc w:val="center"/>
              <w:rPr>
                <w:color w:val="000000" w:themeColor="text1"/>
              </w:rPr>
            </w:pPr>
            <w:r>
              <w:rPr>
                <w:color w:val="000000" w:themeColor="text1"/>
              </w:rPr>
              <w:t>7</w:t>
            </w:r>
          </w:p>
        </w:tc>
        <w:tc>
          <w:tcPr>
            <w:tcW w:w="34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1BE460" w14:textId="483B6CF9" w:rsidR="00751F45" w:rsidRPr="009A0CB4" w:rsidRDefault="00751F45" w:rsidP="00751F45">
            <w:pPr>
              <w:snapToGrid w:val="0"/>
              <w:jc w:val="center"/>
              <w:rPr>
                <w:color w:val="000000" w:themeColor="text1"/>
              </w:rPr>
            </w:pPr>
            <w:r>
              <w:rPr>
                <w:color w:val="000000" w:themeColor="text1"/>
              </w:rPr>
              <w:t>1</w:t>
            </w:r>
          </w:p>
        </w:tc>
      </w:tr>
    </w:tbl>
    <w:p w14:paraId="616924DA" w14:textId="47E80767" w:rsidR="001B285F" w:rsidRDefault="001B285F" w:rsidP="001B285F">
      <w:pPr>
        <w:pStyle w:val="Balk4"/>
        <w:ind w:left="709"/>
        <w:rPr>
          <w:color w:val="C00000"/>
          <w:sz w:val="24"/>
          <w:szCs w:val="24"/>
        </w:rPr>
      </w:pPr>
      <w:bookmarkStart w:id="214" w:name="__RefHeading__197_1323963809"/>
      <w:bookmarkStart w:id="215" w:name="__RefHeading__326_597354004"/>
      <w:bookmarkStart w:id="216" w:name="__RefHeading__240_1086036030"/>
      <w:bookmarkStart w:id="217" w:name="__RefHeading__185_1589488387"/>
      <w:bookmarkStart w:id="218" w:name="__RefHeading___Toc450743427"/>
      <w:bookmarkStart w:id="219" w:name="__RefHeading__762_2095565461"/>
      <w:bookmarkStart w:id="220" w:name="__RefHeading__619_796719703"/>
      <w:bookmarkStart w:id="221" w:name="_Toc455182138"/>
      <w:bookmarkStart w:id="222" w:name="_Toc92879967"/>
      <w:bookmarkStart w:id="223" w:name="_Toc94867873"/>
      <w:bookmarkStart w:id="224" w:name="_Toc121219601"/>
      <w:bookmarkEnd w:id="214"/>
      <w:bookmarkEnd w:id="215"/>
      <w:bookmarkEnd w:id="216"/>
      <w:bookmarkEnd w:id="217"/>
      <w:bookmarkEnd w:id="218"/>
      <w:bookmarkEnd w:id="219"/>
      <w:bookmarkEnd w:id="220"/>
    </w:p>
    <w:p w14:paraId="2B70E844" w14:textId="7E5536F4" w:rsidR="00852528" w:rsidRDefault="00852528" w:rsidP="00852528"/>
    <w:p w14:paraId="262A25C7" w14:textId="1342623A" w:rsidR="00852528" w:rsidRDefault="00852528" w:rsidP="00852528"/>
    <w:p w14:paraId="74BEFD32" w14:textId="115A1872" w:rsidR="00852528" w:rsidRDefault="00852528" w:rsidP="00852528"/>
    <w:p w14:paraId="4868908D" w14:textId="6EF82799" w:rsidR="00852528" w:rsidRDefault="00852528" w:rsidP="00852528"/>
    <w:p w14:paraId="41141CC1" w14:textId="5A6B5690" w:rsidR="00852528" w:rsidRDefault="00852528" w:rsidP="00852528"/>
    <w:p w14:paraId="62E4AB1A" w14:textId="384B0A14" w:rsidR="00852528" w:rsidRDefault="00852528" w:rsidP="00852528"/>
    <w:p w14:paraId="31CE75A3" w14:textId="35E5D412" w:rsidR="00852528" w:rsidRDefault="00852528" w:rsidP="00852528"/>
    <w:p w14:paraId="4D057B79" w14:textId="1EC82566" w:rsidR="00852528" w:rsidRDefault="00852528" w:rsidP="00852528"/>
    <w:p w14:paraId="7F4F8CD9" w14:textId="67F5A216" w:rsidR="00852528" w:rsidRDefault="00852528" w:rsidP="00852528"/>
    <w:p w14:paraId="555813D6" w14:textId="6733B4CB" w:rsidR="00852528" w:rsidRDefault="00852528" w:rsidP="00852528"/>
    <w:p w14:paraId="45ABB81F" w14:textId="77777777" w:rsidR="00852528" w:rsidRPr="00852528" w:rsidRDefault="00852528" w:rsidP="00852528"/>
    <w:p w14:paraId="6095212C" w14:textId="5EB85D49" w:rsidR="00E32D7B" w:rsidRPr="001B285F" w:rsidRDefault="00E32D7B" w:rsidP="00D07949">
      <w:pPr>
        <w:pStyle w:val="Balk4"/>
        <w:numPr>
          <w:ilvl w:val="1"/>
          <w:numId w:val="4"/>
        </w:numPr>
        <w:ind w:left="0" w:firstLine="709"/>
        <w:rPr>
          <w:color w:val="C00000"/>
          <w:sz w:val="24"/>
          <w:szCs w:val="24"/>
        </w:rPr>
      </w:pPr>
      <w:r w:rsidRPr="001B285F">
        <w:rPr>
          <w:color w:val="C00000"/>
          <w:sz w:val="24"/>
          <w:szCs w:val="24"/>
        </w:rPr>
        <w:lastRenderedPageBreak/>
        <w:t>MÜLHAKAT ADLİYELER</w:t>
      </w:r>
      <w:bookmarkEnd w:id="221"/>
      <w:bookmarkEnd w:id="222"/>
      <w:bookmarkEnd w:id="223"/>
      <w:bookmarkEnd w:id="224"/>
      <w:r w:rsidR="0044180A">
        <w:rPr>
          <w:color w:val="C00000"/>
          <w:sz w:val="24"/>
          <w:szCs w:val="24"/>
        </w:rPr>
        <w:t>İ</w:t>
      </w:r>
    </w:p>
    <w:p w14:paraId="54268FF1" w14:textId="77777777" w:rsidR="00E32D7B" w:rsidRDefault="00E32D7B">
      <w:pPr>
        <w:tabs>
          <w:tab w:val="left" w:pos="360"/>
        </w:tabs>
        <w:ind w:left="1440" w:hanging="1440"/>
        <w:jc w:val="both"/>
        <w:rPr>
          <w:b/>
          <w:color w:val="CC0000"/>
        </w:rPr>
      </w:pPr>
    </w:p>
    <w:p w14:paraId="704C3F3E" w14:textId="44211044" w:rsidR="0044180A" w:rsidRPr="0044180A" w:rsidRDefault="0044180A" w:rsidP="0044180A">
      <w:pPr>
        <w:rPr>
          <w:b/>
          <w:color w:val="C00000"/>
        </w:rPr>
      </w:pPr>
      <w:r w:rsidRPr="0044180A">
        <w:rPr>
          <w:b/>
          <w:color w:val="C00000"/>
        </w:rPr>
        <w:t xml:space="preserve">SANDIKLI ADLİYESİ </w:t>
      </w:r>
    </w:p>
    <w:p w14:paraId="4379E089" w14:textId="77777777" w:rsidR="0044180A" w:rsidRDefault="0044180A" w:rsidP="0044180A"/>
    <w:p w14:paraId="38230F28" w14:textId="223139FA" w:rsidR="0044180A" w:rsidRDefault="0044180A" w:rsidP="00D07949">
      <w:pPr>
        <w:numPr>
          <w:ilvl w:val="0"/>
          <w:numId w:val="5"/>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5589EB0F" w14:textId="14948DB9" w:rsidR="004E7DB0" w:rsidRDefault="004E7DB0" w:rsidP="004E7DB0">
      <w:pPr>
        <w:ind w:left="567"/>
        <w:jc w:val="both"/>
        <w:rPr>
          <w:b/>
          <w:color w:val="C00000"/>
        </w:rPr>
      </w:pPr>
    </w:p>
    <w:p w14:paraId="220DC0CF" w14:textId="3E7B6C3C" w:rsidR="004E7DB0" w:rsidRPr="009C5356" w:rsidRDefault="004E7DB0" w:rsidP="004E7DB0">
      <w:pPr>
        <w:ind w:left="567"/>
        <w:jc w:val="both"/>
        <w:rPr>
          <w:b/>
          <w:color w:val="C00000"/>
        </w:rPr>
      </w:pPr>
      <w:r>
        <w:rPr>
          <w:b/>
          <w:color w:val="C00000"/>
        </w:rPr>
        <w:t>1.</w:t>
      </w:r>
      <w:r w:rsidR="005C60E6">
        <w:rPr>
          <w:b/>
          <w:color w:val="C00000"/>
        </w:rPr>
        <w:t>ASLİYE CEZA MAHKEMESİ</w:t>
      </w:r>
    </w:p>
    <w:p w14:paraId="34093F15" w14:textId="77777777" w:rsidR="0044180A" w:rsidRDefault="0044180A" w:rsidP="0044180A">
      <w:pPr>
        <w:jc w:val="both"/>
        <w:rPr>
          <w:b/>
          <w:color w:val="4F81BD"/>
        </w:rPr>
      </w:pPr>
    </w:p>
    <w:tbl>
      <w:tblPr>
        <w:tblW w:w="9214" w:type="dxa"/>
        <w:tblLayout w:type="fixed"/>
        <w:tblLook w:val="0000" w:firstRow="0" w:lastRow="0" w:firstColumn="0" w:lastColumn="0" w:noHBand="0" w:noVBand="0"/>
      </w:tblPr>
      <w:tblGrid>
        <w:gridCol w:w="4283"/>
        <w:gridCol w:w="4931"/>
      </w:tblGrid>
      <w:tr w:rsidR="0044180A" w14:paraId="7F8B0764" w14:textId="77777777" w:rsidTr="004E7DB0">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1C5E264" w14:textId="77777777" w:rsidR="0044180A" w:rsidRDefault="0044180A" w:rsidP="004E7DB0">
            <w:pPr>
              <w:jc w:val="center"/>
            </w:pPr>
            <w:r>
              <w:rPr>
                <w:b/>
                <w:color w:val="FFFFFF"/>
              </w:rPr>
              <w:t>Anayasa Mahkemesi’ne (AYM) Yapılan Başvurular Neticesinde Tespit Edilen İhlal Kararları</w:t>
            </w:r>
          </w:p>
        </w:tc>
      </w:tr>
      <w:tr w:rsidR="0044180A" w14:paraId="555FA34C" w14:textId="77777777" w:rsidTr="004E7DB0">
        <w:tc>
          <w:tcPr>
            <w:tcW w:w="4283" w:type="dxa"/>
            <w:tcBorders>
              <w:top w:val="single" w:sz="4" w:space="0" w:color="000000"/>
              <w:left w:val="single" w:sz="4" w:space="0" w:color="000000"/>
              <w:bottom w:val="single" w:sz="4" w:space="0" w:color="000000"/>
            </w:tcBorders>
            <w:shd w:val="clear" w:color="auto" w:fill="auto"/>
          </w:tcPr>
          <w:p w14:paraId="13A78B34" w14:textId="77777777" w:rsidR="0044180A" w:rsidRDefault="0044180A" w:rsidP="004E7DB0">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D9417BE" w14:textId="77777777" w:rsidR="0044180A" w:rsidRDefault="0044180A" w:rsidP="004E7DB0">
            <w:r>
              <w:rPr>
                <w:b/>
              </w:rPr>
              <w:t>İhlal Tespit Edilen Dosya Sayısı</w:t>
            </w:r>
          </w:p>
        </w:tc>
      </w:tr>
      <w:tr w:rsidR="0044180A" w14:paraId="18FF1C54" w14:textId="77777777" w:rsidTr="004E7DB0">
        <w:tc>
          <w:tcPr>
            <w:tcW w:w="4283" w:type="dxa"/>
            <w:tcBorders>
              <w:top w:val="single" w:sz="4" w:space="0" w:color="000000"/>
              <w:left w:val="single" w:sz="4" w:space="0" w:color="000000"/>
              <w:bottom w:val="single" w:sz="4" w:space="0" w:color="000000"/>
            </w:tcBorders>
            <w:shd w:val="clear" w:color="auto" w:fill="F2F2F2"/>
          </w:tcPr>
          <w:p w14:paraId="51087B31" w14:textId="77777777" w:rsidR="0044180A" w:rsidRDefault="0044180A" w:rsidP="004E7DB0">
            <w:pPr>
              <w:snapToGrid w:val="0"/>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D6AE5CF" w14:textId="77777777" w:rsidR="0044180A" w:rsidRDefault="0044180A" w:rsidP="004E7DB0">
            <w:pPr>
              <w:snapToGrid w:val="0"/>
              <w:rPr>
                <w:b/>
                <w:color w:val="4F81BD"/>
              </w:rPr>
            </w:pPr>
            <w:r>
              <w:rPr>
                <w:b/>
                <w:color w:val="4F81BD"/>
              </w:rPr>
              <w:t>0</w:t>
            </w:r>
          </w:p>
        </w:tc>
      </w:tr>
    </w:tbl>
    <w:p w14:paraId="0DEE8C19" w14:textId="77777777" w:rsidR="0044180A" w:rsidRDefault="0044180A" w:rsidP="0044180A">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44180A" w14:paraId="64D1BD0C" w14:textId="77777777" w:rsidTr="004E7DB0">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3815CCC" w14:textId="77777777" w:rsidR="0044180A" w:rsidRDefault="0044180A" w:rsidP="004E7DB0">
            <w:pPr>
              <w:jc w:val="center"/>
            </w:pPr>
            <w:r>
              <w:rPr>
                <w:b/>
                <w:color w:val="FFFFFF"/>
              </w:rPr>
              <w:t>Avrupa İnsan Hakları Mahkemesi’ne (AİHM) Yapılan Başvurular Neticesinde Tespit Edilen İhlal Kararları</w:t>
            </w:r>
          </w:p>
        </w:tc>
      </w:tr>
      <w:tr w:rsidR="0044180A" w14:paraId="0040D28F" w14:textId="77777777" w:rsidTr="004E7DB0">
        <w:tc>
          <w:tcPr>
            <w:tcW w:w="4283" w:type="dxa"/>
            <w:tcBorders>
              <w:top w:val="single" w:sz="4" w:space="0" w:color="000000"/>
              <w:left w:val="single" w:sz="4" w:space="0" w:color="000000"/>
              <w:bottom w:val="single" w:sz="4" w:space="0" w:color="000000"/>
            </w:tcBorders>
            <w:shd w:val="clear" w:color="auto" w:fill="auto"/>
          </w:tcPr>
          <w:p w14:paraId="5D4E6560" w14:textId="77777777" w:rsidR="0044180A" w:rsidRDefault="0044180A" w:rsidP="004E7DB0">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239402EC" w14:textId="77777777" w:rsidR="0044180A" w:rsidRDefault="0044180A" w:rsidP="004E7DB0">
            <w:r>
              <w:rPr>
                <w:b/>
              </w:rPr>
              <w:t>İhlal Tespit Edilen Dosya Sayısı</w:t>
            </w:r>
          </w:p>
        </w:tc>
      </w:tr>
      <w:tr w:rsidR="0044180A" w14:paraId="3EEC25EA" w14:textId="77777777" w:rsidTr="004E7DB0">
        <w:tc>
          <w:tcPr>
            <w:tcW w:w="4283" w:type="dxa"/>
            <w:tcBorders>
              <w:top w:val="single" w:sz="4" w:space="0" w:color="000000"/>
              <w:left w:val="single" w:sz="4" w:space="0" w:color="000000"/>
              <w:bottom w:val="single" w:sz="4" w:space="0" w:color="000000"/>
            </w:tcBorders>
            <w:shd w:val="clear" w:color="auto" w:fill="F2F2F2"/>
          </w:tcPr>
          <w:p w14:paraId="51DA5B9D" w14:textId="77777777" w:rsidR="0044180A" w:rsidRDefault="0044180A" w:rsidP="004E7DB0">
            <w:pPr>
              <w:snapToGrid w:val="0"/>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0F9818F" w14:textId="77777777" w:rsidR="0044180A" w:rsidRDefault="0044180A" w:rsidP="004E7DB0">
            <w:pPr>
              <w:snapToGrid w:val="0"/>
              <w:rPr>
                <w:b/>
                <w:color w:val="4F81BD"/>
              </w:rPr>
            </w:pPr>
            <w:r>
              <w:rPr>
                <w:b/>
                <w:color w:val="4F81BD"/>
              </w:rPr>
              <w:t>0</w:t>
            </w:r>
          </w:p>
        </w:tc>
      </w:tr>
    </w:tbl>
    <w:p w14:paraId="0477491E" w14:textId="5B88E18B" w:rsidR="0044180A" w:rsidRDefault="0044180A" w:rsidP="0044180A">
      <w:pPr>
        <w:ind w:left="207"/>
        <w:jc w:val="both"/>
        <w:rPr>
          <w:b/>
          <w:color w:val="C00000"/>
        </w:rPr>
      </w:pPr>
    </w:p>
    <w:p w14:paraId="2D417EAB" w14:textId="2FC71370" w:rsidR="004E7DB0" w:rsidRDefault="004E7DB0" w:rsidP="0044180A">
      <w:pPr>
        <w:ind w:left="207"/>
        <w:jc w:val="both"/>
        <w:rPr>
          <w:b/>
          <w:color w:val="C00000"/>
        </w:rPr>
      </w:pPr>
      <w:r>
        <w:rPr>
          <w:b/>
          <w:color w:val="C00000"/>
        </w:rPr>
        <w:t>2.</w:t>
      </w:r>
      <w:r w:rsidR="005C60E6">
        <w:rPr>
          <w:b/>
          <w:color w:val="C00000"/>
        </w:rPr>
        <w:t xml:space="preserve">ASLİYE CEZA MAHKEMESİ </w:t>
      </w:r>
      <w:r>
        <w:rPr>
          <w:b/>
          <w:color w:val="C00000"/>
        </w:rPr>
        <w:t xml:space="preserve"> </w:t>
      </w:r>
    </w:p>
    <w:p w14:paraId="175A0D9C" w14:textId="77777777" w:rsidR="004E7DB0" w:rsidRDefault="004E7DB0" w:rsidP="004E7DB0">
      <w:pPr>
        <w:jc w:val="both"/>
        <w:rPr>
          <w:b/>
          <w:color w:val="4F81BD"/>
        </w:rPr>
      </w:pPr>
    </w:p>
    <w:tbl>
      <w:tblPr>
        <w:tblW w:w="9214" w:type="dxa"/>
        <w:tblLayout w:type="fixed"/>
        <w:tblLook w:val="0000" w:firstRow="0" w:lastRow="0" w:firstColumn="0" w:lastColumn="0" w:noHBand="0" w:noVBand="0"/>
      </w:tblPr>
      <w:tblGrid>
        <w:gridCol w:w="4283"/>
        <w:gridCol w:w="4931"/>
      </w:tblGrid>
      <w:tr w:rsidR="004E7DB0" w14:paraId="56D797F3" w14:textId="77777777" w:rsidTr="004E7DB0">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4C8CFC4" w14:textId="77777777" w:rsidR="004E7DB0" w:rsidRDefault="004E7DB0" w:rsidP="004E7DB0">
            <w:pPr>
              <w:jc w:val="center"/>
            </w:pPr>
            <w:r>
              <w:rPr>
                <w:b/>
                <w:color w:val="FFFFFF"/>
              </w:rPr>
              <w:t>Anayasa Mahkemesi’ne (AYM) Yapılan Başvurular Neticesinde Tespit Edilen İhlal Kararları</w:t>
            </w:r>
          </w:p>
        </w:tc>
      </w:tr>
      <w:tr w:rsidR="004E7DB0" w14:paraId="60D1F086" w14:textId="77777777" w:rsidTr="004E7DB0">
        <w:tc>
          <w:tcPr>
            <w:tcW w:w="4283" w:type="dxa"/>
            <w:tcBorders>
              <w:top w:val="single" w:sz="4" w:space="0" w:color="000000"/>
              <w:left w:val="single" w:sz="4" w:space="0" w:color="000000"/>
              <w:bottom w:val="single" w:sz="4" w:space="0" w:color="000000"/>
            </w:tcBorders>
            <w:shd w:val="clear" w:color="auto" w:fill="auto"/>
          </w:tcPr>
          <w:p w14:paraId="27ED27F6" w14:textId="77777777" w:rsidR="004E7DB0" w:rsidRDefault="004E7DB0" w:rsidP="004E7DB0">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5022C44F" w14:textId="77777777" w:rsidR="004E7DB0" w:rsidRDefault="004E7DB0" w:rsidP="004E7DB0">
            <w:r>
              <w:rPr>
                <w:b/>
              </w:rPr>
              <w:t>İhlal Tespit Edilen Dosya Sayısı</w:t>
            </w:r>
          </w:p>
        </w:tc>
      </w:tr>
      <w:tr w:rsidR="004E7DB0" w14:paraId="1A42A2D1" w14:textId="77777777" w:rsidTr="004E7DB0">
        <w:tc>
          <w:tcPr>
            <w:tcW w:w="4283" w:type="dxa"/>
            <w:tcBorders>
              <w:top w:val="single" w:sz="4" w:space="0" w:color="000000"/>
              <w:left w:val="single" w:sz="4" w:space="0" w:color="000000"/>
              <w:bottom w:val="single" w:sz="4" w:space="0" w:color="000000"/>
            </w:tcBorders>
            <w:shd w:val="clear" w:color="auto" w:fill="F2F2F2"/>
          </w:tcPr>
          <w:p w14:paraId="71053F1C" w14:textId="77777777" w:rsidR="004E7DB0" w:rsidRDefault="004E7DB0" w:rsidP="004E7DB0">
            <w:pPr>
              <w:snapToGrid w:val="0"/>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71530DBB" w14:textId="77777777" w:rsidR="004E7DB0" w:rsidRDefault="004E7DB0" w:rsidP="004E7DB0">
            <w:pPr>
              <w:snapToGrid w:val="0"/>
              <w:rPr>
                <w:b/>
                <w:color w:val="4F81BD"/>
              </w:rPr>
            </w:pPr>
            <w:r>
              <w:rPr>
                <w:b/>
                <w:color w:val="4F81BD"/>
              </w:rPr>
              <w:t>0</w:t>
            </w:r>
          </w:p>
        </w:tc>
      </w:tr>
    </w:tbl>
    <w:p w14:paraId="096CE45A" w14:textId="77777777" w:rsidR="004E7DB0" w:rsidRDefault="004E7DB0" w:rsidP="004E7DB0">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4E7DB0" w14:paraId="3C3F4C87" w14:textId="77777777" w:rsidTr="004E7DB0">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80FB8E" w14:textId="77777777" w:rsidR="004E7DB0" w:rsidRDefault="004E7DB0" w:rsidP="004E7DB0">
            <w:pPr>
              <w:jc w:val="center"/>
            </w:pPr>
            <w:r>
              <w:rPr>
                <w:b/>
                <w:color w:val="FFFFFF"/>
              </w:rPr>
              <w:t>Avrupa İnsan Hakları Mahkemesi’ne (AİHM) Yapılan Başvurular Neticesinde Tespit Edilen İhlal Kararları</w:t>
            </w:r>
          </w:p>
        </w:tc>
      </w:tr>
      <w:tr w:rsidR="004E7DB0" w14:paraId="3495AB30" w14:textId="77777777" w:rsidTr="004E7DB0">
        <w:tc>
          <w:tcPr>
            <w:tcW w:w="4283" w:type="dxa"/>
            <w:tcBorders>
              <w:top w:val="single" w:sz="4" w:space="0" w:color="000000"/>
              <w:left w:val="single" w:sz="4" w:space="0" w:color="000000"/>
              <w:bottom w:val="single" w:sz="4" w:space="0" w:color="000000"/>
            </w:tcBorders>
            <w:shd w:val="clear" w:color="auto" w:fill="auto"/>
          </w:tcPr>
          <w:p w14:paraId="6367BDFE" w14:textId="77777777" w:rsidR="004E7DB0" w:rsidRDefault="004E7DB0" w:rsidP="004E7DB0">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DF0A925" w14:textId="77777777" w:rsidR="004E7DB0" w:rsidRDefault="004E7DB0" w:rsidP="004E7DB0">
            <w:r>
              <w:rPr>
                <w:b/>
              </w:rPr>
              <w:t>İhlal Tespit Edilen Dosya Sayısı</w:t>
            </w:r>
          </w:p>
        </w:tc>
      </w:tr>
      <w:tr w:rsidR="004E7DB0" w14:paraId="23C46B03" w14:textId="77777777" w:rsidTr="004E7DB0">
        <w:tc>
          <w:tcPr>
            <w:tcW w:w="4283" w:type="dxa"/>
            <w:tcBorders>
              <w:top w:val="single" w:sz="4" w:space="0" w:color="000000"/>
              <w:left w:val="single" w:sz="4" w:space="0" w:color="000000"/>
              <w:bottom w:val="single" w:sz="4" w:space="0" w:color="000000"/>
            </w:tcBorders>
            <w:shd w:val="clear" w:color="auto" w:fill="F2F2F2"/>
          </w:tcPr>
          <w:p w14:paraId="6CD5137F" w14:textId="77777777" w:rsidR="004E7DB0" w:rsidRDefault="004E7DB0" w:rsidP="004E7DB0">
            <w:pPr>
              <w:snapToGrid w:val="0"/>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559DEC8" w14:textId="77777777" w:rsidR="004E7DB0" w:rsidRDefault="004E7DB0" w:rsidP="004E7DB0">
            <w:pPr>
              <w:snapToGrid w:val="0"/>
              <w:rPr>
                <w:b/>
                <w:color w:val="4F81BD"/>
              </w:rPr>
            </w:pPr>
            <w:r>
              <w:rPr>
                <w:b/>
                <w:color w:val="4F81BD"/>
              </w:rPr>
              <w:t>0</w:t>
            </w:r>
          </w:p>
        </w:tc>
      </w:tr>
    </w:tbl>
    <w:p w14:paraId="6B81A7F8" w14:textId="5E9F052C" w:rsidR="004E7DB0" w:rsidRDefault="004E7DB0" w:rsidP="0044180A">
      <w:pPr>
        <w:ind w:left="207"/>
        <w:jc w:val="both"/>
        <w:rPr>
          <w:b/>
          <w:color w:val="C00000"/>
        </w:rPr>
      </w:pPr>
    </w:p>
    <w:p w14:paraId="26CB13FC" w14:textId="77777777" w:rsidR="004E7DB0" w:rsidRDefault="004E7DB0" w:rsidP="0044180A">
      <w:pPr>
        <w:ind w:left="207"/>
        <w:jc w:val="both"/>
        <w:rPr>
          <w:b/>
          <w:color w:val="C00000"/>
        </w:rPr>
      </w:pPr>
    </w:p>
    <w:p w14:paraId="6F3CC5D5" w14:textId="77777777" w:rsidR="0044180A" w:rsidRDefault="0044180A" w:rsidP="00D07949">
      <w:pPr>
        <w:pStyle w:val="ListeParagraf"/>
        <w:numPr>
          <w:ilvl w:val="0"/>
          <w:numId w:val="5"/>
        </w:numPr>
        <w:jc w:val="both"/>
        <w:rPr>
          <w:b/>
          <w:color w:val="C00000"/>
        </w:rPr>
      </w:pPr>
      <w:r w:rsidRPr="00D34CD9">
        <w:rPr>
          <w:b/>
          <w:color w:val="C00000"/>
        </w:rPr>
        <w:t>Görevlendirilen Zorunlu Müdafi Sayısı, Görevlendirilen Adli Yardım Avukat Sayısı</w:t>
      </w:r>
    </w:p>
    <w:p w14:paraId="097E7697" w14:textId="77777777" w:rsidR="0044180A" w:rsidRDefault="0044180A" w:rsidP="0044180A">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44180A" w14:paraId="124B277C" w14:textId="77777777" w:rsidTr="004E7DB0">
        <w:tc>
          <w:tcPr>
            <w:tcW w:w="9212" w:type="dxa"/>
            <w:gridSpan w:val="2"/>
            <w:shd w:val="clear" w:color="auto" w:fill="C00000"/>
          </w:tcPr>
          <w:p w14:paraId="53983C39" w14:textId="77777777" w:rsidR="0044180A" w:rsidRPr="007D4CAB" w:rsidRDefault="0044180A" w:rsidP="004E7DB0">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44180A" w14:paraId="73E4A5CC" w14:textId="77777777" w:rsidTr="004E7DB0">
        <w:tc>
          <w:tcPr>
            <w:tcW w:w="4606" w:type="dxa"/>
          </w:tcPr>
          <w:p w14:paraId="68366C2D" w14:textId="77777777" w:rsidR="0044180A" w:rsidRPr="007D4CAB" w:rsidRDefault="0044180A" w:rsidP="004E7DB0">
            <w:pPr>
              <w:rPr>
                <w:b/>
                <w:color w:val="C00000"/>
              </w:rPr>
            </w:pPr>
            <w:r w:rsidRPr="007D4CAB">
              <w:rPr>
                <w:b/>
              </w:rPr>
              <w:t>Zorunlu Müdafi Sayısı</w:t>
            </w:r>
          </w:p>
        </w:tc>
        <w:tc>
          <w:tcPr>
            <w:tcW w:w="4606" w:type="dxa"/>
          </w:tcPr>
          <w:p w14:paraId="0AE0FA07" w14:textId="77777777" w:rsidR="0044180A" w:rsidRDefault="0044180A" w:rsidP="004E7DB0">
            <w:pPr>
              <w:tabs>
                <w:tab w:val="left" w:pos="1110"/>
              </w:tabs>
              <w:rPr>
                <w:b/>
                <w:color w:val="C00000"/>
              </w:rPr>
            </w:pPr>
            <w:r w:rsidRPr="007D4CAB">
              <w:rPr>
                <w:b/>
              </w:rPr>
              <w:t>Görevlendirilen Adli Yardım Avukat Sayısı</w:t>
            </w:r>
          </w:p>
        </w:tc>
      </w:tr>
      <w:tr w:rsidR="0044180A" w14:paraId="288F72F9" w14:textId="77777777" w:rsidTr="004E7DB0">
        <w:tc>
          <w:tcPr>
            <w:tcW w:w="4606" w:type="dxa"/>
          </w:tcPr>
          <w:p w14:paraId="25B97959" w14:textId="708288A8" w:rsidR="0044180A" w:rsidRPr="0044180A" w:rsidRDefault="004E7DB0" w:rsidP="0044180A">
            <w:pPr>
              <w:jc w:val="center"/>
              <w:rPr>
                <w:color w:val="000000" w:themeColor="text1"/>
              </w:rPr>
            </w:pPr>
            <w:r>
              <w:rPr>
                <w:color w:val="000000" w:themeColor="text1"/>
              </w:rPr>
              <w:t>45</w:t>
            </w:r>
          </w:p>
        </w:tc>
        <w:tc>
          <w:tcPr>
            <w:tcW w:w="4606" w:type="dxa"/>
          </w:tcPr>
          <w:p w14:paraId="57711715" w14:textId="77777777" w:rsidR="0044180A" w:rsidRPr="0044180A" w:rsidRDefault="0044180A" w:rsidP="0044180A">
            <w:pPr>
              <w:jc w:val="center"/>
              <w:rPr>
                <w:color w:val="000000" w:themeColor="text1"/>
              </w:rPr>
            </w:pPr>
            <w:r w:rsidRPr="0044180A">
              <w:rPr>
                <w:color w:val="000000" w:themeColor="text1"/>
              </w:rPr>
              <w:t>0</w:t>
            </w:r>
          </w:p>
        </w:tc>
      </w:tr>
    </w:tbl>
    <w:p w14:paraId="37A66F57" w14:textId="65B390D2" w:rsidR="0044180A" w:rsidRDefault="0044180A" w:rsidP="0044180A">
      <w:pPr>
        <w:jc w:val="both"/>
        <w:rPr>
          <w:b/>
          <w:bCs/>
          <w:i/>
          <w:iCs/>
          <w:color w:val="0000CC"/>
        </w:rPr>
      </w:pPr>
    </w:p>
    <w:p w14:paraId="070A3241" w14:textId="14A445E5" w:rsidR="0044180A" w:rsidRPr="0014178B" w:rsidRDefault="0044180A" w:rsidP="00D07949">
      <w:pPr>
        <w:pStyle w:val="ListeParagraf"/>
        <w:numPr>
          <w:ilvl w:val="0"/>
          <w:numId w:val="5"/>
        </w:numPr>
        <w:jc w:val="both"/>
        <w:rPr>
          <w:b/>
          <w:bCs/>
          <w:iCs/>
          <w:color w:val="C00000"/>
        </w:rPr>
      </w:pPr>
      <w:r w:rsidRPr="0014178B">
        <w:rPr>
          <w:b/>
          <w:bCs/>
          <w:iCs/>
          <w:color w:val="C00000"/>
        </w:rPr>
        <w:t>rabuluculuk Uygulamasına Ait Karara Bağlanan Dosya Sayısı</w:t>
      </w:r>
    </w:p>
    <w:p w14:paraId="2D368C54" w14:textId="77777777" w:rsidR="0044180A" w:rsidRPr="00ED17AB" w:rsidRDefault="0044180A" w:rsidP="0044180A">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44180A" w:rsidRPr="001572D9" w14:paraId="3FA3831B" w14:textId="77777777" w:rsidTr="004E7DB0">
        <w:tc>
          <w:tcPr>
            <w:tcW w:w="4409" w:type="dxa"/>
            <w:gridSpan w:val="2"/>
            <w:tcBorders>
              <w:top w:val="single" w:sz="4" w:space="0" w:color="000000"/>
              <w:left w:val="single" w:sz="4" w:space="0" w:color="000000"/>
              <w:bottom w:val="single" w:sz="4" w:space="0" w:color="000000"/>
            </w:tcBorders>
            <w:shd w:val="clear" w:color="auto" w:fill="C00000"/>
          </w:tcPr>
          <w:p w14:paraId="20B24C82" w14:textId="77777777" w:rsidR="0044180A" w:rsidRPr="0014178B" w:rsidRDefault="0044180A" w:rsidP="004E7DB0">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732DD078" w14:textId="77777777" w:rsidR="0044180A" w:rsidRPr="0014178B" w:rsidRDefault="0044180A" w:rsidP="004E7DB0">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4E7DB0" w:rsidRPr="001572D9" w14:paraId="47ED8ADE" w14:textId="77777777" w:rsidTr="004E7DB0">
        <w:tc>
          <w:tcPr>
            <w:tcW w:w="3238" w:type="dxa"/>
            <w:tcBorders>
              <w:top w:val="single" w:sz="4" w:space="0" w:color="000000"/>
              <w:left w:val="single" w:sz="4" w:space="0" w:color="000000"/>
              <w:bottom w:val="single" w:sz="4" w:space="0" w:color="000000"/>
            </w:tcBorders>
            <w:shd w:val="clear" w:color="auto" w:fill="auto"/>
          </w:tcPr>
          <w:p w14:paraId="7EE971DB" w14:textId="284AE800" w:rsidR="004E7DB0" w:rsidRPr="0014178B" w:rsidRDefault="004E7DB0" w:rsidP="004E7DB0">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5CC1D099" w14:textId="5CB30F8E" w:rsidR="004E7DB0" w:rsidRPr="0014178B" w:rsidRDefault="004E7DB0" w:rsidP="004E7DB0">
            <w:pPr>
              <w:snapToGrid w:val="0"/>
              <w:jc w:val="both"/>
            </w:pPr>
            <w:r>
              <w:t>0</w:t>
            </w:r>
          </w:p>
        </w:tc>
        <w:tc>
          <w:tcPr>
            <w:tcW w:w="3356" w:type="dxa"/>
            <w:tcBorders>
              <w:top w:val="single" w:sz="4" w:space="0" w:color="000000"/>
              <w:left w:val="single" w:sz="4" w:space="0" w:color="000000"/>
              <w:bottom w:val="single" w:sz="4" w:space="0" w:color="000000"/>
            </w:tcBorders>
            <w:shd w:val="clear" w:color="auto" w:fill="auto"/>
          </w:tcPr>
          <w:p w14:paraId="126C691B" w14:textId="35C1EC5D" w:rsidR="004E7DB0" w:rsidRPr="0014178B" w:rsidRDefault="004E7DB0" w:rsidP="004E7DB0">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408FD62" w14:textId="6B956B52" w:rsidR="004E7DB0" w:rsidRPr="001572D9" w:rsidRDefault="004E7DB0" w:rsidP="004E7DB0">
            <w:pPr>
              <w:snapToGrid w:val="0"/>
              <w:jc w:val="center"/>
              <w:rPr>
                <w:color w:val="00B050"/>
              </w:rPr>
            </w:pPr>
            <w:r w:rsidRPr="00C056C8">
              <w:rPr>
                <w:color w:val="000000" w:themeColor="text1"/>
              </w:rPr>
              <w:t>71</w:t>
            </w:r>
          </w:p>
        </w:tc>
      </w:tr>
      <w:tr w:rsidR="004E7DB0" w:rsidRPr="001572D9" w14:paraId="6E878101" w14:textId="77777777" w:rsidTr="004E7DB0">
        <w:tc>
          <w:tcPr>
            <w:tcW w:w="3238" w:type="dxa"/>
            <w:tcBorders>
              <w:top w:val="single" w:sz="4" w:space="0" w:color="000000"/>
              <w:left w:val="single" w:sz="4" w:space="0" w:color="000000"/>
              <w:bottom w:val="single" w:sz="4" w:space="0" w:color="000000"/>
            </w:tcBorders>
            <w:shd w:val="clear" w:color="auto" w:fill="F2F2F2"/>
          </w:tcPr>
          <w:p w14:paraId="7EF5408F" w14:textId="51B667F3" w:rsidR="004E7DB0" w:rsidRPr="0014178B" w:rsidRDefault="004E7DB0" w:rsidP="004E7DB0">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21BAACF4" w14:textId="5DBEC06C" w:rsidR="004E7DB0" w:rsidRPr="0014178B" w:rsidRDefault="004E7DB0" w:rsidP="004E7DB0">
            <w:pPr>
              <w:snapToGrid w:val="0"/>
              <w:jc w:val="both"/>
            </w:pPr>
            <w:r>
              <w:t>0</w:t>
            </w:r>
          </w:p>
        </w:tc>
        <w:tc>
          <w:tcPr>
            <w:tcW w:w="3356" w:type="dxa"/>
            <w:tcBorders>
              <w:top w:val="single" w:sz="4" w:space="0" w:color="000000"/>
              <w:left w:val="single" w:sz="4" w:space="0" w:color="000000"/>
              <w:bottom w:val="single" w:sz="4" w:space="0" w:color="000000"/>
            </w:tcBorders>
            <w:shd w:val="clear" w:color="auto" w:fill="F2F2F2"/>
          </w:tcPr>
          <w:p w14:paraId="1189E1FD" w14:textId="76C0BE2B" w:rsidR="004E7DB0" w:rsidRPr="0014178B" w:rsidRDefault="004E7DB0" w:rsidP="004E7DB0">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1AF561D" w14:textId="5B4C7606" w:rsidR="004E7DB0" w:rsidRPr="001572D9" w:rsidRDefault="004E7DB0" w:rsidP="004E7DB0">
            <w:pPr>
              <w:snapToGrid w:val="0"/>
              <w:jc w:val="center"/>
              <w:rPr>
                <w:color w:val="00B050"/>
              </w:rPr>
            </w:pPr>
            <w:r w:rsidRPr="00C056C8">
              <w:rPr>
                <w:color w:val="000000" w:themeColor="text1"/>
              </w:rPr>
              <w:t>303</w:t>
            </w:r>
          </w:p>
        </w:tc>
      </w:tr>
      <w:tr w:rsidR="004E7DB0" w:rsidRPr="001572D9" w14:paraId="3B20AAAF" w14:textId="77777777" w:rsidTr="004E7DB0">
        <w:tc>
          <w:tcPr>
            <w:tcW w:w="3238" w:type="dxa"/>
            <w:tcBorders>
              <w:top w:val="single" w:sz="4" w:space="0" w:color="000000"/>
              <w:left w:val="single" w:sz="4" w:space="0" w:color="000000"/>
              <w:bottom w:val="single" w:sz="4" w:space="0" w:color="000000"/>
            </w:tcBorders>
            <w:shd w:val="clear" w:color="auto" w:fill="F2F2F2"/>
          </w:tcPr>
          <w:p w14:paraId="5F6D07E9" w14:textId="282B5B0A" w:rsidR="004E7DB0" w:rsidRPr="0014178B" w:rsidRDefault="004E7DB0" w:rsidP="004E7DB0">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74D55BEB" w14:textId="22504FBF" w:rsidR="004E7DB0" w:rsidRPr="0014178B" w:rsidRDefault="004E7DB0" w:rsidP="004E7DB0">
            <w:pPr>
              <w:snapToGrid w:val="0"/>
              <w:jc w:val="both"/>
              <w:rPr>
                <w:b/>
              </w:rPr>
            </w:pPr>
            <w:r>
              <w:rPr>
                <w:b/>
              </w:rPr>
              <w:t>0</w:t>
            </w:r>
          </w:p>
        </w:tc>
        <w:tc>
          <w:tcPr>
            <w:tcW w:w="3356" w:type="dxa"/>
            <w:tcBorders>
              <w:top w:val="single" w:sz="4" w:space="0" w:color="000000"/>
              <w:left w:val="single" w:sz="4" w:space="0" w:color="000000"/>
              <w:bottom w:val="single" w:sz="4" w:space="0" w:color="000000"/>
            </w:tcBorders>
            <w:shd w:val="clear" w:color="auto" w:fill="F2F2F2"/>
          </w:tcPr>
          <w:p w14:paraId="38344440" w14:textId="4C9A68F5" w:rsidR="004E7DB0" w:rsidRPr="0014178B" w:rsidRDefault="004E7DB0" w:rsidP="004E7DB0">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82B2B15" w14:textId="5AB96B20" w:rsidR="004E7DB0" w:rsidRPr="001572D9" w:rsidRDefault="004E7DB0" w:rsidP="004E7DB0">
            <w:pPr>
              <w:snapToGrid w:val="0"/>
              <w:jc w:val="center"/>
              <w:rPr>
                <w:b/>
                <w:color w:val="00B050"/>
              </w:rPr>
            </w:pPr>
            <w:r w:rsidRPr="00C056C8">
              <w:rPr>
                <w:b/>
                <w:color w:val="000000" w:themeColor="text1"/>
              </w:rPr>
              <w:t>374</w:t>
            </w:r>
          </w:p>
        </w:tc>
      </w:tr>
    </w:tbl>
    <w:p w14:paraId="6F40BE2F" w14:textId="77777777" w:rsidR="0044180A" w:rsidRDefault="0044180A" w:rsidP="0044180A">
      <w:pPr>
        <w:jc w:val="both"/>
        <w:rPr>
          <w:color w:val="4F81BD"/>
        </w:rPr>
      </w:pPr>
    </w:p>
    <w:p w14:paraId="0E654CD8" w14:textId="77777777" w:rsidR="0044180A" w:rsidRDefault="0044180A" w:rsidP="0044180A">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547"/>
        <w:gridCol w:w="1276"/>
        <w:gridCol w:w="1275"/>
        <w:gridCol w:w="993"/>
        <w:gridCol w:w="1559"/>
        <w:gridCol w:w="1417"/>
        <w:gridCol w:w="1134"/>
      </w:tblGrid>
      <w:tr w:rsidR="0044180A" w14:paraId="75F18C20" w14:textId="77777777" w:rsidTr="004E7DB0">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5F41AF5E" w14:textId="77777777" w:rsidR="0044180A" w:rsidRDefault="0044180A" w:rsidP="004E7DB0">
            <w:pPr>
              <w:jc w:val="center"/>
              <w:rPr>
                <w:b/>
                <w:color w:val="FFFFFF"/>
              </w:rPr>
            </w:pPr>
            <w:r>
              <w:rPr>
                <w:b/>
                <w:color w:val="FFFFFF"/>
              </w:rPr>
              <w:t>Davaların Temizlenme ve Reel Çalışma Oranları</w:t>
            </w:r>
          </w:p>
        </w:tc>
      </w:tr>
      <w:tr w:rsidR="0044180A" w14:paraId="05FC7A07" w14:textId="77777777" w:rsidTr="0044180A">
        <w:trPr>
          <w:trHeight w:val="686"/>
        </w:trPr>
        <w:tc>
          <w:tcPr>
            <w:tcW w:w="2547" w:type="dxa"/>
            <w:tcBorders>
              <w:top w:val="single" w:sz="4" w:space="0" w:color="000000"/>
              <w:left w:val="single" w:sz="4" w:space="0" w:color="000000"/>
              <w:bottom w:val="single" w:sz="4" w:space="0" w:color="000000"/>
            </w:tcBorders>
            <w:shd w:val="clear" w:color="auto" w:fill="auto"/>
          </w:tcPr>
          <w:p w14:paraId="4E99A5CE" w14:textId="77777777" w:rsidR="0044180A" w:rsidRDefault="0044180A" w:rsidP="004E7DB0">
            <w:pPr>
              <w:jc w:val="center"/>
              <w:rPr>
                <w:b/>
              </w:rPr>
            </w:pPr>
            <w:r>
              <w:rPr>
                <w:b/>
              </w:rPr>
              <w:t>Mahkemeler</w:t>
            </w:r>
          </w:p>
        </w:tc>
        <w:tc>
          <w:tcPr>
            <w:tcW w:w="1276" w:type="dxa"/>
            <w:tcBorders>
              <w:top w:val="single" w:sz="4" w:space="0" w:color="000000"/>
              <w:left w:val="single" w:sz="4" w:space="0" w:color="000000"/>
              <w:bottom w:val="single" w:sz="4" w:space="0" w:color="000000"/>
            </w:tcBorders>
            <w:shd w:val="clear" w:color="auto" w:fill="auto"/>
          </w:tcPr>
          <w:p w14:paraId="777AA52D" w14:textId="77777777" w:rsidR="0044180A" w:rsidRDefault="0044180A" w:rsidP="004E7DB0">
            <w:pPr>
              <w:jc w:val="center"/>
              <w:rPr>
                <w:b/>
              </w:rPr>
            </w:pPr>
            <w:r>
              <w:rPr>
                <w:b/>
              </w:rPr>
              <w:t>Yıl İçerisinde Gelen Dosya Sayısı</w:t>
            </w:r>
          </w:p>
        </w:tc>
        <w:tc>
          <w:tcPr>
            <w:tcW w:w="1275" w:type="dxa"/>
            <w:tcBorders>
              <w:top w:val="single" w:sz="4" w:space="0" w:color="000000"/>
              <w:left w:val="single" w:sz="4" w:space="0" w:color="000000"/>
              <w:bottom w:val="single" w:sz="4" w:space="0" w:color="000000"/>
            </w:tcBorders>
            <w:shd w:val="clear" w:color="auto" w:fill="auto"/>
          </w:tcPr>
          <w:p w14:paraId="371FAB48" w14:textId="77777777" w:rsidR="0044180A" w:rsidRDefault="0044180A" w:rsidP="004E7DB0">
            <w:pPr>
              <w:jc w:val="center"/>
              <w:rPr>
                <w:b/>
              </w:rPr>
            </w:pPr>
            <w:r>
              <w:rPr>
                <w:b/>
              </w:rPr>
              <w:t>Bir Önceki Yıldan Devreden Dosya Sayısı</w:t>
            </w:r>
          </w:p>
        </w:tc>
        <w:tc>
          <w:tcPr>
            <w:tcW w:w="993" w:type="dxa"/>
            <w:tcBorders>
              <w:top w:val="single" w:sz="4" w:space="0" w:color="000000"/>
              <w:left w:val="single" w:sz="4" w:space="0" w:color="000000"/>
              <w:bottom w:val="single" w:sz="4" w:space="0" w:color="000000"/>
            </w:tcBorders>
            <w:shd w:val="clear" w:color="auto" w:fill="auto"/>
          </w:tcPr>
          <w:p w14:paraId="54FAAD6A" w14:textId="77777777" w:rsidR="0044180A" w:rsidRDefault="0044180A" w:rsidP="004E7DB0">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DBA78E" w14:textId="77777777" w:rsidR="0044180A" w:rsidRDefault="0044180A" w:rsidP="004E7DB0">
            <w:pPr>
              <w:jc w:val="center"/>
              <w:rPr>
                <w:b/>
              </w:rPr>
            </w:pPr>
            <w:r w:rsidRPr="00641273">
              <w:rPr>
                <w:b/>
              </w:rPr>
              <w:t>Temizlenme</w:t>
            </w:r>
            <w:r>
              <w:rPr>
                <w:b/>
              </w:rPr>
              <w:t xml:space="preserve"> Oranı</w:t>
            </w:r>
          </w:p>
          <w:p w14:paraId="18B7C995" w14:textId="77777777" w:rsidR="0044180A" w:rsidRDefault="0044180A" w:rsidP="004E7DB0">
            <w:pPr>
              <w:jc w:val="center"/>
            </w:pPr>
            <w:r>
              <w:rPr>
                <w:b/>
              </w:rPr>
              <w:t>%</w:t>
            </w:r>
          </w:p>
        </w:tc>
        <w:tc>
          <w:tcPr>
            <w:tcW w:w="1417" w:type="dxa"/>
            <w:tcBorders>
              <w:top w:val="single" w:sz="4" w:space="0" w:color="000000"/>
              <w:left w:val="single" w:sz="4" w:space="0" w:color="000000"/>
              <w:bottom w:val="single" w:sz="4" w:space="0" w:color="000000"/>
              <w:right w:val="single" w:sz="4" w:space="0" w:color="000000"/>
            </w:tcBorders>
          </w:tcPr>
          <w:p w14:paraId="5DBD082F" w14:textId="77777777" w:rsidR="0044180A" w:rsidRPr="00807086" w:rsidRDefault="0044180A" w:rsidP="004E7DB0">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7EFCF9D" w14:textId="77777777" w:rsidR="0044180A" w:rsidRPr="00807086" w:rsidRDefault="0044180A" w:rsidP="004E7DB0">
            <w:pPr>
              <w:jc w:val="center"/>
              <w:rPr>
                <w:b/>
              </w:rPr>
            </w:pPr>
            <w:r w:rsidRPr="00807086">
              <w:rPr>
                <w:b/>
              </w:rPr>
              <w:t>Reel Çalışma Oranı</w:t>
            </w:r>
          </w:p>
        </w:tc>
      </w:tr>
      <w:tr w:rsidR="0044180A" w14:paraId="05BFAE5E" w14:textId="77777777" w:rsidTr="0044180A">
        <w:trPr>
          <w:trHeight w:val="224"/>
        </w:trPr>
        <w:tc>
          <w:tcPr>
            <w:tcW w:w="2547" w:type="dxa"/>
            <w:tcBorders>
              <w:top w:val="single" w:sz="4" w:space="0" w:color="000000"/>
              <w:left w:val="single" w:sz="4" w:space="0" w:color="000000"/>
              <w:bottom w:val="single" w:sz="4" w:space="0" w:color="000000"/>
            </w:tcBorders>
            <w:shd w:val="clear" w:color="auto" w:fill="auto"/>
          </w:tcPr>
          <w:p w14:paraId="61ABD8FA" w14:textId="55BA0221" w:rsidR="0044180A" w:rsidRPr="00327037" w:rsidRDefault="0044180A" w:rsidP="0044180A">
            <w:r>
              <w:t xml:space="preserve">1.Asliye </w:t>
            </w:r>
            <w:r w:rsidRPr="00327037">
              <w:t>Ceza Mahkemesi</w:t>
            </w:r>
          </w:p>
        </w:tc>
        <w:tc>
          <w:tcPr>
            <w:tcW w:w="1276" w:type="dxa"/>
            <w:tcBorders>
              <w:top w:val="single" w:sz="4" w:space="0" w:color="000000"/>
              <w:left w:val="single" w:sz="4" w:space="0" w:color="000000"/>
              <w:bottom w:val="single" w:sz="4" w:space="0" w:color="000000"/>
            </w:tcBorders>
            <w:shd w:val="clear" w:color="auto" w:fill="auto"/>
          </w:tcPr>
          <w:p w14:paraId="18AFE85C" w14:textId="77777777" w:rsidR="0044180A" w:rsidRPr="00327037" w:rsidRDefault="0044180A" w:rsidP="004E7DB0">
            <w:pPr>
              <w:snapToGrid w:val="0"/>
              <w:jc w:val="both"/>
            </w:pPr>
            <w:r>
              <w:t>803</w:t>
            </w:r>
          </w:p>
        </w:tc>
        <w:tc>
          <w:tcPr>
            <w:tcW w:w="1275" w:type="dxa"/>
            <w:tcBorders>
              <w:top w:val="single" w:sz="4" w:space="0" w:color="000000"/>
              <w:left w:val="single" w:sz="4" w:space="0" w:color="000000"/>
              <w:bottom w:val="single" w:sz="4" w:space="0" w:color="000000"/>
            </w:tcBorders>
            <w:shd w:val="clear" w:color="auto" w:fill="auto"/>
          </w:tcPr>
          <w:p w14:paraId="2F71CD5E" w14:textId="77777777" w:rsidR="0044180A" w:rsidRPr="00327037" w:rsidRDefault="0044180A" w:rsidP="004E7DB0">
            <w:pPr>
              <w:snapToGrid w:val="0"/>
              <w:jc w:val="center"/>
            </w:pPr>
            <w:r>
              <w:t>591</w:t>
            </w:r>
          </w:p>
        </w:tc>
        <w:tc>
          <w:tcPr>
            <w:tcW w:w="993" w:type="dxa"/>
            <w:tcBorders>
              <w:top w:val="single" w:sz="4" w:space="0" w:color="000000"/>
              <w:left w:val="single" w:sz="4" w:space="0" w:color="000000"/>
              <w:bottom w:val="single" w:sz="4" w:space="0" w:color="000000"/>
            </w:tcBorders>
            <w:shd w:val="clear" w:color="auto" w:fill="auto"/>
          </w:tcPr>
          <w:p w14:paraId="3BE04E9D" w14:textId="77777777" w:rsidR="0044180A" w:rsidRPr="00327037" w:rsidRDefault="0044180A" w:rsidP="004E7DB0">
            <w:pPr>
              <w:snapToGrid w:val="0"/>
              <w:jc w:val="center"/>
            </w:pPr>
            <w:r>
              <w:t>805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34B11B" w14:textId="77777777" w:rsidR="0044180A" w:rsidRPr="00327037" w:rsidRDefault="0044180A" w:rsidP="004E7DB0">
            <w:pPr>
              <w:snapToGrid w:val="0"/>
              <w:jc w:val="center"/>
            </w:pPr>
            <w:r>
              <w:t>100,25</w:t>
            </w:r>
          </w:p>
        </w:tc>
        <w:tc>
          <w:tcPr>
            <w:tcW w:w="1417" w:type="dxa"/>
            <w:tcBorders>
              <w:top w:val="single" w:sz="4" w:space="0" w:color="000000"/>
              <w:left w:val="single" w:sz="4" w:space="0" w:color="000000"/>
              <w:bottom w:val="single" w:sz="4" w:space="0" w:color="000000"/>
              <w:right w:val="single" w:sz="4" w:space="0" w:color="000000"/>
            </w:tcBorders>
          </w:tcPr>
          <w:p w14:paraId="2B7B2B02" w14:textId="77777777" w:rsidR="0044180A" w:rsidRPr="00327037" w:rsidRDefault="0044180A" w:rsidP="004E7DB0">
            <w:pPr>
              <w:snapToGrid w:val="0"/>
              <w:jc w:val="center"/>
            </w:pPr>
            <w:r>
              <w:t>120,71</w:t>
            </w:r>
          </w:p>
        </w:tc>
        <w:tc>
          <w:tcPr>
            <w:tcW w:w="1134" w:type="dxa"/>
            <w:tcBorders>
              <w:top w:val="single" w:sz="4" w:space="0" w:color="000000"/>
              <w:left w:val="single" w:sz="4" w:space="0" w:color="000000"/>
              <w:bottom w:val="single" w:sz="4" w:space="0" w:color="000000"/>
              <w:right w:val="single" w:sz="4" w:space="0" w:color="000000"/>
            </w:tcBorders>
          </w:tcPr>
          <w:p w14:paraId="2F2DA92B" w14:textId="77777777" w:rsidR="0044180A" w:rsidRPr="00327037" w:rsidRDefault="0044180A" w:rsidP="004E7DB0">
            <w:pPr>
              <w:snapToGrid w:val="0"/>
              <w:jc w:val="center"/>
            </w:pPr>
            <w:r>
              <w:t>0,57</w:t>
            </w:r>
          </w:p>
        </w:tc>
      </w:tr>
      <w:tr w:rsidR="004E7DB0" w14:paraId="415C0C2B" w14:textId="77777777" w:rsidTr="0044180A">
        <w:trPr>
          <w:trHeight w:val="224"/>
        </w:trPr>
        <w:tc>
          <w:tcPr>
            <w:tcW w:w="2547" w:type="dxa"/>
            <w:tcBorders>
              <w:top w:val="single" w:sz="4" w:space="0" w:color="000000"/>
              <w:left w:val="single" w:sz="4" w:space="0" w:color="000000"/>
              <w:bottom w:val="single" w:sz="4" w:space="0" w:color="000000"/>
            </w:tcBorders>
            <w:shd w:val="clear" w:color="auto" w:fill="auto"/>
          </w:tcPr>
          <w:p w14:paraId="2590F429" w14:textId="3BD37A4F" w:rsidR="004E7DB0" w:rsidRDefault="004E7DB0" w:rsidP="004E7DB0">
            <w:r>
              <w:t>2.Asliye Ceza Mahkemesi</w:t>
            </w:r>
          </w:p>
        </w:tc>
        <w:tc>
          <w:tcPr>
            <w:tcW w:w="1276" w:type="dxa"/>
            <w:tcBorders>
              <w:top w:val="single" w:sz="4" w:space="0" w:color="000000"/>
              <w:left w:val="single" w:sz="4" w:space="0" w:color="000000"/>
              <w:bottom w:val="single" w:sz="4" w:space="0" w:color="000000"/>
            </w:tcBorders>
            <w:shd w:val="clear" w:color="auto" w:fill="auto"/>
          </w:tcPr>
          <w:p w14:paraId="44F3A295" w14:textId="1302BF30" w:rsidR="004E7DB0" w:rsidRDefault="004E7DB0" w:rsidP="004E7DB0">
            <w:pPr>
              <w:snapToGrid w:val="0"/>
              <w:jc w:val="both"/>
            </w:pPr>
            <w:r>
              <w:t>425</w:t>
            </w:r>
          </w:p>
        </w:tc>
        <w:tc>
          <w:tcPr>
            <w:tcW w:w="1275" w:type="dxa"/>
            <w:tcBorders>
              <w:top w:val="single" w:sz="4" w:space="0" w:color="000000"/>
              <w:left w:val="single" w:sz="4" w:space="0" w:color="000000"/>
              <w:bottom w:val="single" w:sz="4" w:space="0" w:color="000000"/>
            </w:tcBorders>
            <w:shd w:val="clear" w:color="auto" w:fill="auto"/>
          </w:tcPr>
          <w:p w14:paraId="51B1183A" w14:textId="6B6D43F1" w:rsidR="004E7DB0" w:rsidRDefault="004E7DB0" w:rsidP="004E7DB0">
            <w:pPr>
              <w:snapToGrid w:val="0"/>
              <w:jc w:val="center"/>
            </w:pPr>
            <w:r>
              <w:t>0</w:t>
            </w:r>
          </w:p>
        </w:tc>
        <w:tc>
          <w:tcPr>
            <w:tcW w:w="993" w:type="dxa"/>
            <w:tcBorders>
              <w:top w:val="single" w:sz="4" w:space="0" w:color="000000"/>
              <w:left w:val="single" w:sz="4" w:space="0" w:color="000000"/>
              <w:bottom w:val="single" w:sz="4" w:space="0" w:color="000000"/>
            </w:tcBorders>
            <w:shd w:val="clear" w:color="auto" w:fill="auto"/>
          </w:tcPr>
          <w:p w14:paraId="11FB4AB4" w14:textId="59D45488" w:rsidR="004E7DB0" w:rsidRDefault="004E7DB0" w:rsidP="004E7DB0">
            <w:pPr>
              <w:snapToGrid w:val="0"/>
              <w:jc w:val="center"/>
            </w:pPr>
            <w:r>
              <w:t>153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6DA8DD" w14:textId="41BBD978" w:rsidR="004E7DB0" w:rsidRDefault="004E7DB0" w:rsidP="004E7DB0">
            <w:pPr>
              <w:snapToGrid w:val="0"/>
              <w:jc w:val="center"/>
            </w:pPr>
            <w:r>
              <w:t>34,59</w:t>
            </w:r>
          </w:p>
        </w:tc>
        <w:tc>
          <w:tcPr>
            <w:tcW w:w="1417" w:type="dxa"/>
            <w:tcBorders>
              <w:top w:val="single" w:sz="4" w:space="0" w:color="000000"/>
              <w:left w:val="single" w:sz="4" w:space="0" w:color="000000"/>
              <w:bottom w:val="single" w:sz="4" w:space="0" w:color="000000"/>
              <w:right w:val="single" w:sz="4" w:space="0" w:color="000000"/>
            </w:tcBorders>
          </w:tcPr>
          <w:p w14:paraId="39F41F72" w14:textId="5E92B84B" w:rsidR="004E7DB0" w:rsidRDefault="004E7DB0" w:rsidP="004E7DB0">
            <w:pPr>
              <w:snapToGrid w:val="0"/>
              <w:jc w:val="center"/>
            </w:pPr>
            <w:r>
              <w:t>0</w:t>
            </w:r>
          </w:p>
        </w:tc>
        <w:tc>
          <w:tcPr>
            <w:tcW w:w="1134" w:type="dxa"/>
            <w:tcBorders>
              <w:top w:val="single" w:sz="4" w:space="0" w:color="000000"/>
              <w:left w:val="single" w:sz="4" w:space="0" w:color="000000"/>
              <w:bottom w:val="single" w:sz="4" w:space="0" w:color="000000"/>
              <w:right w:val="single" w:sz="4" w:space="0" w:color="000000"/>
            </w:tcBorders>
          </w:tcPr>
          <w:p w14:paraId="65672750" w14:textId="3DB4FE12" w:rsidR="004E7DB0" w:rsidRDefault="004E7DB0" w:rsidP="004E7DB0">
            <w:pPr>
              <w:snapToGrid w:val="0"/>
              <w:jc w:val="center"/>
            </w:pPr>
            <w:r>
              <w:t>%36</w:t>
            </w:r>
          </w:p>
        </w:tc>
      </w:tr>
      <w:tr w:rsidR="00BB3549" w14:paraId="7023C368" w14:textId="77777777" w:rsidTr="0044180A">
        <w:trPr>
          <w:trHeight w:val="224"/>
        </w:trPr>
        <w:tc>
          <w:tcPr>
            <w:tcW w:w="2547" w:type="dxa"/>
            <w:tcBorders>
              <w:top w:val="single" w:sz="4" w:space="0" w:color="000000"/>
              <w:left w:val="single" w:sz="4" w:space="0" w:color="000000"/>
              <w:bottom w:val="single" w:sz="4" w:space="0" w:color="000000"/>
            </w:tcBorders>
            <w:shd w:val="clear" w:color="auto" w:fill="auto"/>
          </w:tcPr>
          <w:p w14:paraId="034B9AE0" w14:textId="3A83D715" w:rsidR="00BB3549" w:rsidRDefault="00BB3549" w:rsidP="00BB3549">
            <w:r>
              <w:t>1.Asliye Hukuk ½ Mahkemeleri</w:t>
            </w:r>
          </w:p>
        </w:tc>
        <w:tc>
          <w:tcPr>
            <w:tcW w:w="1276" w:type="dxa"/>
            <w:tcBorders>
              <w:top w:val="single" w:sz="4" w:space="0" w:color="000000"/>
              <w:left w:val="single" w:sz="4" w:space="0" w:color="000000"/>
              <w:bottom w:val="single" w:sz="4" w:space="0" w:color="000000"/>
            </w:tcBorders>
            <w:shd w:val="clear" w:color="auto" w:fill="auto"/>
          </w:tcPr>
          <w:p w14:paraId="06814145" w14:textId="545B39F8" w:rsidR="00BB3549" w:rsidRDefault="00BB3549" w:rsidP="00BB3549">
            <w:pPr>
              <w:snapToGrid w:val="0"/>
              <w:jc w:val="both"/>
            </w:pPr>
            <w:r>
              <w:t>688</w:t>
            </w:r>
          </w:p>
        </w:tc>
        <w:tc>
          <w:tcPr>
            <w:tcW w:w="1275" w:type="dxa"/>
            <w:tcBorders>
              <w:top w:val="single" w:sz="4" w:space="0" w:color="000000"/>
              <w:left w:val="single" w:sz="4" w:space="0" w:color="000000"/>
              <w:bottom w:val="single" w:sz="4" w:space="0" w:color="000000"/>
            </w:tcBorders>
            <w:shd w:val="clear" w:color="auto" w:fill="auto"/>
          </w:tcPr>
          <w:p w14:paraId="27B1A8E5" w14:textId="4ACBC11A" w:rsidR="00BB3549" w:rsidRDefault="00BB3549" w:rsidP="00BB3549">
            <w:pPr>
              <w:snapToGrid w:val="0"/>
              <w:jc w:val="center"/>
            </w:pPr>
            <w:r>
              <w:t>663</w:t>
            </w:r>
          </w:p>
        </w:tc>
        <w:tc>
          <w:tcPr>
            <w:tcW w:w="993" w:type="dxa"/>
            <w:tcBorders>
              <w:top w:val="single" w:sz="4" w:space="0" w:color="000000"/>
              <w:left w:val="single" w:sz="4" w:space="0" w:color="000000"/>
              <w:bottom w:val="single" w:sz="4" w:space="0" w:color="000000"/>
            </w:tcBorders>
            <w:shd w:val="clear" w:color="auto" w:fill="auto"/>
          </w:tcPr>
          <w:p w14:paraId="65A925D5" w14:textId="05BBCC67" w:rsidR="00BB3549" w:rsidRDefault="00BB3549" w:rsidP="00BB3549">
            <w:pPr>
              <w:snapToGrid w:val="0"/>
              <w:jc w:val="center"/>
            </w:pPr>
            <w:r>
              <w:t>475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1D465E" w14:textId="109D499D" w:rsidR="00BB3549" w:rsidRDefault="00BB3549" w:rsidP="00BB3549">
            <w:pPr>
              <w:snapToGrid w:val="0"/>
              <w:jc w:val="center"/>
            </w:pPr>
            <w:r>
              <w:t>69</w:t>
            </w:r>
          </w:p>
        </w:tc>
        <w:tc>
          <w:tcPr>
            <w:tcW w:w="1417" w:type="dxa"/>
            <w:tcBorders>
              <w:top w:val="single" w:sz="4" w:space="0" w:color="000000"/>
              <w:left w:val="single" w:sz="4" w:space="0" w:color="000000"/>
              <w:bottom w:val="single" w:sz="4" w:space="0" w:color="000000"/>
              <w:right w:val="single" w:sz="4" w:space="0" w:color="000000"/>
            </w:tcBorders>
          </w:tcPr>
          <w:p w14:paraId="6F21482E" w14:textId="7D1DB65E" w:rsidR="00BB3549" w:rsidRDefault="00BB3549" w:rsidP="00BB3549">
            <w:pPr>
              <w:snapToGrid w:val="0"/>
              <w:jc w:val="center"/>
            </w:pPr>
            <w:r>
              <w:t>147</w:t>
            </w:r>
          </w:p>
        </w:tc>
        <w:tc>
          <w:tcPr>
            <w:tcW w:w="1134" w:type="dxa"/>
            <w:tcBorders>
              <w:top w:val="single" w:sz="4" w:space="0" w:color="000000"/>
              <w:left w:val="single" w:sz="4" w:space="0" w:color="000000"/>
              <w:bottom w:val="single" w:sz="4" w:space="0" w:color="000000"/>
              <w:right w:val="single" w:sz="4" w:space="0" w:color="000000"/>
            </w:tcBorders>
          </w:tcPr>
          <w:p w14:paraId="6ADB0A37" w14:textId="77EA2609" w:rsidR="00BB3549" w:rsidRDefault="00BB3549" w:rsidP="00BB3549">
            <w:pPr>
              <w:snapToGrid w:val="0"/>
              <w:jc w:val="center"/>
            </w:pPr>
            <w:r>
              <w:t>0,35</w:t>
            </w:r>
          </w:p>
        </w:tc>
      </w:tr>
      <w:tr w:rsidR="00BB3549" w14:paraId="15E524B2" w14:textId="77777777" w:rsidTr="0044180A">
        <w:trPr>
          <w:trHeight w:val="224"/>
        </w:trPr>
        <w:tc>
          <w:tcPr>
            <w:tcW w:w="2547" w:type="dxa"/>
            <w:tcBorders>
              <w:top w:val="single" w:sz="4" w:space="0" w:color="000000"/>
              <w:left w:val="single" w:sz="4" w:space="0" w:color="000000"/>
              <w:bottom w:val="single" w:sz="4" w:space="0" w:color="000000"/>
            </w:tcBorders>
            <w:shd w:val="clear" w:color="auto" w:fill="F2F2F2"/>
          </w:tcPr>
          <w:p w14:paraId="270C6E7C" w14:textId="16B739EC" w:rsidR="00BB3549" w:rsidRDefault="00BB3549" w:rsidP="00BB3549">
            <w:r>
              <w:t>2.Asliye Hukuk Mahkemesi</w:t>
            </w:r>
          </w:p>
        </w:tc>
        <w:tc>
          <w:tcPr>
            <w:tcW w:w="1276" w:type="dxa"/>
            <w:tcBorders>
              <w:top w:val="single" w:sz="4" w:space="0" w:color="000000"/>
              <w:left w:val="single" w:sz="4" w:space="0" w:color="000000"/>
              <w:bottom w:val="single" w:sz="4" w:space="0" w:color="000000"/>
            </w:tcBorders>
            <w:shd w:val="clear" w:color="auto" w:fill="F2F2F2"/>
          </w:tcPr>
          <w:p w14:paraId="22F74EB6" w14:textId="6CC22B11" w:rsidR="00BB3549" w:rsidRDefault="00BB3549" w:rsidP="00BB3549">
            <w:pPr>
              <w:snapToGrid w:val="0"/>
              <w:jc w:val="both"/>
            </w:pPr>
            <w:r>
              <w:t>257</w:t>
            </w:r>
          </w:p>
        </w:tc>
        <w:tc>
          <w:tcPr>
            <w:tcW w:w="1275" w:type="dxa"/>
            <w:tcBorders>
              <w:top w:val="single" w:sz="4" w:space="0" w:color="000000"/>
              <w:left w:val="single" w:sz="4" w:space="0" w:color="000000"/>
              <w:bottom w:val="single" w:sz="4" w:space="0" w:color="000000"/>
            </w:tcBorders>
            <w:shd w:val="clear" w:color="auto" w:fill="F2F2F2"/>
          </w:tcPr>
          <w:p w14:paraId="0493506C" w14:textId="6FFB187E" w:rsidR="00BB3549" w:rsidRDefault="00BB3549" w:rsidP="00BB3549">
            <w:pPr>
              <w:snapToGrid w:val="0"/>
              <w:jc w:val="center"/>
            </w:pPr>
            <w:r>
              <w:t>0</w:t>
            </w:r>
          </w:p>
        </w:tc>
        <w:tc>
          <w:tcPr>
            <w:tcW w:w="993" w:type="dxa"/>
            <w:tcBorders>
              <w:top w:val="single" w:sz="4" w:space="0" w:color="000000"/>
              <w:left w:val="single" w:sz="4" w:space="0" w:color="000000"/>
              <w:bottom w:val="single" w:sz="4" w:space="0" w:color="000000"/>
            </w:tcBorders>
            <w:shd w:val="clear" w:color="auto" w:fill="F2F2F2"/>
          </w:tcPr>
          <w:p w14:paraId="2280EA78" w14:textId="0EE79A94" w:rsidR="00BB3549" w:rsidRDefault="00BB3549" w:rsidP="00BB3549">
            <w:pPr>
              <w:snapToGrid w:val="0"/>
              <w:jc w:val="center"/>
            </w:pPr>
            <w:r>
              <w:t>38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6AFD004" w14:textId="6621DC88" w:rsidR="00BB3549" w:rsidRDefault="00BB3549" w:rsidP="00BB3549">
            <w:pPr>
              <w:snapToGrid w:val="0"/>
              <w:jc w:val="center"/>
            </w:pPr>
            <w:r>
              <w:t>14</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61CBFBCC" w14:textId="3C163329" w:rsidR="00BB3549" w:rsidRDefault="00BB3549" w:rsidP="00BB3549">
            <w:pPr>
              <w:snapToGrid w:val="0"/>
              <w:jc w:val="center"/>
            </w:pPr>
            <w:r>
              <w:t>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987B2D9" w14:textId="3AB578FF" w:rsidR="00BB3549" w:rsidRDefault="00BB3549" w:rsidP="00BB3549">
            <w:pPr>
              <w:snapToGrid w:val="0"/>
              <w:jc w:val="center"/>
            </w:pPr>
            <w:r>
              <w:t>0,14</w:t>
            </w:r>
          </w:p>
        </w:tc>
      </w:tr>
      <w:tr w:rsidR="00BB3549" w14:paraId="61EA10FB" w14:textId="77777777" w:rsidTr="0044180A">
        <w:trPr>
          <w:trHeight w:val="224"/>
        </w:trPr>
        <w:tc>
          <w:tcPr>
            <w:tcW w:w="2547" w:type="dxa"/>
            <w:tcBorders>
              <w:top w:val="single" w:sz="4" w:space="0" w:color="000000"/>
              <w:left w:val="single" w:sz="4" w:space="0" w:color="000000"/>
              <w:bottom w:val="single" w:sz="4" w:space="0" w:color="000000"/>
            </w:tcBorders>
            <w:shd w:val="clear" w:color="auto" w:fill="auto"/>
          </w:tcPr>
          <w:p w14:paraId="12BD8FCB" w14:textId="47115D85" w:rsidR="00BB3549" w:rsidRDefault="00BB3549" w:rsidP="00BB3549">
            <w:r>
              <w:t>Sulh Hukuk Mahkemesi</w:t>
            </w:r>
          </w:p>
        </w:tc>
        <w:tc>
          <w:tcPr>
            <w:tcW w:w="1276" w:type="dxa"/>
            <w:tcBorders>
              <w:top w:val="single" w:sz="4" w:space="0" w:color="000000"/>
              <w:left w:val="single" w:sz="4" w:space="0" w:color="000000"/>
              <w:bottom w:val="single" w:sz="4" w:space="0" w:color="000000"/>
            </w:tcBorders>
            <w:shd w:val="clear" w:color="auto" w:fill="auto"/>
          </w:tcPr>
          <w:p w14:paraId="0D420B08" w14:textId="5EEFA4F4" w:rsidR="00BB3549" w:rsidRDefault="00BB3549" w:rsidP="00BB3549">
            <w:pPr>
              <w:snapToGrid w:val="0"/>
              <w:jc w:val="both"/>
            </w:pPr>
            <w:r>
              <w:t>1846</w:t>
            </w:r>
          </w:p>
        </w:tc>
        <w:tc>
          <w:tcPr>
            <w:tcW w:w="1275" w:type="dxa"/>
            <w:tcBorders>
              <w:top w:val="single" w:sz="4" w:space="0" w:color="000000"/>
              <w:left w:val="single" w:sz="4" w:space="0" w:color="000000"/>
              <w:bottom w:val="single" w:sz="4" w:space="0" w:color="000000"/>
            </w:tcBorders>
            <w:shd w:val="clear" w:color="auto" w:fill="auto"/>
          </w:tcPr>
          <w:p w14:paraId="39ADF2CB" w14:textId="2A980812" w:rsidR="00BB3549" w:rsidRDefault="00BB3549" w:rsidP="00BB3549">
            <w:pPr>
              <w:snapToGrid w:val="0"/>
              <w:jc w:val="center"/>
            </w:pPr>
            <w:r>
              <w:t>414</w:t>
            </w:r>
          </w:p>
        </w:tc>
        <w:tc>
          <w:tcPr>
            <w:tcW w:w="993" w:type="dxa"/>
            <w:tcBorders>
              <w:top w:val="single" w:sz="4" w:space="0" w:color="000000"/>
              <w:left w:val="single" w:sz="4" w:space="0" w:color="000000"/>
              <w:bottom w:val="single" w:sz="4" w:space="0" w:color="000000"/>
            </w:tcBorders>
            <w:shd w:val="clear" w:color="auto" w:fill="auto"/>
          </w:tcPr>
          <w:p w14:paraId="61483B1F" w14:textId="257A75CE" w:rsidR="00BB3549" w:rsidRDefault="00BB3549" w:rsidP="00BB3549">
            <w:pPr>
              <w:snapToGrid w:val="0"/>
              <w:jc w:val="center"/>
            </w:pPr>
            <w:r>
              <w:t>1862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110B40" w14:textId="66061C73" w:rsidR="00BB3549" w:rsidRDefault="00BB3549" w:rsidP="00BB3549">
            <w:pPr>
              <w:snapToGrid w:val="0"/>
              <w:jc w:val="center"/>
            </w:pPr>
            <w:r>
              <w:t>100</w:t>
            </w:r>
          </w:p>
        </w:tc>
        <w:tc>
          <w:tcPr>
            <w:tcW w:w="1417" w:type="dxa"/>
            <w:tcBorders>
              <w:top w:val="single" w:sz="4" w:space="0" w:color="000000"/>
              <w:left w:val="single" w:sz="4" w:space="0" w:color="000000"/>
              <w:bottom w:val="single" w:sz="4" w:space="0" w:color="000000"/>
              <w:right w:val="single" w:sz="4" w:space="0" w:color="000000"/>
            </w:tcBorders>
          </w:tcPr>
          <w:p w14:paraId="47E95ACF" w14:textId="137E65F6" w:rsidR="00BB3549" w:rsidRDefault="00BB3549" w:rsidP="00BB3549">
            <w:pPr>
              <w:snapToGrid w:val="0"/>
              <w:jc w:val="center"/>
            </w:pPr>
            <w:r>
              <w:t>97</w:t>
            </w:r>
          </w:p>
        </w:tc>
        <w:tc>
          <w:tcPr>
            <w:tcW w:w="1134" w:type="dxa"/>
            <w:tcBorders>
              <w:top w:val="single" w:sz="4" w:space="0" w:color="000000"/>
              <w:left w:val="single" w:sz="4" w:space="0" w:color="000000"/>
              <w:bottom w:val="single" w:sz="4" w:space="0" w:color="000000"/>
              <w:right w:val="single" w:sz="4" w:space="0" w:color="000000"/>
            </w:tcBorders>
          </w:tcPr>
          <w:p w14:paraId="5E4D98C1" w14:textId="731A3D58" w:rsidR="00BB3549" w:rsidRDefault="00BB3549" w:rsidP="00BB3549">
            <w:pPr>
              <w:snapToGrid w:val="0"/>
              <w:jc w:val="center"/>
            </w:pPr>
            <w:r>
              <w:t>0,82</w:t>
            </w:r>
          </w:p>
        </w:tc>
      </w:tr>
      <w:tr w:rsidR="00BB3549" w14:paraId="3ADF9E6F" w14:textId="77777777" w:rsidTr="0044180A">
        <w:trPr>
          <w:trHeight w:val="224"/>
        </w:trPr>
        <w:tc>
          <w:tcPr>
            <w:tcW w:w="2547" w:type="dxa"/>
            <w:tcBorders>
              <w:top w:val="single" w:sz="4" w:space="0" w:color="000000"/>
              <w:left w:val="single" w:sz="4" w:space="0" w:color="000000"/>
              <w:bottom w:val="single" w:sz="4" w:space="0" w:color="000000"/>
            </w:tcBorders>
            <w:shd w:val="clear" w:color="auto" w:fill="F2F2F2"/>
          </w:tcPr>
          <w:p w14:paraId="6B9A6A76" w14:textId="15E93AA7" w:rsidR="00BB3549" w:rsidRDefault="00BB3549" w:rsidP="00BB3549">
            <w:r>
              <w:t xml:space="preserve">Kadastro Mahkemesi </w:t>
            </w:r>
          </w:p>
        </w:tc>
        <w:tc>
          <w:tcPr>
            <w:tcW w:w="1276" w:type="dxa"/>
            <w:tcBorders>
              <w:top w:val="single" w:sz="4" w:space="0" w:color="000000"/>
              <w:left w:val="single" w:sz="4" w:space="0" w:color="000000"/>
              <w:bottom w:val="single" w:sz="4" w:space="0" w:color="000000"/>
            </w:tcBorders>
            <w:shd w:val="clear" w:color="auto" w:fill="F2F2F2"/>
          </w:tcPr>
          <w:p w14:paraId="1DF325AF" w14:textId="50B054E6" w:rsidR="00BB3549" w:rsidRDefault="00BB3549" w:rsidP="00BB3549">
            <w:pPr>
              <w:snapToGrid w:val="0"/>
              <w:jc w:val="both"/>
            </w:pPr>
            <w:r>
              <w:t>2</w:t>
            </w:r>
          </w:p>
        </w:tc>
        <w:tc>
          <w:tcPr>
            <w:tcW w:w="1275" w:type="dxa"/>
            <w:tcBorders>
              <w:top w:val="single" w:sz="4" w:space="0" w:color="000000"/>
              <w:left w:val="single" w:sz="4" w:space="0" w:color="000000"/>
              <w:bottom w:val="single" w:sz="4" w:space="0" w:color="000000"/>
            </w:tcBorders>
            <w:shd w:val="clear" w:color="auto" w:fill="F2F2F2"/>
          </w:tcPr>
          <w:p w14:paraId="13F964F2" w14:textId="17B5E62E" w:rsidR="00BB3549" w:rsidRDefault="00BB3549" w:rsidP="00BB3549">
            <w:pPr>
              <w:snapToGrid w:val="0"/>
              <w:jc w:val="center"/>
            </w:pPr>
            <w:r>
              <w:t>7</w:t>
            </w:r>
          </w:p>
        </w:tc>
        <w:tc>
          <w:tcPr>
            <w:tcW w:w="993" w:type="dxa"/>
            <w:tcBorders>
              <w:top w:val="single" w:sz="4" w:space="0" w:color="000000"/>
              <w:left w:val="single" w:sz="4" w:space="0" w:color="000000"/>
              <w:bottom w:val="single" w:sz="4" w:space="0" w:color="000000"/>
            </w:tcBorders>
            <w:shd w:val="clear" w:color="auto" w:fill="F2F2F2"/>
          </w:tcPr>
          <w:p w14:paraId="61A25E7F" w14:textId="384C3865" w:rsidR="00BB3549" w:rsidRDefault="00BB3549" w:rsidP="00BB3549">
            <w:pPr>
              <w:snapToGrid w:val="0"/>
              <w:jc w:val="center"/>
            </w:pPr>
            <w:r>
              <w:t>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D100C06" w14:textId="5F1C51AE" w:rsidR="00BB3549" w:rsidRDefault="00BB3549" w:rsidP="00BB3549">
            <w:pPr>
              <w:snapToGrid w:val="0"/>
              <w:jc w:val="center"/>
            </w:pPr>
            <w:r>
              <w:t>100</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5BAA0C82" w14:textId="5C767BFE" w:rsidR="00BB3549" w:rsidRDefault="00BB3549" w:rsidP="00BB3549">
            <w:pPr>
              <w:snapToGrid w:val="0"/>
              <w:jc w:val="center"/>
            </w:pPr>
            <w:r>
              <w:t>200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5AEB843" w14:textId="487F9BCF" w:rsidR="00BB3549" w:rsidRDefault="00BB3549" w:rsidP="00BB3549">
            <w:pPr>
              <w:snapToGrid w:val="0"/>
              <w:jc w:val="center"/>
            </w:pPr>
            <w:r>
              <w:t>0,22</w:t>
            </w:r>
          </w:p>
        </w:tc>
      </w:tr>
      <w:tr w:rsidR="00BB3549" w14:paraId="5C69089C" w14:textId="77777777" w:rsidTr="0044180A">
        <w:trPr>
          <w:trHeight w:val="224"/>
        </w:trPr>
        <w:tc>
          <w:tcPr>
            <w:tcW w:w="2547" w:type="dxa"/>
            <w:tcBorders>
              <w:top w:val="single" w:sz="4" w:space="0" w:color="000000"/>
              <w:left w:val="single" w:sz="4" w:space="0" w:color="000000"/>
              <w:bottom w:val="single" w:sz="4" w:space="0" w:color="000000"/>
            </w:tcBorders>
            <w:shd w:val="clear" w:color="auto" w:fill="F2F2F2"/>
          </w:tcPr>
          <w:p w14:paraId="2E42ABEC" w14:textId="2A5B9BE9" w:rsidR="00BB3549" w:rsidRDefault="00BB3549" w:rsidP="00BB3549">
            <w:r>
              <w:t xml:space="preserve">İcra Hukuk Mahkemesi </w:t>
            </w:r>
          </w:p>
        </w:tc>
        <w:tc>
          <w:tcPr>
            <w:tcW w:w="1276" w:type="dxa"/>
            <w:tcBorders>
              <w:top w:val="single" w:sz="4" w:space="0" w:color="000000"/>
              <w:left w:val="single" w:sz="4" w:space="0" w:color="000000"/>
              <w:bottom w:val="single" w:sz="4" w:space="0" w:color="000000"/>
            </w:tcBorders>
            <w:shd w:val="clear" w:color="auto" w:fill="F2F2F2"/>
          </w:tcPr>
          <w:p w14:paraId="4ECA451D" w14:textId="0CCC7AD6" w:rsidR="00BB3549" w:rsidRDefault="00BB3549" w:rsidP="00BB3549">
            <w:pPr>
              <w:snapToGrid w:val="0"/>
              <w:jc w:val="both"/>
            </w:pPr>
            <w:r>
              <w:t>111</w:t>
            </w:r>
          </w:p>
        </w:tc>
        <w:tc>
          <w:tcPr>
            <w:tcW w:w="1275" w:type="dxa"/>
            <w:tcBorders>
              <w:top w:val="single" w:sz="4" w:space="0" w:color="000000"/>
              <w:left w:val="single" w:sz="4" w:space="0" w:color="000000"/>
              <w:bottom w:val="single" w:sz="4" w:space="0" w:color="000000"/>
            </w:tcBorders>
            <w:shd w:val="clear" w:color="auto" w:fill="F2F2F2"/>
          </w:tcPr>
          <w:p w14:paraId="40CA5535" w14:textId="1B910AA2" w:rsidR="00BB3549" w:rsidRDefault="00BB3549" w:rsidP="00BB3549">
            <w:pPr>
              <w:snapToGrid w:val="0"/>
              <w:jc w:val="center"/>
            </w:pPr>
            <w:r>
              <w:t>33</w:t>
            </w:r>
          </w:p>
        </w:tc>
        <w:tc>
          <w:tcPr>
            <w:tcW w:w="993" w:type="dxa"/>
            <w:tcBorders>
              <w:top w:val="single" w:sz="4" w:space="0" w:color="000000"/>
              <w:left w:val="single" w:sz="4" w:space="0" w:color="000000"/>
              <w:bottom w:val="single" w:sz="4" w:space="0" w:color="000000"/>
            </w:tcBorders>
            <w:shd w:val="clear" w:color="auto" w:fill="F2F2F2"/>
          </w:tcPr>
          <w:p w14:paraId="2D33ACC5" w14:textId="2651A6BF" w:rsidR="00BB3549" w:rsidRDefault="00BB3549" w:rsidP="00BB3549">
            <w:pPr>
              <w:snapToGrid w:val="0"/>
              <w:jc w:val="center"/>
            </w:pPr>
            <w:r>
              <w:t>61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277C53A" w14:textId="2576A237" w:rsidR="00BB3549" w:rsidRDefault="00BB3549" w:rsidP="00BB3549">
            <w:pPr>
              <w:snapToGrid w:val="0"/>
              <w:jc w:val="center"/>
            </w:pPr>
            <w:r>
              <w:t>54</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37D61CBC" w14:textId="5339CDA1" w:rsidR="00BB3549" w:rsidRDefault="00BB3549" w:rsidP="00BB3549">
            <w:pPr>
              <w:snapToGrid w:val="0"/>
              <w:jc w:val="center"/>
            </w:pPr>
            <w:r>
              <w:t>140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C1929E5" w14:textId="6B92756C" w:rsidR="00BB3549" w:rsidRDefault="00BB3549" w:rsidP="00BB3549">
            <w:pPr>
              <w:snapToGrid w:val="0"/>
              <w:jc w:val="center"/>
            </w:pPr>
            <w:r>
              <w:t>0,37</w:t>
            </w:r>
          </w:p>
        </w:tc>
      </w:tr>
      <w:tr w:rsidR="00BB3549" w14:paraId="4A3B9227" w14:textId="77777777" w:rsidTr="0044180A">
        <w:trPr>
          <w:trHeight w:val="224"/>
        </w:trPr>
        <w:tc>
          <w:tcPr>
            <w:tcW w:w="2547" w:type="dxa"/>
            <w:tcBorders>
              <w:top w:val="single" w:sz="4" w:space="0" w:color="000000"/>
              <w:left w:val="single" w:sz="4" w:space="0" w:color="000000"/>
              <w:bottom w:val="single" w:sz="4" w:space="0" w:color="000000"/>
            </w:tcBorders>
            <w:shd w:val="clear" w:color="auto" w:fill="F2F2F2"/>
          </w:tcPr>
          <w:p w14:paraId="4BDFBFD0" w14:textId="71CA9B98" w:rsidR="00BB3549" w:rsidRDefault="00BB3549" w:rsidP="00BB3549">
            <w:r>
              <w:t xml:space="preserve">İcra Ceza Mahkemesi </w:t>
            </w:r>
          </w:p>
        </w:tc>
        <w:tc>
          <w:tcPr>
            <w:tcW w:w="1276" w:type="dxa"/>
            <w:tcBorders>
              <w:top w:val="single" w:sz="4" w:space="0" w:color="000000"/>
              <w:left w:val="single" w:sz="4" w:space="0" w:color="000000"/>
              <w:bottom w:val="single" w:sz="4" w:space="0" w:color="000000"/>
            </w:tcBorders>
            <w:shd w:val="clear" w:color="auto" w:fill="F2F2F2"/>
          </w:tcPr>
          <w:p w14:paraId="61CE7BBB" w14:textId="50E89FD9" w:rsidR="00BB3549" w:rsidRDefault="00BB3549" w:rsidP="00BB3549">
            <w:pPr>
              <w:snapToGrid w:val="0"/>
              <w:jc w:val="both"/>
            </w:pPr>
            <w:r>
              <w:t>37</w:t>
            </w:r>
          </w:p>
        </w:tc>
        <w:tc>
          <w:tcPr>
            <w:tcW w:w="1275" w:type="dxa"/>
            <w:tcBorders>
              <w:top w:val="single" w:sz="4" w:space="0" w:color="000000"/>
              <w:left w:val="single" w:sz="4" w:space="0" w:color="000000"/>
              <w:bottom w:val="single" w:sz="4" w:space="0" w:color="000000"/>
            </w:tcBorders>
            <w:shd w:val="clear" w:color="auto" w:fill="F2F2F2"/>
          </w:tcPr>
          <w:p w14:paraId="496DA7B9" w14:textId="0749195C" w:rsidR="00BB3549" w:rsidRDefault="00BB3549" w:rsidP="00BB3549">
            <w:pPr>
              <w:snapToGrid w:val="0"/>
              <w:jc w:val="center"/>
            </w:pPr>
            <w:r>
              <w:t>13</w:t>
            </w:r>
          </w:p>
        </w:tc>
        <w:tc>
          <w:tcPr>
            <w:tcW w:w="993" w:type="dxa"/>
            <w:tcBorders>
              <w:top w:val="single" w:sz="4" w:space="0" w:color="000000"/>
              <w:left w:val="single" w:sz="4" w:space="0" w:color="000000"/>
              <w:bottom w:val="single" w:sz="4" w:space="0" w:color="000000"/>
            </w:tcBorders>
            <w:shd w:val="clear" w:color="auto" w:fill="F2F2F2"/>
          </w:tcPr>
          <w:p w14:paraId="0EC8488A" w14:textId="1A5E8384" w:rsidR="00BB3549" w:rsidRDefault="00BB3549" w:rsidP="00BB3549">
            <w:pPr>
              <w:snapToGrid w:val="0"/>
              <w:jc w:val="center"/>
            </w:pPr>
            <w:r>
              <w:t>15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49391ED" w14:textId="36E80F0F" w:rsidR="00BB3549" w:rsidRDefault="00BB3549" w:rsidP="00BB3549">
            <w:pPr>
              <w:snapToGrid w:val="0"/>
              <w:jc w:val="center"/>
            </w:pPr>
            <w:r>
              <w:t>40,54</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1C5208FE" w14:textId="7F967D73" w:rsidR="00BB3549" w:rsidRDefault="00BB3549" w:rsidP="00BB3549">
            <w:pPr>
              <w:snapToGrid w:val="0"/>
              <w:jc w:val="center"/>
            </w:pPr>
            <w:r>
              <w:t>96,15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122FAE3A" w14:textId="4B579E29" w:rsidR="00BB3549" w:rsidRDefault="00BB3549" w:rsidP="00BB3549">
            <w:pPr>
              <w:snapToGrid w:val="0"/>
              <w:jc w:val="center"/>
            </w:pPr>
            <w:r>
              <w:t>0,30</w:t>
            </w:r>
          </w:p>
        </w:tc>
      </w:tr>
    </w:tbl>
    <w:p w14:paraId="0984F0EC" w14:textId="77777777" w:rsidR="0044180A" w:rsidRPr="005D25CE" w:rsidRDefault="0044180A" w:rsidP="00D07949">
      <w:pPr>
        <w:pStyle w:val="ListeParagraf"/>
        <w:numPr>
          <w:ilvl w:val="0"/>
          <w:numId w:val="5"/>
        </w:numPr>
        <w:jc w:val="both"/>
      </w:pPr>
      <w:r w:rsidRPr="009407D4">
        <w:rPr>
          <w:b/>
          <w:color w:val="C00000"/>
        </w:rPr>
        <w:t>Davaların Temizlenme Oranları</w:t>
      </w:r>
      <w:r>
        <w:rPr>
          <w:rStyle w:val="DipnotBavurusu6"/>
          <w:b/>
          <w:color w:val="C00000"/>
        </w:rPr>
        <w:footnoteReference w:id="10"/>
      </w:r>
      <w:r>
        <w:rPr>
          <w:b/>
          <w:color w:val="C00000"/>
        </w:rPr>
        <w:t xml:space="preserve"> ve Reel Çalışma Oranları</w:t>
      </w:r>
      <w:r w:rsidRPr="009407D4">
        <w:rPr>
          <w:b/>
          <w:color w:val="C00000"/>
        </w:rPr>
        <w:t xml:space="preserve"> </w:t>
      </w:r>
    </w:p>
    <w:p w14:paraId="63E87D2C" w14:textId="3B4B44C0" w:rsidR="0044180A" w:rsidRDefault="0044180A" w:rsidP="0044180A">
      <w:pPr>
        <w:jc w:val="both"/>
        <w:rPr>
          <w:b/>
          <w:bCs/>
          <w:iCs/>
          <w:color w:val="1C04CC"/>
        </w:rPr>
      </w:pPr>
    </w:p>
    <w:p w14:paraId="519943B4" w14:textId="7913AF97" w:rsidR="00852528" w:rsidRDefault="00852528" w:rsidP="0044180A">
      <w:pPr>
        <w:jc w:val="both"/>
        <w:rPr>
          <w:b/>
          <w:bCs/>
          <w:iCs/>
          <w:color w:val="1C04CC"/>
        </w:rPr>
      </w:pPr>
    </w:p>
    <w:p w14:paraId="03443303" w14:textId="483BED2F" w:rsidR="00852528" w:rsidRDefault="00852528" w:rsidP="0044180A">
      <w:pPr>
        <w:jc w:val="both"/>
        <w:rPr>
          <w:b/>
          <w:bCs/>
          <w:iCs/>
          <w:color w:val="1C04CC"/>
        </w:rPr>
      </w:pPr>
    </w:p>
    <w:p w14:paraId="3E06F5AC" w14:textId="197E602B" w:rsidR="00852528" w:rsidRDefault="00852528" w:rsidP="0044180A">
      <w:pPr>
        <w:jc w:val="both"/>
        <w:rPr>
          <w:b/>
          <w:bCs/>
          <w:iCs/>
          <w:color w:val="1C04CC"/>
        </w:rPr>
      </w:pPr>
    </w:p>
    <w:p w14:paraId="203C1788" w14:textId="3F6BF103" w:rsidR="00852528" w:rsidRDefault="00852528" w:rsidP="0044180A">
      <w:pPr>
        <w:jc w:val="both"/>
        <w:rPr>
          <w:b/>
          <w:bCs/>
          <w:iCs/>
          <w:color w:val="1C04CC"/>
        </w:rPr>
      </w:pPr>
    </w:p>
    <w:p w14:paraId="2B09DEA7" w14:textId="3EFC28AE" w:rsidR="00852528" w:rsidRDefault="00852528" w:rsidP="0044180A">
      <w:pPr>
        <w:jc w:val="both"/>
        <w:rPr>
          <w:b/>
          <w:bCs/>
          <w:iCs/>
          <w:color w:val="1C04CC"/>
        </w:rPr>
      </w:pPr>
    </w:p>
    <w:p w14:paraId="6AB1702D" w14:textId="22A6114D" w:rsidR="00852528" w:rsidRDefault="00852528" w:rsidP="0044180A">
      <w:pPr>
        <w:jc w:val="both"/>
        <w:rPr>
          <w:b/>
          <w:bCs/>
          <w:iCs/>
          <w:color w:val="1C04CC"/>
        </w:rPr>
      </w:pPr>
    </w:p>
    <w:p w14:paraId="57F289FE" w14:textId="5C00D77B" w:rsidR="00852528" w:rsidRDefault="00852528" w:rsidP="0044180A">
      <w:pPr>
        <w:jc w:val="both"/>
        <w:rPr>
          <w:b/>
          <w:bCs/>
          <w:iCs/>
          <w:color w:val="1C04CC"/>
        </w:rPr>
      </w:pPr>
    </w:p>
    <w:p w14:paraId="27577A01" w14:textId="60F10073" w:rsidR="00852528" w:rsidRDefault="00852528" w:rsidP="0044180A">
      <w:pPr>
        <w:jc w:val="both"/>
        <w:rPr>
          <w:b/>
          <w:bCs/>
          <w:iCs/>
          <w:color w:val="1C04CC"/>
        </w:rPr>
      </w:pPr>
    </w:p>
    <w:p w14:paraId="18AB1C23" w14:textId="20458E42" w:rsidR="00852528" w:rsidRDefault="00852528" w:rsidP="0044180A">
      <w:pPr>
        <w:jc w:val="both"/>
        <w:rPr>
          <w:b/>
          <w:bCs/>
          <w:iCs/>
          <w:color w:val="1C04CC"/>
        </w:rPr>
      </w:pPr>
    </w:p>
    <w:p w14:paraId="276F39AB" w14:textId="4CDA01A1" w:rsidR="00852528" w:rsidRDefault="00852528" w:rsidP="0044180A">
      <w:pPr>
        <w:jc w:val="both"/>
        <w:rPr>
          <w:b/>
          <w:bCs/>
          <w:iCs/>
          <w:color w:val="1C04CC"/>
        </w:rPr>
      </w:pPr>
    </w:p>
    <w:p w14:paraId="627D596C" w14:textId="1592B2F3" w:rsidR="00852528" w:rsidRDefault="00852528" w:rsidP="0044180A">
      <w:pPr>
        <w:jc w:val="both"/>
        <w:rPr>
          <w:b/>
          <w:bCs/>
          <w:iCs/>
          <w:color w:val="1C04CC"/>
        </w:rPr>
      </w:pPr>
    </w:p>
    <w:p w14:paraId="37E7E0B4" w14:textId="19C74986" w:rsidR="00852528" w:rsidRDefault="00852528" w:rsidP="0044180A">
      <w:pPr>
        <w:jc w:val="both"/>
        <w:rPr>
          <w:b/>
          <w:bCs/>
          <w:iCs/>
          <w:color w:val="1C04CC"/>
        </w:rPr>
      </w:pPr>
    </w:p>
    <w:p w14:paraId="0D5C5972" w14:textId="0D756393" w:rsidR="00852528" w:rsidRDefault="00852528" w:rsidP="0044180A">
      <w:pPr>
        <w:jc w:val="both"/>
        <w:rPr>
          <w:b/>
          <w:bCs/>
          <w:iCs/>
          <w:color w:val="1C04CC"/>
        </w:rPr>
      </w:pPr>
    </w:p>
    <w:p w14:paraId="6B79AE94" w14:textId="52579B29" w:rsidR="00852528" w:rsidRDefault="00852528" w:rsidP="0044180A">
      <w:pPr>
        <w:jc w:val="both"/>
        <w:rPr>
          <w:b/>
          <w:bCs/>
          <w:iCs/>
          <w:color w:val="1C04CC"/>
        </w:rPr>
      </w:pPr>
    </w:p>
    <w:p w14:paraId="05E84F9C" w14:textId="02A98357" w:rsidR="00852528" w:rsidRDefault="00852528" w:rsidP="0044180A">
      <w:pPr>
        <w:jc w:val="both"/>
        <w:rPr>
          <w:b/>
          <w:bCs/>
          <w:iCs/>
          <w:color w:val="1C04CC"/>
        </w:rPr>
      </w:pPr>
    </w:p>
    <w:p w14:paraId="3C20452C" w14:textId="794CE8A7" w:rsidR="00852528" w:rsidRDefault="00852528" w:rsidP="0044180A">
      <w:pPr>
        <w:jc w:val="both"/>
        <w:rPr>
          <w:b/>
          <w:bCs/>
          <w:iCs/>
          <w:color w:val="1C04CC"/>
        </w:rPr>
      </w:pPr>
    </w:p>
    <w:p w14:paraId="16863493" w14:textId="1A39310B" w:rsidR="00852528" w:rsidRDefault="00852528" w:rsidP="0044180A">
      <w:pPr>
        <w:jc w:val="both"/>
        <w:rPr>
          <w:b/>
          <w:bCs/>
          <w:iCs/>
          <w:color w:val="1C04CC"/>
        </w:rPr>
      </w:pPr>
    </w:p>
    <w:p w14:paraId="18820ED2" w14:textId="77777777" w:rsidR="0044180A" w:rsidRPr="002855A8" w:rsidRDefault="0044180A" w:rsidP="00D07949">
      <w:pPr>
        <w:numPr>
          <w:ilvl w:val="0"/>
          <w:numId w:val="5"/>
        </w:numPr>
        <w:ind w:left="567"/>
        <w:jc w:val="both"/>
        <w:rPr>
          <w:b/>
          <w:color w:val="C00000"/>
        </w:rPr>
      </w:pPr>
      <w:r w:rsidRPr="002855A8">
        <w:rPr>
          <w:b/>
          <w:color w:val="C00000"/>
        </w:rPr>
        <w:lastRenderedPageBreak/>
        <w:t>Yargılamanın Yenilenmesi (CMK 311</w:t>
      </w:r>
      <w:r w:rsidRPr="002855A8">
        <w:rPr>
          <w:rStyle w:val="DipnotBavurusu2"/>
          <w:color w:val="C00000"/>
        </w:rPr>
        <w:footnoteReference w:id="11"/>
      </w:r>
      <w:r w:rsidRPr="002855A8">
        <w:rPr>
          <w:b/>
          <w:color w:val="C00000"/>
        </w:rPr>
        <w:t xml:space="preserve"> maddesi) Talep Sayıları</w:t>
      </w:r>
    </w:p>
    <w:p w14:paraId="507F5219" w14:textId="77777777" w:rsidR="0044180A" w:rsidRPr="002855A8" w:rsidRDefault="0044180A" w:rsidP="0044180A">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44180A" w:rsidRPr="002855A8" w14:paraId="4A7F0FEE" w14:textId="77777777" w:rsidTr="004E7DB0">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3F7D71AF" w14:textId="77777777" w:rsidR="0044180A" w:rsidRPr="002855A8" w:rsidRDefault="0044180A" w:rsidP="004E7DB0">
            <w:pPr>
              <w:jc w:val="center"/>
            </w:pPr>
            <w:r w:rsidRPr="002855A8">
              <w:rPr>
                <w:b/>
              </w:rPr>
              <w:t>Yargılamanın Yenilenmesi Talebi Dosyaları</w:t>
            </w:r>
          </w:p>
        </w:tc>
      </w:tr>
      <w:tr w:rsidR="0044180A" w:rsidRPr="002855A8" w14:paraId="6B054FCB" w14:textId="77777777" w:rsidTr="004E7DB0">
        <w:tc>
          <w:tcPr>
            <w:tcW w:w="3281" w:type="dxa"/>
            <w:tcBorders>
              <w:top w:val="single" w:sz="4" w:space="0" w:color="000000"/>
              <w:left w:val="single" w:sz="4" w:space="0" w:color="000000"/>
              <w:bottom w:val="single" w:sz="4" w:space="0" w:color="000000"/>
            </w:tcBorders>
            <w:shd w:val="clear" w:color="auto" w:fill="auto"/>
          </w:tcPr>
          <w:p w14:paraId="0792F0A3" w14:textId="77777777" w:rsidR="0044180A" w:rsidRPr="002855A8" w:rsidRDefault="0044180A" w:rsidP="004E7DB0">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2B264228" w14:textId="77777777" w:rsidR="0044180A" w:rsidRPr="002855A8" w:rsidRDefault="0044180A" w:rsidP="004E7DB0">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75C4C10F" w14:textId="77777777" w:rsidR="0044180A" w:rsidRPr="002855A8" w:rsidRDefault="0044180A" w:rsidP="004E7DB0">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82F5610" w14:textId="77777777" w:rsidR="0044180A" w:rsidRPr="002855A8" w:rsidRDefault="0044180A" w:rsidP="004E7DB0">
            <w:pPr>
              <w:jc w:val="center"/>
            </w:pPr>
            <w:r w:rsidRPr="002855A8">
              <w:rPr>
                <w:b/>
              </w:rPr>
              <w:t>Toplam</w:t>
            </w:r>
          </w:p>
        </w:tc>
      </w:tr>
      <w:tr w:rsidR="0044180A" w:rsidRPr="002855A8" w14:paraId="3A5A9A46" w14:textId="77777777" w:rsidTr="004E7DB0">
        <w:tc>
          <w:tcPr>
            <w:tcW w:w="3281" w:type="dxa"/>
            <w:tcBorders>
              <w:top w:val="single" w:sz="4" w:space="0" w:color="000000"/>
              <w:left w:val="single" w:sz="4" w:space="0" w:color="000000"/>
              <w:bottom w:val="single" w:sz="4" w:space="0" w:color="000000"/>
            </w:tcBorders>
            <w:shd w:val="clear" w:color="auto" w:fill="F2F2F2"/>
          </w:tcPr>
          <w:p w14:paraId="45D3107D" w14:textId="0A264A1A" w:rsidR="0044180A" w:rsidRPr="002855A8" w:rsidRDefault="0044180A" w:rsidP="0044180A">
            <w:r>
              <w:t>1.Asliye Ceza Mahkemesi</w:t>
            </w:r>
          </w:p>
        </w:tc>
        <w:tc>
          <w:tcPr>
            <w:tcW w:w="1838" w:type="dxa"/>
            <w:tcBorders>
              <w:top w:val="single" w:sz="4" w:space="0" w:color="000000"/>
              <w:left w:val="single" w:sz="4" w:space="0" w:color="000000"/>
              <w:bottom w:val="single" w:sz="4" w:space="0" w:color="000000"/>
            </w:tcBorders>
            <w:shd w:val="clear" w:color="auto" w:fill="F2F2F2"/>
          </w:tcPr>
          <w:p w14:paraId="4D2C5B0F" w14:textId="78F85B8F" w:rsidR="0044180A" w:rsidRPr="002855A8" w:rsidRDefault="0044180A" w:rsidP="0044180A">
            <w:pPr>
              <w:snapToGrid w:val="0"/>
              <w:rPr>
                <w:color w:val="FF0000"/>
              </w:rPr>
            </w:pPr>
            <w:r w:rsidRPr="00DC2543">
              <w:rPr>
                <w:color w:val="000000" w:themeColor="text1"/>
              </w:rPr>
              <w:t>0</w:t>
            </w:r>
          </w:p>
        </w:tc>
        <w:tc>
          <w:tcPr>
            <w:tcW w:w="1837" w:type="dxa"/>
            <w:tcBorders>
              <w:top w:val="single" w:sz="4" w:space="0" w:color="000000"/>
              <w:left w:val="single" w:sz="4" w:space="0" w:color="000000"/>
              <w:bottom w:val="single" w:sz="4" w:space="0" w:color="000000"/>
            </w:tcBorders>
            <w:shd w:val="clear" w:color="auto" w:fill="F2F2F2"/>
          </w:tcPr>
          <w:p w14:paraId="39AE2B83" w14:textId="6ADD7402" w:rsidR="0044180A" w:rsidRPr="002855A8" w:rsidRDefault="0044180A" w:rsidP="0044180A">
            <w:pPr>
              <w:snapToGrid w:val="0"/>
              <w:jc w:val="center"/>
              <w:rPr>
                <w:color w:val="FF0000"/>
              </w:rPr>
            </w:pPr>
            <w:r w:rsidRPr="00DC2543">
              <w:rPr>
                <w:color w:val="000000" w:themeColor="text1"/>
              </w:rPr>
              <w:t>17</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9C80AFE" w14:textId="4CB862B1" w:rsidR="0044180A" w:rsidRPr="002855A8" w:rsidRDefault="0044180A" w:rsidP="0044180A">
            <w:pPr>
              <w:snapToGrid w:val="0"/>
              <w:jc w:val="center"/>
              <w:rPr>
                <w:b/>
                <w:color w:val="FF0000"/>
              </w:rPr>
            </w:pPr>
            <w:r w:rsidRPr="00BB3549">
              <w:rPr>
                <w:b/>
                <w:color w:val="FFFFFF" w:themeColor="background1"/>
              </w:rPr>
              <w:t>17</w:t>
            </w:r>
          </w:p>
        </w:tc>
      </w:tr>
      <w:tr w:rsidR="00BB3549" w:rsidRPr="002855A8" w14:paraId="6978E1A6" w14:textId="77777777" w:rsidTr="004E7DB0">
        <w:tc>
          <w:tcPr>
            <w:tcW w:w="3281" w:type="dxa"/>
            <w:tcBorders>
              <w:top w:val="single" w:sz="4" w:space="0" w:color="000000"/>
              <w:left w:val="single" w:sz="4" w:space="0" w:color="000000"/>
              <w:bottom w:val="single" w:sz="4" w:space="0" w:color="000000"/>
            </w:tcBorders>
            <w:shd w:val="clear" w:color="auto" w:fill="auto"/>
          </w:tcPr>
          <w:p w14:paraId="5A6E93BA" w14:textId="77777777" w:rsidR="00BB3549" w:rsidRPr="002855A8" w:rsidRDefault="00BB3549" w:rsidP="00BB3549">
            <w:r>
              <w:t>2.</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14:paraId="5F2630AB" w14:textId="3000AF65" w:rsidR="00BB3549" w:rsidRPr="00DC2543" w:rsidRDefault="00BB3549" w:rsidP="00BB3549">
            <w:pPr>
              <w:snapToGrid w:val="0"/>
              <w:rPr>
                <w:color w:val="000000" w:themeColor="text1"/>
              </w:rPr>
            </w:pPr>
            <w:r w:rsidRPr="007E0C87">
              <w:rPr>
                <w:color w:val="000000" w:themeColor="text1"/>
              </w:rPr>
              <w:t>0</w:t>
            </w:r>
          </w:p>
        </w:tc>
        <w:tc>
          <w:tcPr>
            <w:tcW w:w="1837" w:type="dxa"/>
            <w:tcBorders>
              <w:top w:val="single" w:sz="4" w:space="0" w:color="000000"/>
              <w:left w:val="single" w:sz="4" w:space="0" w:color="000000"/>
              <w:bottom w:val="single" w:sz="4" w:space="0" w:color="000000"/>
            </w:tcBorders>
            <w:shd w:val="clear" w:color="auto" w:fill="auto"/>
          </w:tcPr>
          <w:p w14:paraId="5725F1C0" w14:textId="255577B5" w:rsidR="00BB3549" w:rsidRPr="00DC2543" w:rsidRDefault="00BB3549" w:rsidP="00BB3549">
            <w:pPr>
              <w:snapToGrid w:val="0"/>
              <w:jc w:val="center"/>
              <w:rPr>
                <w:color w:val="000000" w:themeColor="text1"/>
              </w:rPr>
            </w:pPr>
            <w:r w:rsidRPr="007E0C87">
              <w:rPr>
                <w:color w:val="000000" w:themeColor="text1"/>
              </w:rPr>
              <w:t>6</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5B84696" w14:textId="5ADE0F34" w:rsidR="00BB3549" w:rsidRPr="00DC2543" w:rsidRDefault="00BB3549" w:rsidP="00BB3549">
            <w:pPr>
              <w:snapToGrid w:val="0"/>
              <w:jc w:val="center"/>
              <w:rPr>
                <w:b/>
                <w:color w:val="000000" w:themeColor="text1"/>
              </w:rPr>
            </w:pPr>
            <w:r w:rsidRPr="007E0C87">
              <w:rPr>
                <w:b/>
                <w:color w:val="FFFFFF" w:themeColor="background1"/>
              </w:rPr>
              <w:t>6</w:t>
            </w:r>
          </w:p>
        </w:tc>
      </w:tr>
    </w:tbl>
    <w:p w14:paraId="5D75927E" w14:textId="6BE11FAE" w:rsidR="0044180A" w:rsidRDefault="0044180A" w:rsidP="0044180A"/>
    <w:p w14:paraId="3689560A" w14:textId="437C70C9" w:rsidR="00852528" w:rsidRDefault="00852528" w:rsidP="0044180A"/>
    <w:p w14:paraId="17FFA437" w14:textId="3DDCFDB3" w:rsidR="00852528" w:rsidRDefault="00852528" w:rsidP="0044180A"/>
    <w:p w14:paraId="61FD9AE3" w14:textId="41C2D37F" w:rsidR="00852528" w:rsidRDefault="00852528" w:rsidP="0044180A"/>
    <w:p w14:paraId="6A389530" w14:textId="78783D24" w:rsidR="00852528" w:rsidRDefault="00852528" w:rsidP="0044180A"/>
    <w:p w14:paraId="37CE927A" w14:textId="15A05313" w:rsidR="00852528" w:rsidRDefault="00852528" w:rsidP="0044180A"/>
    <w:p w14:paraId="429FCD14" w14:textId="33913FE4" w:rsidR="00852528" w:rsidRDefault="00852528" w:rsidP="0044180A"/>
    <w:p w14:paraId="664CDC80" w14:textId="39C038D6" w:rsidR="00852528" w:rsidRDefault="00852528" w:rsidP="0044180A"/>
    <w:p w14:paraId="1E51411C" w14:textId="732A4D12" w:rsidR="00852528" w:rsidRDefault="00852528" w:rsidP="0044180A"/>
    <w:p w14:paraId="38DB9138" w14:textId="28AA8E80" w:rsidR="00852528" w:rsidRDefault="00852528" w:rsidP="0044180A"/>
    <w:p w14:paraId="322983E4" w14:textId="7AA6B972" w:rsidR="00852528" w:rsidRDefault="00852528" w:rsidP="0044180A"/>
    <w:p w14:paraId="69253D6D" w14:textId="19D4D789" w:rsidR="00852528" w:rsidRDefault="00852528" w:rsidP="0044180A"/>
    <w:p w14:paraId="155D73EB" w14:textId="315BA532" w:rsidR="00852528" w:rsidRDefault="00852528" w:rsidP="0044180A"/>
    <w:p w14:paraId="23DD3034" w14:textId="2A10A6C3" w:rsidR="00852528" w:rsidRDefault="00852528" w:rsidP="0044180A"/>
    <w:p w14:paraId="5BDA51C4" w14:textId="0ED7B594" w:rsidR="00852528" w:rsidRDefault="00852528" w:rsidP="0044180A"/>
    <w:p w14:paraId="045D9FB3" w14:textId="2223C5CE" w:rsidR="00852528" w:rsidRDefault="00852528" w:rsidP="0044180A"/>
    <w:p w14:paraId="51683239" w14:textId="0F31AF1A" w:rsidR="00852528" w:rsidRDefault="00852528" w:rsidP="0044180A"/>
    <w:p w14:paraId="00173956" w14:textId="69E4D1DC" w:rsidR="00852528" w:rsidRDefault="00852528" w:rsidP="0044180A"/>
    <w:p w14:paraId="0A53DF0F" w14:textId="6FC15314" w:rsidR="00852528" w:rsidRDefault="00852528" w:rsidP="0044180A"/>
    <w:p w14:paraId="669D1B14" w14:textId="3D98A771" w:rsidR="00852528" w:rsidRDefault="00852528" w:rsidP="0044180A"/>
    <w:p w14:paraId="245C6641" w14:textId="08B1E0CE" w:rsidR="00852528" w:rsidRDefault="00852528" w:rsidP="0044180A"/>
    <w:p w14:paraId="2B09F037" w14:textId="1767FAF9" w:rsidR="00852528" w:rsidRDefault="00852528" w:rsidP="0044180A"/>
    <w:p w14:paraId="0B13EFA3" w14:textId="2FEA78C2" w:rsidR="00852528" w:rsidRDefault="00852528" w:rsidP="0044180A"/>
    <w:p w14:paraId="51276C6A" w14:textId="4A219BC1" w:rsidR="00852528" w:rsidRDefault="00852528" w:rsidP="0044180A"/>
    <w:p w14:paraId="06611614" w14:textId="2C24B7FA" w:rsidR="00852528" w:rsidRDefault="00852528" w:rsidP="0044180A"/>
    <w:p w14:paraId="71472AB8" w14:textId="77777777" w:rsidR="0044180A" w:rsidRDefault="0044180A" w:rsidP="00D07949">
      <w:pPr>
        <w:numPr>
          <w:ilvl w:val="0"/>
          <w:numId w:val="5"/>
        </w:numPr>
        <w:jc w:val="both"/>
        <w:rPr>
          <w:b/>
          <w:color w:val="C00000"/>
        </w:rPr>
      </w:pPr>
      <w:r>
        <w:rPr>
          <w:b/>
          <w:color w:val="C00000"/>
        </w:rPr>
        <w:lastRenderedPageBreak/>
        <w:t>Yargılamanın İadesi (HMK 375</w:t>
      </w:r>
      <w:r>
        <w:rPr>
          <w:rStyle w:val="DipnotBavurusu6"/>
          <w:b/>
          <w:color w:val="C00000"/>
        </w:rPr>
        <w:footnoteReference w:id="12"/>
      </w:r>
      <w:r>
        <w:rPr>
          <w:b/>
          <w:color w:val="C00000"/>
        </w:rPr>
        <w:t xml:space="preserve"> maddesi) Talep Sayıları</w:t>
      </w:r>
    </w:p>
    <w:p w14:paraId="523EC589" w14:textId="77777777" w:rsidR="0044180A" w:rsidRDefault="0044180A" w:rsidP="0044180A">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44180A" w14:paraId="51780FED" w14:textId="77777777" w:rsidTr="004E7DB0">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4D2CF9CD" w14:textId="77777777" w:rsidR="0044180A" w:rsidRDefault="0044180A" w:rsidP="004E7DB0">
            <w:pPr>
              <w:jc w:val="center"/>
            </w:pPr>
            <w:r>
              <w:rPr>
                <w:b/>
                <w:color w:val="FFFFFF"/>
              </w:rPr>
              <w:t>Yargılamanın İadesi Talebi Dosyaları</w:t>
            </w:r>
          </w:p>
        </w:tc>
      </w:tr>
      <w:tr w:rsidR="0044180A" w14:paraId="3D2C6841" w14:textId="77777777" w:rsidTr="004E7DB0">
        <w:tc>
          <w:tcPr>
            <w:tcW w:w="3281" w:type="dxa"/>
            <w:tcBorders>
              <w:top w:val="single" w:sz="4" w:space="0" w:color="000000"/>
              <w:left w:val="single" w:sz="4" w:space="0" w:color="000000"/>
              <w:bottom w:val="single" w:sz="4" w:space="0" w:color="000000"/>
            </w:tcBorders>
            <w:shd w:val="clear" w:color="auto" w:fill="auto"/>
          </w:tcPr>
          <w:p w14:paraId="0607EADE" w14:textId="77777777" w:rsidR="0044180A" w:rsidRDefault="0044180A" w:rsidP="004E7DB0">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78C9EC1C" w14:textId="77777777" w:rsidR="0044180A" w:rsidRDefault="0044180A" w:rsidP="004E7DB0">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7573E77A" w14:textId="77777777" w:rsidR="0044180A" w:rsidRDefault="0044180A" w:rsidP="004E7DB0">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A843684" w14:textId="77777777" w:rsidR="0044180A" w:rsidRDefault="0044180A" w:rsidP="004E7DB0">
            <w:pPr>
              <w:jc w:val="center"/>
            </w:pPr>
            <w:r>
              <w:rPr>
                <w:b/>
                <w:color w:val="FFFFFF"/>
              </w:rPr>
              <w:t>Toplam</w:t>
            </w:r>
          </w:p>
        </w:tc>
      </w:tr>
      <w:tr w:rsidR="00BB3549" w14:paraId="0008E492" w14:textId="77777777" w:rsidTr="004E7DB0">
        <w:tc>
          <w:tcPr>
            <w:tcW w:w="3281" w:type="dxa"/>
            <w:tcBorders>
              <w:top w:val="single" w:sz="4" w:space="0" w:color="000000"/>
              <w:left w:val="single" w:sz="4" w:space="0" w:color="000000"/>
              <w:bottom w:val="single" w:sz="4" w:space="0" w:color="000000"/>
            </w:tcBorders>
            <w:shd w:val="clear" w:color="auto" w:fill="F2F2F2"/>
          </w:tcPr>
          <w:p w14:paraId="6BA85AA8" w14:textId="537DDFC8" w:rsidR="00BB3549" w:rsidRDefault="00BB3549" w:rsidP="00BB3549">
            <w:r>
              <w:t>1. Asliye Hukuk ½ Mahkemesi</w:t>
            </w:r>
          </w:p>
        </w:tc>
        <w:tc>
          <w:tcPr>
            <w:tcW w:w="1838" w:type="dxa"/>
            <w:tcBorders>
              <w:top w:val="single" w:sz="4" w:space="0" w:color="000000"/>
              <w:left w:val="single" w:sz="4" w:space="0" w:color="000000"/>
              <w:bottom w:val="single" w:sz="4" w:space="0" w:color="000000"/>
            </w:tcBorders>
            <w:shd w:val="clear" w:color="auto" w:fill="F2F2F2"/>
          </w:tcPr>
          <w:p w14:paraId="34AABF17" w14:textId="204DACBB" w:rsidR="00BB3549" w:rsidRDefault="00BB3549" w:rsidP="00BB3549">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1571AA1A" w14:textId="5EE85866" w:rsidR="00BB3549" w:rsidRDefault="00BB3549" w:rsidP="00BB3549">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4976BA1" w14:textId="1294326D" w:rsidR="00BB3549" w:rsidRDefault="00BB3549" w:rsidP="00BB3549">
            <w:pPr>
              <w:snapToGrid w:val="0"/>
              <w:jc w:val="center"/>
              <w:rPr>
                <w:b/>
                <w:color w:val="FFFFFF"/>
              </w:rPr>
            </w:pPr>
            <w:r>
              <w:rPr>
                <w:b/>
                <w:color w:val="FFFFFF"/>
              </w:rPr>
              <w:t>0</w:t>
            </w:r>
          </w:p>
        </w:tc>
      </w:tr>
      <w:tr w:rsidR="00BB3549" w14:paraId="4A91C950" w14:textId="77777777" w:rsidTr="004E7DB0">
        <w:tc>
          <w:tcPr>
            <w:tcW w:w="3281" w:type="dxa"/>
            <w:tcBorders>
              <w:top w:val="single" w:sz="4" w:space="0" w:color="000000"/>
              <w:left w:val="single" w:sz="4" w:space="0" w:color="000000"/>
              <w:bottom w:val="single" w:sz="4" w:space="0" w:color="000000"/>
            </w:tcBorders>
            <w:shd w:val="clear" w:color="auto" w:fill="F2F2F2"/>
          </w:tcPr>
          <w:p w14:paraId="79B4BB8A" w14:textId="35E476A3" w:rsidR="00BB3549" w:rsidRDefault="00BB3549" w:rsidP="00BB3549">
            <w:r>
              <w:t>2.Asliye Hukuk Mahkemesi</w:t>
            </w:r>
          </w:p>
        </w:tc>
        <w:tc>
          <w:tcPr>
            <w:tcW w:w="1838" w:type="dxa"/>
            <w:tcBorders>
              <w:top w:val="single" w:sz="4" w:space="0" w:color="000000"/>
              <w:left w:val="single" w:sz="4" w:space="0" w:color="000000"/>
              <w:bottom w:val="single" w:sz="4" w:space="0" w:color="000000"/>
            </w:tcBorders>
            <w:shd w:val="clear" w:color="auto" w:fill="F2F2F2"/>
          </w:tcPr>
          <w:p w14:paraId="258B861C" w14:textId="5A5F2C41" w:rsidR="00BB3549" w:rsidRDefault="00BB3549" w:rsidP="00BB3549">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74A4A614" w14:textId="10319D59" w:rsidR="00BB3549" w:rsidRDefault="00BB3549" w:rsidP="00BB3549">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B843929" w14:textId="5A6E09BD" w:rsidR="00BB3549" w:rsidRDefault="00BB3549" w:rsidP="00BB3549">
            <w:pPr>
              <w:snapToGrid w:val="0"/>
              <w:jc w:val="center"/>
              <w:rPr>
                <w:b/>
                <w:color w:val="FFFFFF"/>
              </w:rPr>
            </w:pPr>
            <w:r>
              <w:rPr>
                <w:b/>
                <w:color w:val="FFFFFF"/>
              </w:rPr>
              <w:t>0</w:t>
            </w:r>
          </w:p>
        </w:tc>
      </w:tr>
      <w:tr w:rsidR="00BB3549" w14:paraId="307FBDBB" w14:textId="77777777" w:rsidTr="004E7DB0">
        <w:tc>
          <w:tcPr>
            <w:tcW w:w="3281" w:type="dxa"/>
            <w:tcBorders>
              <w:top w:val="single" w:sz="4" w:space="0" w:color="000000"/>
              <w:left w:val="single" w:sz="4" w:space="0" w:color="000000"/>
              <w:bottom w:val="single" w:sz="4" w:space="0" w:color="000000"/>
            </w:tcBorders>
            <w:shd w:val="clear" w:color="auto" w:fill="auto"/>
          </w:tcPr>
          <w:p w14:paraId="703569C9" w14:textId="725BE1C2" w:rsidR="00BB3549" w:rsidRDefault="00BB3549" w:rsidP="00BB3549">
            <w:r>
              <w:t>Sulh Hukuk Mahkemesi</w:t>
            </w:r>
          </w:p>
        </w:tc>
        <w:tc>
          <w:tcPr>
            <w:tcW w:w="1838" w:type="dxa"/>
            <w:tcBorders>
              <w:top w:val="single" w:sz="4" w:space="0" w:color="000000"/>
              <w:left w:val="single" w:sz="4" w:space="0" w:color="000000"/>
              <w:bottom w:val="single" w:sz="4" w:space="0" w:color="000000"/>
            </w:tcBorders>
            <w:shd w:val="clear" w:color="auto" w:fill="auto"/>
          </w:tcPr>
          <w:p w14:paraId="4C283F6D" w14:textId="4A789085" w:rsidR="00BB3549" w:rsidRDefault="00BB3549" w:rsidP="00BB3549">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3F16265E" w14:textId="0E4D17A2" w:rsidR="00BB3549" w:rsidRDefault="00BB3549" w:rsidP="00BB3549">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FCAC1F5" w14:textId="3E90691C" w:rsidR="00BB3549" w:rsidRDefault="00BB3549" w:rsidP="00BB3549">
            <w:pPr>
              <w:snapToGrid w:val="0"/>
              <w:jc w:val="center"/>
              <w:rPr>
                <w:b/>
                <w:color w:val="FFFFFF"/>
              </w:rPr>
            </w:pPr>
            <w:r>
              <w:rPr>
                <w:b/>
                <w:color w:val="FFFFFF"/>
              </w:rPr>
              <w:t>0</w:t>
            </w:r>
          </w:p>
        </w:tc>
      </w:tr>
      <w:tr w:rsidR="00BB3549" w14:paraId="448FB3CF" w14:textId="77777777" w:rsidTr="004E7DB0">
        <w:tc>
          <w:tcPr>
            <w:tcW w:w="3281" w:type="dxa"/>
            <w:tcBorders>
              <w:top w:val="single" w:sz="4" w:space="0" w:color="000000"/>
              <w:left w:val="single" w:sz="4" w:space="0" w:color="000000"/>
              <w:bottom w:val="single" w:sz="4" w:space="0" w:color="000000"/>
            </w:tcBorders>
            <w:shd w:val="clear" w:color="auto" w:fill="auto"/>
          </w:tcPr>
          <w:p w14:paraId="21AC2918" w14:textId="6E9DAB8E" w:rsidR="00BB3549" w:rsidRDefault="00BB3549" w:rsidP="00BB3549">
            <w:r>
              <w:t xml:space="preserve">Kadastro Mahkemesi </w:t>
            </w:r>
          </w:p>
        </w:tc>
        <w:tc>
          <w:tcPr>
            <w:tcW w:w="1838" w:type="dxa"/>
            <w:tcBorders>
              <w:top w:val="single" w:sz="4" w:space="0" w:color="000000"/>
              <w:left w:val="single" w:sz="4" w:space="0" w:color="000000"/>
              <w:bottom w:val="single" w:sz="4" w:space="0" w:color="000000"/>
            </w:tcBorders>
            <w:shd w:val="clear" w:color="auto" w:fill="auto"/>
          </w:tcPr>
          <w:p w14:paraId="64B13204" w14:textId="7E983F08" w:rsidR="00BB3549" w:rsidRDefault="00BB3549" w:rsidP="00BB3549">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7CD8BB69" w14:textId="5C61958C" w:rsidR="00BB3549" w:rsidRDefault="00BB3549" w:rsidP="00BB3549">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19AA3EE" w14:textId="26569DE0" w:rsidR="00BB3549" w:rsidRDefault="00BB3549" w:rsidP="00BB3549">
            <w:pPr>
              <w:snapToGrid w:val="0"/>
              <w:jc w:val="center"/>
              <w:rPr>
                <w:b/>
                <w:color w:val="FFFFFF"/>
              </w:rPr>
            </w:pPr>
            <w:r>
              <w:rPr>
                <w:b/>
                <w:color w:val="FFFFFF"/>
              </w:rPr>
              <w:t>0</w:t>
            </w:r>
          </w:p>
        </w:tc>
      </w:tr>
    </w:tbl>
    <w:p w14:paraId="2F9E6DBA" w14:textId="77777777" w:rsidR="0044180A" w:rsidRDefault="0044180A" w:rsidP="0044180A"/>
    <w:p w14:paraId="7CB9EE23" w14:textId="77777777" w:rsidR="0044180A" w:rsidRPr="007433D5" w:rsidRDefault="0044180A" w:rsidP="00D07949">
      <w:pPr>
        <w:numPr>
          <w:ilvl w:val="0"/>
          <w:numId w:val="5"/>
        </w:numPr>
        <w:ind w:left="567"/>
        <w:jc w:val="both"/>
        <w:rPr>
          <w:b/>
          <w:color w:val="C00000"/>
        </w:rPr>
      </w:pPr>
      <w:r w:rsidRPr="007433D5">
        <w:rPr>
          <w:b/>
          <w:color w:val="C00000"/>
        </w:rPr>
        <w:t xml:space="preserve"> Temyiz ve İstinaf İncelemelerine Giden Dosya Sayıları</w:t>
      </w:r>
    </w:p>
    <w:p w14:paraId="03F1A33D" w14:textId="77777777" w:rsidR="0044180A" w:rsidRPr="00652ABF" w:rsidRDefault="0044180A" w:rsidP="0044180A">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44180A" w:rsidRPr="00652ABF" w14:paraId="4A9B5A0F" w14:textId="77777777" w:rsidTr="004E7DB0">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68100BA3" w14:textId="77777777" w:rsidR="0044180A" w:rsidRPr="00652ABF" w:rsidRDefault="0044180A" w:rsidP="004E7DB0">
            <w:pPr>
              <w:jc w:val="center"/>
              <w:rPr>
                <w:color w:val="00B050"/>
              </w:rPr>
            </w:pPr>
            <w:r w:rsidRPr="008F4F98">
              <w:rPr>
                <w:b/>
                <w:color w:val="FFFFFF" w:themeColor="background1"/>
              </w:rPr>
              <w:t>Temyiz İncelemesine Giden Dosya Bilgileri</w:t>
            </w:r>
          </w:p>
        </w:tc>
      </w:tr>
      <w:tr w:rsidR="0044180A" w14:paraId="34BA2D8B" w14:textId="77777777" w:rsidTr="004E7DB0">
        <w:tc>
          <w:tcPr>
            <w:tcW w:w="2835" w:type="dxa"/>
            <w:tcBorders>
              <w:top w:val="single" w:sz="4" w:space="0" w:color="000000"/>
              <w:left w:val="single" w:sz="4" w:space="0" w:color="000000"/>
              <w:bottom w:val="single" w:sz="4" w:space="0" w:color="000000"/>
            </w:tcBorders>
            <w:shd w:val="clear" w:color="auto" w:fill="auto"/>
          </w:tcPr>
          <w:p w14:paraId="44DAD63A" w14:textId="77777777" w:rsidR="0044180A" w:rsidRPr="007011CB" w:rsidRDefault="0044180A" w:rsidP="004E7DB0">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1A5954AD" w14:textId="77777777" w:rsidR="0044180A" w:rsidRPr="007011CB" w:rsidRDefault="0044180A" w:rsidP="004E7DB0">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70123002" w14:textId="77777777" w:rsidR="0044180A" w:rsidRPr="007011CB" w:rsidRDefault="0044180A" w:rsidP="004E7DB0">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04C8C1A7" w14:textId="77777777" w:rsidR="0044180A" w:rsidRPr="007011CB" w:rsidRDefault="0044180A" w:rsidP="004E7DB0">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24B9E023" w14:textId="77777777" w:rsidR="0044180A" w:rsidRPr="007011CB" w:rsidRDefault="0044180A" w:rsidP="004E7DB0">
            <w:pPr>
              <w:jc w:val="center"/>
              <w:rPr>
                <w:b/>
                <w:sz w:val="20"/>
                <w:szCs w:val="20"/>
              </w:rPr>
            </w:pPr>
            <w:r w:rsidRPr="007011CB">
              <w:rPr>
                <w:b/>
                <w:sz w:val="20"/>
                <w:szCs w:val="20"/>
              </w:rPr>
              <w:t>Düzelterek</w:t>
            </w:r>
          </w:p>
          <w:p w14:paraId="09D86899" w14:textId="77777777" w:rsidR="0044180A" w:rsidRPr="007011CB" w:rsidRDefault="0044180A" w:rsidP="004E7DB0">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4E316CCE" w14:textId="77777777" w:rsidR="0044180A" w:rsidRPr="007011CB" w:rsidRDefault="0044180A" w:rsidP="004E7DB0">
            <w:pPr>
              <w:jc w:val="center"/>
              <w:rPr>
                <w:b/>
                <w:sz w:val="20"/>
                <w:szCs w:val="20"/>
              </w:rPr>
            </w:pPr>
            <w:r w:rsidRPr="007011CB">
              <w:rPr>
                <w:b/>
                <w:sz w:val="20"/>
                <w:szCs w:val="20"/>
              </w:rPr>
              <w:t>Geri</w:t>
            </w:r>
          </w:p>
          <w:p w14:paraId="5927EFA7" w14:textId="77777777" w:rsidR="0044180A" w:rsidRPr="007011CB" w:rsidRDefault="0044180A" w:rsidP="004E7DB0">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6C21CB2F" w14:textId="77777777" w:rsidR="0044180A" w:rsidRPr="007011CB" w:rsidRDefault="0044180A" w:rsidP="004E7DB0">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77CAB08" w14:textId="77777777" w:rsidR="0044180A" w:rsidRPr="007011CB" w:rsidRDefault="0044180A" w:rsidP="004E7DB0">
            <w:pPr>
              <w:jc w:val="center"/>
              <w:rPr>
                <w:sz w:val="20"/>
                <w:szCs w:val="20"/>
              </w:rPr>
            </w:pPr>
            <w:r w:rsidRPr="007011CB">
              <w:rPr>
                <w:b/>
                <w:color w:val="FFFFFF"/>
                <w:sz w:val="20"/>
                <w:szCs w:val="20"/>
              </w:rPr>
              <w:t>Giden</w:t>
            </w:r>
          </w:p>
        </w:tc>
      </w:tr>
      <w:tr w:rsidR="003A2B0A" w14:paraId="11A7E4C2" w14:textId="77777777" w:rsidTr="004E7DB0">
        <w:tc>
          <w:tcPr>
            <w:tcW w:w="2835" w:type="dxa"/>
            <w:tcBorders>
              <w:top w:val="single" w:sz="4" w:space="0" w:color="000000"/>
              <w:left w:val="single" w:sz="4" w:space="0" w:color="000000"/>
              <w:bottom w:val="single" w:sz="4" w:space="0" w:color="000000"/>
            </w:tcBorders>
            <w:shd w:val="clear" w:color="auto" w:fill="F2F2F2"/>
          </w:tcPr>
          <w:p w14:paraId="65720CF4" w14:textId="75189F2F" w:rsidR="003A2B0A" w:rsidRPr="007011CB" w:rsidRDefault="003A2B0A" w:rsidP="003A2B0A">
            <w:pPr>
              <w:rPr>
                <w:sz w:val="22"/>
                <w:szCs w:val="22"/>
              </w:rPr>
            </w:pPr>
            <w:r>
              <w:rPr>
                <w:sz w:val="22"/>
                <w:szCs w:val="22"/>
              </w:rPr>
              <w:t xml:space="preserve">1.Asliye Ceza Mahkemesi </w:t>
            </w:r>
          </w:p>
        </w:tc>
        <w:tc>
          <w:tcPr>
            <w:tcW w:w="567" w:type="dxa"/>
            <w:tcBorders>
              <w:top w:val="single" w:sz="4" w:space="0" w:color="000000"/>
              <w:left w:val="single" w:sz="4" w:space="0" w:color="000000"/>
              <w:bottom w:val="single" w:sz="4" w:space="0" w:color="000000"/>
            </w:tcBorders>
            <w:shd w:val="clear" w:color="auto" w:fill="F2F2F2"/>
          </w:tcPr>
          <w:p w14:paraId="6367D636" w14:textId="62A3B577" w:rsidR="003A2B0A" w:rsidRDefault="003A2B0A" w:rsidP="003A2B0A">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2191D333" w14:textId="3D756F78" w:rsidR="003A2B0A" w:rsidRDefault="003A2B0A" w:rsidP="003A2B0A">
            <w:pPr>
              <w:snapToGrid w:val="0"/>
              <w:jc w:val="center"/>
            </w:pPr>
            <w:r>
              <w:t>3</w:t>
            </w:r>
          </w:p>
        </w:tc>
        <w:tc>
          <w:tcPr>
            <w:tcW w:w="850" w:type="dxa"/>
            <w:tcBorders>
              <w:top w:val="single" w:sz="4" w:space="0" w:color="000000"/>
              <w:left w:val="single" w:sz="4" w:space="0" w:color="000000"/>
              <w:bottom w:val="single" w:sz="4" w:space="0" w:color="000000"/>
            </w:tcBorders>
            <w:shd w:val="clear" w:color="auto" w:fill="F2F2F2"/>
          </w:tcPr>
          <w:p w14:paraId="72600F7C" w14:textId="5D42353E" w:rsidR="003A2B0A" w:rsidRDefault="003A2B0A" w:rsidP="003A2B0A">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6A3EFE95" w14:textId="500185E1" w:rsidR="003A2B0A" w:rsidRDefault="003A2B0A" w:rsidP="003A2B0A">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DB981C2" w14:textId="6579FA54" w:rsidR="003A2B0A" w:rsidRDefault="003A2B0A" w:rsidP="003A2B0A">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20B3AAF9" w14:textId="13855072" w:rsidR="003A2B0A" w:rsidRDefault="003A2B0A" w:rsidP="003A2B0A">
            <w:pPr>
              <w:snapToGrid w:val="0"/>
              <w:jc w:val="center"/>
            </w:pPr>
            <w:r>
              <w:t>11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7B2CE7A" w14:textId="7C6BD66A" w:rsidR="003A2B0A" w:rsidRDefault="003A2B0A" w:rsidP="003A2B0A">
            <w:pPr>
              <w:snapToGrid w:val="0"/>
              <w:jc w:val="center"/>
              <w:rPr>
                <w:b/>
                <w:color w:val="FFFFFF"/>
              </w:rPr>
            </w:pPr>
            <w:r>
              <w:rPr>
                <w:b/>
                <w:color w:val="FFFFFF"/>
              </w:rPr>
              <w:t>14</w:t>
            </w:r>
          </w:p>
        </w:tc>
      </w:tr>
      <w:tr w:rsidR="00BB3549" w14:paraId="20CA59BF" w14:textId="77777777" w:rsidTr="004E7DB0">
        <w:tc>
          <w:tcPr>
            <w:tcW w:w="2835" w:type="dxa"/>
            <w:tcBorders>
              <w:top w:val="single" w:sz="4" w:space="0" w:color="000000"/>
              <w:left w:val="single" w:sz="4" w:space="0" w:color="000000"/>
              <w:bottom w:val="single" w:sz="4" w:space="0" w:color="000000"/>
            </w:tcBorders>
            <w:shd w:val="clear" w:color="auto" w:fill="auto"/>
          </w:tcPr>
          <w:p w14:paraId="70FF900F" w14:textId="3304DE7B" w:rsidR="00BB3549" w:rsidRPr="007011CB" w:rsidRDefault="00BB3549" w:rsidP="00BB3549">
            <w:pPr>
              <w:rPr>
                <w:sz w:val="22"/>
                <w:szCs w:val="22"/>
              </w:rPr>
            </w:pPr>
            <w:r>
              <w:rPr>
                <w:sz w:val="22"/>
                <w:szCs w:val="22"/>
              </w:rPr>
              <w:t>2.</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17468863" w14:textId="7FD7DC59" w:rsidR="00BB3549" w:rsidRDefault="00BB3549" w:rsidP="00BB3549">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07EAF80A" w14:textId="172D399F" w:rsidR="00BB3549" w:rsidRDefault="00BB3549" w:rsidP="00BB3549">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5C3A4257" w14:textId="3D0842D5" w:rsidR="00BB3549" w:rsidRDefault="00BB3549" w:rsidP="00BB3549">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420FF1FA" w14:textId="00F8B675" w:rsidR="00BB3549" w:rsidRDefault="00BB3549" w:rsidP="00BB354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78C2CCA6" w14:textId="607C4825" w:rsidR="00BB3549" w:rsidRDefault="00BB3549" w:rsidP="00BB3549">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6431EB6C" w14:textId="1AE8A2A4" w:rsidR="00BB3549" w:rsidRDefault="00BB3549" w:rsidP="00BB354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A217675" w14:textId="69B41B6F" w:rsidR="00BB3549" w:rsidRDefault="00BB3549" w:rsidP="00BB3549">
            <w:pPr>
              <w:snapToGrid w:val="0"/>
              <w:jc w:val="center"/>
              <w:rPr>
                <w:b/>
                <w:color w:val="FFFFFF"/>
              </w:rPr>
            </w:pPr>
            <w:r>
              <w:rPr>
                <w:b/>
                <w:color w:val="FFFFFF"/>
              </w:rPr>
              <w:t>0</w:t>
            </w:r>
          </w:p>
        </w:tc>
      </w:tr>
      <w:tr w:rsidR="00BB3549" w14:paraId="588DFA31" w14:textId="77777777" w:rsidTr="004E7DB0">
        <w:tc>
          <w:tcPr>
            <w:tcW w:w="2835" w:type="dxa"/>
            <w:tcBorders>
              <w:top w:val="single" w:sz="4" w:space="0" w:color="000000"/>
              <w:left w:val="single" w:sz="4" w:space="0" w:color="000000"/>
              <w:bottom w:val="single" w:sz="4" w:space="0" w:color="000000"/>
            </w:tcBorders>
            <w:shd w:val="pct5" w:color="auto" w:fill="auto"/>
          </w:tcPr>
          <w:p w14:paraId="0DE1B5CD" w14:textId="79CC8242" w:rsidR="00BB3549" w:rsidRPr="007011CB" w:rsidRDefault="00BB3549" w:rsidP="00BB3549">
            <w:pPr>
              <w:rPr>
                <w:sz w:val="22"/>
                <w:szCs w:val="22"/>
              </w:rPr>
            </w:pPr>
            <w:r>
              <w:rPr>
                <w:sz w:val="22"/>
                <w:szCs w:val="22"/>
              </w:rPr>
              <w:t>1.</w:t>
            </w:r>
            <w:r w:rsidRPr="007011CB">
              <w:rPr>
                <w:sz w:val="22"/>
                <w:szCs w:val="22"/>
              </w:rPr>
              <w:t xml:space="preserve"> Asliye Hukuk</w:t>
            </w:r>
            <w:r>
              <w:rPr>
                <w:sz w:val="22"/>
                <w:szCs w:val="22"/>
              </w:rPr>
              <w:t>1/2</w:t>
            </w:r>
            <w:r w:rsidRPr="007011CB">
              <w:rPr>
                <w:sz w:val="22"/>
                <w:szCs w:val="22"/>
              </w:rPr>
              <w:t xml:space="preserve"> Mahkemesi</w:t>
            </w:r>
          </w:p>
        </w:tc>
        <w:tc>
          <w:tcPr>
            <w:tcW w:w="567" w:type="dxa"/>
            <w:tcBorders>
              <w:top w:val="single" w:sz="4" w:space="0" w:color="000000"/>
              <w:left w:val="single" w:sz="4" w:space="0" w:color="000000"/>
              <w:bottom w:val="single" w:sz="4" w:space="0" w:color="000000"/>
            </w:tcBorders>
            <w:shd w:val="pct5" w:color="auto" w:fill="auto"/>
          </w:tcPr>
          <w:p w14:paraId="270842E7" w14:textId="10B5EBFB" w:rsidR="00BB3549" w:rsidRDefault="00BB3549" w:rsidP="00BB3549">
            <w:pPr>
              <w:snapToGrid w:val="0"/>
              <w:jc w:val="center"/>
            </w:pPr>
            <w:r>
              <w:t>0</w:t>
            </w:r>
          </w:p>
        </w:tc>
        <w:tc>
          <w:tcPr>
            <w:tcW w:w="851" w:type="dxa"/>
            <w:tcBorders>
              <w:top w:val="single" w:sz="4" w:space="0" w:color="000000"/>
              <w:left w:val="single" w:sz="4" w:space="0" w:color="000000"/>
              <w:bottom w:val="single" w:sz="4" w:space="0" w:color="000000"/>
            </w:tcBorders>
            <w:shd w:val="pct5" w:color="auto" w:fill="auto"/>
          </w:tcPr>
          <w:p w14:paraId="02FB7210" w14:textId="2E2AB548" w:rsidR="00BB3549" w:rsidRDefault="00BB3549" w:rsidP="00BB3549">
            <w:pPr>
              <w:snapToGrid w:val="0"/>
              <w:jc w:val="center"/>
            </w:pPr>
            <w:r>
              <w:t>1</w:t>
            </w:r>
          </w:p>
        </w:tc>
        <w:tc>
          <w:tcPr>
            <w:tcW w:w="850" w:type="dxa"/>
            <w:tcBorders>
              <w:top w:val="single" w:sz="4" w:space="0" w:color="000000"/>
              <w:left w:val="single" w:sz="4" w:space="0" w:color="000000"/>
              <w:bottom w:val="single" w:sz="4" w:space="0" w:color="000000"/>
            </w:tcBorders>
            <w:shd w:val="pct5" w:color="auto" w:fill="auto"/>
          </w:tcPr>
          <w:p w14:paraId="035370A3" w14:textId="37794E5E" w:rsidR="00BB3549" w:rsidRDefault="00BB3549" w:rsidP="00BB3549">
            <w:pPr>
              <w:snapToGrid w:val="0"/>
              <w:jc w:val="center"/>
            </w:pPr>
            <w:r>
              <w:t>0</w:t>
            </w:r>
          </w:p>
        </w:tc>
        <w:tc>
          <w:tcPr>
            <w:tcW w:w="1168" w:type="dxa"/>
            <w:tcBorders>
              <w:top w:val="single" w:sz="4" w:space="0" w:color="000000"/>
              <w:left w:val="single" w:sz="4" w:space="0" w:color="000000"/>
              <w:bottom w:val="single" w:sz="4" w:space="0" w:color="000000"/>
            </w:tcBorders>
            <w:shd w:val="pct5" w:color="auto" w:fill="auto"/>
          </w:tcPr>
          <w:p w14:paraId="3314BFC3" w14:textId="43C0435D" w:rsidR="00BB3549" w:rsidRDefault="00BB3549" w:rsidP="00BB3549">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3E0D5C33" w14:textId="77777777" w:rsidR="00BB3549" w:rsidRDefault="00BB3549" w:rsidP="00BB3549">
            <w:pPr>
              <w:snapToGrid w:val="0"/>
              <w:jc w:val="center"/>
            </w:pPr>
          </w:p>
        </w:tc>
        <w:tc>
          <w:tcPr>
            <w:tcW w:w="1275" w:type="dxa"/>
            <w:tcBorders>
              <w:top w:val="single" w:sz="4" w:space="0" w:color="000000"/>
              <w:left w:val="single" w:sz="4" w:space="0" w:color="000000"/>
              <w:bottom w:val="single" w:sz="4" w:space="0" w:color="000000"/>
            </w:tcBorders>
            <w:shd w:val="pct5" w:color="auto" w:fill="auto"/>
          </w:tcPr>
          <w:p w14:paraId="2196E3DA" w14:textId="41E5311C" w:rsidR="00BB3549" w:rsidRDefault="00BB3549" w:rsidP="00BB3549">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4AFD513" w14:textId="1099CF59" w:rsidR="00BB3549" w:rsidRDefault="00BB3549" w:rsidP="00BB3549">
            <w:pPr>
              <w:snapToGrid w:val="0"/>
              <w:jc w:val="center"/>
              <w:rPr>
                <w:b/>
                <w:color w:val="FFFFFF"/>
              </w:rPr>
            </w:pPr>
            <w:r>
              <w:rPr>
                <w:b/>
                <w:color w:val="FFFFFF"/>
              </w:rPr>
              <w:t>4</w:t>
            </w:r>
          </w:p>
        </w:tc>
      </w:tr>
      <w:tr w:rsidR="00BB3549" w14:paraId="791C4A34" w14:textId="77777777" w:rsidTr="004E7DB0">
        <w:tc>
          <w:tcPr>
            <w:tcW w:w="2835" w:type="dxa"/>
            <w:tcBorders>
              <w:top w:val="single" w:sz="4" w:space="0" w:color="000000"/>
              <w:left w:val="single" w:sz="4" w:space="0" w:color="000000"/>
              <w:bottom w:val="single" w:sz="4" w:space="0" w:color="000000"/>
            </w:tcBorders>
            <w:shd w:val="clear" w:color="auto" w:fill="auto"/>
          </w:tcPr>
          <w:p w14:paraId="59C3FDCB" w14:textId="47706578" w:rsidR="00BB3549" w:rsidRPr="007011CB" w:rsidRDefault="00BB3549" w:rsidP="00BB3549">
            <w:pPr>
              <w:rPr>
                <w:sz w:val="22"/>
                <w:szCs w:val="22"/>
              </w:rPr>
            </w:pPr>
            <w:r>
              <w:rPr>
                <w:sz w:val="22"/>
                <w:szCs w:val="22"/>
              </w:rPr>
              <w:t>2.Asliye Hukuk Mahkemesi</w:t>
            </w:r>
          </w:p>
        </w:tc>
        <w:tc>
          <w:tcPr>
            <w:tcW w:w="567" w:type="dxa"/>
            <w:tcBorders>
              <w:top w:val="single" w:sz="4" w:space="0" w:color="000000"/>
              <w:left w:val="single" w:sz="4" w:space="0" w:color="000000"/>
              <w:bottom w:val="single" w:sz="4" w:space="0" w:color="000000"/>
            </w:tcBorders>
            <w:shd w:val="clear" w:color="auto" w:fill="auto"/>
          </w:tcPr>
          <w:p w14:paraId="4EEC4656" w14:textId="77B44A71" w:rsidR="00BB3549" w:rsidRDefault="00BB3549" w:rsidP="00BB3549">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5953392B" w14:textId="5A98CB55" w:rsidR="00BB3549" w:rsidRDefault="00BB3549" w:rsidP="00BB3549">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68C4FDFC" w14:textId="32BD6681" w:rsidR="00BB3549" w:rsidRDefault="00BB3549" w:rsidP="00BB3549">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6850A4CE" w14:textId="2712288C" w:rsidR="00BB3549" w:rsidRDefault="00BB3549" w:rsidP="00BB354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78CF6121" w14:textId="7EAA59D9" w:rsidR="00BB3549" w:rsidRDefault="00BB3549" w:rsidP="00BB3549">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46CE1737" w14:textId="6845D59D" w:rsidR="00BB3549" w:rsidRDefault="00BB3549" w:rsidP="00BB354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B5D65EE" w14:textId="5A20C492" w:rsidR="00BB3549" w:rsidRDefault="00BB3549" w:rsidP="00BB3549">
            <w:pPr>
              <w:snapToGrid w:val="0"/>
              <w:jc w:val="center"/>
              <w:rPr>
                <w:b/>
                <w:color w:val="FFFFFF"/>
              </w:rPr>
            </w:pPr>
            <w:r>
              <w:rPr>
                <w:b/>
                <w:color w:val="FFFFFF"/>
              </w:rPr>
              <w:t>0</w:t>
            </w:r>
          </w:p>
        </w:tc>
      </w:tr>
      <w:tr w:rsidR="00BB3549" w14:paraId="7834CE52" w14:textId="77777777" w:rsidTr="004E7DB0">
        <w:tc>
          <w:tcPr>
            <w:tcW w:w="2835" w:type="dxa"/>
            <w:tcBorders>
              <w:top w:val="single" w:sz="4" w:space="0" w:color="000000"/>
              <w:left w:val="single" w:sz="4" w:space="0" w:color="000000"/>
              <w:bottom w:val="single" w:sz="4" w:space="0" w:color="000000"/>
            </w:tcBorders>
            <w:shd w:val="clear" w:color="auto" w:fill="FFFFFF"/>
          </w:tcPr>
          <w:p w14:paraId="4D5798B6" w14:textId="48461799" w:rsidR="00BB3549" w:rsidRPr="007011CB" w:rsidRDefault="00BB3549" w:rsidP="00BB3549">
            <w:pPr>
              <w:rPr>
                <w:sz w:val="22"/>
                <w:szCs w:val="22"/>
              </w:rPr>
            </w:pPr>
            <w:r>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FFFFFF"/>
          </w:tcPr>
          <w:p w14:paraId="348A66A5" w14:textId="3621FB64" w:rsidR="00BB3549" w:rsidRDefault="00BB3549" w:rsidP="00BB3549">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3C908A54" w14:textId="50B609D0" w:rsidR="00BB3549" w:rsidRDefault="00BB3549" w:rsidP="00BB3549">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10178FCF" w14:textId="72A34C46" w:rsidR="00BB3549" w:rsidRDefault="00BB3549" w:rsidP="00BB3549">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72F4C320" w14:textId="7DB1FFDA" w:rsidR="00BB3549" w:rsidRDefault="00BB3549" w:rsidP="00BB354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32EE950B" w14:textId="30B15A16" w:rsidR="00BB3549" w:rsidRDefault="00BB3549" w:rsidP="00BB3549">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05D88890" w14:textId="1ED9DCA1" w:rsidR="00BB3549" w:rsidRDefault="00BB3549" w:rsidP="00BB354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EFBAD50" w14:textId="26F1CFC7" w:rsidR="00BB3549" w:rsidRDefault="00BB3549" w:rsidP="00BB3549">
            <w:pPr>
              <w:snapToGrid w:val="0"/>
              <w:jc w:val="center"/>
              <w:rPr>
                <w:b/>
                <w:color w:val="FFFFFF"/>
              </w:rPr>
            </w:pPr>
            <w:r>
              <w:rPr>
                <w:b/>
                <w:color w:val="FFFFFF"/>
              </w:rPr>
              <w:t>0</w:t>
            </w:r>
          </w:p>
        </w:tc>
      </w:tr>
      <w:tr w:rsidR="00BB3549" w14:paraId="720CA98F" w14:textId="77777777" w:rsidTr="004E7DB0">
        <w:tc>
          <w:tcPr>
            <w:tcW w:w="2835" w:type="dxa"/>
            <w:tcBorders>
              <w:top w:val="single" w:sz="4" w:space="0" w:color="000000"/>
              <w:left w:val="single" w:sz="4" w:space="0" w:color="000000"/>
              <w:bottom w:val="single" w:sz="4" w:space="0" w:color="000000"/>
            </w:tcBorders>
            <w:shd w:val="clear" w:color="auto" w:fill="F2F2F2"/>
          </w:tcPr>
          <w:p w14:paraId="1CDC0E16" w14:textId="428D2455" w:rsidR="00BB3549" w:rsidRPr="007011CB" w:rsidRDefault="00BB3549" w:rsidP="00BB3549">
            <w:pPr>
              <w:rPr>
                <w:sz w:val="22"/>
                <w:szCs w:val="22"/>
              </w:rPr>
            </w:pPr>
            <w:r>
              <w:rPr>
                <w:sz w:val="22"/>
                <w:szCs w:val="22"/>
              </w:rPr>
              <w:t xml:space="preserve">Kadastro Mahkemesi </w:t>
            </w:r>
          </w:p>
        </w:tc>
        <w:tc>
          <w:tcPr>
            <w:tcW w:w="567" w:type="dxa"/>
            <w:tcBorders>
              <w:top w:val="single" w:sz="4" w:space="0" w:color="000000"/>
              <w:left w:val="single" w:sz="4" w:space="0" w:color="000000"/>
              <w:bottom w:val="single" w:sz="4" w:space="0" w:color="000000"/>
            </w:tcBorders>
            <w:shd w:val="clear" w:color="auto" w:fill="F2F2F2"/>
          </w:tcPr>
          <w:p w14:paraId="411523DB" w14:textId="25BCBD1E" w:rsidR="00BB3549" w:rsidRDefault="00BB3549" w:rsidP="00BB3549">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630D556F" w14:textId="54AFE7BD" w:rsidR="00BB3549" w:rsidRDefault="00BB3549" w:rsidP="00BB3549">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11936B1A" w14:textId="7B5A0E34" w:rsidR="00BB3549" w:rsidRDefault="00BB3549" w:rsidP="00BB3549">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5F808DE0" w14:textId="48DFEB35" w:rsidR="00BB3549" w:rsidRDefault="00BB3549" w:rsidP="00BB354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61CFA483" w14:textId="514F3615" w:rsidR="00BB3549" w:rsidRDefault="00BB3549" w:rsidP="00BB3549">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75E72322" w14:textId="66DA97B2" w:rsidR="00BB3549" w:rsidRDefault="00BB3549" w:rsidP="00BB3549">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F3BBE9F" w14:textId="6AFA8039" w:rsidR="00BB3549" w:rsidRDefault="00BB3549" w:rsidP="00BB3549">
            <w:pPr>
              <w:snapToGrid w:val="0"/>
              <w:jc w:val="center"/>
              <w:rPr>
                <w:b/>
                <w:color w:val="FFFFFF"/>
              </w:rPr>
            </w:pPr>
            <w:r>
              <w:rPr>
                <w:b/>
                <w:color w:val="FFFFFF"/>
              </w:rPr>
              <w:t>10</w:t>
            </w:r>
          </w:p>
        </w:tc>
      </w:tr>
      <w:tr w:rsidR="00BB3549" w14:paraId="73FC5F5E" w14:textId="77777777" w:rsidTr="004E7DB0">
        <w:tc>
          <w:tcPr>
            <w:tcW w:w="2835" w:type="dxa"/>
            <w:tcBorders>
              <w:top w:val="single" w:sz="4" w:space="0" w:color="000000"/>
              <w:left w:val="single" w:sz="4" w:space="0" w:color="000000"/>
              <w:bottom w:val="single" w:sz="4" w:space="0" w:color="000000"/>
            </w:tcBorders>
            <w:shd w:val="clear" w:color="auto" w:fill="F2F2F2"/>
          </w:tcPr>
          <w:p w14:paraId="2DE80E02" w14:textId="60E749D1" w:rsidR="00BB3549" w:rsidRDefault="00BB3549" w:rsidP="00BB3549">
            <w:pPr>
              <w:rPr>
                <w:sz w:val="22"/>
                <w:szCs w:val="22"/>
              </w:rPr>
            </w:pPr>
            <w:r>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3A6E29FC" w14:textId="21785E19" w:rsidR="00BB3549" w:rsidRDefault="00BB3549" w:rsidP="00BB3549">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2F4D786C" w14:textId="21BEB58F" w:rsidR="00BB3549" w:rsidRDefault="00BB3549" w:rsidP="00BB3549">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4A1192D6" w14:textId="2C47E593" w:rsidR="00BB3549" w:rsidRDefault="00BB3549" w:rsidP="00BB3549">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1F3B0026" w14:textId="5D3EFBD6" w:rsidR="00BB3549" w:rsidRDefault="00BB3549" w:rsidP="00BB354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5817491" w14:textId="54502CDD" w:rsidR="00BB3549" w:rsidRDefault="00BB3549" w:rsidP="00BB3549">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4261B272" w14:textId="22D5F83F" w:rsidR="00BB3549" w:rsidRDefault="00BB3549" w:rsidP="00BB354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9079C1A" w14:textId="05A15A30" w:rsidR="00BB3549" w:rsidRDefault="00BB3549" w:rsidP="00BB3549">
            <w:pPr>
              <w:snapToGrid w:val="0"/>
              <w:jc w:val="center"/>
              <w:rPr>
                <w:b/>
                <w:color w:val="FFFFFF"/>
              </w:rPr>
            </w:pPr>
            <w:r>
              <w:rPr>
                <w:b/>
                <w:color w:val="FFFFFF"/>
              </w:rPr>
              <w:t>0</w:t>
            </w:r>
          </w:p>
        </w:tc>
      </w:tr>
      <w:tr w:rsidR="00BB3549" w14:paraId="685906A9" w14:textId="77777777" w:rsidTr="004E7DB0">
        <w:tc>
          <w:tcPr>
            <w:tcW w:w="2835" w:type="dxa"/>
            <w:tcBorders>
              <w:top w:val="single" w:sz="4" w:space="0" w:color="000000"/>
              <w:left w:val="single" w:sz="4" w:space="0" w:color="000000"/>
              <w:bottom w:val="single" w:sz="4" w:space="0" w:color="000000"/>
            </w:tcBorders>
            <w:shd w:val="clear" w:color="auto" w:fill="F2F2F2"/>
          </w:tcPr>
          <w:p w14:paraId="08BD7C2F" w14:textId="700318C9" w:rsidR="00BB3549" w:rsidRDefault="00BB3549" w:rsidP="00BB3549">
            <w:pPr>
              <w:rPr>
                <w:sz w:val="22"/>
                <w:szCs w:val="22"/>
              </w:rPr>
            </w:pPr>
            <w:r>
              <w:rPr>
                <w:sz w:val="22"/>
                <w:szCs w:val="22"/>
              </w:rPr>
              <w:t xml:space="preserve">İcra Ceza Mahkemesi </w:t>
            </w:r>
          </w:p>
        </w:tc>
        <w:tc>
          <w:tcPr>
            <w:tcW w:w="567" w:type="dxa"/>
            <w:tcBorders>
              <w:top w:val="single" w:sz="4" w:space="0" w:color="000000"/>
              <w:left w:val="single" w:sz="4" w:space="0" w:color="000000"/>
              <w:bottom w:val="single" w:sz="4" w:space="0" w:color="000000"/>
            </w:tcBorders>
            <w:shd w:val="clear" w:color="auto" w:fill="F2F2F2"/>
          </w:tcPr>
          <w:p w14:paraId="6851CDD8" w14:textId="1A0D99FD" w:rsidR="00BB3549" w:rsidRDefault="00BB3549" w:rsidP="00BB3549">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2552CF35" w14:textId="16D93B61" w:rsidR="00BB3549" w:rsidRDefault="00BB3549" w:rsidP="00BB3549">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74E3E1C4" w14:textId="26C7C21F" w:rsidR="00BB3549" w:rsidRDefault="00BB3549" w:rsidP="00BB3549">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65592146" w14:textId="586ED67C" w:rsidR="00BB3549" w:rsidRDefault="00BB3549" w:rsidP="00BB354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275E6B0C" w14:textId="2F2727DE" w:rsidR="00BB3549" w:rsidRDefault="00BB3549" w:rsidP="00BB3549">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6C3D856C" w14:textId="0C313ACE" w:rsidR="00BB3549" w:rsidRDefault="00BB3549" w:rsidP="00BB354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F3466D1" w14:textId="57A9AB6E" w:rsidR="00BB3549" w:rsidRDefault="00BB3549" w:rsidP="00BB3549">
            <w:pPr>
              <w:snapToGrid w:val="0"/>
              <w:jc w:val="center"/>
              <w:rPr>
                <w:b/>
                <w:color w:val="FFFFFF"/>
              </w:rPr>
            </w:pPr>
            <w:r>
              <w:rPr>
                <w:b/>
                <w:color w:val="FFFFFF"/>
              </w:rPr>
              <w:t>0</w:t>
            </w:r>
          </w:p>
        </w:tc>
      </w:tr>
    </w:tbl>
    <w:p w14:paraId="55A43DE8" w14:textId="77777777" w:rsidR="0044180A" w:rsidRDefault="0044180A" w:rsidP="0044180A">
      <w:pPr>
        <w:jc w:val="both"/>
        <w:rPr>
          <w:color w:val="4F81BD"/>
        </w:rPr>
      </w:pPr>
    </w:p>
    <w:p w14:paraId="101C32EF" w14:textId="77777777" w:rsidR="0044180A" w:rsidRDefault="0044180A" w:rsidP="0044180A">
      <w:pPr>
        <w:jc w:val="both"/>
        <w:rPr>
          <w:color w:val="4F81BD"/>
        </w:rPr>
      </w:pPr>
    </w:p>
    <w:p w14:paraId="24DAC288" w14:textId="77777777" w:rsidR="0044180A" w:rsidRDefault="0044180A" w:rsidP="0044180A">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44180A" w14:paraId="12ECEED0" w14:textId="77777777" w:rsidTr="004E7DB0">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7765AEB9" w14:textId="77777777" w:rsidR="0044180A" w:rsidRDefault="0044180A" w:rsidP="004E7DB0">
            <w:pPr>
              <w:jc w:val="center"/>
            </w:pPr>
            <w:r>
              <w:rPr>
                <w:b/>
                <w:color w:val="FFFFFF"/>
              </w:rPr>
              <w:lastRenderedPageBreak/>
              <w:t>İstinaf İncelemesine Giden Dosya Bilgileri</w:t>
            </w:r>
          </w:p>
        </w:tc>
      </w:tr>
      <w:tr w:rsidR="0044180A" w14:paraId="39B76C00" w14:textId="77777777" w:rsidTr="004E7DB0">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269261EE" w14:textId="77777777" w:rsidR="0044180A" w:rsidRPr="007433D5" w:rsidRDefault="0044180A" w:rsidP="004E7DB0">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58C39C0F" w14:textId="77777777" w:rsidR="0044180A" w:rsidRPr="007433D5" w:rsidRDefault="0044180A" w:rsidP="004E7DB0">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6346D8EB" w14:textId="77777777" w:rsidR="0044180A" w:rsidRPr="007433D5" w:rsidRDefault="0044180A" w:rsidP="004E7DB0">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2FFC97AC" w14:textId="77777777" w:rsidR="0044180A" w:rsidRPr="007433D5" w:rsidRDefault="0044180A" w:rsidP="004E7DB0">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08537555" w14:textId="77777777" w:rsidR="0044180A" w:rsidRPr="007433D5" w:rsidRDefault="0044180A" w:rsidP="004E7DB0">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4C8FB2D" w14:textId="77777777" w:rsidR="0044180A" w:rsidRPr="007433D5" w:rsidRDefault="0044180A" w:rsidP="004E7DB0">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2D5890CA" w14:textId="77777777" w:rsidR="0044180A" w:rsidRPr="007433D5" w:rsidRDefault="0044180A" w:rsidP="004E7DB0">
            <w:pPr>
              <w:ind w:left="113" w:right="113"/>
              <w:jc w:val="center"/>
              <w:rPr>
                <w:b/>
              </w:rPr>
            </w:pPr>
            <w:r w:rsidRPr="007433D5">
              <w:rPr>
                <w:b/>
              </w:rPr>
              <w:t>Halen İncelemede</w:t>
            </w:r>
          </w:p>
        </w:tc>
      </w:tr>
      <w:tr w:rsidR="0044180A" w:rsidRPr="000E5A07" w14:paraId="7A7635F6" w14:textId="77777777" w:rsidTr="004E7DB0">
        <w:trPr>
          <w:trHeight w:val="233"/>
        </w:trPr>
        <w:tc>
          <w:tcPr>
            <w:tcW w:w="1914" w:type="dxa"/>
            <w:tcBorders>
              <w:top w:val="single" w:sz="4" w:space="0" w:color="000000"/>
              <w:left w:val="single" w:sz="4" w:space="0" w:color="000000"/>
              <w:bottom w:val="single" w:sz="4" w:space="0" w:color="000000"/>
            </w:tcBorders>
            <w:shd w:val="pct5" w:color="auto" w:fill="auto"/>
          </w:tcPr>
          <w:p w14:paraId="4CB714F0" w14:textId="2F19B834" w:rsidR="0044180A" w:rsidRPr="007433D5" w:rsidRDefault="003A2B0A" w:rsidP="004E7DB0">
            <w:r>
              <w:t xml:space="preserve">1.Asliye Ceza </w:t>
            </w:r>
            <w:r w:rsidR="0044180A" w:rsidRPr="007433D5">
              <w:t>Mahkemeleri</w:t>
            </w:r>
          </w:p>
        </w:tc>
        <w:tc>
          <w:tcPr>
            <w:tcW w:w="1205" w:type="dxa"/>
            <w:tcBorders>
              <w:top w:val="single" w:sz="4" w:space="0" w:color="000000"/>
              <w:left w:val="single" w:sz="4" w:space="0" w:color="000000"/>
              <w:bottom w:val="single" w:sz="4" w:space="0" w:color="000000"/>
            </w:tcBorders>
            <w:shd w:val="pct5" w:color="auto" w:fill="auto"/>
          </w:tcPr>
          <w:p w14:paraId="26AB2C55" w14:textId="77777777" w:rsidR="0044180A" w:rsidRPr="007433D5" w:rsidRDefault="0044180A" w:rsidP="004E7DB0">
            <w:pPr>
              <w:snapToGrid w:val="0"/>
              <w:jc w:val="center"/>
            </w:pPr>
            <w:r>
              <w:t>0</w:t>
            </w:r>
          </w:p>
        </w:tc>
        <w:tc>
          <w:tcPr>
            <w:tcW w:w="992" w:type="dxa"/>
            <w:tcBorders>
              <w:top w:val="single" w:sz="4" w:space="0" w:color="000000"/>
              <w:left w:val="single" w:sz="4" w:space="0" w:color="000000"/>
              <w:bottom w:val="single" w:sz="4" w:space="0" w:color="000000"/>
            </w:tcBorders>
            <w:shd w:val="pct5" w:color="auto" w:fill="auto"/>
          </w:tcPr>
          <w:p w14:paraId="0FD076FF" w14:textId="77777777" w:rsidR="0044180A" w:rsidRDefault="0044180A" w:rsidP="004E7DB0">
            <w:pPr>
              <w:snapToGrid w:val="0"/>
              <w:jc w:val="center"/>
            </w:pPr>
            <w:r>
              <w:t>81</w:t>
            </w:r>
          </w:p>
        </w:tc>
        <w:tc>
          <w:tcPr>
            <w:tcW w:w="992" w:type="dxa"/>
            <w:tcBorders>
              <w:top w:val="single" w:sz="4" w:space="0" w:color="000000"/>
              <w:left w:val="single" w:sz="4" w:space="0" w:color="000000"/>
              <w:bottom w:val="single" w:sz="4" w:space="0" w:color="000000"/>
            </w:tcBorders>
            <w:shd w:val="pct5" w:color="auto" w:fill="auto"/>
          </w:tcPr>
          <w:p w14:paraId="4B71DE5E" w14:textId="77777777" w:rsidR="0044180A" w:rsidRDefault="0044180A" w:rsidP="004E7DB0">
            <w:pPr>
              <w:snapToGrid w:val="0"/>
              <w:jc w:val="center"/>
            </w:pPr>
            <w:r>
              <w:t>0</w:t>
            </w:r>
          </w:p>
        </w:tc>
        <w:tc>
          <w:tcPr>
            <w:tcW w:w="1418" w:type="dxa"/>
            <w:tcBorders>
              <w:top w:val="single" w:sz="4" w:space="0" w:color="000000"/>
              <w:left w:val="single" w:sz="4" w:space="0" w:color="000000"/>
              <w:bottom w:val="single" w:sz="4" w:space="0" w:color="000000"/>
            </w:tcBorders>
            <w:shd w:val="pct5" w:color="auto" w:fill="auto"/>
          </w:tcPr>
          <w:p w14:paraId="6A6C8BCC" w14:textId="77777777" w:rsidR="0044180A" w:rsidRPr="000E5A07" w:rsidRDefault="0044180A" w:rsidP="004E7DB0">
            <w:pPr>
              <w:snapToGrid w:val="0"/>
              <w:jc w:val="center"/>
              <w:rPr>
                <w:color w:val="000000" w:themeColor="text1"/>
              </w:rPr>
            </w:pPr>
            <w:r>
              <w:rPr>
                <w:color w:val="000000" w:themeColor="text1"/>
              </w:rPr>
              <w:t>14</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613BEE2B" w14:textId="77777777" w:rsidR="0044180A" w:rsidRPr="000E5A07" w:rsidRDefault="0044180A" w:rsidP="004E7DB0">
            <w:pPr>
              <w:snapToGrid w:val="0"/>
              <w:jc w:val="center"/>
              <w:rPr>
                <w:b/>
                <w:color w:val="000000" w:themeColor="text1"/>
              </w:rPr>
            </w:pPr>
            <w:r>
              <w:rPr>
                <w:b/>
                <w:color w:val="000000" w:themeColor="text1"/>
              </w:rPr>
              <w:t>9</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532CD863" w14:textId="77777777" w:rsidR="0044180A" w:rsidRPr="000E5A07" w:rsidRDefault="0044180A" w:rsidP="004E7DB0">
            <w:pPr>
              <w:snapToGrid w:val="0"/>
              <w:jc w:val="center"/>
              <w:rPr>
                <w:b/>
                <w:color w:val="000000" w:themeColor="text1"/>
              </w:rPr>
            </w:pPr>
            <w:r w:rsidRPr="000E5A07">
              <w:rPr>
                <w:b/>
                <w:color w:val="000000" w:themeColor="text1"/>
              </w:rPr>
              <w:t>47</w:t>
            </w:r>
          </w:p>
        </w:tc>
      </w:tr>
      <w:tr w:rsidR="00BB3549" w:rsidRPr="000E5A07" w14:paraId="13B3DABB" w14:textId="77777777" w:rsidTr="004E7DB0">
        <w:trPr>
          <w:trHeight w:val="233"/>
        </w:trPr>
        <w:tc>
          <w:tcPr>
            <w:tcW w:w="1914" w:type="dxa"/>
            <w:tcBorders>
              <w:top w:val="single" w:sz="4" w:space="0" w:color="000000"/>
              <w:left w:val="single" w:sz="4" w:space="0" w:color="000000"/>
              <w:bottom w:val="single" w:sz="4" w:space="0" w:color="000000"/>
            </w:tcBorders>
            <w:shd w:val="pct5" w:color="auto" w:fill="auto"/>
          </w:tcPr>
          <w:p w14:paraId="2B0C4BC9" w14:textId="782FA049" w:rsidR="00BB3549" w:rsidRDefault="00BB3549" w:rsidP="00BB3549">
            <w:r>
              <w:t xml:space="preserve">2.Asliye Ceza Mahkemesi </w:t>
            </w:r>
          </w:p>
        </w:tc>
        <w:tc>
          <w:tcPr>
            <w:tcW w:w="1205" w:type="dxa"/>
            <w:tcBorders>
              <w:top w:val="single" w:sz="4" w:space="0" w:color="000000"/>
              <w:left w:val="single" w:sz="4" w:space="0" w:color="000000"/>
              <w:bottom w:val="single" w:sz="4" w:space="0" w:color="000000"/>
            </w:tcBorders>
            <w:shd w:val="pct5" w:color="auto" w:fill="auto"/>
          </w:tcPr>
          <w:p w14:paraId="11C43218" w14:textId="1055A64A" w:rsidR="00BB3549" w:rsidRDefault="00BB3549" w:rsidP="00BB3549">
            <w:pPr>
              <w:snapToGrid w:val="0"/>
              <w:jc w:val="center"/>
            </w:pPr>
            <w:r>
              <w:t>3</w:t>
            </w:r>
          </w:p>
        </w:tc>
        <w:tc>
          <w:tcPr>
            <w:tcW w:w="992" w:type="dxa"/>
            <w:tcBorders>
              <w:top w:val="single" w:sz="4" w:space="0" w:color="000000"/>
              <w:left w:val="single" w:sz="4" w:space="0" w:color="000000"/>
              <w:bottom w:val="single" w:sz="4" w:space="0" w:color="000000"/>
            </w:tcBorders>
            <w:shd w:val="pct5" w:color="auto" w:fill="auto"/>
          </w:tcPr>
          <w:p w14:paraId="2EC26E8E" w14:textId="40D92D57" w:rsidR="00BB3549" w:rsidRDefault="00BB3549" w:rsidP="00BB3549">
            <w:pPr>
              <w:snapToGrid w:val="0"/>
              <w:jc w:val="center"/>
            </w:pPr>
            <w:r>
              <w:t>1</w:t>
            </w:r>
          </w:p>
        </w:tc>
        <w:tc>
          <w:tcPr>
            <w:tcW w:w="992" w:type="dxa"/>
            <w:tcBorders>
              <w:top w:val="single" w:sz="4" w:space="0" w:color="000000"/>
              <w:left w:val="single" w:sz="4" w:space="0" w:color="000000"/>
              <w:bottom w:val="single" w:sz="4" w:space="0" w:color="000000"/>
            </w:tcBorders>
            <w:shd w:val="pct5" w:color="auto" w:fill="auto"/>
          </w:tcPr>
          <w:p w14:paraId="7417FB06" w14:textId="66AD2EE1" w:rsidR="00BB3549" w:rsidRDefault="00BB3549" w:rsidP="00BB3549">
            <w:pPr>
              <w:snapToGrid w:val="0"/>
              <w:jc w:val="center"/>
            </w:pPr>
            <w:r>
              <w:t>0</w:t>
            </w:r>
          </w:p>
        </w:tc>
        <w:tc>
          <w:tcPr>
            <w:tcW w:w="1418" w:type="dxa"/>
            <w:tcBorders>
              <w:top w:val="single" w:sz="4" w:space="0" w:color="000000"/>
              <w:left w:val="single" w:sz="4" w:space="0" w:color="000000"/>
              <w:bottom w:val="single" w:sz="4" w:space="0" w:color="000000"/>
            </w:tcBorders>
            <w:shd w:val="pct5" w:color="auto" w:fill="auto"/>
          </w:tcPr>
          <w:p w14:paraId="57061348" w14:textId="1CEC6A7F" w:rsidR="00BB3549" w:rsidRDefault="00BB3549" w:rsidP="00BB3549">
            <w:pPr>
              <w:snapToGrid w:val="0"/>
              <w:jc w:val="center"/>
              <w:rPr>
                <w:color w:val="000000" w:themeColor="text1"/>
              </w:rPr>
            </w:pPr>
            <w:r>
              <w:t>0</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1F1EA5F9" w14:textId="34BE4E2C" w:rsidR="00BB3549" w:rsidRDefault="00BB3549" w:rsidP="00BB3549">
            <w:pPr>
              <w:snapToGrid w:val="0"/>
              <w:jc w:val="center"/>
              <w:rPr>
                <w:b/>
                <w:color w:val="000000" w:themeColor="text1"/>
              </w:rPr>
            </w:pPr>
            <w:r w:rsidRPr="0082705C">
              <w:rPr>
                <w:b/>
                <w:color w:val="000000" w:themeColor="text1"/>
              </w:rPr>
              <w:t>0</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75D1FBC0" w14:textId="03C9C521" w:rsidR="00BB3549" w:rsidRPr="000E5A07" w:rsidRDefault="00BB3549" w:rsidP="00BB3549">
            <w:pPr>
              <w:snapToGrid w:val="0"/>
              <w:jc w:val="center"/>
              <w:rPr>
                <w:b/>
                <w:color w:val="000000" w:themeColor="text1"/>
              </w:rPr>
            </w:pPr>
            <w:r w:rsidRPr="0082705C">
              <w:rPr>
                <w:b/>
                <w:color w:val="000000" w:themeColor="text1"/>
              </w:rPr>
              <w:t>18</w:t>
            </w:r>
          </w:p>
        </w:tc>
      </w:tr>
      <w:tr w:rsidR="00BB3549" w14:paraId="67845520" w14:textId="77777777" w:rsidTr="004E7DB0">
        <w:trPr>
          <w:trHeight w:val="221"/>
        </w:trPr>
        <w:tc>
          <w:tcPr>
            <w:tcW w:w="1914" w:type="dxa"/>
            <w:tcBorders>
              <w:top w:val="single" w:sz="4" w:space="0" w:color="000000"/>
              <w:left w:val="single" w:sz="4" w:space="0" w:color="000000"/>
              <w:bottom w:val="single" w:sz="4" w:space="0" w:color="000000"/>
            </w:tcBorders>
            <w:shd w:val="clear" w:color="auto" w:fill="auto"/>
          </w:tcPr>
          <w:p w14:paraId="24012311" w14:textId="0FB80A52" w:rsidR="00BB3549" w:rsidRPr="007433D5" w:rsidRDefault="00BB3549" w:rsidP="00BB3549">
            <w:r>
              <w:t xml:space="preserve">İcra Ceza Mahkemesi </w:t>
            </w:r>
          </w:p>
        </w:tc>
        <w:tc>
          <w:tcPr>
            <w:tcW w:w="1205" w:type="dxa"/>
            <w:tcBorders>
              <w:top w:val="single" w:sz="4" w:space="0" w:color="000000"/>
              <w:left w:val="single" w:sz="4" w:space="0" w:color="000000"/>
              <w:bottom w:val="single" w:sz="4" w:space="0" w:color="000000"/>
            </w:tcBorders>
            <w:shd w:val="clear" w:color="auto" w:fill="auto"/>
          </w:tcPr>
          <w:p w14:paraId="5AAB1106" w14:textId="20A6548B" w:rsidR="00BB3549" w:rsidRPr="007433D5" w:rsidRDefault="00BB3549" w:rsidP="00BB3549">
            <w:pPr>
              <w:snapToGrid w:val="0"/>
              <w:jc w:val="center"/>
            </w:pPr>
            <w:r>
              <w:t>2</w:t>
            </w:r>
          </w:p>
        </w:tc>
        <w:tc>
          <w:tcPr>
            <w:tcW w:w="992" w:type="dxa"/>
            <w:tcBorders>
              <w:top w:val="single" w:sz="4" w:space="0" w:color="000000"/>
              <w:left w:val="single" w:sz="4" w:space="0" w:color="000000"/>
              <w:bottom w:val="single" w:sz="4" w:space="0" w:color="000000"/>
            </w:tcBorders>
            <w:shd w:val="clear" w:color="auto" w:fill="auto"/>
          </w:tcPr>
          <w:p w14:paraId="6FB908D1" w14:textId="280622FA" w:rsidR="00BB3549" w:rsidRDefault="00BB3549" w:rsidP="00BB3549">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28941A83" w14:textId="0E78996E" w:rsidR="00BB3549" w:rsidRDefault="00BB3549" w:rsidP="00BB3549">
            <w:pPr>
              <w:snapToGrid w:val="0"/>
              <w:jc w:val="center"/>
            </w:pPr>
            <w:r>
              <w:t>0</w:t>
            </w:r>
          </w:p>
        </w:tc>
        <w:tc>
          <w:tcPr>
            <w:tcW w:w="1418" w:type="dxa"/>
            <w:tcBorders>
              <w:top w:val="single" w:sz="4" w:space="0" w:color="000000"/>
              <w:left w:val="single" w:sz="4" w:space="0" w:color="000000"/>
              <w:bottom w:val="single" w:sz="4" w:space="0" w:color="000000"/>
            </w:tcBorders>
            <w:shd w:val="clear" w:color="auto" w:fill="auto"/>
          </w:tcPr>
          <w:p w14:paraId="54C9CC4F" w14:textId="43A2C4D0" w:rsidR="00BB3549" w:rsidRDefault="00BB3549" w:rsidP="00BB3549">
            <w:pPr>
              <w:snapToGrid w:val="0"/>
              <w:jc w:val="center"/>
              <w:rPr>
                <w:b/>
                <w:color w:val="FFFFFF"/>
              </w:rPr>
            </w:pPr>
            <w: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AFDFCB" w14:textId="56652DB6" w:rsidR="00BB3549" w:rsidRDefault="00BB3549" w:rsidP="00BB3549">
            <w:pPr>
              <w:snapToGrid w:val="0"/>
              <w:jc w:val="center"/>
              <w:rPr>
                <w:b/>
                <w:color w:val="FFFFFF"/>
              </w:rPr>
            </w:pPr>
            <w:r w:rsidRPr="006841CE">
              <w:rPr>
                <w:b/>
                <w:color w:val="000000" w:themeColor="text1"/>
              </w:rPr>
              <w:t>0</w:t>
            </w:r>
          </w:p>
        </w:tc>
        <w:tc>
          <w:tcPr>
            <w:tcW w:w="1559" w:type="dxa"/>
            <w:tcBorders>
              <w:top w:val="single" w:sz="4" w:space="0" w:color="000000"/>
              <w:left w:val="single" w:sz="4" w:space="0" w:color="000000"/>
              <w:bottom w:val="single" w:sz="4" w:space="0" w:color="000000"/>
              <w:right w:val="single" w:sz="4" w:space="0" w:color="000000"/>
            </w:tcBorders>
          </w:tcPr>
          <w:p w14:paraId="62295A91" w14:textId="02978A45" w:rsidR="00BB3549" w:rsidRDefault="00BB3549" w:rsidP="00BB3549">
            <w:pPr>
              <w:snapToGrid w:val="0"/>
              <w:jc w:val="center"/>
              <w:rPr>
                <w:b/>
                <w:color w:val="FFFFFF"/>
              </w:rPr>
            </w:pPr>
            <w:r w:rsidRPr="006841CE">
              <w:rPr>
                <w:b/>
                <w:color w:val="000000" w:themeColor="text1"/>
              </w:rPr>
              <w:t>0</w:t>
            </w:r>
          </w:p>
        </w:tc>
      </w:tr>
    </w:tbl>
    <w:p w14:paraId="5AC28E68" w14:textId="77777777" w:rsidR="0044180A" w:rsidRDefault="0044180A" w:rsidP="0044180A">
      <w:pPr>
        <w:jc w:val="both"/>
        <w:rPr>
          <w:color w:val="CC0000"/>
        </w:rPr>
      </w:pPr>
    </w:p>
    <w:p w14:paraId="6E3A03D5" w14:textId="77777777" w:rsidR="0044180A" w:rsidRDefault="0044180A" w:rsidP="0044180A">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44180A" w14:paraId="3FC9BA84" w14:textId="77777777" w:rsidTr="004E7DB0">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42B1F325" w14:textId="77777777" w:rsidR="0044180A" w:rsidRDefault="0044180A" w:rsidP="004E7DB0">
            <w:pPr>
              <w:jc w:val="center"/>
              <w:rPr>
                <w:b/>
                <w:color w:val="FFFFFF"/>
              </w:rPr>
            </w:pPr>
            <w:r>
              <w:rPr>
                <w:b/>
                <w:color w:val="FFFFFF"/>
              </w:rPr>
              <w:t>İstinaf İncelemesine Giden Dosya Bilgileri</w:t>
            </w:r>
          </w:p>
        </w:tc>
      </w:tr>
      <w:tr w:rsidR="0044180A" w14:paraId="066C0856" w14:textId="77777777" w:rsidTr="004E7DB0">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39053F42" w14:textId="77777777" w:rsidR="0044180A" w:rsidRPr="00555070" w:rsidRDefault="0044180A" w:rsidP="004E7DB0">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195890A2" w14:textId="77777777" w:rsidR="0044180A" w:rsidRPr="00190038" w:rsidRDefault="0044180A" w:rsidP="004E7DB0">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75B15F87" w14:textId="77777777" w:rsidR="0044180A" w:rsidRPr="00190038" w:rsidRDefault="0044180A" w:rsidP="004E7DB0">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30AAC597" w14:textId="77777777" w:rsidR="0044180A" w:rsidRPr="00190038" w:rsidRDefault="0044180A" w:rsidP="004E7DB0">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226AFBF6" w14:textId="77777777" w:rsidR="0044180A" w:rsidRPr="00190038" w:rsidRDefault="0044180A" w:rsidP="004E7DB0">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7D50D87E" w14:textId="77777777" w:rsidR="0044180A" w:rsidRPr="00190038" w:rsidRDefault="0044180A" w:rsidP="004E7DB0">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218E4898" w14:textId="77777777" w:rsidR="0044180A" w:rsidRPr="00190038" w:rsidRDefault="0044180A" w:rsidP="004E7DB0">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83BB92" w14:textId="77777777" w:rsidR="0044180A" w:rsidRPr="00190038" w:rsidRDefault="0044180A" w:rsidP="004E7DB0">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5ABFAD66" w14:textId="77777777" w:rsidR="0044180A" w:rsidRPr="00190038" w:rsidRDefault="0044180A" w:rsidP="004E7DB0">
            <w:pPr>
              <w:ind w:left="113" w:right="113"/>
              <w:jc w:val="center"/>
              <w:rPr>
                <w:b/>
                <w:sz w:val="20"/>
                <w:szCs w:val="20"/>
              </w:rPr>
            </w:pPr>
            <w:r w:rsidRPr="00190038">
              <w:rPr>
                <w:b/>
                <w:sz w:val="20"/>
                <w:szCs w:val="20"/>
              </w:rPr>
              <w:t>Halen İncelemede</w:t>
            </w:r>
          </w:p>
        </w:tc>
      </w:tr>
      <w:tr w:rsidR="00BB3549" w14:paraId="785B5EC7" w14:textId="77777777" w:rsidTr="004E7DB0">
        <w:trPr>
          <w:trHeight w:val="541"/>
        </w:trPr>
        <w:tc>
          <w:tcPr>
            <w:tcW w:w="1413" w:type="dxa"/>
            <w:tcBorders>
              <w:top w:val="single" w:sz="4" w:space="0" w:color="000000"/>
              <w:left w:val="single" w:sz="4" w:space="0" w:color="000000"/>
              <w:bottom w:val="single" w:sz="4" w:space="0" w:color="000000"/>
            </w:tcBorders>
            <w:shd w:val="pct5" w:color="auto" w:fill="auto"/>
          </w:tcPr>
          <w:p w14:paraId="79887C64" w14:textId="1D23D766" w:rsidR="00BB3549" w:rsidRPr="0014178B" w:rsidRDefault="00BB3549" w:rsidP="00BB3549">
            <w:pPr>
              <w:rPr>
                <w:sz w:val="22"/>
                <w:szCs w:val="22"/>
              </w:rPr>
            </w:pPr>
            <w:r>
              <w:rPr>
                <w:sz w:val="22"/>
                <w:szCs w:val="22"/>
              </w:rPr>
              <w:t>1.Asliye Hukuk ½ Mahkemesi</w:t>
            </w:r>
          </w:p>
        </w:tc>
        <w:tc>
          <w:tcPr>
            <w:tcW w:w="749" w:type="dxa"/>
            <w:tcBorders>
              <w:top w:val="single" w:sz="4" w:space="0" w:color="000000"/>
              <w:left w:val="single" w:sz="4" w:space="0" w:color="000000"/>
              <w:bottom w:val="single" w:sz="4" w:space="0" w:color="000000"/>
            </w:tcBorders>
            <w:shd w:val="pct5" w:color="auto" w:fill="auto"/>
            <w:vAlign w:val="center"/>
          </w:tcPr>
          <w:p w14:paraId="04190E87" w14:textId="1BD858E7" w:rsidR="00BB3549" w:rsidRDefault="00BB3549" w:rsidP="00BB3549">
            <w:pPr>
              <w:snapToGrid w:val="0"/>
              <w:jc w:val="center"/>
            </w:pPr>
            <w:r w:rsidRPr="00A726A7">
              <w:rPr>
                <w:color w:val="000000" w:themeColor="text1"/>
              </w:rPr>
              <w:t>36</w:t>
            </w:r>
          </w:p>
        </w:tc>
        <w:tc>
          <w:tcPr>
            <w:tcW w:w="955" w:type="dxa"/>
            <w:tcBorders>
              <w:top w:val="single" w:sz="4" w:space="0" w:color="000000"/>
              <w:left w:val="single" w:sz="4" w:space="0" w:color="000000"/>
              <w:bottom w:val="single" w:sz="4" w:space="0" w:color="000000"/>
            </w:tcBorders>
            <w:shd w:val="pct5" w:color="auto" w:fill="auto"/>
          </w:tcPr>
          <w:p w14:paraId="55D762DE" w14:textId="77777777" w:rsidR="00BB3549" w:rsidRPr="00A726A7" w:rsidRDefault="00BB3549" w:rsidP="00BB3549">
            <w:pPr>
              <w:snapToGrid w:val="0"/>
              <w:jc w:val="center"/>
              <w:rPr>
                <w:color w:val="000000" w:themeColor="text1"/>
              </w:rPr>
            </w:pPr>
          </w:p>
          <w:p w14:paraId="504F10CE" w14:textId="42F8CD65" w:rsidR="00BB3549" w:rsidRDefault="00BB3549" w:rsidP="00BB3549">
            <w:pPr>
              <w:snapToGrid w:val="0"/>
              <w:jc w:val="center"/>
            </w:pPr>
            <w:r w:rsidRPr="00A726A7">
              <w:rPr>
                <w:color w:val="000000" w:themeColor="text1"/>
              </w:rP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04449EC8" w14:textId="5DEC6100" w:rsidR="00BB3549" w:rsidRDefault="00BB3549" w:rsidP="00BB3549">
            <w:pPr>
              <w:snapToGrid w:val="0"/>
              <w:jc w:val="center"/>
            </w:pPr>
            <w:r w:rsidRPr="00A726A7">
              <w:rPr>
                <w:color w:val="000000" w:themeColor="text1"/>
              </w:rPr>
              <w:t>0</w:t>
            </w:r>
          </w:p>
        </w:tc>
        <w:tc>
          <w:tcPr>
            <w:tcW w:w="951" w:type="dxa"/>
            <w:tcBorders>
              <w:top w:val="single" w:sz="4" w:space="0" w:color="000000"/>
              <w:left w:val="single" w:sz="4" w:space="0" w:color="000000"/>
              <w:bottom w:val="single" w:sz="4" w:space="0" w:color="000000"/>
            </w:tcBorders>
            <w:shd w:val="pct5" w:color="auto" w:fill="auto"/>
            <w:vAlign w:val="center"/>
          </w:tcPr>
          <w:p w14:paraId="578C205E" w14:textId="50521783" w:rsidR="00BB3549" w:rsidRDefault="00BB3549" w:rsidP="00BB3549">
            <w:pPr>
              <w:snapToGrid w:val="0"/>
              <w:jc w:val="center"/>
            </w:pPr>
            <w:r w:rsidRPr="00A726A7">
              <w:rPr>
                <w:color w:val="000000" w:themeColor="text1"/>
              </w:rPr>
              <w:t>30</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35C29B74" w14:textId="785CE69C" w:rsidR="00BB3549" w:rsidRDefault="00BB3549" w:rsidP="00BB3549">
            <w:pPr>
              <w:snapToGrid w:val="0"/>
              <w:jc w:val="center"/>
            </w:pPr>
            <w:r w:rsidRPr="00A726A7">
              <w:rPr>
                <w:color w:val="000000" w:themeColor="text1"/>
              </w:rPr>
              <w:t>7</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5D27ACD" w14:textId="1F07EFB3" w:rsidR="00BB3549" w:rsidRDefault="00BB3549" w:rsidP="00BB3549">
            <w:pPr>
              <w:snapToGrid w:val="0"/>
              <w:jc w:val="center"/>
              <w:rPr>
                <w:b/>
                <w:color w:val="FFFFFF"/>
              </w:rPr>
            </w:pPr>
            <w:r w:rsidRPr="00A726A7">
              <w:rPr>
                <w:b/>
                <w:color w:val="000000" w:themeColor="text1"/>
              </w:rP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76BDACC9" w14:textId="0E8377C7" w:rsidR="00BB3549" w:rsidRDefault="00BB3549" w:rsidP="00BB3549">
            <w:pPr>
              <w:snapToGrid w:val="0"/>
              <w:jc w:val="center"/>
              <w:rPr>
                <w:b/>
                <w:color w:val="FFFFFF"/>
              </w:rPr>
            </w:pPr>
            <w:r w:rsidRPr="00A726A7">
              <w:rPr>
                <w:b/>
                <w:color w:val="000000" w:themeColor="text1"/>
              </w:rPr>
              <w:t>2</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659AA290" w14:textId="6496C749" w:rsidR="00BB3549" w:rsidRDefault="00BB3549" w:rsidP="00BB3549">
            <w:pPr>
              <w:snapToGrid w:val="0"/>
              <w:jc w:val="center"/>
              <w:rPr>
                <w:b/>
                <w:color w:val="FFFFFF"/>
              </w:rPr>
            </w:pPr>
            <w:r w:rsidRPr="00A726A7">
              <w:rPr>
                <w:b/>
                <w:color w:val="000000" w:themeColor="text1"/>
              </w:rPr>
              <w:t>80</w:t>
            </w:r>
          </w:p>
        </w:tc>
      </w:tr>
      <w:tr w:rsidR="00BB3549" w14:paraId="673F8377" w14:textId="77777777" w:rsidTr="004E7DB0">
        <w:trPr>
          <w:trHeight w:val="541"/>
        </w:trPr>
        <w:tc>
          <w:tcPr>
            <w:tcW w:w="1413" w:type="dxa"/>
            <w:tcBorders>
              <w:top w:val="single" w:sz="4" w:space="0" w:color="000000"/>
              <w:left w:val="single" w:sz="4" w:space="0" w:color="000000"/>
              <w:bottom w:val="single" w:sz="4" w:space="0" w:color="000000"/>
            </w:tcBorders>
            <w:shd w:val="pct5" w:color="auto" w:fill="auto"/>
          </w:tcPr>
          <w:p w14:paraId="56F42901" w14:textId="128FA9FD" w:rsidR="00BB3549" w:rsidRPr="0014178B" w:rsidRDefault="00BB3549" w:rsidP="00BB3549">
            <w:pPr>
              <w:rPr>
                <w:sz w:val="22"/>
                <w:szCs w:val="22"/>
              </w:rPr>
            </w:pPr>
            <w:r>
              <w:rPr>
                <w:sz w:val="22"/>
                <w:szCs w:val="22"/>
              </w:rPr>
              <w:t>2.Asliye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6FD5F47C" w14:textId="07682BFE" w:rsidR="00BB3549" w:rsidRDefault="00BB3549" w:rsidP="00BB3549">
            <w:pPr>
              <w:snapToGrid w:val="0"/>
              <w:jc w:val="center"/>
            </w:pPr>
            <w:r>
              <w:rPr>
                <w:color w:val="000000" w:themeColor="text1"/>
              </w:rPr>
              <w:t>3</w:t>
            </w:r>
          </w:p>
        </w:tc>
        <w:tc>
          <w:tcPr>
            <w:tcW w:w="955" w:type="dxa"/>
            <w:tcBorders>
              <w:top w:val="single" w:sz="4" w:space="0" w:color="000000"/>
              <w:left w:val="single" w:sz="4" w:space="0" w:color="000000"/>
              <w:bottom w:val="single" w:sz="4" w:space="0" w:color="000000"/>
            </w:tcBorders>
            <w:shd w:val="pct5" w:color="auto" w:fill="auto"/>
          </w:tcPr>
          <w:p w14:paraId="7E11332D" w14:textId="426C550A" w:rsidR="00BB3549" w:rsidRDefault="00BB3549" w:rsidP="00BB3549">
            <w:pPr>
              <w:snapToGrid w:val="0"/>
              <w:jc w:val="center"/>
            </w:pPr>
            <w:r>
              <w:rPr>
                <w:color w:val="000000" w:themeColor="text1"/>
              </w:rP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74E5488B" w14:textId="51072916" w:rsidR="00BB3549" w:rsidRDefault="00BB3549" w:rsidP="00BB3549">
            <w:pPr>
              <w:snapToGrid w:val="0"/>
              <w:jc w:val="center"/>
            </w:pPr>
            <w:r>
              <w:rPr>
                <w:color w:val="000000" w:themeColor="text1"/>
              </w:rPr>
              <w:t>0</w:t>
            </w:r>
          </w:p>
        </w:tc>
        <w:tc>
          <w:tcPr>
            <w:tcW w:w="951" w:type="dxa"/>
            <w:tcBorders>
              <w:top w:val="single" w:sz="4" w:space="0" w:color="000000"/>
              <w:left w:val="single" w:sz="4" w:space="0" w:color="000000"/>
              <w:bottom w:val="single" w:sz="4" w:space="0" w:color="000000"/>
            </w:tcBorders>
            <w:shd w:val="pct5" w:color="auto" w:fill="auto"/>
            <w:vAlign w:val="center"/>
          </w:tcPr>
          <w:p w14:paraId="1B1CFECD" w14:textId="1AC023A3" w:rsidR="00BB3549" w:rsidRDefault="00BB3549" w:rsidP="00BB3549">
            <w:pPr>
              <w:snapToGrid w:val="0"/>
              <w:jc w:val="center"/>
            </w:pPr>
            <w:r>
              <w:rPr>
                <w:color w:val="000000" w:themeColor="text1"/>
              </w:rPr>
              <w:t>0</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4267AD27" w14:textId="5823D43E" w:rsidR="00BB3549" w:rsidRDefault="00BB3549" w:rsidP="00BB3549">
            <w:pPr>
              <w:snapToGrid w:val="0"/>
              <w:jc w:val="center"/>
            </w:pPr>
            <w:r>
              <w:rPr>
                <w:color w:val="000000" w:themeColor="text1"/>
              </w:rPr>
              <w:t>0</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1E6A913A" w14:textId="719238EB" w:rsidR="00BB3549" w:rsidRDefault="00BB3549" w:rsidP="00BB3549">
            <w:pPr>
              <w:snapToGrid w:val="0"/>
              <w:jc w:val="center"/>
              <w:rPr>
                <w:b/>
                <w:color w:val="FFFFFF"/>
              </w:rPr>
            </w:pPr>
            <w:r>
              <w:rPr>
                <w:b/>
                <w:color w:val="000000" w:themeColor="text1"/>
              </w:rP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795232A9" w14:textId="119E8CE1" w:rsidR="00BB3549" w:rsidRDefault="00BB3549" w:rsidP="00BB3549">
            <w:pPr>
              <w:snapToGrid w:val="0"/>
              <w:jc w:val="center"/>
              <w:rPr>
                <w:b/>
                <w:color w:val="FFFFFF"/>
              </w:rPr>
            </w:pPr>
            <w:r>
              <w:rPr>
                <w:b/>
                <w:color w:val="000000" w:themeColor="text1"/>
              </w:rPr>
              <w:t>0</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616E805E" w14:textId="0A8F50CF" w:rsidR="00BB3549" w:rsidRDefault="00BB3549" w:rsidP="00BB3549">
            <w:pPr>
              <w:snapToGrid w:val="0"/>
              <w:jc w:val="center"/>
              <w:rPr>
                <w:b/>
                <w:color w:val="FFFFFF"/>
              </w:rPr>
            </w:pPr>
            <w:r>
              <w:rPr>
                <w:b/>
                <w:color w:val="000000" w:themeColor="text1"/>
              </w:rPr>
              <w:t>0</w:t>
            </w:r>
          </w:p>
        </w:tc>
      </w:tr>
      <w:tr w:rsidR="00BB3549" w14:paraId="5247FD55" w14:textId="77777777" w:rsidTr="004E7DB0">
        <w:trPr>
          <w:trHeight w:val="541"/>
        </w:trPr>
        <w:tc>
          <w:tcPr>
            <w:tcW w:w="1413" w:type="dxa"/>
            <w:tcBorders>
              <w:top w:val="single" w:sz="4" w:space="0" w:color="000000"/>
              <w:left w:val="single" w:sz="4" w:space="0" w:color="000000"/>
              <w:bottom w:val="single" w:sz="4" w:space="0" w:color="000000"/>
            </w:tcBorders>
            <w:shd w:val="pct5" w:color="auto" w:fill="auto"/>
          </w:tcPr>
          <w:p w14:paraId="020FD754" w14:textId="4D27DCE8" w:rsidR="00BB3549" w:rsidRPr="0014178B" w:rsidRDefault="00BB3549" w:rsidP="00BB3549">
            <w:pPr>
              <w:rPr>
                <w:sz w:val="22"/>
                <w:szCs w:val="22"/>
              </w:rPr>
            </w:pPr>
            <w:r>
              <w:rPr>
                <w:sz w:val="22"/>
                <w:szCs w:val="22"/>
              </w:rPr>
              <w:t>Sulh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34C45FE6" w14:textId="371BCA19" w:rsidR="00BB3549" w:rsidRDefault="00BB3549" w:rsidP="00BB3549">
            <w:pPr>
              <w:snapToGrid w:val="0"/>
              <w:jc w:val="center"/>
            </w:pPr>
            <w:r>
              <w:rPr>
                <w:color w:val="000000" w:themeColor="text1"/>
              </w:rPr>
              <w:t>3</w:t>
            </w:r>
          </w:p>
        </w:tc>
        <w:tc>
          <w:tcPr>
            <w:tcW w:w="955" w:type="dxa"/>
            <w:tcBorders>
              <w:top w:val="single" w:sz="4" w:space="0" w:color="000000"/>
              <w:left w:val="single" w:sz="4" w:space="0" w:color="000000"/>
              <w:bottom w:val="single" w:sz="4" w:space="0" w:color="000000"/>
            </w:tcBorders>
            <w:shd w:val="pct5" w:color="auto" w:fill="auto"/>
          </w:tcPr>
          <w:p w14:paraId="6C9FBEBD" w14:textId="40250410" w:rsidR="00BB3549" w:rsidRDefault="00BB3549" w:rsidP="00BB3549">
            <w:pPr>
              <w:snapToGrid w:val="0"/>
              <w:jc w:val="center"/>
            </w:pPr>
            <w:r>
              <w:rPr>
                <w:color w:val="000000" w:themeColor="text1"/>
              </w:rP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476554BE" w14:textId="6719B1A0" w:rsidR="00BB3549" w:rsidRDefault="00BB3549" w:rsidP="00BB3549">
            <w:pPr>
              <w:snapToGrid w:val="0"/>
              <w:jc w:val="center"/>
            </w:pPr>
            <w:r>
              <w:rPr>
                <w:color w:val="000000" w:themeColor="text1"/>
              </w:rPr>
              <w:t>0</w:t>
            </w:r>
          </w:p>
        </w:tc>
        <w:tc>
          <w:tcPr>
            <w:tcW w:w="951" w:type="dxa"/>
            <w:tcBorders>
              <w:top w:val="single" w:sz="4" w:space="0" w:color="000000"/>
              <w:left w:val="single" w:sz="4" w:space="0" w:color="000000"/>
              <w:bottom w:val="single" w:sz="4" w:space="0" w:color="000000"/>
            </w:tcBorders>
            <w:shd w:val="pct5" w:color="auto" w:fill="auto"/>
            <w:vAlign w:val="center"/>
          </w:tcPr>
          <w:p w14:paraId="1570CF13" w14:textId="5FC042D4" w:rsidR="00BB3549" w:rsidRDefault="00BB3549" w:rsidP="00BB3549">
            <w:pPr>
              <w:snapToGrid w:val="0"/>
              <w:jc w:val="center"/>
            </w:pPr>
            <w:r>
              <w:rPr>
                <w:color w:val="000000" w:themeColor="text1"/>
              </w:rPr>
              <w:t>0</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23C4BB69" w14:textId="6DD0BAF2" w:rsidR="00BB3549" w:rsidRDefault="00BB3549" w:rsidP="00BB3549">
            <w:pPr>
              <w:snapToGrid w:val="0"/>
              <w:jc w:val="center"/>
            </w:pPr>
            <w:r>
              <w:rPr>
                <w:color w:val="000000" w:themeColor="text1"/>
              </w:rPr>
              <w:t>0</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D5664C4" w14:textId="7BA0C062" w:rsidR="00BB3549" w:rsidRDefault="00BB3549" w:rsidP="00BB3549">
            <w:pPr>
              <w:snapToGrid w:val="0"/>
              <w:jc w:val="center"/>
              <w:rPr>
                <w:b/>
                <w:color w:val="FFFFFF"/>
              </w:rPr>
            </w:pPr>
            <w:r>
              <w:rPr>
                <w:b/>
                <w:color w:val="000000" w:themeColor="text1"/>
              </w:rP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066480D5" w14:textId="61017426" w:rsidR="00BB3549" w:rsidRDefault="00BB3549" w:rsidP="00BB3549">
            <w:pPr>
              <w:snapToGrid w:val="0"/>
              <w:jc w:val="center"/>
              <w:rPr>
                <w:b/>
                <w:color w:val="FFFFFF"/>
              </w:rPr>
            </w:pPr>
            <w:r>
              <w:rPr>
                <w:b/>
                <w:color w:val="000000" w:themeColor="text1"/>
              </w:rPr>
              <w:t>1</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58AF25BF" w14:textId="0FD1BC16" w:rsidR="00BB3549" w:rsidRDefault="00BB3549" w:rsidP="00BB3549">
            <w:pPr>
              <w:snapToGrid w:val="0"/>
              <w:jc w:val="center"/>
              <w:rPr>
                <w:b/>
                <w:color w:val="FFFFFF"/>
              </w:rPr>
            </w:pPr>
            <w:r>
              <w:rPr>
                <w:b/>
                <w:color w:val="000000" w:themeColor="text1"/>
              </w:rPr>
              <w:t>4</w:t>
            </w:r>
          </w:p>
        </w:tc>
      </w:tr>
      <w:tr w:rsidR="00BB3549" w14:paraId="7412D2EE" w14:textId="77777777" w:rsidTr="004E7DB0">
        <w:trPr>
          <w:trHeight w:val="541"/>
        </w:trPr>
        <w:tc>
          <w:tcPr>
            <w:tcW w:w="1413" w:type="dxa"/>
            <w:tcBorders>
              <w:top w:val="single" w:sz="4" w:space="0" w:color="000000"/>
              <w:left w:val="single" w:sz="4" w:space="0" w:color="000000"/>
              <w:bottom w:val="single" w:sz="4" w:space="0" w:color="000000"/>
            </w:tcBorders>
            <w:shd w:val="pct5" w:color="auto" w:fill="auto"/>
          </w:tcPr>
          <w:p w14:paraId="2ECE83C4" w14:textId="152A2AF0" w:rsidR="00BB3549" w:rsidRPr="0014178B" w:rsidRDefault="00BB3549" w:rsidP="00BB3549">
            <w:pPr>
              <w:rPr>
                <w:sz w:val="22"/>
                <w:szCs w:val="22"/>
              </w:rPr>
            </w:pPr>
            <w:r>
              <w:rPr>
                <w:sz w:val="22"/>
                <w:szCs w:val="22"/>
              </w:rPr>
              <w:t>Kadastro Mahkemesi</w:t>
            </w:r>
          </w:p>
        </w:tc>
        <w:tc>
          <w:tcPr>
            <w:tcW w:w="749" w:type="dxa"/>
            <w:tcBorders>
              <w:top w:val="single" w:sz="4" w:space="0" w:color="000000"/>
              <w:left w:val="single" w:sz="4" w:space="0" w:color="000000"/>
              <w:bottom w:val="single" w:sz="4" w:space="0" w:color="000000"/>
            </w:tcBorders>
            <w:shd w:val="pct5" w:color="auto" w:fill="auto"/>
            <w:vAlign w:val="center"/>
          </w:tcPr>
          <w:p w14:paraId="43A1C088" w14:textId="7C294924" w:rsidR="00BB3549" w:rsidRDefault="00BB3549" w:rsidP="00BB3549">
            <w:pPr>
              <w:snapToGrid w:val="0"/>
              <w:jc w:val="center"/>
            </w:pPr>
            <w:r>
              <w:rPr>
                <w:color w:val="000000" w:themeColor="text1"/>
              </w:rPr>
              <w:t>0</w:t>
            </w:r>
          </w:p>
        </w:tc>
        <w:tc>
          <w:tcPr>
            <w:tcW w:w="955" w:type="dxa"/>
            <w:tcBorders>
              <w:top w:val="single" w:sz="4" w:space="0" w:color="000000"/>
              <w:left w:val="single" w:sz="4" w:space="0" w:color="000000"/>
              <w:bottom w:val="single" w:sz="4" w:space="0" w:color="000000"/>
            </w:tcBorders>
            <w:shd w:val="pct5" w:color="auto" w:fill="auto"/>
          </w:tcPr>
          <w:p w14:paraId="2F640271" w14:textId="56E7F046" w:rsidR="00BB3549" w:rsidRDefault="00BB3549" w:rsidP="00BB3549">
            <w:pPr>
              <w:snapToGrid w:val="0"/>
              <w:jc w:val="center"/>
            </w:pPr>
            <w:r>
              <w:rPr>
                <w:color w:val="000000" w:themeColor="text1"/>
              </w:rP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2ABE6525" w14:textId="1AF9938F" w:rsidR="00BB3549" w:rsidRDefault="00BB3549" w:rsidP="00BB3549">
            <w:pPr>
              <w:snapToGrid w:val="0"/>
              <w:jc w:val="center"/>
            </w:pPr>
            <w:r>
              <w:rPr>
                <w:color w:val="000000" w:themeColor="text1"/>
              </w:rPr>
              <w:t>0</w:t>
            </w:r>
          </w:p>
        </w:tc>
        <w:tc>
          <w:tcPr>
            <w:tcW w:w="951" w:type="dxa"/>
            <w:tcBorders>
              <w:top w:val="single" w:sz="4" w:space="0" w:color="000000"/>
              <w:left w:val="single" w:sz="4" w:space="0" w:color="000000"/>
              <w:bottom w:val="single" w:sz="4" w:space="0" w:color="000000"/>
            </w:tcBorders>
            <w:shd w:val="pct5" w:color="auto" w:fill="auto"/>
            <w:vAlign w:val="center"/>
          </w:tcPr>
          <w:p w14:paraId="653B09D7" w14:textId="739E9E87" w:rsidR="00BB3549" w:rsidRDefault="00BB3549" w:rsidP="00BB3549">
            <w:pPr>
              <w:snapToGrid w:val="0"/>
              <w:jc w:val="center"/>
            </w:pPr>
            <w:r>
              <w:rPr>
                <w:color w:val="000000" w:themeColor="text1"/>
              </w:rPr>
              <w:t>1</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24F56F4C" w14:textId="2734891F" w:rsidR="00BB3549" w:rsidRDefault="00BB3549" w:rsidP="00BB3549">
            <w:pPr>
              <w:snapToGrid w:val="0"/>
              <w:jc w:val="center"/>
            </w:pPr>
            <w:r>
              <w:rPr>
                <w:color w:val="000000" w:themeColor="text1"/>
              </w:rPr>
              <w:t>0</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76BB898D" w14:textId="257D2947" w:rsidR="00BB3549" w:rsidRDefault="00BB3549" w:rsidP="00BB3549">
            <w:pPr>
              <w:snapToGrid w:val="0"/>
              <w:jc w:val="center"/>
              <w:rPr>
                <w:b/>
                <w:color w:val="FFFFFF"/>
              </w:rPr>
            </w:pPr>
            <w:r>
              <w:rPr>
                <w:b/>
                <w:color w:val="000000" w:themeColor="text1"/>
              </w:rP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1398E95A" w14:textId="4DA5596A" w:rsidR="00BB3549" w:rsidRDefault="00BB3549" w:rsidP="00BB3549">
            <w:pPr>
              <w:snapToGrid w:val="0"/>
              <w:jc w:val="center"/>
              <w:rPr>
                <w:b/>
                <w:color w:val="FFFFFF"/>
              </w:rPr>
            </w:pPr>
            <w:r>
              <w:rPr>
                <w:b/>
                <w:color w:val="000000" w:themeColor="text1"/>
              </w:rPr>
              <w:t>1</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6C3CD060" w14:textId="5B64226E" w:rsidR="00BB3549" w:rsidRDefault="00BB3549" w:rsidP="00BB3549">
            <w:pPr>
              <w:snapToGrid w:val="0"/>
              <w:jc w:val="center"/>
              <w:rPr>
                <w:b/>
                <w:color w:val="FFFFFF"/>
              </w:rPr>
            </w:pPr>
            <w:r>
              <w:rPr>
                <w:b/>
                <w:color w:val="000000" w:themeColor="text1"/>
              </w:rPr>
              <w:t>1</w:t>
            </w:r>
          </w:p>
        </w:tc>
      </w:tr>
      <w:tr w:rsidR="00BB3549" w14:paraId="564BE7B0" w14:textId="77777777" w:rsidTr="004E7DB0">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644FEAC8" w14:textId="28F68568" w:rsidR="00BB3549" w:rsidRPr="0014178B" w:rsidRDefault="00BB3549" w:rsidP="00BB3549">
            <w:pPr>
              <w:rPr>
                <w:sz w:val="22"/>
                <w:szCs w:val="22"/>
              </w:rPr>
            </w:pPr>
            <w:r w:rsidRPr="0014178B">
              <w:rPr>
                <w:sz w:val="22"/>
                <w:szCs w:val="22"/>
              </w:rPr>
              <w:t xml:space="preserve">İcra Hukuk Mahkemeleri </w:t>
            </w:r>
          </w:p>
        </w:tc>
        <w:tc>
          <w:tcPr>
            <w:tcW w:w="749" w:type="dxa"/>
            <w:tcBorders>
              <w:top w:val="single" w:sz="4" w:space="0" w:color="000000"/>
              <w:left w:val="single" w:sz="4" w:space="0" w:color="000000"/>
              <w:bottom w:val="single" w:sz="4" w:space="0" w:color="000000"/>
            </w:tcBorders>
            <w:shd w:val="pct5" w:color="auto" w:fill="auto"/>
            <w:vAlign w:val="center"/>
          </w:tcPr>
          <w:p w14:paraId="68EEE979" w14:textId="2B89B785" w:rsidR="00BB3549" w:rsidRDefault="00BB3549" w:rsidP="00BB3549">
            <w:pPr>
              <w:snapToGrid w:val="0"/>
              <w:jc w:val="center"/>
            </w:pPr>
            <w:r>
              <w:rPr>
                <w:color w:val="000000" w:themeColor="text1"/>
              </w:rPr>
              <w:t>3</w:t>
            </w:r>
          </w:p>
        </w:tc>
        <w:tc>
          <w:tcPr>
            <w:tcW w:w="955" w:type="dxa"/>
            <w:tcBorders>
              <w:top w:val="single" w:sz="4" w:space="0" w:color="000000"/>
              <w:left w:val="single" w:sz="4" w:space="0" w:color="000000"/>
              <w:bottom w:val="single" w:sz="4" w:space="0" w:color="000000"/>
            </w:tcBorders>
            <w:shd w:val="pct5" w:color="auto" w:fill="auto"/>
          </w:tcPr>
          <w:p w14:paraId="307FB999" w14:textId="5D522FD3" w:rsidR="00BB3549" w:rsidRDefault="00BB3549" w:rsidP="00BB3549">
            <w:pPr>
              <w:snapToGrid w:val="0"/>
              <w:jc w:val="center"/>
            </w:pPr>
            <w:r>
              <w:rPr>
                <w:color w:val="000000" w:themeColor="text1"/>
              </w:rP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2EFFF8FA" w14:textId="35018892" w:rsidR="00BB3549" w:rsidRDefault="00BB3549" w:rsidP="00BB3549">
            <w:pPr>
              <w:snapToGrid w:val="0"/>
              <w:jc w:val="center"/>
            </w:pPr>
            <w:r>
              <w:rPr>
                <w:color w:val="000000" w:themeColor="text1"/>
              </w:rPr>
              <w:t>0</w:t>
            </w:r>
          </w:p>
        </w:tc>
        <w:tc>
          <w:tcPr>
            <w:tcW w:w="951" w:type="dxa"/>
            <w:tcBorders>
              <w:top w:val="single" w:sz="4" w:space="0" w:color="000000"/>
              <w:left w:val="single" w:sz="4" w:space="0" w:color="000000"/>
              <w:bottom w:val="single" w:sz="4" w:space="0" w:color="000000"/>
            </w:tcBorders>
            <w:shd w:val="pct5" w:color="auto" w:fill="auto"/>
            <w:vAlign w:val="center"/>
          </w:tcPr>
          <w:p w14:paraId="2CFF52DB" w14:textId="16E1177E" w:rsidR="00BB3549" w:rsidRDefault="00BB3549" w:rsidP="00BB3549">
            <w:pPr>
              <w:snapToGrid w:val="0"/>
              <w:jc w:val="center"/>
            </w:pPr>
            <w:r>
              <w:rPr>
                <w:color w:val="000000" w:themeColor="text1"/>
              </w:rPr>
              <w:t>1</w:t>
            </w:r>
          </w:p>
        </w:tc>
        <w:tc>
          <w:tcPr>
            <w:tcW w:w="926" w:type="dxa"/>
            <w:tcBorders>
              <w:top w:val="single" w:sz="4" w:space="0" w:color="000000"/>
              <w:left w:val="single" w:sz="4" w:space="0" w:color="000000"/>
              <w:bottom w:val="single" w:sz="4" w:space="0" w:color="000000"/>
            </w:tcBorders>
            <w:shd w:val="pct5" w:color="auto" w:fill="auto"/>
            <w:vAlign w:val="center"/>
          </w:tcPr>
          <w:p w14:paraId="5A1A72B3" w14:textId="544EF711" w:rsidR="00BB3549" w:rsidRDefault="00BB3549" w:rsidP="00BB3549">
            <w:pPr>
              <w:snapToGrid w:val="0"/>
              <w:jc w:val="center"/>
            </w:pPr>
            <w:r>
              <w:rPr>
                <w:color w:val="000000" w:themeColor="text1"/>
              </w:rPr>
              <w:t>0</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43AF2062" w14:textId="74692D26" w:rsidR="00BB3549" w:rsidRDefault="00BB3549" w:rsidP="00BB3549">
            <w:pPr>
              <w:snapToGrid w:val="0"/>
              <w:jc w:val="center"/>
              <w:rPr>
                <w:b/>
                <w:color w:val="FFFFFF"/>
              </w:rPr>
            </w:pPr>
            <w:r>
              <w:rPr>
                <w:b/>
                <w:color w:val="000000" w:themeColor="text1"/>
              </w:rP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307A23E6" w14:textId="01F6132E" w:rsidR="00BB3549" w:rsidRDefault="00BB3549" w:rsidP="00BB3549">
            <w:pPr>
              <w:snapToGrid w:val="0"/>
              <w:jc w:val="center"/>
              <w:rPr>
                <w:b/>
                <w:color w:val="FFFFFF"/>
              </w:rPr>
            </w:pPr>
            <w:r>
              <w:rPr>
                <w:b/>
                <w:color w:val="000000" w:themeColor="text1"/>
              </w:rP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58BFEF4B" w14:textId="584A6F4D" w:rsidR="00BB3549" w:rsidRDefault="00BB3549" w:rsidP="00BB3549">
            <w:pPr>
              <w:snapToGrid w:val="0"/>
              <w:jc w:val="center"/>
              <w:rPr>
                <w:b/>
                <w:color w:val="FFFFFF"/>
              </w:rPr>
            </w:pPr>
            <w:r>
              <w:rPr>
                <w:b/>
                <w:color w:val="000000" w:themeColor="text1"/>
              </w:rPr>
              <w:t>0</w:t>
            </w:r>
          </w:p>
        </w:tc>
      </w:tr>
    </w:tbl>
    <w:p w14:paraId="390423CE" w14:textId="77777777" w:rsidR="0044180A" w:rsidRDefault="0044180A" w:rsidP="0044180A">
      <w:pPr>
        <w:jc w:val="both"/>
        <w:rPr>
          <w:b/>
          <w:bCs/>
          <w:i/>
          <w:iCs/>
          <w:color w:val="0000CC"/>
        </w:rPr>
      </w:pPr>
    </w:p>
    <w:p w14:paraId="6EDE59A5" w14:textId="77777777" w:rsidR="0044180A" w:rsidRDefault="0044180A" w:rsidP="0044180A">
      <w:pPr>
        <w:jc w:val="both"/>
        <w:rPr>
          <w:b/>
          <w:bCs/>
          <w:i/>
          <w:iCs/>
          <w:color w:val="0000CC"/>
        </w:rPr>
      </w:pPr>
    </w:p>
    <w:p w14:paraId="6321F78A" w14:textId="02D62541" w:rsidR="0044180A" w:rsidRDefault="0044180A" w:rsidP="0044180A">
      <w:pPr>
        <w:jc w:val="both"/>
        <w:rPr>
          <w:b/>
          <w:bCs/>
          <w:i/>
          <w:iCs/>
          <w:color w:val="0000CC"/>
        </w:rPr>
      </w:pPr>
    </w:p>
    <w:p w14:paraId="6C5FF0FF" w14:textId="1029A8AF" w:rsidR="00852528" w:rsidRDefault="00852528" w:rsidP="0044180A">
      <w:pPr>
        <w:jc w:val="both"/>
        <w:rPr>
          <w:b/>
          <w:bCs/>
          <w:i/>
          <w:iCs/>
          <w:color w:val="0000CC"/>
        </w:rPr>
      </w:pPr>
    </w:p>
    <w:p w14:paraId="29390516" w14:textId="3337E7EB" w:rsidR="00852528" w:rsidRDefault="00852528" w:rsidP="0044180A">
      <w:pPr>
        <w:jc w:val="both"/>
        <w:rPr>
          <w:b/>
          <w:bCs/>
          <w:i/>
          <w:iCs/>
          <w:color w:val="0000CC"/>
        </w:rPr>
      </w:pPr>
    </w:p>
    <w:p w14:paraId="02C8E4C3" w14:textId="465E8113" w:rsidR="00852528" w:rsidRDefault="00852528" w:rsidP="0044180A">
      <w:pPr>
        <w:jc w:val="both"/>
        <w:rPr>
          <w:b/>
          <w:bCs/>
          <w:i/>
          <w:iCs/>
          <w:color w:val="0000CC"/>
        </w:rPr>
      </w:pPr>
    </w:p>
    <w:p w14:paraId="328AA270" w14:textId="77777777" w:rsidR="00852528" w:rsidRDefault="00852528" w:rsidP="0044180A">
      <w:pPr>
        <w:jc w:val="both"/>
        <w:rPr>
          <w:b/>
          <w:bCs/>
          <w:i/>
          <w:iCs/>
          <w:color w:val="0000CC"/>
        </w:rPr>
      </w:pPr>
    </w:p>
    <w:p w14:paraId="219E0FAA" w14:textId="65F3FE21" w:rsidR="0044180A" w:rsidRPr="00BB3549" w:rsidRDefault="0044180A" w:rsidP="00D07949">
      <w:pPr>
        <w:numPr>
          <w:ilvl w:val="0"/>
          <w:numId w:val="5"/>
        </w:numPr>
        <w:ind w:left="567"/>
        <w:jc w:val="both"/>
        <w:rPr>
          <w:b/>
          <w:color w:val="4F81BD"/>
        </w:rPr>
      </w:pPr>
      <w:r w:rsidRPr="00CE5FBF">
        <w:rPr>
          <w:b/>
          <w:color w:val="C00000"/>
        </w:rPr>
        <w:lastRenderedPageBreak/>
        <w:t xml:space="preserve">Mahkemelerdeki Dava ve Suç Türlerine Göre Davaların Ortalama Bitirilme Süreleri </w:t>
      </w:r>
    </w:p>
    <w:p w14:paraId="5C69375D" w14:textId="5F261C41" w:rsidR="00BB3549" w:rsidRDefault="00BB3549" w:rsidP="00BB3549">
      <w:pPr>
        <w:jc w:val="both"/>
        <w:rPr>
          <w:b/>
          <w:color w:val="C00000"/>
        </w:rPr>
      </w:pPr>
    </w:p>
    <w:tbl>
      <w:tblPr>
        <w:tblW w:w="9006" w:type="dxa"/>
        <w:tblInd w:w="-5" w:type="dxa"/>
        <w:tblLayout w:type="fixed"/>
        <w:tblLook w:val="0000" w:firstRow="0" w:lastRow="0" w:firstColumn="0" w:lastColumn="0" w:noHBand="0" w:noVBand="0"/>
      </w:tblPr>
      <w:tblGrid>
        <w:gridCol w:w="522"/>
        <w:gridCol w:w="4253"/>
        <w:gridCol w:w="4231"/>
      </w:tblGrid>
      <w:tr w:rsidR="00BB3549" w14:paraId="64054459" w14:textId="77777777" w:rsidTr="001B37F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F8F3E59" w14:textId="77777777" w:rsidR="00BB3549" w:rsidRPr="007F2AE8" w:rsidRDefault="00BB3549" w:rsidP="001B37FD">
            <w:pPr>
              <w:tabs>
                <w:tab w:val="left" w:pos="360"/>
              </w:tabs>
              <w:ind w:left="360"/>
              <w:jc w:val="center"/>
              <w:rPr>
                <w:b/>
                <w:color w:val="FFFFFF"/>
              </w:rPr>
            </w:pPr>
            <w:r>
              <w:rPr>
                <w:b/>
                <w:color w:val="FFFFFF"/>
              </w:rPr>
              <w:t>Sandıklı 1. Asliye Hukuk</w:t>
            </w:r>
            <w:r w:rsidRPr="007F2AE8">
              <w:rPr>
                <w:b/>
                <w:color w:val="FFFFFF"/>
              </w:rPr>
              <w:t xml:space="preserve"> Mahkemesi</w:t>
            </w:r>
          </w:p>
          <w:p w14:paraId="1557CAA1" w14:textId="77777777" w:rsidR="00BB3549" w:rsidRPr="003163B8" w:rsidRDefault="00BB3549" w:rsidP="001B37F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B3549" w14:paraId="6441685B" w14:textId="77777777" w:rsidTr="001B37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91BFD93" w14:textId="77777777" w:rsidR="00BB3549" w:rsidRDefault="00BB3549" w:rsidP="001B37F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1DBB1D2" w14:textId="77777777" w:rsidR="00BB3549" w:rsidRPr="00BE7E71" w:rsidRDefault="00BB3549" w:rsidP="001B37FD">
            <w:pPr>
              <w:jc w:val="center"/>
            </w:pPr>
            <w:r w:rsidRPr="00BE7E71">
              <w:rPr>
                <w:b/>
              </w:rPr>
              <w:t>Ortala</w:t>
            </w:r>
            <w:r>
              <w:rPr>
                <w:b/>
              </w:rPr>
              <w:t>ma</w:t>
            </w:r>
            <w:r w:rsidRPr="00BE7E71">
              <w:rPr>
                <w:b/>
              </w:rPr>
              <w:t xml:space="preserve"> Bitirilme Süresi (Gün)</w:t>
            </w:r>
          </w:p>
        </w:tc>
      </w:tr>
      <w:tr w:rsidR="00BB3549" w14:paraId="3EB78156"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3C4D4533" w14:textId="77777777" w:rsidR="00BB3549" w:rsidRPr="007433D5" w:rsidRDefault="00BB3549" w:rsidP="001B37F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B6493B5" w14:textId="77777777" w:rsidR="00BB3549" w:rsidRDefault="00BB3549" w:rsidP="001B37FD">
            <w:pPr>
              <w:snapToGrid w:val="0"/>
              <w:jc w:val="both"/>
            </w:pPr>
            <w:r>
              <w:t>Boşanma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C839351" w14:textId="77777777" w:rsidR="00BB3549" w:rsidRPr="00BE7E71" w:rsidRDefault="00BB3549" w:rsidP="001B37FD">
            <w:pPr>
              <w:snapToGrid w:val="0"/>
              <w:jc w:val="center"/>
            </w:pPr>
            <w:r>
              <w:t>25</w:t>
            </w:r>
          </w:p>
        </w:tc>
      </w:tr>
      <w:tr w:rsidR="00BB3549" w14:paraId="33AAF163"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20E9A433" w14:textId="77777777" w:rsidR="00BB3549" w:rsidRPr="007433D5" w:rsidRDefault="00BB3549" w:rsidP="001B37F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E4CF7D8" w14:textId="77777777" w:rsidR="00BB3549" w:rsidRDefault="00BB3549" w:rsidP="001B37FD">
            <w:pPr>
              <w:snapToGrid w:val="0"/>
              <w:jc w:val="both"/>
            </w:pPr>
            <w:r>
              <w:t>Boşanma(Çekişmeli)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9CCDF9A" w14:textId="77777777" w:rsidR="00BB3549" w:rsidRDefault="00BB3549" w:rsidP="001B37FD">
            <w:pPr>
              <w:snapToGrid w:val="0"/>
              <w:jc w:val="center"/>
            </w:pPr>
            <w:r>
              <w:t>314</w:t>
            </w:r>
          </w:p>
        </w:tc>
      </w:tr>
      <w:tr w:rsidR="00BB3549" w14:paraId="206A7CC0"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3FFB1FA8" w14:textId="77777777" w:rsidR="00BB3549" w:rsidRPr="007433D5" w:rsidRDefault="00BB3549" w:rsidP="001B37F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FFA4ED1" w14:textId="77777777" w:rsidR="00BB3549" w:rsidRDefault="00BB3549" w:rsidP="001B37FD">
            <w:pPr>
              <w:snapToGrid w:val="0"/>
              <w:jc w:val="both"/>
            </w:pPr>
            <w:r>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0AE7925" w14:textId="77777777" w:rsidR="00BB3549" w:rsidRDefault="00BB3549" w:rsidP="001B37FD">
            <w:pPr>
              <w:snapToGrid w:val="0"/>
              <w:jc w:val="center"/>
            </w:pPr>
            <w:r>
              <w:t>12</w:t>
            </w:r>
          </w:p>
        </w:tc>
      </w:tr>
      <w:tr w:rsidR="00BB3549" w14:paraId="777DF937"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30409257" w14:textId="77777777" w:rsidR="00BB3549" w:rsidRPr="007433D5" w:rsidRDefault="00BB3549" w:rsidP="001B37F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83ADD1C" w14:textId="77777777" w:rsidR="00BB3549" w:rsidRDefault="00BB3549" w:rsidP="001B37FD">
            <w:pPr>
              <w:snapToGrid w:val="0"/>
              <w:jc w:val="both"/>
            </w:pPr>
            <w:r>
              <w:t>Alacak(İşçi İşveren İlişkisinden Kaynaklı)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5415C47" w14:textId="77777777" w:rsidR="00BB3549" w:rsidRDefault="00BB3549" w:rsidP="001B37FD">
            <w:pPr>
              <w:snapToGrid w:val="0"/>
              <w:jc w:val="center"/>
            </w:pPr>
            <w:r>
              <w:t>535</w:t>
            </w:r>
          </w:p>
        </w:tc>
      </w:tr>
      <w:tr w:rsidR="00BB3549" w14:paraId="4B9C0A7D"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36CEA2A0" w14:textId="77777777" w:rsidR="00BB3549" w:rsidRPr="007433D5" w:rsidRDefault="00BB3549" w:rsidP="001B37F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041A07A" w14:textId="77777777" w:rsidR="00BB3549" w:rsidRDefault="00BB3549" w:rsidP="001B37FD">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0B645AE" w14:textId="77777777" w:rsidR="00BB3549" w:rsidRDefault="00BB3549" w:rsidP="001B37FD">
            <w:pPr>
              <w:snapToGrid w:val="0"/>
              <w:jc w:val="center"/>
            </w:pPr>
            <w:r>
              <w:t>21</w:t>
            </w:r>
          </w:p>
        </w:tc>
      </w:tr>
      <w:tr w:rsidR="00BB3549" w14:paraId="6A519990"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3C4B34ED" w14:textId="77777777" w:rsidR="00BB3549" w:rsidRPr="007433D5" w:rsidRDefault="00BB3549" w:rsidP="001B37F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C3A47EF" w14:textId="77777777" w:rsidR="00BB3549" w:rsidRDefault="00BB3549" w:rsidP="001B37FD">
            <w:pPr>
              <w:snapToGrid w:val="0"/>
              <w:jc w:val="both"/>
            </w:pPr>
            <w:r>
              <w:t>Bekleme  Müddetinin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E65B83" w14:textId="77777777" w:rsidR="00BB3549" w:rsidRDefault="00BB3549" w:rsidP="001B37FD">
            <w:pPr>
              <w:snapToGrid w:val="0"/>
              <w:jc w:val="center"/>
            </w:pPr>
            <w:r>
              <w:t>9</w:t>
            </w:r>
          </w:p>
        </w:tc>
      </w:tr>
      <w:tr w:rsidR="00BB3549" w14:paraId="4B428530"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577D1582" w14:textId="77777777" w:rsidR="00BB3549" w:rsidRPr="007433D5" w:rsidRDefault="00BB3549" w:rsidP="001B37F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4AF0127" w14:textId="77777777" w:rsidR="00BB3549" w:rsidRDefault="00BB3549" w:rsidP="001B37FD">
            <w:pPr>
              <w:snapToGrid w:val="0"/>
              <w:jc w:val="both"/>
            </w:pPr>
            <w:r>
              <w:t>Velayet Velayetin Düzenlenmesi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8CC28B4" w14:textId="77777777" w:rsidR="00BB3549" w:rsidRDefault="00BB3549" w:rsidP="001B37FD">
            <w:pPr>
              <w:snapToGrid w:val="0"/>
              <w:jc w:val="center"/>
            </w:pPr>
            <w:r>
              <w:t>145</w:t>
            </w:r>
          </w:p>
        </w:tc>
      </w:tr>
      <w:tr w:rsidR="00BB3549" w14:paraId="5438F5B5"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51FC6FC2" w14:textId="77777777" w:rsidR="00BB3549" w:rsidRPr="007433D5" w:rsidRDefault="00BB3549" w:rsidP="001B37F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C583FD7" w14:textId="77777777" w:rsidR="00BB3549" w:rsidRDefault="00BB3549" w:rsidP="001B37FD">
            <w:pPr>
              <w:snapToGrid w:val="0"/>
              <w:jc w:val="both"/>
            </w:pPr>
            <w:r>
              <w:t>Mal Rejimi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095F731" w14:textId="77777777" w:rsidR="00BB3549" w:rsidRDefault="00BB3549" w:rsidP="001B37FD">
            <w:pPr>
              <w:snapToGrid w:val="0"/>
              <w:jc w:val="center"/>
            </w:pPr>
            <w:r>
              <w:t>550</w:t>
            </w:r>
          </w:p>
        </w:tc>
      </w:tr>
      <w:tr w:rsidR="00BB3549" w14:paraId="3289483D"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2836F19A" w14:textId="77777777" w:rsidR="00BB3549" w:rsidRPr="007433D5" w:rsidRDefault="00BB3549" w:rsidP="001B37F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EDF7A68" w14:textId="77777777" w:rsidR="00BB3549" w:rsidRDefault="00BB3549" w:rsidP="001B37FD">
            <w:pPr>
              <w:snapToGrid w:val="0"/>
              <w:jc w:val="both"/>
            </w:pPr>
            <w:r>
              <w:t>Nüfus (Ad Soyad Düzeltilmesi)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E67E357" w14:textId="77777777" w:rsidR="00BB3549" w:rsidRDefault="00BB3549" w:rsidP="001B37FD">
            <w:pPr>
              <w:snapToGrid w:val="0"/>
              <w:jc w:val="center"/>
            </w:pPr>
            <w:r>
              <w:t>148</w:t>
            </w:r>
          </w:p>
        </w:tc>
      </w:tr>
      <w:tr w:rsidR="00BB3549" w14:paraId="126E952E"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57A51883" w14:textId="77777777" w:rsidR="00BB3549" w:rsidRPr="007433D5" w:rsidRDefault="00BB3549" w:rsidP="001B37F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3AA36F3" w14:textId="77777777" w:rsidR="00BB3549" w:rsidRDefault="00BB3549" w:rsidP="001B37FD">
            <w:pPr>
              <w:snapToGrid w:val="0"/>
              <w:jc w:val="both"/>
            </w:pPr>
            <w:r>
              <w:t>Nafaka(Nafakanın Artırılması)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40AEE8D" w14:textId="77777777" w:rsidR="00BB3549" w:rsidRDefault="00BB3549" w:rsidP="001B37FD">
            <w:pPr>
              <w:snapToGrid w:val="0"/>
              <w:jc w:val="center"/>
            </w:pPr>
            <w:r>
              <w:t>226</w:t>
            </w:r>
          </w:p>
        </w:tc>
      </w:tr>
    </w:tbl>
    <w:p w14:paraId="238781BD" w14:textId="77777777" w:rsidR="00BB3549" w:rsidRDefault="00BB3549" w:rsidP="00BB3549">
      <w:pPr>
        <w:jc w:val="both"/>
        <w:rPr>
          <w:b/>
          <w:bCs/>
          <w:i/>
          <w:iCs/>
          <w:color w:val="0000CC"/>
        </w:rPr>
      </w:pPr>
    </w:p>
    <w:p w14:paraId="2088F2A6" w14:textId="77777777" w:rsidR="00BB3549" w:rsidRPr="00CE5FBF" w:rsidRDefault="00BB3549" w:rsidP="00BB3549">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B3549" w14:paraId="6EDADD41" w14:textId="77777777" w:rsidTr="001B37F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0D18C9E" w14:textId="77777777" w:rsidR="00BB3549" w:rsidRPr="007F2AE8" w:rsidRDefault="00BB3549" w:rsidP="001B37FD">
            <w:pPr>
              <w:tabs>
                <w:tab w:val="left" w:pos="360"/>
              </w:tabs>
              <w:ind w:left="360"/>
              <w:jc w:val="center"/>
              <w:rPr>
                <w:b/>
                <w:color w:val="FFFFFF"/>
              </w:rPr>
            </w:pPr>
            <w:r>
              <w:rPr>
                <w:b/>
                <w:color w:val="FFFFFF"/>
              </w:rPr>
              <w:t>Sandıklı 2. Asliye Hukuk</w:t>
            </w:r>
            <w:r w:rsidRPr="007F2AE8">
              <w:rPr>
                <w:b/>
                <w:color w:val="FFFFFF"/>
              </w:rPr>
              <w:t xml:space="preserve"> Mahkemesi</w:t>
            </w:r>
          </w:p>
          <w:p w14:paraId="420C59B9" w14:textId="77777777" w:rsidR="00BB3549" w:rsidRPr="003163B8" w:rsidRDefault="00BB3549" w:rsidP="001B37F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B3549" w14:paraId="7CB9C660" w14:textId="77777777" w:rsidTr="001B37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D66F8A7" w14:textId="77777777" w:rsidR="00BB3549" w:rsidRDefault="00BB3549" w:rsidP="001B37F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5E0A30" w14:textId="77777777" w:rsidR="00BB3549" w:rsidRPr="00BE7E71" w:rsidRDefault="00BB3549" w:rsidP="001B37FD">
            <w:pPr>
              <w:jc w:val="center"/>
            </w:pPr>
            <w:r w:rsidRPr="00BE7E71">
              <w:rPr>
                <w:b/>
              </w:rPr>
              <w:t>Ortala</w:t>
            </w:r>
            <w:r>
              <w:rPr>
                <w:b/>
              </w:rPr>
              <w:t>ma</w:t>
            </w:r>
            <w:r w:rsidRPr="00BE7E71">
              <w:rPr>
                <w:b/>
              </w:rPr>
              <w:t xml:space="preserve"> Bitirilme Süresi (Gün)</w:t>
            </w:r>
          </w:p>
        </w:tc>
      </w:tr>
      <w:tr w:rsidR="00BB3549" w14:paraId="37C5750A"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DFC4323" w14:textId="77777777" w:rsidR="00BB3549" w:rsidRPr="007433D5" w:rsidRDefault="00BB3549" w:rsidP="001B37F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1A89611" w14:textId="77777777" w:rsidR="00BB3549" w:rsidRDefault="00BB3549" w:rsidP="001B37FD">
            <w:pPr>
              <w:snapToGrid w:val="0"/>
              <w:jc w:val="both"/>
            </w:pPr>
            <w:r>
              <w:t>Boşanma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B91E9DC" w14:textId="77777777" w:rsidR="00BB3549" w:rsidRPr="00BE7E71" w:rsidRDefault="00BB3549" w:rsidP="001B37FD">
            <w:pPr>
              <w:snapToGrid w:val="0"/>
              <w:jc w:val="center"/>
            </w:pPr>
            <w:r>
              <w:t>2</w:t>
            </w:r>
          </w:p>
        </w:tc>
      </w:tr>
      <w:tr w:rsidR="00BB3549" w14:paraId="04BF5F6A"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2D27CB7D" w14:textId="77777777" w:rsidR="00BB3549" w:rsidRPr="007433D5" w:rsidRDefault="00BB3549" w:rsidP="001B37F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AB63F7E" w14:textId="77777777" w:rsidR="00BB3549" w:rsidRDefault="00BB3549" w:rsidP="001B37FD">
            <w:pPr>
              <w:snapToGrid w:val="0"/>
              <w:jc w:val="both"/>
            </w:pPr>
            <w:r>
              <w:t>Boşanma(Çekişmeli)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CAEB0BE" w14:textId="77777777" w:rsidR="00BB3549" w:rsidRDefault="00BB3549" w:rsidP="001B37FD">
            <w:pPr>
              <w:snapToGrid w:val="0"/>
              <w:jc w:val="center"/>
            </w:pPr>
            <w:r>
              <w:t>17</w:t>
            </w:r>
          </w:p>
        </w:tc>
      </w:tr>
      <w:tr w:rsidR="00BB3549" w14:paraId="53E157B6"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3CBC18AF" w14:textId="77777777" w:rsidR="00BB3549" w:rsidRPr="007433D5" w:rsidRDefault="00BB3549" w:rsidP="001B37F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70BCDBD" w14:textId="77777777" w:rsidR="00BB3549" w:rsidRDefault="00BB3549" w:rsidP="001B37FD">
            <w:pPr>
              <w:snapToGrid w:val="0"/>
              <w:jc w:val="both"/>
            </w:pPr>
            <w:r>
              <w:t>Mal Rejimi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AE08F2C" w14:textId="77777777" w:rsidR="00BB3549" w:rsidRDefault="00BB3549" w:rsidP="001B37FD">
            <w:pPr>
              <w:snapToGrid w:val="0"/>
              <w:jc w:val="center"/>
            </w:pPr>
            <w:r>
              <w:t>1</w:t>
            </w:r>
          </w:p>
        </w:tc>
      </w:tr>
      <w:tr w:rsidR="00BB3549" w14:paraId="0ED54A63"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06EEBAF6" w14:textId="77777777" w:rsidR="00BB3549" w:rsidRPr="007433D5" w:rsidRDefault="00BB3549" w:rsidP="001B37F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F871AAE" w14:textId="77777777" w:rsidR="00BB3549" w:rsidRDefault="00BB3549" w:rsidP="001B37FD">
            <w:pPr>
              <w:snapToGrid w:val="0"/>
              <w:jc w:val="both"/>
            </w:pPr>
            <w:r>
              <w:t>Alacak(İşçi İşveren İlişkisinden Kaynaklı)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D17383D" w14:textId="77777777" w:rsidR="00BB3549" w:rsidRDefault="00BB3549" w:rsidP="001B37FD">
            <w:pPr>
              <w:snapToGrid w:val="0"/>
              <w:jc w:val="center"/>
            </w:pPr>
            <w:r>
              <w:t>68</w:t>
            </w:r>
          </w:p>
        </w:tc>
      </w:tr>
      <w:tr w:rsidR="00BB3549" w14:paraId="4EB71E81"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279383B8" w14:textId="77777777" w:rsidR="00BB3549" w:rsidRPr="007433D5" w:rsidRDefault="00BB3549" w:rsidP="001B37F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130F5D2" w14:textId="77777777" w:rsidR="00BB3549" w:rsidRDefault="00BB3549" w:rsidP="001B37FD">
            <w:pPr>
              <w:snapToGrid w:val="0"/>
              <w:jc w:val="both"/>
            </w:pPr>
            <w:r>
              <w:t>Kıymetli Evrak İptali(Çek)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E535A2C" w14:textId="77777777" w:rsidR="00BB3549" w:rsidRDefault="00BB3549" w:rsidP="001B37FD">
            <w:pPr>
              <w:snapToGrid w:val="0"/>
              <w:jc w:val="center"/>
            </w:pPr>
            <w:r>
              <w:t>51</w:t>
            </w:r>
          </w:p>
        </w:tc>
      </w:tr>
      <w:tr w:rsidR="00BB3549" w14:paraId="6886B7C2"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621A1081" w14:textId="77777777" w:rsidR="00BB3549" w:rsidRPr="007433D5" w:rsidRDefault="00BB3549" w:rsidP="001B37F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CF8164F" w14:textId="77777777" w:rsidR="00BB3549" w:rsidRDefault="00BB3549" w:rsidP="001B37FD">
            <w:pPr>
              <w:snapToGrid w:val="0"/>
              <w:jc w:val="both"/>
            </w:pPr>
            <w:r>
              <w:t>Tazminat(ölüm Cismani Zarar nedeniyle)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47C8852" w14:textId="77777777" w:rsidR="00BB3549" w:rsidRDefault="00BB3549" w:rsidP="001B37FD">
            <w:pPr>
              <w:snapToGrid w:val="0"/>
              <w:jc w:val="center"/>
            </w:pPr>
            <w:r>
              <w:t>94</w:t>
            </w:r>
          </w:p>
        </w:tc>
      </w:tr>
      <w:tr w:rsidR="00BB3549" w14:paraId="3509987B"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134484FE" w14:textId="77777777" w:rsidR="00BB3549" w:rsidRPr="007433D5" w:rsidRDefault="00BB3549" w:rsidP="001B37F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6AEACE2" w14:textId="77777777" w:rsidR="00BB3549" w:rsidRDefault="00BB3549" w:rsidP="001B37FD">
            <w:pPr>
              <w:snapToGrid w:val="0"/>
              <w:jc w:val="both"/>
            </w:pPr>
            <w:r>
              <w:t>Tazminat (Trafik Kazası Maddi Hasar)</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62B452D" w14:textId="77777777" w:rsidR="00BB3549" w:rsidRDefault="00BB3549" w:rsidP="001B37FD">
            <w:pPr>
              <w:snapToGrid w:val="0"/>
              <w:jc w:val="center"/>
            </w:pPr>
            <w:r>
              <w:t>69</w:t>
            </w:r>
          </w:p>
        </w:tc>
      </w:tr>
      <w:tr w:rsidR="00BB3549" w14:paraId="482E2399"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4C2B64F3" w14:textId="77777777" w:rsidR="00BB3549" w:rsidRPr="007433D5" w:rsidRDefault="00BB3549" w:rsidP="001B37F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7CC95F2" w14:textId="77777777" w:rsidR="00BB3549" w:rsidRDefault="00BB3549" w:rsidP="001B37FD">
            <w:pPr>
              <w:snapToGrid w:val="0"/>
              <w:jc w:val="both"/>
            </w:pPr>
            <w:r>
              <w:t>Tasarrufun İptali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EA12C52" w14:textId="77777777" w:rsidR="00BB3549" w:rsidRDefault="00BB3549" w:rsidP="001B37FD">
            <w:pPr>
              <w:snapToGrid w:val="0"/>
              <w:jc w:val="center"/>
            </w:pPr>
            <w:r>
              <w:t>82</w:t>
            </w:r>
          </w:p>
        </w:tc>
      </w:tr>
      <w:tr w:rsidR="00BB3549" w14:paraId="58A27EB2"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2D188E4F" w14:textId="77777777" w:rsidR="00BB3549" w:rsidRPr="007433D5" w:rsidRDefault="00BB3549" w:rsidP="001B37F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2182B7E" w14:textId="77777777" w:rsidR="00BB3549" w:rsidRDefault="00BB3549" w:rsidP="001B37FD">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4493C7F" w14:textId="77777777" w:rsidR="00BB3549" w:rsidRDefault="00BB3549" w:rsidP="001B37FD">
            <w:pPr>
              <w:snapToGrid w:val="0"/>
              <w:jc w:val="center"/>
            </w:pPr>
            <w:r>
              <w:t>63</w:t>
            </w:r>
          </w:p>
        </w:tc>
      </w:tr>
      <w:tr w:rsidR="00BB3549" w14:paraId="46F6D3B4"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6CE35318" w14:textId="77777777" w:rsidR="00BB3549" w:rsidRPr="007433D5" w:rsidRDefault="00BB3549" w:rsidP="001B37F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7F7B727" w14:textId="77777777" w:rsidR="00BB3549" w:rsidRDefault="00BB3549" w:rsidP="001B37FD">
            <w:pPr>
              <w:snapToGrid w:val="0"/>
              <w:jc w:val="both"/>
            </w:pPr>
            <w:r>
              <w:t>Nafaka(Nafakanın Artırılması)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53A41B0" w14:textId="77777777" w:rsidR="00BB3549" w:rsidRDefault="00BB3549" w:rsidP="001B37FD">
            <w:pPr>
              <w:snapToGrid w:val="0"/>
              <w:jc w:val="center"/>
            </w:pPr>
            <w:r>
              <w:t>1</w:t>
            </w:r>
          </w:p>
        </w:tc>
      </w:tr>
    </w:tbl>
    <w:p w14:paraId="06248745" w14:textId="77777777" w:rsidR="00BB3549" w:rsidRDefault="00BB3549" w:rsidP="00BB3549">
      <w:pPr>
        <w:jc w:val="both"/>
        <w:rPr>
          <w:b/>
          <w:bCs/>
          <w:i/>
          <w:iCs/>
          <w:color w:val="0000CC"/>
        </w:rPr>
      </w:pPr>
    </w:p>
    <w:p w14:paraId="20A3B8B4" w14:textId="77777777" w:rsidR="00BB3549" w:rsidRPr="00CE5FBF" w:rsidRDefault="00BB3549" w:rsidP="00BB3549">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B3549" w14:paraId="29E01315" w14:textId="77777777" w:rsidTr="001B37F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3F1981F" w14:textId="77777777" w:rsidR="00BB3549" w:rsidRPr="007F2AE8" w:rsidRDefault="00BB3549" w:rsidP="001B37FD">
            <w:pPr>
              <w:tabs>
                <w:tab w:val="left" w:pos="360"/>
              </w:tabs>
              <w:ind w:left="360"/>
              <w:jc w:val="center"/>
              <w:rPr>
                <w:b/>
                <w:color w:val="FFFFFF"/>
              </w:rPr>
            </w:pPr>
            <w:r>
              <w:rPr>
                <w:b/>
                <w:color w:val="FFFFFF"/>
              </w:rPr>
              <w:t>Sandıklı Sulh Hukuk</w:t>
            </w:r>
            <w:r w:rsidRPr="007F2AE8">
              <w:rPr>
                <w:b/>
                <w:color w:val="FFFFFF"/>
              </w:rPr>
              <w:t xml:space="preserve"> Mahkemesi</w:t>
            </w:r>
          </w:p>
          <w:p w14:paraId="2665C916" w14:textId="77777777" w:rsidR="00BB3549" w:rsidRPr="003163B8" w:rsidRDefault="00BB3549" w:rsidP="001B37F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B3549" w14:paraId="7D14297B" w14:textId="77777777" w:rsidTr="001B37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448C80D" w14:textId="77777777" w:rsidR="00BB3549" w:rsidRDefault="00BB3549" w:rsidP="001B37F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72F4FC6" w14:textId="77777777" w:rsidR="00BB3549" w:rsidRPr="00BE7E71" w:rsidRDefault="00BB3549" w:rsidP="001B37FD">
            <w:pPr>
              <w:jc w:val="center"/>
            </w:pPr>
            <w:r w:rsidRPr="00BE7E71">
              <w:rPr>
                <w:b/>
              </w:rPr>
              <w:t>Ortala</w:t>
            </w:r>
            <w:r>
              <w:rPr>
                <w:b/>
              </w:rPr>
              <w:t>ma</w:t>
            </w:r>
            <w:r w:rsidRPr="00BE7E71">
              <w:rPr>
                <w:b/>
              </w:rPr>
              <w:t xml:space="preserve"> Bitirilme Süresi (Gün)</w:t>
            </w:r>
          </w:p>
        </w:tc>
      </w:tr>
      <w:tr w:rsidR="00BB3549" w14:paraId="682F1F09"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098849A0" w14:textId="77777777" w:rsidR="00BB3549" w:rsidRPr="007433D5" w:rsidRDefault="00BB3549" w:rsidP="001B37F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C7D2F01" w14:textId="77777777" w:rsidR="00BB3549" w:rsidRDefault="00BB3549" w:rsidP="001B37FD">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98115D2" w14:textId="77777777" w:rsidR="00BB3549" w:rsidRPr="00BE7E71" w:rsidRDefault="00BB3549" w:rsidP="001B37FD">
            <w:pPr>
              <w:snapToGrid w:val="0"/>
              <w:jc w:val="center"/>
            </w:pPr>
            <w:r>
              <w:t>88</w:t>
            </w:r>
          </w:p>
        </w:tc>
      </w:tr>
      <w:tr w:rsidR="00BB3549" w14:paraId="4E946213"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72C67EF3" w14:textId="77777777" w:rsidR="00BB3549" w:rsidRPr="007433D5" w:rsidRDefault="00BB3549" w:rsidP="001B37F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4011295" w14:textId="77777777" w:rsidR="00BB3549" w:rsidRDefault="00BB3549" w:rsidP="001B37FD">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832C3F4" w14:textId="77777777" w:rsidR="00BB3549" w:rsidRDefault="00BB3549" w:rsidP="001B37FD">
            <w:pPr>
              <w:snapToGrid w:val="0"/>
              <w:jc w:val="center"/>
            </w:pPr>
            <w:r>
              <w:t>192</w:t>
            </w:r>
          </w:p>
        </w:tc>
      </w:tr>
      <w:tr w:rsidR="00BB3549" w14:paraId="2C7CD709"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2D834540" w14:textId="77777777" w:rsidR="00BB3549" w:rsidRPr="007433D5" w:rsidRDefault="00BB3549" w:rsidP="001B37F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00473A1" w14:textId="77777777" w:rsidR="00BB3549" w:rsidRDefault="00BB3549" w:rsidP="001B37FD">
            <w:pPr>
              <w:snapToGrid w:val="0"/>
              <w:jc w:val="both"/>
            </w:pPr>
            <w:r>
              <w:t>Ortaklığın Giderilmesi (Paylı Mülkiyet)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5D4B6FC" w14:textId="77777777" w:rsidR="00BB3549" w:rsidRDefault="00BB3549" w:rsidP="001B37FD">
            <w:pPr>
              <w:snapToGrid w:val="0"/>
              <w:jc w:val="center"/>
            </w:pPr>
            <w:r>
              <w:t>722</w:t>
            </w:r>
          </w:p>
        </w:tc>
      </w:tr>
      <w:tr w:rsidR="00BB3549" w14:paraId="15448EAF"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4C5246EA" w14:textId="77777777" w:rsidR="00BB3549" w:rsidRPr="007433D5" w:rsidRDefault="00BB3549" w:rsidP="001B37F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B776643" w14:textId="77777777" w:rsidR="00BB3549" w:rsidRDefault="00BB3549" w:rsidP="001B37FD">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E9AD75A" w14:textId="77777777" w:rsidR="00BB3549" w:rsidRDefault="00BB3549" w:rsidP="001B37FD">
            <w:pPr>
              <w:snapToGrid w:val="0"/>
              <w:jc w:val="center"/>
            </w:pPr>
            <w:r>
              <w:t>9</w:t>
            </w:r>
          </w:p>
        </w:tc>
      </w:tr>
      <w:tr w:rsidR="00BB3549" w14:paraId="66EA7814"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02229423" w14:textId="77777777" w:rsidR="00BB3549" w:rsidRPr="007433D5" w:rsidRDefault="00BB3549" w:rsidP="001B37F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399BDEA" w14:textId="77777777" w:rsidR="00BB3549" w:rsidRDefault="00BB3549" w:rsidP="001B37FD">
            <w:pPr>
              <w:snapToGrid w:val="0"/>
              <w:jc w:val="both"/>
            </w:pPr>
            <w:r>
              <w:t>Vasiyetnamenin Açılması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C175A28" w14:textId="77777777" w:rsidR="00BB3549" w:rsidRDefault="00BB3549" w:rsidP="001B37FD">
            <w:pPr>
              <w:snapToGrid w:val="0"/>
              <w:jc w:val="center"/>
            </w:pPr>
            <w:r>
              <w:t>274</w:t>
            </w:r>
          </w:p>
        </w:tc>
      </w:tr>
      <w:tr w:rsidR="00BB3549" w14:paraId="437D8039"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4C0D73BA" w14:textId="77777777" w:rsidR="00BB3549" w:rsidRPr="007433D5" w:rsidRDefault="00BB3549" w:rsidP="001B37F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B1D85F4" w14:textId="77777777" w:rsidR="00BB3549" w:rsidRDefault="00BB3549" w:rsidP="001B37FD">
            <w:pPr>
              <w:snapToGrid w:val="0"/>
              <w:jc w:val="both"/>
            </w:pPr>
            <w:r>
              <w:t>Kayyım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6A8C43E" w14:textId="77777777" w:rsidR="00BB3549" w:rsidRDefault="00BB3549" w:rsidP="001B37FD">
            <w:pPr>
              <w:snapToGrid w:val="0"/>
              <w:jc w:val="center"/>
            </w:pPr>
            <w:r>
              <w:t>141</w:t>
            </w:r>
          </w:p>
        </w:tc>
      </w:tr>
      <w:tr w:rsidR="00BB3549" w14:paraId="63E2BE21"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40ACF4BB" w14:textId="77777777" w:rsidR="00BB3549" w:rsidRPr="007433D5" w:rsidRDefault="00BB3549" w:rsidP="001B37F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6358499" w14:textId="77777777" w:rsidR="00BB3549" w:rsidRDefault="00BB3549" w:rsidP="001B37FD">
            <w:pPr>
              <w:snapToGrid w:val="0"/>
              <w:jc w:val="both"/>
            </w:pPr>
            <w:r>
              <w:t>4721 S M.K. Tedavi Amaçlı Koruma Kar.</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E2CB32F" w14:textId="77777777" w:rsidR="00BB3549" w:rsidRDefault="00BB3549" w:rsidP="001B37FD">
            <w:pPr>
              <w:snapToGrid w:val="0"/>
              <w:jc w:val="center"/>
            </w:pPr>
            <w:r>
              <w:t>137</w:t>
            </w:r>
          </w:p>
        </w:tc>
      </w:tr>
      <w:tr w:rsidR="00BB3549" w14:paraId="09E00849"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0CA4F0B4" w14:textId="77777777" w:rsidR="00BB3549" w:rsidRPr="007433D5" w:rsidRDefault="00BB3549" w:rsidP="001B37F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EB2CE68" w14:textId="77777777" w:rsidR="00BB3549" w:rsidRDefault="00BB3549" w:rsidP="001B37FD">
            <w:pPr>
              <w:snapToGrid w:val="0"/>
              <w:jc w:val="both"/>
            </w:pPr>
            <w:r>
              <w:t>Vesayet(Satışa İzin)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CA53B48" w14:textId="77777777" w:rsidR="00BB3549" w:rsidRDefault="00BB3549" w:rsidP="001B37FD">
            <w:pPr>
              <w:snapToGrid w:val="0"/>
              <w:jc w:val="center"/>
            </w:pPr>
            <w:r>
              <w:t>330</w:t>
            </w:r>
          </w:p>
        </w:tc>
      </w:tr>
      <w:tr w:rsidR="00BB3549" w14:paraId="6B75DBDB"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2AA84CD" w14:textId="77777777" w:rsidR="00BB3549" w:rsidRPr="007433D5" w:rsidRDefault="00BB3549" w:rsidP="001B37F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2B593BA" w14:textId="77777777" w:rsidR="00BB3549" w:rsidRDefault="00BB3549" w:rsidP="001B37FD">
            <w:pPr>
              <w:snapToGrid w:val="0"/>
              <w:jc w:val="both"/>
            </w:pPr>
            <w:r>
              <w:t>Elbirliği Mülkiyetin Paylı Mülkiyete Çevr</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AF105BC" w14:textId="77777777" w:rsidR="00BB3549" w:rsidRDefault="00BB3549" w:rsidP="001B37FD">
            <w:pPr>
              <w:snapToGrid w:val="0"/>
              <w:jc w:val="center"/>
            </w:pPr>
            <w:r>
              <w:t>835</w:t>
            </w:r>
          </w:p>
        </w:tc>
      </w:tr>
      <w:tr w:rsidR="00BB3549" w14:paraId="12D3716A"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2380433E" w14:textId="77777777" w:rsidR="00BB3549" w:rsidRPr="007433D5" w:rsidRDefault="00BB3549" w:rsidP="001B37F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AA05D8B" w14:textId="77777777" w:rsidR="00BB3549" w:rsidRDefault="00BB3549" w:rsidP="001B37FD">
            <w:pPr>
              <w:snapToGrid w:val="0"/>
              <w:jc w:val="both"/>
            </w:pPr>
            <w:r>
              <w:t>Ortaklığın giderilmesi (Miras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53163EE" w14:textId="77777777" w:rsidR="00BB3549" w:rsidRDefault="00BB3549" w:rsidP="001B37FD">
            <w:pPr>
              <w:snapToGrid w:val="0"/>
              <w:jc w:val="center"/>
            </w:pPr>
            <w:r>
              <w:t>709</w:t>
            </w:r>
          </w:p>
        </w:tc>
      </w:tr>
      <w:tr w:rsidR="00BB3549" w14:paraId="5E0A2DA2" w14:textId="77777777" w:rsidTr="001B37F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04D27B8" w14:textId="77777777" w:rsidR="00BB3549" w:rsidRPr="007F2AE8" w:rsidRDefault="00BB3549" w:rsidP="001B37FD">
            <w:pPr>
              <w:tabs>
                <w:tab w:val="left" w:pos="360"/>
              </w:tabs>
              <w:ind w:left="360"/>
              <w:jc w:val="center"/>
              <w:rPr>
                <w:b/>
                <w:color w:val="FFFFFF"/>
              </w:rPr>
            </w:pPr>
            <w:r>
              <w:rPr>
                <w:b/>
                <w:color w:val="FFFFFF"/>
              </w:rPr>
              <w:lastRenderedPageBreak/>
              <w:t>Sandıklı İcra Hukuk Hukuk</w:t>
            </w:r>
            <w:r w:rsidRPr="007F2AE8">
              <w:rPr>
                <w:b/>
                <w:color w:val="FFFFFF"/>
              </w:rPr>
              <w:t xml:space="preserve"> Mahkemesi</w:t>
            </w:r>
          </w:p>
          <w:p w14:paraId="4AF96E52" w14:textId="77777777" w:rsidR="00BB3549" w:rsidRPr="003163B8" w:rsidRDefault="00BB3549" w:rsidP="001B37F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B3549" w14:paraId="2CB029E3" w14:textId="77777777" w:rsidTr="001B37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78584A1" w14:textId="77777777" w:rsidR="00BB3549" w:rsidRDefault="00BB3549" w:rsidP="001B37F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83DFA17" w14:textId="77777777" w:rsidR="00BB3549" w:rsidRPr="00BE7E71" w:rsidRDefault="00BB3549" w:rsidP="001B37FD">
            <w:pPr>
              <w:jc w:val="center"/>
            </w:pPr>
            <w:r w:rsidRPr="00BE7E71">
              <w:rPr>
                <w:b/>
              </w:rPr>
              <w:t>Ortala</w:t>
            </w:r>
            <w:r>
              <w:rPr>
                <w:b/>
              </w:rPr>
              <w:t>ma</w:t>
            </w:r>
            <w:r w:rsidRPr="00BE7E71">
              <w:rPr>
                <w:b/>
              </w:rPr>
              <w:t xml:space="preserve"> Bitirilme Süresi (Gün)</w:t>
            </w:r>
          </w:p>
        </w:tc>
      </w:tr>
      <w:tr w:rsidR="00BB3549" w14:paraId="118930F5"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D43A1A8" w14:textId="77777777" w:rsidR="00BB3549" w:rsidRPr="007433D5" w:rsidRDefault="00BB3549" w:rsidP="001B37F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69DB314" w14:textId="77777777" w:rsidR="00BB3549" w:rsidRDefault="00BB3549" w:rsidP="001B37FD">
            <w:pPr>
              <w:snapToGrid w:val="0"/>
              <w:jc w:val="both"/>
            </w:pPr>
            <w:r>
              <w:t>Takibin Taliki veya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AEBC249" w14:textId="77777777" w:rsidR="00BB3549" w:rsidRPr="00BE7E71" w:rsidRDefault="00BB3549" w:rsidP="001B37FD">
            <w:pPr>
              <w:snapToGrid w:val="0"/>
              <w:jc w:val="center"/>
            </w:pPr>
            <w:r>
              <w:t>196</w:t>
            </w:r>
          </w:p>
        </w:tc>
      </w:tr>
      <w:tr w:rsidR="00BB3549" w14:paraId="50AC3D3D"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5727D097" w14:textId="77777777" w:rsidR="00BB3549" w:rsidRPr="007433D5" w:rsidRDefault="00BB3549" w:rsidP="001B37F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D7A036E" w14:textId="77777777" w:rsidR="00BB3549" w:rsidRDefault="00BB3549" w:rsidP="001B37FD">
            <w:pPr>
              <w:snapToGrid w:val="0"/>
              <w:jc w:val="both"/>
            </w:pPr>
            <w:r>
              <w:t>Hisseli Malın Satış Şekli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CE24CE2" w14:textId="77777777" w:rsidR="00BB3549" w:rsidRDefault="00BB3549" w:rsidP="001B37FD">
            <w:pPr>
              <w:snapToGrid w:val="0"/>
              <w:jc w:val="center"/>
            </w:pPr>
            <w:r>
              <w:t>10</w:t>
            </w:r>
          </w:p>
        </w:tc>
      </w:tr>
      <w:tr w:rsidR="00BB3549" w14:paraId="0911A464"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AB61D68" w14:textId="77777777" w:rsidR="00BB3549" w:rsidRPr="007433D5" w:rsidRDefault="00BB3549" w:rsidP="001B37F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7930D3A" w14:textId="77777777" w:rsidR="00BB3549" w:rsidRDefault="00BB3549" w:rsidP="001B37FD">
            <w:pPr>
              <w:snapToGrid w:val="0"/>
              <w:jc w:val="both"/>
            </w:pPr>
            <w:r>
              <w:t>Şikayet Memur Muamelesi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F6F3A05" w14:textId="77777777" w:rsidR="00BB3549" w:rsidRDefault="00BB3549" w:rsidP="001B37FD">
            <w:pPr>
              <w:snapToGrid w:val="0"/>
              <w:jc w:val="center"/>
            </w:pPr>
            <w:r>
              <w:t>228</w:t>
            </w:r>
          </w:p>
        </w:tc>
      </w:tr>
      <w:tr w:rsidR="00BB3549" w14:paraId="29E07010"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04DC4A40" w14:textId="77777777" w:rsidR="00BB3549" w:rsidRPr="007433D5" w:rsidRDefault="00BB3549" w:rsidP="001B37F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2193C64" w14:textId="77777777" w:rsidR="00BB3549" w:rsidRDefault="00BB3549" w:rsidP="001B37FD">
            <w:pPr>
              <w:snapToGrid w:val="0"/>
              <w:jc w:val="both"/>
            </w:pPr>
            <w:r>
              <w:t>İcra Takibine İtiraz(Borca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D2E7236" w14:textId="77777777" w:rsidR="00BB3549" w:rsidRDefault="00BB3549" w:rsidP="001B37FD">
            <w:pPr>
              <w:snapToGrid w:val="0"/>
              <w:jc w:val="center"/>
            </w:pPr>
            <w:r>
              <w:t>767</w:t>
            </w:r>
          </w:p>
        </w:tc>
      </w:tr>
      <w:tr w:rsidR="00BB3549" w14:paraId="5BCB0718"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2237E5C3" w14:textId="77777777" w:rsidR="00BB3549" w:rsidRPr="007433D5" w:rsidRDefault="00BB3549" w:rsidP="001B37F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5763C69" w14:textId="77777777" w:rsidR="00BB3549" w:rsidRDefault="00BB3549" w:rsidP="001B37FD">
            <w:pPr>
              <w:snapToGrid w:val="0"/>
              <w:jc w:val="both"/>
            </w:pPr>
            <w: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3F8686E" w14:textId="77777777" w:rsidR="00BB3549" w:rsidRDefault="00BB3549" w:rsidP="001B37FD">
            <w:pPr>
              <w:snapToGrid w:val="0"/>
              <w:jc w:val="center"/>
            </w:pPr>
            <w:r>
              <w:t>130</w:t>
            </w:r>
          </w:p>
        </w:tc>
      </w:tr>
      <w:tr w:rsidR="00BB3549" w14:paraId="49E63541"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16DC1A55" w14:textId="77777777" w:rsidR="00BB3549" w:rsidRPr="007433D5" w:rsidRDefault="00BB3549" w:rsidP="001B37F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4EAF6F6" w14:textId="77777777" w:rsidR="00BB3549" w:rsidRDefault="00BB3549" w:rsidP="001B37FD">
            <w:pPr>
              <w:snapToGrid w:val="0"/>
              <w:jc w:val="both"/>
            </w:pPr>
            <w:r>
              <w:t>İhalenin Feshi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110B2B" w14:textId="77777777" w:rsidR="00BB3549" w:rsidRDefault="00BB3549" w:rsidP="001B37FD">
            <w:pPr>
              <w:snapToGrid w:val="0"/>
              <w:jc w:val="center"/>
            </w:pPr>
            <w:r>
              <w:t>356</w:t>
            </w:r>
          </w:p>
        </w:tc>
      </w:tr>
      <w:tr w:rsidR="00BB3549" w14:paraId="633E7D9B"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1F95E724" w14:textId="77777777" w:rsidR="00BB3549" w:rsidRPr="007433D5" w:rsidRDefault="00BB3549" w:rsidP="001B37F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4D11277" w14:textId="77777777" w:rsidR="00BB3549" w:rsidRDefault="00BB3549" w:rsidP="001B37FD">
            <w:pPr>
              <w:snapToGrid w:val="0"/>
              <w:jc w:val="both"/>
            </w:pPr>
            <w:r>
              <w:t>İmzaya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3BE3685" w14:textId="77777777" w:rsidR="00BB3549" w:rsidRDefault="00BB3549" w:rsidP="001B37FD">
            <w:pPr>
              <w:snapToGrid w:val="0"/>
              <w:jc w:val="center"/>
            </w:pPr>
            <w:r>
              <w:t>328</w:t>
            </w:r>
          </w:p>
        </w:tc>
      </w:tr>
      <w:tr w:rsidR="00BB3549" w14:paraId="750CDF97"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6F6595B9" w14:textId="77777777" w:rsidR="00BB3549" w:rsidRPr="007433D5" w:rsidRDefault="00BB3549" w:rsidP="001B37F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72DC20F" w14:textId="77777777" w:rsidR="00BB3549" w:rsidRDefault="00BB3549" w:rsidP="001B37FD">
            <w:pPr>
              <w:snapToGrid w:val="0"/>
              <w:jc w:val="both"/>
            </w:pPr>
            <w:r>
              <w:t>Sıra Cetveline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17A8A00" w14:textId="77777777" w:rsidR="00BB3549" w:rsidRDefault="00BB3549" w:rsidP="001B37FD">
            <w:pPr>
              <w:snapToGrid w:val="0"/>
              <w:jc w:val="center"/>
            </w:pPr>
            <w:r>
              <w:t>783</w:t>
            </w:r>
          </w:p>
        </w:tc>
      </w:tr>
      <w:tr w:rsidR="00BB3549" w14:paraId="230AAA02"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09EA8989" w14:textId="77777777" w:rsidR="00BB3549" w:rsidRPr="007433D5" w:rsidRDefault="00BB3549" w:rsidP="001B37F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5AB12FB" w14:textId="77777777" w:rsidR="00BB3549" w:rsidRDefault="00BB3549" w:rsidP="001B37FD">
            <w:pPr>
              <w:snapToGrid w:val="0"/>
              <w:jc w:val="both"/>
            </w:pPr>
            <w:r>
              <w:t>İcra Takibine İtirazın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F03E23B" w14:textId="77777777" w:rsidR="00BB3549" w:rsidRDefault="00BB3549" w:rsidP="001B37FD">
            <w:pPr>
              <w:snapToGrid w:val="0"/>
              <w:jc w:val="center"/>
            </w:pPr>
            <w:r>
              <w:t>183</w:t>
            </w:r>
          </w:p>
        </w:tc>
      </w:tr>
      <w:tr w:rsidR="00BB3549" w14:paraId="30BAC4E2"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6B28C785" w14:textId="77777777" w:rsidR="00BB3549" w:rsidRPr="007433D5" w:rsidRDefault="00BB3549" w:rsidP="001B37F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67B2D62" w14:textId="77777777" w:rsidR="00BB3549" w:rsidRDefault="00BB3549" w:rsidP="001B37FD">
            <w:pPr>
              <w:snapToGrid w:val="0"/>
              <w:jc w:val="both"/>
            </w:pPr>
            <w:r>
              <w:t>İhtiyati Haczin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E88CA04" w14:textId="77777777" w:rsidR="00BB3549" w:rsidRDefault="00BB3549" w:rsidP="001B37FD">
            <w:pPr>
              <w:snapToGrid w:val="0"/>
              <w:jc w:val="center"/>
            </w:pPr>
            <w:r>
              <w:t>13</w:t>
            </w:r>
          </w:p>
        </w:tc>
      </w:tr>
    </w:tbl>
    <w:p w14:paraId="081FEC3E" w14:textId="77777777" w:rsidR="00BB3549" w:rsidRDefault="00BB3549" w:rsidP="00BB3549">
      <w:pPr>
        <w:jc w:val="both"/>
        <w:rPr>
          <w:b/>
          <w:bCs/>
          <w:i/>
          <w:iCs/>
          <w:color w:val="0000CC"/>
        </w:rPr>
      </w:pPr>
    </w:p>
    <w:p w14:paraId="4BB6CDB4" w14:textId="77777777" w:rsidR="00BB3549" w:rsidRPr="00CE5FBF" w:rsidRDefault="00BB3549" w:rsidP="00D07949">
      <w:pPr>
        <w:numPr>
          <w:ilvl w:val="0"/>
          <w:numId w:val="16"/>
        </w:numPr>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B3549" w14:paraId="437542EE" w14:textId="77777777" w:rsidTr="001B37F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EFE61A9" w14:textId="77777777" w:rsidR="00BB3549" w:rsidRPr="007F2AE8" w:rsidRDefault="00BB3549" w:rsidP="001B37FD">
            <w:pPr>
              <w:tabs>
                <w:tab w:val="left" w:pos="360"/>
              </w:tabs>
              <w:ind w:left="360"/>
              <w:jc w:val="center"/>
              <w:rPr>
                <w:b/>
                <w:color w:val="FFFFFF"/>
              </w:rPr>
            </w:pPr>
            <w:r>
              <w:rPr>
                <w:b/>
                <w:color w:val="FFFFFF"/>
              </w:rPr>
              <w:t>Sandıklı Kadastro</w:t>
            </w:r>
            <w:r w:rsidRPr="007F2AE8">
              <w:rPr>
                <w:b/>
                <w:color w:val="FFFFFF"/>
              </w:rPr>
              <w:t xml:space="preserve"> Mahkemesi</w:t>
            </w:r>
          </w:p>
          <w:p w14:paraId="3FF5601E" w14:textId="77777777" w:rsidR="00BB3549" w:rsidRPr="003163B8" w:rsidRDefault="00BB3549" w:rsidP="001B37F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B3549" w14:paraId="1C1C9ADF" w14:textId="77777777" w:rsidTr="001B37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4956ABF" w14:textId="77777777" w:rsidR="00BB3549" w:rsidRDefault="00BB3549" w:rsidP="001B37F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32CE365" w14:textId="77777777" w:rsidR="00BB3549" w:rsidRPr="00BE7E71" w:rsidRDefault="00BB3549" w:rsidP="001B37FD">
            <w:pPr>
              <w:jc w:val="center"/>
            </w:pPr>
            <w:r w:rsidRPr="00BE7E71">
              <w:rPr>
                <w:b/>
              </w:rPr>
              <w:t>Ortala</w:t>
            </w:r>
            <w:r>
              <w:rPr>
                <w:b/>
              </w:rPr>
              <w:t>ma</w:t>
            </w:r>
            <w:r w:rsidRPr="00BE7E71">
              <w:rPr>
                <w:b/>
              </w:rPr>
              <w:t xml:space="preserve"> Bitirilme Süresi (Gün)</w:t>
            </w:r>
          </w:p>
        </w:tc>
      </w:tr>
      <w:tr w:rsidR="00BB3549" w14:paraId="12E40574"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106E162F" w14:textId="77777777" w:rsidR="00BB3549" w:rsidRPr="007433D5" w:rsidRDefault="00BB3549" w:rsidP="001B37F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A55D340" w14:textId="77777777" w:rsidR="00BB3549" w:rsidRDefault="00BB3549" w:rsidP="001B37FD">
            <w:pPr>
              <w:snapToGrid w:val="0"/>
              <w:jc w:val="both"/>
            </w:pPr>
            <w:r>
              <w:t>Kadastro (Komisyonca Devredilen)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99637B5" w14:textId="77777777" w:rsidR="00BB3549" w:rsidRPr="00BE7E71" w:rsidRDefault="00BB3549" w:rsidP="001B37FD">
            <w:pPr>
              <w:snapToGrid w:val="0"/>
              <w:jc w:val="center"/>
            </w:pPr>
            <w:r>
              <w:t>2390</w:t>
            </w:r>
          </w:p>
        </w:tc>
      </w:tr>
      <w:tr w:rsidR="00BB3549" w14:paraId="363570D1"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50B1FFCB" w14:textId="77777777" w:rsidR="00BB3549" w:rsidRPr="007433D5" w:rsidRDefault="00BB3549" w:rsidP="001B37F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7AEE19E" w14:textId="77777777" w:rsidR="00BB3549" w:rsidRDefault="00BB3549" w:rsidP="001B37FD">
            <w:pPr>
              <w:snapToGrid w:val="0"/>
              <w:jc w:val="both"/>
            </w:pPr>
            <w:r>
              <w:t>Kadastro(Tespite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B124030" w14:textId="77777777" w:rsidR="00BB3549" w:rsidRDefault="00BB3549" w:rsidP="001B37FD">
            <w:pPr>
              <w:snapToGrid w:val="0"/>
              <w:jc w:val="center"/>
            </w:pPr>
            <w:r>
              <w:t>2346</w:t>
            </w:r>
          </w:p>
        </w:tc>
      </w:tr>
      <w:tr w:rsidR="00BB3549" w14:paraId="0045D089"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3B35D3AC" w14:textId="77777777" w:rsidR="00BB3549" w:rsidRPr="007433D5" w:rsidRDefault="00BB3549" w:rsidP="001B37F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B064DD8" w14:textId="77777777" w:rsidR="00BB3549" w:rsidRDefault="00BB3549" w:rsidP="001B37FD">
            <w:pPr>
              <w:snapToGrid w:val="0"/>
              <w:jc w:val="both"/>
            </w:pPr>
            <w:r>
              <w:t>Kadastro</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BE52192" w14:textId="77777777" w:rsidR="00BB3549" w:rsidRDefault="00BB3549" w:rsidP="001B37FD">
            <w:pPr>
              <w:snapToGrid w:val="0"/>
              <w:jc w:val="center"/>
            </w:pPr>
            <w:r>
              <w:t>1309</w:t>
            </w:r>
          </w:p>
        </w:tc>
      </w:tr>
    </w:tbl>
    <w:p w14:paraId="2F9B88B7" w14:textId="019604DD" w:rsidR="0044180A" w:rsidRDefault="0044180A" w:rsidP="0044180A">
      <w:pPr>
        <w:ind w:left="720"/>
        <w:jc w:val="both"/>
        <w:rPr>
          <w:b/>
          <w:color w:val="4F81BD"/>
        </w:rPr>
      </w:pPr>
    </w:p>
    <w:p w14:paraId="73454ED3" w14:textId="77777777" w:rsidR="00BB3549" w:rsidRDefault="00BB3549" w:rsidP="0044180A">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44180A" w14:paraId="4B9FCEBE" w14:textId="77777777" w:rsidTr="004E7DB0">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CD8ACAB" w14:textId="261F34DF" w:rsidR="0044180A" w:rsidRDefault="00BB3549" w:rsidP="004E7DB0">
            <w:pPr>
              <w:tabs>
                <w:tab w:val="left" w:pos="360"/>
              </w:tabs>
              <w:ind w:left="360"/>
              <w:jc w:val="center"/>
              <w:rPr>
                <w:b/>
                <w:color w:val="FFFFFF"/>
              </w:rPr>
            </w:pPr>
            <w:r>
              <w:rPr>
                <w:b/>
                <w:color w:val="FFFFFF"/>
              </w:rPr>
              <w:t xml:space="preserve">1.Asliye </w:t>
            </w:r>
            <w:r w:rsidR="0044180A">
              <w:rPr>
                <w:b/>
                <w:color w:val="FFFFFF"/>
              </w:rPr>
              <w:t>Ceza Mahkemesi</w:t>
            </w:r>
          </w:p>
          <w:p w14:paraId="1F65144F" w14:textId="77777777" w:rsidR="0044180A" w:rsidRPr="00BE7E71" w:rsidRDefault="0044180A" w:rsidP="004E7DB0">
            <w:pPr>
              <w:tabs>
                <w:tab w:val="left" w:pos="360"/>
              </w:tabs>
              <w:ind w:left="360"/>
              <w:jc w:val="center"/>
              <w:rPr>
                <w:b/>
                <w:color w:val="FFFFFF"/>
              </w:rPr>
            </w:pPr>
            <w:r>
              <w:rPr>
                <w:b/>
                <w:color w:val="FFFFFF"/>
              </w:rPr>
              <w:t>Suç Türlerine Göre Davaların Bitirilme Süreleri Ortalaması</w:t>
            </w:r>
          </w:p>
          <w:p w14:paraId="03C8DBAB" w14:textId="77777777" w:rsidR="0044180A" w:rsidRPr="00BE7E71" w:rsidRDefault="0044180A" w:rsidP="004E7DB0">
            <w:pPr>
              <w:jc w:val="center"/>
              <w:rPr>
                <w:color w:val="FFFFFF"/>
              </w:rPr>
            </w:pPr>
          </w:p>
        </w:tc>
      </w:tr>
      <w:tr w:rsidR="0044180A" w14:paraId="3F702ADB" w14:textId="77777777" w:rsidTr="004E7DB0">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CCB1B86" w14:textId="77777777" w:rsidR="0044180A" w:rsidRDefault="0044180A" w:rsidP="004E7DB0">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EBCEFB" w14:textId="77777777" w:rsidR="0044180A" w:rsidRPr="00BE7E71" w:rsidRDefault="0044180A" w:rsidP="004E7DB0">
            <w:pPr>
              <w:jc w:val="center"/>
            </w:pPr>
            <w:r w:rsidRPr="00BE7E71">
              <w:rPr>
                <w:b/>
              </w:rPr>
              <w:t>Ortala</w:t>
            </w:r>
            <w:r>
              <w:rPr>
                <w:b/>
              </w:rPr>
              <w:t>ma</w:t>
            </w:r>
            <w:r w:rsidRPr="00BE7E71">
              <w:rPr>
                <w:b/>
              </w:rPr>
              <w:t xml:space="preserve"> Bitirilme Süresi (Gün)</w:t>
            </w:r>
          </w:p>
        </w:tc>
      </w:tr>
      <w:tr w:rsidR="0044180A" w14:paraId="7F40FA55" w14:textId="77777777" w:rsidTr="004E7DB0">
        <w:trPr>
          <w:trHeight w:val="23"/>
        </w:trPr>
        <w:tc>
          <w:tcPr>
            <w:tcW w:w="522" w:type="dxa"/>
            <w:tcBorders>
              <w:top w:val="single" w:sz="4" w:space="0" w:color="000000"/>
              <w:left w:val="single" w:sz="4" w:space="0" w:color="000000"/>
              <w:bottom w:val="single" w:sz="4" w:space="0" w:color="000000"/>
            </w:tcBorders>
            <w:shd w:val="clear" w:color="auto" w:fill="F2F2F2"/>
          </w:tcPr>
          <w:p w14:paraId="4D28EBD3" w14:textId="77777777" w:rsidR="0044180A" w:rsidRPr="003A2B0A" w:rsidRDefault="0044180A" w:rsidP="004E7DB0">
            <w:pPr>
              <w:jc w:val="center"/>
            </w:pPr>
            <w:r w:rsidRPr="003A2B0A">
              <w:rPr>
                <w:b/>
                <w:sz w:val="20"/>
                <w:szCs w:val="20"/>
              </w:rPr>
              <w:t>1</w:t>
            </w:r>
          </w:p>
        </w:tc>
        <w:tc>
          <w:tcPr>
            <w:tcW w:w="4253" w:type="dxa"/>
            <w:tcBorders>
              <w:top w:val="single" w:sz="4" w:space="0" w:color="000000"/>
              <w:left w:val="single" w:sz="4" w:space="0" w:color="000000"/>
              <w:bottom w:val="single" w:sz="4" w:space="0" w:color="000000"/>
            </w:tcBorders>
            <w:shd w:val="clear" w:color="auto" w:fill="F2F2F2"/>
            <w:vAlign w:val="bottom"/>
          </w:tcPr>
          <w:p w14:paraId="35EBD671" w14:textId="77777777" w:rsidR="0044180A" w:rsidRPr="003A2B0A" w:rsidRDefault="0044180A" w:rsidP="004E7DB0">
            <w:pPr>
              <w:snapToGrid w:val="0"/>
              <w:jc w:val="both"/>
            </w:pPr>
            <w:r w:rsidRPr="003A2B0A">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38E9042" w14:textId="77777777" w:rsidR="0044180A" w:rsidRPr="003A2B0A" w:rsidRDefault="0044180A" w:rsidP="004E7DB0">
            <w:pPr>
              <w:snapToGrid w:val="0"/>
              <w:jc w:val="center"/>
            </w:pPr>
            <w:r w:rsidRPr="003A2B0A">
              <w:t>424</w:t>
            </w:r>
          </w:p>
        </w:tc>
      </w:tr>
      <w:tr w:rsidR="0044180A" w14:paraId="0CD4A50B" w14:textId="77777777" w:rsidTr="004E7DB0">
        <w:trPr>
          <w:trHeight w:val="23"/>
        </w:trPr>
        <w:tc>
          <w:tcPr>
            <w:tcW w:w="522" w:type="dxa"/>
            <w:tcBorders>
              <w:top w:val="single" w:sz="4" w:space="0" w:color="000000"/>
              <w:left w:val="single" w:sz="4" w:space="0" w:color="000000"/>
              <w:bottom w:val="single" w:sz="4" w:space="0" w:color="000000"/>
            </w:tcBorders>
            <w:shd w:val="clear" w:color="auto" w:fill="auto"/>
          </w:tcPr>
          <w:p w14:paraId="7AD07E38" w14:textId="77777777" w:rsidR="0044180A" w:rsidRPr="003A2B0A" w:rsidRDefault="0044180A" w:rsidP="004E7DB0">
            <w:pPr>
              <w:jc w:val="center"/>
            </w:pPr>
            <w:r w:rsidRPr="003A2B0A">
              <w:rPr>
                <w:b/>
                <w:sz w:val="20"/>
                <w:szCs w:val="20"/>
              </w:rPr>
              <w:t>2</w:t>
            </w:r>
          </w:p>
        </w:tc>
        <w:tc>
          <w:tcPr>
            <w:tcW w:w="4253" w:type="dxa"/>
            <w:tcBorders>
              <w:top w:val="single" w:sz="4" w:space="0" w:color="000000"/>
              <w:left w:val="single" w:sz="4" w:space="0" w:color="000000"/>
              <w:bottom w:val="single" w:sz="4" w:space="0" w:color="000000"/>
            </w:tcBorders>
            <w:shd w:val="clear" w:color="auto" w:fill="auto"/>
            <w:vAlign w:val="bottom"/>
          </w:tcPr>
          <w:p w14:paraId="2B87278D" w14:textId="77777777" w:rsidR="0044180A" w:rsidRPr="003A2B0A" w:rsidRDefault="0044180A" w:rsidP="004E7DB0">
            <w:pPr>
              <w:snapToGrid w:val="0"/>
              <w:jc w:val="both"/>
            </w:pPr>
            <w:r w:rsidRPr="003A2B0A">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0513C7" w14:textId="77777777" w:rsidR="0044180A" w:rsidRPr="003A2B0A" w:rsidRDefault="0044180A" w:rsidP="004E7DB0">
            <w:pPr>
              <w:snapToGrid w:val="0"/>
              <w:jc w:val="center"/>
            </w:pPr>
            <w:r w:rsidRPr="003A2B0A">
              <w:t>154</w:t>
            </w:r>
          </w:p>
        </w:tc>
      </w:tr>
      <w:tr w:rsidR="0044180A" w14:paraId="7D14CD0C" w14:textId="77777777" w:rsidTr="004E7DB0">
        <w:trPr>
          <w:trHeight w:val="23"/>
        </w:trPr>
        <w:tc>
          <w:tcPr>
            <w:tcW w:w="522" w:type="dxa"/>
            <w:tcBorders>
              <w:top w:val="single" w:sz="4" w:space="0" w:color="000000"/>
              <w:left w:val="single" w:sz="4" w:space="0" w:color="000000"/>
              <w:bottom w:val="single" w:sz="4" w:space="0" w:color="000000"/>
            </w:tcBorders>
            <w:shd w:val="clear" w:color="auto" w:fill="F2F2F2"/>
          </w:tcPr>
          <w:p w14:paraId="54CC5243" w14:textId="77777777" w:rsidR="0044180A" w:rsidRPr="003A2B0A" w:rsidRDefault="0044180A" w:rsidP="004E7DB0">
            <w:pPr>
              <w:jc w:val="center"/>
            </w:pPr>
            <w:r w:rsidRPr="003A2B0A">
              <w:rPr>
                <w:b/>
                <w:sz w:val="20"/>
                <w:szCs w:val="20"/>
              </w:rPr>
              <w:t>3</w:t>
            </w:r>
          </w:p>
        </w:tc>
        <w:tc>
          <w:tcPr>
            <w:tcW w:w="4253" w:type="dxa"/>
            <w:tcBorders>
              <w:top w:val="single" w:sz="4" w:space="0" w:color="000000"/>
              <w:left w:val="single" w:sz="4" w:space="0" w:color="000000"/>
              <w:bottom w:val="single" w:sz="4" w:space="0" w:color="000000"/>
            </w:tcBorders>
            <w:shd w:val="clear" w:color="auto" w:fill="F2F2F2"/>
            <w:vAlign w:val="bottom"/>
          </w:tcPr>
          <w:p w14:paraId="3D7CC82E" w14:textId="77777777" w:rsidR="0044180A" w:rsidRPr="003A2B0A" w:rsidRDefault="0044180A" w:rsidP="004E7DB0">
            <w:pPr>
              <w:snapToGrid w:val="0"/>
              <w:jc w:val="both"/>
            </w:pPr>
            <w:r w:rsidRPr="003A2B0A">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7185F81" w14:textId="77777777" w:rsidR="0044180A" w:rsidRPr="003A2B0A" w:rsidRDefault="0044180A" w:rsidP="004E7DB0">
            <w:pPr>
              <w:snapToGrid w:val="0"/>
              <w:jc w:val="center"/>
            </w:pPr>
            <w:r w:rsidRPr="003A2B0A">
              <w:t>302</w:t>
            </w:r>
          </w:p>
        </w:tc>
      </w:tr>
      <w:tr w:rsidR="0044180A" w14:paraId="63D24A39" w14:textId="77777777" w:rsidTr="004E7DB0">
        <w:trPr>
          <w:trHeight w:val="23"/>
        </w:trPr>
        <w:tc>
          <w:tcPr>
            <w:tcW w:w="522" w:type="dxa"/>
            <w:tcBorders>
              <w:top w:val="single" w:sz="4" w:space="0" w:color="000000"/>
              <w:left w:val="single" w:sz="4" w:space="0" w:color="000000"/>
              <w:bottom w:val="single" w:sz="4" w:space="0" w:color="000000"/>
            </w:tcBorders>
            <w:shd w:val="clear" w:color="auto" w:fill="auto"/>
          </w:tcPr>
          <w:p w14:paraId="220B48DC" w14:textId="77777777" w:rsidR="0044180A" w:rsidRPr="003A2B0A" w:rsidRDefault="0044180A" w:rsidP="004E7DB0">
            <w:pPr>
              <w:jc w:val="center"/>
            </w:pPr>
            <w:r w:rsidRPr="003A2B0A">
              <w:rPr>
                <w:b/>
                <w:sz w:val="20"/>
                <w:szCs w:val="20"/>
              </w:rPr>
              <w:t>4</w:t>
            </w:r>
          </w:p>
        </w:tc>
        <w:tc>
          <w:tcPr>
            <w:tcW w:w="4253" w:type="dxa"/>
            <w:tcBorders>
              <w:top w:val="single" w:sz="4" w:space="0" w:color="000000"/>
              <w:left w:val="single" w:sz="4" w:space="0" w:color="000000"/>
              <w:bottom w:val="single" w:sz="4" w:space="0" w:color="000000"/>
            </w:tcBorders>
            <w:shd w:val="clear" w:color="auto" w:fill="auto"/>
            <w:vAlign w:val="bottom"/>
          </w:tcPr>
          <w:p w14:paraId="25F6F15F" w14:textId="77777777" w:rsidR="0044180A" w:rsidRPr="003A2B0A" w:rsidRDefault="0044180A" w:rsidP="004E7DB0">
            <w:pPr>
              <w:snapToGrid w:val="0"/>
              <w:jc w:val="both"/>
            </w:pPr>
            <w:r w:rsidRPr="003A2B0A">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968E00" w14:textId="77777777" w:rsidR="0044180A" w:rsidRPr="003A2B0A" w:rsidRDefault="0044180A" w:rsidP="004E7DB0">
            <w:pPr>
              <w:snapToGrid w:val="0"/>
              <w:jc w:val="center"/>
            </w:pPr>
            <w:r w:rsidRPr="003A2B0A">
              <w:t>507</w:t>
            </w:r>
          </w:p>
        </w:tc>
      </w:tr>
      <w:tr w:rsidR="0044180A" w14:paraId="591ACB23" w14:textId="77777777" w:rsidTr="004E7DB0">
        <w:trPr>
          <w:trHeight w:val="23"/>
        </w:trPr>
        <w:tc>
          <w:tcPr>
            <w:tcW w:w="522" w:type="dxa"/>
            <w:tcBorders>
              <w:top w:val="single" w:sz="4" w:space="0" w:color="000000"/>
              <w:left w:val="single" w:sz="4" w:space="0" w:color="000000"/>
              <w:bottom w:val="single" w:sz="4" w:space="0" w:color="000000"/>
            </w:tcBorders>
            <w:shd w:val="clear" w:color="auto" w:fill="F2F2F2"/>
          </w:tcPr>
          <w:p w14:paraId="15765DB4" w14:textId="77777777" w:rsidR="0044180A" w:rsidRPr="003A2B0A" w:rsidRDefault="0044180A" w:rsidP="004E7DB0">
            <w:pPr>
              <w:jc w:val="center"/>
            </w:pPr>
            <w:r w:rsidRPr="003A2B0A">
              <w:rPr>
                <w:b/>
                <w:sz w:val="20"/>
                <w:szCs w:val="20"/>
              </w:rPr>
              <w:t>5</w:t>
            </w:r>
          </w:p>
        </w:tc>
        <w:tc>
          <w:tcPr>
            <w:tcW w:w="4253" w:type="dxa"/>
            <w:tcBorders>
              <w:top w:val="single" w:sz="4" w:space="0" w:color="000000"/>
              <w:left w:val="single" w:sz="4" w:space="0" w:color="000000"/>
              <w:bottom w:val="single" w:sz="4" w:space="0" w:color="000000"/>
            </w:tcBorders>
            <w:shd w:val="clear" w:color="auto" w:fill="F2F2F2"/>
            <w:vAlign w:val="bottom"/>
          </w:tcPr>
          <w:p w14:paraId="78F57291" w14:textId="77777777" w:rsidR="0044180A" w:rsidRPr="003A2B0A" w:rsidRDefault="0044180A" w:rsidP="004E7DB0">
            <w:pPr>
              <w:snapToGrid w:val="0"/>
              <w:jc w:val="both"/>
            </w:pPr>
            <w:r w:rsidRPr="003A2B0A">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7B391D02" w14:textId="77777777" w:rsidR="0044180A" w:rsidRPr="003A2B0A" w:rsidRDefault="0044180A" w:rsidP="004E7DB0">
            <w:pPr>
              <w:snapToGrid w:val="0"/>
              <w:jc w:val="center"/>
            </w:pPr>
            <w:r w:rsidRPr="003A2B0A">
              <w:t>158</w:t>
            </w:r>
          </w:p>
        </w:tc>
      </w:tr>
      <w:tr w:rsidR="0044180A" w14:paraId="78E8A2CF" w14:textId="77777777" w:rsidTr="004E7DB0">
        <w:trPr>
          <w:trHeight w:val="23"/>
        </w:trPr>
        <w:tc>
          <w:tcPr>
            <w:tcW w:w="522" w:type="dxa"/>
            <w:tcBorders>
              <w:top w:val="single" w:sz="4" w:space="0" w:color="000000"/>
              <w:left w:val="single" w:sz="4" w:space="0" w:color="000000"/>
              <w:bottom w:val="single" w:sz="4" w:space="0" w:color="000000"/>
            </w:tcBorders>
            <w:shd w:val="clear" w:color="auto" w:fill="auto"/>
          </w:tcPr>
          <w:p w14:paraId="73EFEFD4" w14:textId="77777777" w:rsidR="0044180A" w:rsidRPr="003A2B0A" w:rsidRDefault="0044180A" w:rsidP="004E7DB0">
            <w:pPr>
              <w:jc w:val="center"/>
            </w:pPr>
            <w:r w:rsidRPr="003A2B0A">
              <w:rPr>
                <w:b/>
                <w:sz w:val="20"/>
                <w:szCs w:val="20"/>
              </w:rPr>
              <w:t>6</w:t>
            </w:r>
          </w:p>
        </w:tc>
        <w:tc>
          <w:tcPr>
            <w:tcW w:w="4253" w:type="dxa"/>
            <w:tcBorders>
              <w:top w:val="single" w:sz="4" w:space="0" w:color="000000"/>
              <w:left w:val="single" w:sz="4" w:space="0" w:color="000000"/>
              <w:bottom w:val="single" w:sz="4" w:space="0" w:color="000000"/>
            </w:tcBorders>
            <w:shd w:val="clear" w:color="auto" w:fill="auto"/>
            <w:vAlign w:val="bottom"/>
          </w:tcPr>
          <w:p w14:paraId="56D08A5B" w14:textId="77777777" w:rsidR="0044180A" w:rsidRPr="003A2B0A" w:rsidRDefault="0044180A" w:rsidP="004E7DB0">
            <w:pPr>
              <w:snapToGrid w:val="0"/>
              <w:jc w:val="both"/>
            </w:pPr>
            <w:r w:rsidRPr="003A2B0A">
              <w:t>Kamu Malına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8A618" w14:textId="77777777" w:rsidR="0044180A" w:rsidRPr="003A2B0A" w:rsidRDefault="0044180A" w:rsidP="004E7DB0">
            <w:pPr>
              <w:snapToGrid w:val="0"/>
              <w:jc w:val="center"/>
            </w:pPr>
            <w:r w:rsidRPr="003A2B0A">
              <w:t>727</w:t>
            </w:r>
          </w:p>
        </w:tc>
      </w:tr>
      <w:tr w:rsidR="0044180A" w14:paraId="640B78D7" w14:textId="77777777" w:rsidTr="004E7DB0">
        <w:trPr>
          <w:trHeight w:val="23"/>
        </w:trPr>
        <w:tc>
          <w:tcPr>
            <w:tcW w:w="522" w:type="dxa"/>
            <w:tcBorders>
              <w:top w:val="single" w:sz="4" w:space="0" w:color="000000"/>
              <w:left w:val="single" w:sz="4" w:space="0" w:color="000000"/>
              <w:bottom w:val="single" w:sz="4" w:space="0" w:color="000000"/>
            </w:tcBorders>
            <w:shd w:val="clear" w:color="auto" w:fill="F2F2F2"/>
          </w:tcPr>
          <w:p w14:paraId="0FBAD2F7" w14:textId="77777777" w:rsidR="0044180A" w:rsidRPr="003A2B0A" w:rsidRDefault="0044180A" w:rsidP="004E7DB0">
            <w:pPr>
              <w:jc w:val="center"/>
            </w:pPr>
            <w:r w:rsidRPr="003A2B0A">
              <w:rPr>
                <w:b/>
                <w:sz w:val="20"/>
                <w:szCs w:val="20"/>
              </w:rPr>
              <w:t>7</w:t>
            </w:r>
          </w:p>
        </w:tc>
        <w:tc>
          <w:tcPr>
            <w:tcW w:w="4253" w:type="dxa"/>
            <w:tcBorders>
              <w:top w:val="single" w:sz="4" w:space="0" w:color="000000"/>
              <w:left w:val="single" w:sz="4" w:space="0" w:color="000000"/>
              <w:bottom w:val="single" w:sz="4" w:space="0" w:color="000000"/>
            </w:tcBorders>
            <w:shd w:val="clear" w:color="auto" w:fill="F2F2F2"/>
            <w:vAlign w:val="bottom"/>
          </w:tcPr>
          <w:p w14:paraId="0D3C19A3" w14:textId="77777777" w:rsidR="0044180A" w:rsidRPr="003A2B0A" w:rsidRDefault="0044180A" w:rsidP="004E7DB0">
            <w:pPr>
              <w:snapToGrid w:val="0"/>
              <w:jc w:val="both"/>
            </w:pPr>
            <w:r w:rsidRPr="003A2B0A">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5B035C4" w14:textId="77777777" w:rsidR="0044180A" w:rsidRPr="003A2B0A" w:rsidRDefault="0044180A" w:rsidP="004E7DB0">
            <w:pPr>
              <w:snapToGrid w:val="0"/>
              <w:jc w:val="center"/>
            </w:pPr>
            <w:r w:rsidRPr="003A2B0A">
              <w:t>272</w:t>
            </w:r>
          </w:p>
        </w:tc>
      </w:tr>
      <w:tr w:rsidR="0044180A" w14:paraId="509FE8C6" w14:textId="77777777" w:rsidTr="004E7DB0">
        <w:trPr>
          <w:trHeight w:val="23"/>
        </w:trPr>
        <w:tc>
          <w:tcPr>
            <w:tcW w:w="522" w:type="dxa"/>
            <w:tcBorders>
              <w:top w:val="single" w:sz="4" w:space="0" w:color="000000"/>
              <w:left w:val="single" w:sz="4" w:space="0" w:color="000000"/>
              <w:bottom w:val="single" w:sz="4" w:space="0" w:color="000000"/>
            </w:tcBorders>
            <w:shd w:val="clear" w:color="auto" w:fill="auto"/>
          </w:tcPr>
          <w:p w14:paraId="2727CBBD" w14:textId="77777777" w:rsidR="0044180A" w:rsidRPr="003A2B0A" w:rsidRDefault="0044180A" w:rsidP="004E7DB0">
            <w:pPr>
              <w:jc w:val="center"/>
            </w:pPr>
            <w:r w:rsidRPr="003A2B0A">
              <w:rPr>
                <w:b/>
                <w:sz w:val="20"/>
                <w:szCs w:val="20"/>
              </w:rPr>
              <w:t>8</w:t>
            </w:r>
          </w:p>
        </w:tc>
        <w:tc>
          <w:tcPr>
            <w:tcW w:w="4253" w:type="dxa"/>
            <w:tcBorders>
              <w:top w:val="single" w:sz="4" w:space="0" w:color="000000"/>
              <w:left w:val="single" w:sz="4" w:space="0" w:color="000000"/>
              <w:bottom w:val="single" w:sz="4" w:space="0" w:color="000000"/>
            </w:tcBorders>
            <w:shd w:val="clear" w:color="auto" w:fill="auto"/>
            <w:vAlign w:val="bottom"/>
          </w:tcPr>
          <w:p w14:paraId="3CBFE043" w14:textId="77777777" w:rsidR="0044180A" w:rsidRPr="003A2B0A" w:rsidRDefault="0044180A" w:rsidP="004E7DB0">
            <w:pPr>
              <w:snapToGrid w:val="0"/>
              <w:jc w:val="both"/>
            </w:pPr>
            <w:r w:rsidRPr="003A2B0A">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0B3293" w14:textId="77777777" w:rsidR="0044180A" w:rsidRPr="003A2B0A" w:rsidRDefault="0044180A" w:rsidP="004E7DB0">
            <w:pPr>
              <w:snapToGrid w:val="0"/>
              <w:jc w:val="center"/>
            </w:pPr>
            <w:r w:rsidRPr="003A2B0A">
              <w:t>509</w:t>
            </w:r>
          </w:p>
        </w:tc>
      </w:tr>
      <w:tr w:rsidR="0044180A" w14:paraId="45407094" w14:textId="77777777" w:rsidTr="004E7DB0">
        <w:trPr>
          <w:trHeight w:val="23"/>
        </w:trPr>
        <w:tc>
          <w:tcPr>
            <w:tcW w:w="522" w:type="dxa"/>
            <w:tcBorders>
              <w:top w:val="single" w:sz="4" w:space="0" w:color="000000"/>
              <w:left w:val="single" w:sz="4" w:space="0" w:color="000000"/>
              <w:bottom w:val="single" w:sz="4" w:space="0" w:color="000000"/>
            </w:tcBorders>
            <w:shd w:val="clear" w:color="auto" w:fill="F2F2F2"/>
          </w:tcPr>
          <w:p w14:paraId="21B1D6B0" w14:textId="77777777" w:rsidR="0044180A" w:rsidRPr="003A2B0A" w:rsidRDefault="0044180A" w:rsidP="004E7DB0">
            <w:pPr>
              <w:jc w:val="center"/>
            </w:pPr>
            <w:r w:rsidRPr="003A2B0A">
              <w:rPr>
                <w:b/>
                <w:sz w:val="20"/>
                <w:szCs w:val="20"/>
              </w:rPr>
              <w:t>9</w:t>
            </w:r>
          </w:p>
        </w:tc>
        <w:tc>
          <w:tcPr>
            <w:tcW w:w="4253" w:type="dxa"/>
            <w:tcBorders>
              <w:top w:val="single" w:sz="4" w:space="0" w:color="000000"/>
              <w:left w:val="single" w:sz="4" w:space="0" w:color="000000"/>
              <w:bottom w:val="single" w:sz="4" w:space="0" w:color="000000"/>
            </w:tcBorders>
            <w:shd w:val="clear" w:color="auto" w:fill="F2F2F2"/>
            <w:vAlign w:val="bottom"/>
          </w:tcPr>
          <w:p w14:paraId="3E85E0D9" w14:textId="77777777" w:rsidR="0044180A" w:rsidRPr="003A2B0A" w:rsidRDefault="0044180A" w:rsidP="004E7DB0">
            <w:pPr>
              <w:snapToGrid w:val="0"/>
              <w:jc w:val="both"/>
            </w:pPr>
            <w:r w:rsidRPr="003A2B0A">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310FC68A" w14:textId="77777777" w:rsidR="0044180A" w:rsidRPr="003A2B0A" w:rsidRDefault="0044180A" w:rsidP="004E7DB0">
            <w:pPr>
              <w:snapToGrid w:val="0"/>
              <w:jc w:val="center"/>
            </w:pPr>
            <w:r w:rsidRPr="003A2B0A">
              <w:t>285</w:t>
            </w:r>
          </w:p>
        </w:tc>
      </w:tr>
      <w:tr w:rsidR="0044180A" w14:paraId="4FCF3B6A" w14:textId="77777777" w:rsidTr="004E7DB0">
        <w:trPr>
          <w:trHeight w:val="23"/>
        </w:trPr>
        <w:tc>
          <w:tcPr>
            <w:tcW w:w="522" w:type="dxa"/>
            <w:tcBorders>
              <w:top w:val="single" w:sz="4" w:space="0" w:color="000000"/>
              <w:left w:val="single" w:sz="4" w:space="0" w:color="000000"/>
              <w:bottom w:val="single" w:sz="4" w:space="0" w:color="000000"/>
            </w:tcBorders>
            <w:shd w:val="clear" w:color="auto" w:fill="auto"/>
          </w:tcPr>
          <w:p w14:paraId="542BAC70" w14:textId="77777777" w:rsidR="0044180A" w:rsidRPr="003A2B0A" w:rsidRDefault="0044180A" w:rsidP="004E7DB0">
            <w:pPr>
              <w:jc w:val="center"/>
            </w:pPr>
            <w:r w:rsidRPr="003A2B0A">
              <w:rPr>
                <w:b/>
                <w:sz w:val="20"/>
                <w:szCs w:val="20"/>
              </w:rPr>
              <w:t>10</w:t>
            </w:r>
          </w:p>
        </w:tc>
        <w:tc>
          <w:tcPr>
            <w:tcW w:w="4253" w:type="dxa"/>
            <w:tcBorders>
              <w:top w:val="single" w:sz="4" w:space="0" w:color="000000"/>
              <w:left w:val="single" w:sz="4" w:space="0" w:color="000000"/>
              <w:bottom w:val="single" w:sz="4" w:space="0" w:color="000000"/>
            </w:tcBorders>
            <w:shd w:val="clear" w:color="auto" w:fill="auto"/>
            <w:vAlign w:val="bottom"/>
          </w:tcPr>
          <w:p w14:paraId="2A833A40" w14:textId="77777777" w:rsidR="0044180A" w:rsidRPr="003A2B0A" w:rsidRDefault="0044180A" w:rsidP="004E7DB0">
            <w:pPr>
              <w:snapToGrid w:val="0"/>
              <w:jc w:val="both"/>
            </w:pPr>
            <w:r w:rsidRPr="003A2B0A">
              <w:t>Basit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5E82DE" w14:textId="77777777" w:rsidR="0044180A" w:rsidRPr="003A2B0A" w:rsidRDefault="0044180A" w:rsidP="004E7DB0">
            <w:pPr>
              <w:snapToGrid w:val="0"/>
              <w:jc w:val="center"/>
            </w:pPr>
            <w:r w:rsidRPr="003A2B0A">
              <w:t>396</w:t>
            </w:r>
          </w:p>
        </w:tc>
      </w:tr>
    </w:tbl>
    <w:p w14:paraId="39173BCB" w14:textId="58D31933" w:rsidR="00BB3549" w:rsidRDefault="00BB3549" w:rsidP="0044180A">
      <w:pPr>
        <w:jc w:val="both"/>
        <w:rPr>
          <w:b/>
          <w:i/>
          <w:color w:val="00B050"/>
        </w:rPr>
      </w:pPr>
    </w:p>
    <w:p w14:paraId="2624B6EF" w14:textId="152E31F7" w:rsidR="00BB3549" w:rsidRDefault="00BB3549" w:rsidP="00BB3549">
      <w:pPr>
        <w:ind w:left="720"/>
        <w:jc w:val="both"/>
        <w:rPr>
          <w:b/>
          <w:color w:val="4F81BD"/>
        </w:rPr>
      </w:pPr>
    </w:p>
    <w:p w14:paraId="283F9837" w14:textId="4F073F6E" w:rsidR="00852528" w:rsidRDefault="00852528" w:rsidP="00BB3549">
      <w:pPr>
        <w:ind w:left="720"/>
        <w:jc w:val="both"/>
        <w:rPr>
          <w:b/>
          <w:color w:val="4F81BD"/>
        </w:rPr>
      </w:pPr>
    </w:p>
    <w:p w14:paraId="6419441D" w14:textId="22F3FCFF" w:rsidR="00852528" w:rsidRDefault="00852528" w:rsidP="00BB3549">
      <w:pPr>
        <w:ind w:left="720"/>
        <w:jc w:val="both"/>
        <w:rPr>
          <w:b/>
          <w:color w:val="4F81BD"/>
        </w:rPr>
      </w:pPr>
    </w:p>
    <w:p w14:paraId="053D876D" w14:textId="1D27476A" w:rsidR="00852528" w:rsidRDefault="00852528" w:rsidP="00BB3549">
      <w:pPr>
        <w:ind w:left="720"/>
        <w:jc w:val="both"/>
        <w:rPr>
          <w:b/>
          <w:color w:val="4F81BD"/>
        </w:rPr>
      </w:pPr>
    </w:p>
    <w:p w14:paraId="06EB5D8A" w14:textId="6B236377" w:rsidR="00852528" w:rsidRDefault="00852528" w:rsidP="00BB3549">
      <w:pPr>
        <w:ind w:left="720"/>
        <w:jc w:val="both"/>
        <w:rPr>
          <w:b/>
          <w:color w:val="4F81BD"/>
        </w:rPr>
      </w:pPr>
    </w:p>
    <w:p w14:paraId="47ABAC10" w14:textId="77777777" w:rsidR="00852528" w:rsidRDefault="00852528" w:rsidP="00BB3549">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B3549" w14:paraId="7EB8EC5B" w14:textId="77777777" w:rsidTr="001B37FD">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98ABED8" w14:textId="3E470A55" w:rsidR="00BB3549" w:rsidRDefault="00BB3549" w:rsidP="001B37FD">
            <w:pPr>
              <w:tabs>
                <w:tab w:val="left" w:pos="360"/>
              </w:tabs>
              <w:ind w:left="360"/>
              <w:jc w:val="center"/>
              <w:rPr>
                <w:b/>
                <w:color w:val="FFFFFF"/>
              </w:rPr>
            </w:pPr>
            <w:r>
              <w:rPr>
                <w:b/>
                <w:color w:val="FFFFFF"/>
              </w:rPr>
              <w:lastRenderedPageBreak/>
              <w:t>2.Asliye Ceza Mahkemesi</w:t>
            </w:r>
          </w:p>
          <w:p w14:paraId="0AC86460" w14:textId="77777777" w:rsidR="00BB3549" w:rsidRPr="00BE7E71" w:rsidRDefault="00BB3549" w:rsidP="001B37FD">
            <w:pPr>
              <w:tabs>
                <w:tab w:val="left" w:pos="360"/>
              </w:tabs>
              <w:ind w:left="360"/>
              <w:jc w:val="center"/>
              <w:rPr>
                <w:b/>
                <w:color w:val="FFFFFF"/>
              </w:rPr>
            </w:pPr>
            <w:r>
              <w:rPr>
                <w:b/>
                <w:color w:val="FFFFFF"/>
              </w:rPr>
              <w:t>Suç Türlerine Göre Davaların Bitirilme Süreleri Ortalaması</w:t>
            </w:r>
          </w:p>
          <w:p w14:paraId="44BF6CAC" w14:textId="77777777" w:rsidR="00BB3549" w:rsidRPr="00BE7E71" w:rsidRDefault="00BB3549" w:rsidP="001B37FD">
            <w:pPr>
              <w:jc w:val="center"/>
              <w:rPr>
                <w:color w:val="FFFFFF"/>
              </w:rPr>
            </w:pPr>
          </w:p>
        </w:tc>
      </w:tr>
      <w:tr w:rsidR="00BB3549" w14:paraId="7A1E6C9C" w14:textId="77777777" w:rsidTr="001B37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7505227" w14:textId="77777777" w:rsidR="00BB3549" w:rsidRPr="00BB3549" w:rsidRDefault="00BB3549" w:rsidP="001B37FD">
            <w:pPr>
              <w:jc w:val="center"/>
              <w:rPr>
                <w:b/>
              </w:rPr>
            </w:pPr>
            <w:r w:rsidRPr="00BB3549">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F6C55A4" w14:textId="77777777" w:rsidR="00BB3549" w:rsidRPr="00BB3549" w:rsidRDefault="00BB3549" w:rsidP="001B37FD">
            <w:pPr>
              <w:jc w:val="center"/>
            </w:pPr>
            <w:r w:rsidRPr="00BB3549">
              <w:rPr>
                <w:b/>
              </w:rPr>
              <w:t>Ortalama Bitirilme Süresi (Gün)</w:t>
            </w:r>
          </w:p>
        </w:tc>
      </w:tr>
      <w:tr w:rsidR="00BB3549" w14:paraId="739454EC"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C399C92" w14:textId="77777777" w:rsidR="00BB3549" w:rsidRPr="007433D5" w:rsidRDefault="00BB3549" w:rsidP="001B37F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vAlign w:val="bottom"/>
          </w:tcPr>
          <w:p w14:paraId="49388FA4" w14:textId="77777777" w:rsidR="00BB3549" w:rsidRPr="00BB3549" w:rsidRDefault="00BB3549" w:rsidP="001B37FD">
            <w:pPr>
              <w:snapToGrid w:val="0"/>
              <w:jc w:val="both"/>
            </w:pPr>
            <w:r w:rsidRPr="00BB3549">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9EB5122" w14:textId="77777777" w:rsidR="00BB3549" w:rsidRPr="00BB3549" w:rsidRDefault="00BB3549" w:rsidP="001B37FD">
            <w:pPr>
              <w:snapToGrid w:val="0"/>
              <w:jc w:val="center"/>
            </w:pPr>
            <w:r w:rsidRPr="00BB3549">
              <w:t>115</w:t>
            </w:r>
          </w:p>
        </w:tc>
      </w:tr>
      <w:tr w:rsidR="00BB3549" w14:paraId="2795E50B"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1C8ADE31" w14:textId="77777777" w:rsidR="00BB3549" w:rsidRPr="007433D5" w:rsidRDefault="00BB3549" w:rsidP="001B37F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vAlign w:val="bottom"/>
          </w:tcPr>
          <w:p w14:paraId="167ACC67" w14:textId="77777777" w:rsidR="00BB3549" w:rsidRPr="00BB3549" w:rsidRDefault="00BB3549" w:rsidP="001B37FD">
            <w:pPr>
              <w:snapToGrid w:val="0"/>
              <w:jc w:val="both"/>
            </w:pPr>
            <w:r w:rsidRPr="00BB3549">
              <w:t>Kamu Hizmetine Tahsis Edilen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53A7" w14:textId="77777777" w:rsidR="00BB3549" w:rsidRPr="00BB3549" w:rsidRDefault="00BB3549" w:rsidP="001B37FD">
            <w:pPr>
              <w:snapToGrid w:val="0"/>
              <w:jc w:val="center"/>
            </w:pPr>
            <w:r w:rsidRPr="00BB3549">
              <w:t>88</w:t>
            </w:r>
          </w:p>
        </w:tc>
      </w:tr>
      <w:tr w:rsidR="00BB3549" w14:paraId="09AEDBFA"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3C809364" w14:textId="77777777" w:rsidR="00BB3549" w:rsidRPr="007433D5" w:rsidRDefault="00BB3549" w:rsidP="001B37F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vAlign w:val="bottom"/>
          </w:tcPr>
          <w:p w14:paraId="2BA33407" w14:textId="77777777" w:rsidR="00BB3549" w:rsidRPr="00BB3549" w:rsidRDefault="00BB3549" w:rsidP="001B37FD">
            <w:pPr>
              <w:snapToGrid w:val="0"/>
              <w:jc w:val="both"/>
            </w:pPr>
            <w:r w:rsidRPr="00BB3549">
              <w:t>Basit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F0FBC12" w14:textId="77777777" w:rsidR="00BB3549" w:rsidRPr="00BB3549" w:rsidRDefault="00BB3549" w:rsidP="001B37FD">
            <w:pPr>
              <w:snapToGrid w:val="0"/>
              <w:jc w:val="center"/>
            </w:pPr>
            <w:r w:rsidRPr="00BB3549">
              <w:t>51</w:t>
            </w:r>
          </w:p>
        </w:tc>
      </w:tr>
      <w:tr w:rsidR="00BB3549" w14:paraId="73EA5E99"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1439CCB5" w14:textId="77777777" w:rsidR="00BB3549" w:rsidRPr="007433D5" w:rsidRDefault="00BB3549" w:rsidP="001B37F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vAlign w:val="bottom"/>
          </w:tcPr>
          <w:p w14:paraId="086EE8CA" w14:textId="77777777" w:rsidR="00BB3549" w:rsidRPr="00BB3549" w:rsidRDefault="00BB3549" w:rsidP="001B37FD">
            <w:pPr>
              <w:snapToGrid w:val="0"/>
              <w:jc w:val="both"/>
            </w:pPr>
            <w:r w:rsidRPr="00BB3549">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E5473B" w14:textId="77777777" w:rsidR="00BB3549" w:rsidRPr="00BB3549" w:rsidRDefault="00BB3549" w:rsidP="001B37FD">
            <w:pPr>
              <w:snapToGrid w:val="0"/>
              <w:jc w:val="center"/>
            </w:pPr>
            <w:r w:rsidRPr="00BB3549">
              <w:t>57</w:t>
            </w:r>
          </w:p>
        </w:tc>
      </w:tr>
      <w:tr w:rsidR="00BB3549" w14:paraId="7243A70B"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013C0E52" w14:textId="77777777" w:rsidR="00BB3549" w:rsidRPr="007433D5" w:rsidRDefault="00BB3549" w:rsidP="001B37F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vAlign w:val="bottom"/>
          </w:tcPr>
          <w:p w14:paraId="77FE0147" w14:textId="77777777" w:rsidR="00BB3549" w:rsidRPr="00BB3549" w:rsidRDefault="00BB3549" w:rsidP="001B37FD">
            <w:pPr>
              <w:snapToGrid w:val="0"/>
              <w:jc w:val="both"/>
            </w:pPr>
            <w:r w:rsidRPr="00BB3549">
              <w:t>Taksirle Ölüme Neden Olma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684086A" w14:textId="77777777" w:rsidR="00BB3549" w:rsidRPr="00BB3549" w:rsidRDefault="00BB3549" w:rsidP="001B37FD">
            <w:pPr>
              <w:snapToGrid w:val="0"/>
              <w:jc w:val="center"/>
            </w:pPr>
            <w:r w:rsidRPr="00BB3549">
              <w:t>58</w:t>
            </w:r>
          </w:p>
        </w:tc>
      </w:tr>
      <w:tr w:rsidR="00BB3549" w14:paraId="7B78676B"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286C375A" w14:textId="77777777" w:rsidR="00BB3549" w:rsidRPr="007433D5" w:rsidRDefault="00BB3549" w:rsidP="001B37F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vAlign w:val="bottom"/>
          </w:tcPr>
          <w:p w14:paraId="5A942FF7" w14:textId="77777777" w:rsidR="00BB3549" w:rsidRPr="00BB3549" w:rsidRDefault="00BB3549" w:rsidP="001B37FD">
            <w:pPr>
              <w:snapToGrid w:val="0"/>
              <w:jc w:val="both"/>
            </w:pPr>
            <w:r w:rsidRPr="00BB3549">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010062" w14:textId="77777777" w:rsidR="00BB3549" w:rsidRPr="00BB3549" w:rsidRDefault="00BB3549" w:rsidP="001B37FD">
            <w:pPr>
              <w:snapToGrid w:val="0"/>
              <w:jc w:val="center"/>
            </w:pPr>
            <w:r w:rsidRPr="00BB3549">
              <w:t>56</w:t>
            </w:r>
          </w:p>
        </w:tc>
      </w:tr>
      <w:tr w:rsidR="00BB3549" w14:paraId="57226FE7"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55248070" w14:textId="77777777" w:rsidR="00BB3549" w:rsidRPr="007433D5" w:rsidRDefault="00BB3549" w:rsidP="001B37F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vAlign w:val="bottom"/>
          </w:tcPr>
          <w:p w14:paraId="7460304F" w14:textId="77777777" w:rsidR="00BB3549" w:rsidRPr="00BB3549" w:rsidRDefault="00BB3549" w:rsidP="001B37FD">
            <w:pPr>
              <w:snapToGrid w:val="0"/>
              <w:jc w:val="both"/>
            </w:pPr>
            <w:r w:rsidRPr="00BB3549">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292A4EEC" w14:textId="77777777" w:rsidR="00BB3549" w:rsidRPr="00BB3549" w:rsidRDefault="00BB3549" w:rsidP="001B37FD">
            <w:pPr>
              <w:snapToGrid w:val="0"/>
              <w:jc w:val="center"/>
            </w:pPr>
            <w:r w:rsidRPr="00BB3549">
              <w:t>64</w:t>
            </w:r>
          </w:p>
        </w:tc>
      </w:tr>
      <w:tr w:rsidR="00BB3549" w14:paraId="2D92E297"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5F2BC549" w14:textId="77777777" w:rsidR="00BB3549" w:rsidRPr="007433D5" w:rsidRDefault="00BB3549" w:rsidP="001B37F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vAlign w:val="bottom"/>
          </w:tcPr>
          <w:p w14:paraId="2D3C6F97" w14:textId="77777777" w:rsidR="00BB3549" w:rsidRPr="00BB3549" w:rsidRDefault="00BB3549" w:rsidP="001B37FD">
            <w:pPr>
              <w:snapToGrid w:val="0"/>
              <w:jc w:val="both"/>
            </w:pPr>
            <w:r w:rsidRPr="00BB3549">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1C72E" w14:textId="77777777" w:rsidR="00BB3549" w:rsidRPr="00BB3549" w:rsidRDefault="00BB3549" w:rsidP="001B37FD">
            <w:pPr>
              <w:snapToGrid w:val="0"/>
              <w:jc w:val="center"/>
            </w:pPr>
            <w:r w:rsidRPr="00BB3549">
              <w:t>46</w:t>
            </w:r>
          </w:p>
        </w:tc>
      </w:tr>
      <w:tr w:rsidR="00BB3549" w14:paraId="76125A5D"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70B7B25" w14:textId="77777777" w:rsidR="00BB3549" w:rsidRPr="007433D5" w:rsidRDefault="00BB3549" w:rsidP="001B37F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vAlign w:val="bottom"/>
          </w:tcPr>
          <w:p w14:paraId="0E802571" w14:textId="77777777" w:rsidR="00BB3549" w:rsidRPr="00BB3549" w:rsidRDefault="00BB3549" w:rsidP="001B37FD">
            <w:pPr>
              <w:snapToGrid w:val="0"/>
              <w:jc w:val="both"/>
            </w:pPr>
            <w:r w:rsidRPr="00BB3549">
              <w:t>Kadına Karşı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5292236" w14:textId="77777777" w:rsidR="00BB3549" w:rsidRPr="00BB3549" w:rsidRDefault="00BB3549" w:rsidP="001B37FD">
            <w:pPr>
              <w:snapToGrid w:val="0"/>
              <w:jc w:val="center"/>
            </w:pPr>
            <w:r w:rsidRPr="00BB3549">
              <w:t>51</w:t>
            </w:r>
          </w:p>
        </w:tc>
      </w:tr>
      <w:tr w:rsidR="00BB3549" w14:paraId="180DD08A"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39219F71" w14:textId="77777777" w:rsidR="00BB3549" w:rsidRPr="007433D5" w:rsidRDefault="00BB3549" w:rsidP="001B37F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vAlign w:val="bottom"/>
          </w:tcPr>
          <w:p w14:paraId="59EE7D0E" w14:textId="77777777" w:rsidR="00BB3549" w:rsidRPr="00BB3549" w:rsidRDefault="00BB3549" w:rsidP="001B37FD">
            <w:pPr>
              <w:snapToGrid w:val="0"/>
              <w:jc w:val="both"/>
            </w:pPr>
            <w:r w:rsidRPr="00BB3549">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40551C" w14:textId="77777777" w:rsidR="00BB3549" w:rsidRPr="00BB3549" w:rsidRDefault="00BB3549" w:rsidP="001B37FD">
            <w:pPr>
              <w:snapToGrid w:val="0"/>
              <w:jc w:val="center"/>
            </w:pPr>
            <w:r w:rsidRPr="00BB3549">
              <w:t>115</w:t>
            </w:r>
          </w:p>
        </w:tc>
      </w:tr>
    </w:tbl>
    <w:p w14:paraId="357AA80C" w14:textId="67E61022" w:rsidR="00BB3549" w:rsidRDefault="00BB3549" w:rsidP="0044180A">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BB3549" w:rsidRPr="00BE7E71" w14:paraId="0DEE3587" w14:textId="77777777" w:rsidTr="001B37FD">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51A1AD5" w14:textId="77777777" w:rsidR="00BB3549" w:rsidRDefault="00BB3549" w:rsidP="001B37FD">
            <w:pPr>
              <w:tabs>
                <w:tab w:val="left" w:pos="360"/>
              </w:tabs>
              <w:ind w:left="360"/>
              <w:jc w:val="center"/>
              <w:rPr>
                <w:b/>
                <w:color w:val="FFFFFF"/>
              </w:rPr>
            </w:pPr>
            <w:r>
              <w:rPr>
                <w:b/>
                <w:color w:val="FFFFFF"/>
              </w:rPr>
              <w:t>Sandıklı İcra Ceza Mahkemesi</w:t>
            </w:r>
          </w:p>
          <w:p w14:paraId="258408D7" w14:textId="77777777" w:rsidR="00BB3549" w:rsidRPr="00BE7E71" w:rsidRDefault="00BB3549" w:rsidP="001B37FD">
            <w:pPr>
              <w:tabs>
                <w:tab w:val="left" w:pos="360"/>
              </w:tabs>
              <w:ind w:left="360"/>
              <w:jc w:val="center"/>
              <w:rPr>
                <w:b/>
                <w:color w:val="FFFFFF"/>
              </w:rPr>
            </w:pPr>
            <w:r>
              <w:rPr>
                <w:b/>
                <w:color w:val="FFFFFF"/>
              </w:rPr>
              <w:t>Suç Türlerine Göre Davaların Bitirilme Süreleri Ortalaması</w:t>
            </w:r>
          </w:p>
          <w:p w14:paraId="5553E111" w14:textId="77777777" w:rsidR="00BB3549" w:rsidRPr="00BE7E71" w:rsidRDefault="00BB3549" w:rsidP="001B37FD">
            <w:pPr>
              <w:jc w:val="center"/>
              <w:rPr>
                <w:color w:val="FFFFFF"/>
              </w:rPr>
            </w:pPr>
          </w:p>
        </w:tc>
      </w:tr>
      <w:tr w:rsidR="00BB3549" w:rsidRPr="00BE7E71" w14:paraId="621C6CC3" w14:textId="77777777" w:rsidTr="001B37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688222F" w14:textId="77777777" w:rsidR="00BB3549" w:rsidRDefault="00BB3549" w:rsidP="001B37FD">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F942A02" w14:textId="77777777" w:rsidR="00BB3549" w:rsidRPr="00BE7E71" w:rsidRDefault="00BB3549" w:rsidP="001B37FD">
            <w:pPr>
              <w:jc w:val="center"/>
            </w:pPr>
            <w:r w:rsidRPr="00BE7E71">
              <w:rPr>
                <w:b/>
              </w:rPr>
              <w:t>Ortala</w:t>
            </w:r>
            <w:r>
              <w:rPr>
                <w:b/>
              </w:rPr>
              <w:t>ma</w:t>
            </w:r>
            <w:r w:rsidRPr="00BE7E71">
              <w:rPr>
                <w:b/>
              </w:rPr>
              <w:t xml:space="preserve"> Bitirilme Süresi (Gün)</w:t>
            </w:r>
          </w:p>
        </w:tc>
      </w:tr>
      <w:tr w:rsidR="00BB3549" w:rsidRPr="00BE7E71" w14:paraId="0D6A009D"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7854D1A" w14:textId="77777777" w:rsidR="00BB3549" w:rsidRPr="007433D5" w:rsidRDefault="00BB3549" w:rsidP="001B37F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FEBDD99" w14:textId="77777777" w:rsidR="00BB3549" w:rsidRDefault="00BB3549" w:rsidP="001B37FD">
            <w:pPr>
              <w:snapToGrid w:val="0"/>
              <w:jc w:val="both"/>
            </w:pPr>
            <w:r>
              <w:t>Tüzel Kişi Sorumlullarınca Çek Düzenlen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6A119DD" w14:textId="77777777" w:rsidR="00BB3549" w:rsidRPr="00BE7E71" w:rsidRDefault="00BB3549" w:rsidP="001B37FD">
            <w:pPr>
              <w:snapToGrid w:val="0"/>
              <w:jc w:val="center"/>
            </w:pPr>
            <w:r>
              <w:t>421</w:t>
            </w:r>
          </w:p>
        </w:tc>
      </w:tr>
      <w:tr w:rsidR="00BB3549" w14:paraId="20446734"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36A64BE5" w14:textId="77777777" w:rsidR="00BB3549" w:rsidRPr="007433D5" w:rsidRDefault="00BB3549" w:rsidP="001B37F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4BA6743" w14:textId="77777777" w:rsidR="00BB3549" w:rsidRDefault="00BB3549" w:rsidP="001B37FD">
            <w:pPr>
              <w:snapToGrid w:val="0"/>
              <w:jc w:val="both"/>
            </w:pPr>
            <w:r>
              <w:t>Nafaka Hükümlerine Uymamak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E182B5E" w14:textId="77777777" w:rsidR="00BB3549" w:rsidRDefault="00BB3549" w:rsidP="001B37FD">
            <w:pPr>
              <w:snapToGrid w:val="0"/>
              <w:jc w:val="center"/>
            </w:pPr>
            <w:r>
              <w:t>112</w:t>
            </w:r>
          </w:p>
        </w:tc>
      </w:tr>
      <w:tr w:rsidR="00BB3549" w14:paraId="645BDD0D"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B37F640" w14:textId="77777777" w:rsidR="00BB3549" w:rsidRPr="007433D5" w:rsidRDefault="00BB3549" w:rsidP="001B37F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CEEF694" w14:textId="77777777" w:rsidR="00BB3549" w:rsidRDefault="00BB3549" w:rsidP="001B37FD">
            <w:pPr>
              <w:snapToGrid w:val="0"/>
              <w:jc w:val="both"/>
            </w:pPr>
            <w:r>
              <w:t>Çekle ilgili karşılıksızdır işlemi yapılmasına sebebiyet vermek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6765305" w14:textId="77777777" w:rsidR="00BB3549" w:rsidRDefault="00BB3549" w:rsidP="001B37FD">
            <w:pPr>
              <w:snapToGrid w:val="0"/>
              <w:jc w:val="center"/>
            </w:pPr>
            <w:r>
              <w:t>129</w:t>
            </w:r>
          </w:p>
        </w:tc>
      </w:tr>
    </w:tbl>
    <w:p w14:paraId="0005E5C9" w14:textId="77777777" w:rsidR="00BB3549" w:rsidRDefault="00BB3549" w:rsidP="0044180A">
      <w:pPr>
        <w:jc w:val="both"/>
        <w:rPr>
          <w:b/>
          <w:i/>
          <w:color w:val="00B050"/>
        </w:rPr>
      </w:pPr>
    </w:p>
    <w:p w14:paraId="78760085" w14:textId="77777777" w:rsidR="0044180A" w:rsidRDefault="0044180A" w:rsidP="0044180A">
      <w:pPr>
        <w:jc w:val="both"/>
      </w:pPr>
    </w:p>
    <w:p w14:paraId="61FEEC7E" w14:textId="77777777" w:rsidR="0044180A" w:rsidRPr="00BF217A" w:rsidRDefault="0044180A" w:rsidP="00D07949">
      <w:pPr>
        <w:numPr>
          <w:ilvl w:val="0"/>
          <w:numId w:val="5"/>
        </w:numPr>
        <w:ind w:left="567"/>
        <w:jc w:val="both"/>
        <w:rPr>
          <w:b/>
          <w:color w:val="C00000"/>
        </w:rPr>
      </w:pPr>
      <w:r w:rsidRPr="00BF217A">
        <w:rPr>
          <w:b/>
          <w:color w:val="C00000"/>
        </w:rPr>
        <w:t>Sulh Ceza Hâkimliklerince Yapılan Sorgu Sayısı, Sorgu Neticesinde Verilen Tutuklama, Adli Kontrol ve Serbest Bırakma Karar Sayısı</w:t>
      </w:r>
    </w:p>
    <w:p w14:paraId="0BC3997C" w14:textId="77777777" w:rsidR="0044180A" w:rsidRDefault="0044180A" w:rsidP="0044180A">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44180A" w14:paraId="651256B9" w14:textId="77777777" w:rsidTr="004E7DB0">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69E3D940" w14:textId="77777777" w:rsidR="0044180A" w:rsidRDefault="0044180A" w:rsidP="004E7DB0">
            <w:pPr>
              <w:jc w:val="center"/>
            </w:pPr>
            <w:r>
              <w:rPr>
                <w:b/>
                <w:color w:val="FFFFFF"/>
              </w:rPr>
              <w:t>Sulh Ceza Hâkimliklerince Yapılan Sorgu Sayıları</w:t>
            </w:r>
          </w:p>
        </w:tc>
      </w:tr>
      <w:tr w:rsidR="0044180A" w14:paraId="5D8032C8" w14:textId="77777777" w:rsidTr="004E7DB0">
        <w:trPr>
          <w:trHeight w:val="556"/>
        </w:trPr>
        <w:tc>
          <w:tcPr>
            <w:tcW w:w="2968" w:type="dxa"/>
            <w:tcBorders>
              <w:top w:val="single" w:sz="4" w:space="0" w:color="000000"/>
              <w:left w:val="single" w:sz="4" w:space="0" w:color="000000"/>
              <w:bottom w:val="single" w:sz="4" w:space="0" w:color="000000"/>
            </w:tcBorders>
            <w:shd w:val="clear" w:color="auto" w:fill="auto"/>
          </w:tcPr>
          <w:p w14:paraId="0B95D552" w14:textId="77777777" w:rsidR="0044180A" w:rsidRDefault="0044180A" w:rsidP="004E7DB0">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0E2563AA" w14:textId="77777777" w:rsidR="0044180A" w:rsidRDefault="0044180A" w:rsidP="004E7DB0">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4B6D1F10" w14:textId="77777777" w:rsidR="0044180A" w:rsidRDefault="0044180A" w:rsidP="004E7DB0">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44D8C65" w14:textId="77777777" w:rsidR="0044180A" w:rsidRDefault="0044180A" w:rsidP="004E7DB0">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1E0FC188" w14:textId="77777777" w:rsidR="0044180A" w:rsidRDefault="0044180A" w:rsidP="004E7DB0">
            <w:pPr>
              <w:jc w:val="center"/>
            </w:pPr>
            <w:r>
              <w:rPr>
                <w:b/>
                <w:color w:val="FFFFFF"/>
              </w:rPr>
              <w:t>Toplam</w:t>
            </w:r>
          </w:p>
        </w:tc>
      </w:tr>
      <w:tr w:rsidR="005C60E6" w14:paraId="3D42892B" w14:textId="77777777" w:rsidTr="004E7DB0">
        <w:trPr>
          <w:trHeight w:val="277"/>
        </w:trPr>
        <w:tc>
          <w:tcPr>
            <w:tcW w:w="2968" w:type="dxa"/>
            <w:tcBorders>
              <w:top w:val="single" w:sz="4" w:space="0" w:color="000000"/>
              <w:left w:val="single" w:sz="4" w:space="0" w:color="000000"/>
              <w:bottom w:val="single" w:sz="4" w:space="0" w:color="000000"/>
            </w:tcBorders>
            <w:shd w:val="clear" w:color="auto" w:fill="F2F2F2"/>
          </w:tcPr>
          <w:p w14:paraId="1A28FB39" w14:textId="6ED301AF" w:rsidR="005C60E6" w:rsidRDefault="005C60E6" w:rsidP="005C60E6">
            <w:pPr>
              <w:jc w:val="both"/>
            </w:pP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313A8802" w14:textId="41DBF36B" w:rsidR="005C60E6" w:rsidRDefault="005C60E6" w:rsidP="005C60E6">
            <w:pPr>
              <w:snapToGrid w:val="0"/>
              <w:jc w:val="center"/>
            </w:pPr>
            <w:r>
              <w:t>66</w:t>
            </w:r>
          </w:p>
        </w:tc>
        <w:tc>
          <w:tcPr>
            <w:tcW w:w="1359" w:type="dxa"/>
            <w:tcBorders>
              <w:top w:val="single" w:sz="4" w:space="0" w:color="000000"/>
              <w:left w:val="single" w:sz="4" w:space="0" w:color="000000"/>
              <w:bottom w:val="single" w:sz="4" w:space="0" w:color="000000"/>
            </w:tcBorders>
            <w:shd w:val="clear" w:color="auto" w:fill="F2F2F2"/>
          </w:tcPr>
          <w:p w14:paraId="2D808773" w14:textId="2E16290A" w:rsidR="005C60E6" w:rsidRDefault="005C60E6" w:rsidP="005C60E6">
            <w:pPr>
              <w:snapToGrid w:val="0"/>
              <w:jc w:val="center"/>
            </w:pPr>
            <w:r>
              <w:t>165</w:t>
            </w:r>
          </w:p>
        </w:tc>
        <w:tc>
          <w:tcPr>
            <w:tcW w:w="1379" w:type="dxa"/>
            <w:tcBorders>
              <w:top w:val="single" w:sz="4" w:space="0" w:color="000000"/>
              <w:left w:val="single" w:sz="4" w:space="0" w:color="000000"/>
              <w:bottom w:val="single" w:sz="4" w:space="0" w:color="000000"/>
            </w:tcBorders>
            <w:shd w:val="clear" w:color="auto" w:fill="F2F2F2"/>
          </w:tcPr>
          <w:p w14:paraId="36D90EA2" w14:textId="23311DF4" w:rsidR="005C60E6" w:rsidRDefault="005C60E6" w:rsidP="005C60E6">
            <w:pPr>
              <w:snapToGrid w:val="0"/>
              <w:jc w:val="center"/>
            </w:pPr>
            <w:r>
              <w:t>19</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0133E1C" w14:textId="2E56F1C2" w:rsidR="005C60E6" w:rsidRDefault="005C60E6" w:rsidP="005C60E6">
            <w:pPr>
              <w:snapToGrid w:val="0"/>
              <w:jc w:val="center"/>
              <w:rPr>
                <w:b/>
              </w:rPr>
            </w:pPr>
            <w:r>
              <w:rPr>
                <w:b/>
              </w:rPr>
              <w:t>250</w:t>
            </w:r>
          </w:p>
        </w:tc>
      </w:tr>
    </w:tbl>
    <w:p w14:paraId="3C951E06" w14:textId="77777777" w:rsidR="0044180A" w:rsidRDefault="0044180A" w:rsidP="0044180A">
      <w:pPr>
        <w:rPr>
          <w:b/>
          <w:color w:val="C00000"/>
        </w:rPr>
      </w:pPr>
    </w:p>
    <w:p w14:paraId="3FAD9922" w14:textId="09FCF32E" w:rsidR="0044180A" w:rsidRDefault="0044180A" w:rsidP="0044180A">
      <w:pPr>
        <w:rPr>
          <w:b/>
          <w:color w:val="C00000"/>
        </w:rPr>
      </w:pPr>
    </w:p>
    <w:p w14:paraId="4809D7FE" w14:textId="7584C533" w:rsidR="00852528" w:rsidRDefault="00852528" w:rsidP="0044180A">
      <w:pPr>
        <w:rPr>
          <w:b/>
          <w:color w:val="C00000"/>
        </w:rPr>
      </w:pPr>
    </w:p>
    <w:p w14:paraId="018E29F8" w14:textId="59B3E439" w:rsidR="00852528" w:rsidRDefault="00852528" w:rsidP="0044180A">
      <w:pPr>
        <w:rPr>
          <w:b/>
          <w:color w:val="C00000"/>
        </w:rPr>
      </w:pPr>
    </w:p>
    <w:p w14:paraId="65474AD4" w14:textId="17A4E0AF" w:rsidR="00852528" w:rsidRDefault="00852528" w:rsidP="0044180A">
      <w:pPr>
        <w:rPr>
          <w:b/>
          <w:color w:val="C00000"/>
        </w:rPr>
      </w:pPr>
    </w:p>
    <w:p w14:paraId="2B4C4E66" w14:textId="1342EE94" w:rsidR="00852528" w:rsidRDefault="00852528" w:rsidP="0044180A">
      <w:pPr>
        <w:rPr>
          <w:b/>
          <w:color w:val="C00000"/>
        </w:rPr>
      </w:pPr>
    </w:p>
    <w:p w14:paraId="09C767BB" w14:textId="0F96AF54" w:rsidR="00852528" w:rsidRDefault="00852528" w:rsidP="0044180A">
      <w:pPr>
        <w:rPr>
          <w:b/>
          <w:color w:val="C00000"/>
        </w:rPr>
      </w:pPr>
    </w:p>
    <w:p w14:paraId="22D0D9D9" w14:textId="15E9EADE" w:rsidR="00852528" w:rsidRDefault="00852528" w:rsidP="0044180A">
      <w:pPr>
        <w:rPr>
          <w:b/>
          <w:color w:val="C00000"/>
        </w:rPr>
      </w:pPr>
    </w:p>
    <w:p w14:paraId="49E40C68" w14:textId="5CD2FDB9" w:rsidR="00852528" w:rsidRDefault="00852528" w:rsidP="0044180A">
      <w:pPr>
        <w:rPr>
          <w:b/>
          <w:color w:val="C00000"/>
        </w:rPr>
      </w:pPr>
    </w:p>
    <w:p w14:paraId="255C7993" w14:textId="19BC00F2" w:rsidR="00852528" w:rsidRDefault="00852528" w:rsidP="0044180A">
      <w:pPr>
        <w:rPr>
          <w:b/>
          <w:color w:val="C00000"/>
        </w:rPr>
      </w:pPr>
    </w:p>
    <w:p w14:paraId="5C7D13B6" w14:textId="77777777" w:rsidR="00852528" w:rsidRDefault="00852528" w:rsidP="0044180A">
      <w:pPr>
        <w:rPr>
          <w:b/>
          <w:color w:val="C00000"/>
        </w:rPr>
      </w:pPr>
    </w:p>
    <w:p w14:paraId="6829729A" w14:textId="319FE6DC" w:rsidR="0044180A" w:rsidRPr="00852528" w:rsidRDefault="0044180A" w:rsidP="00852528">
      <w:pPr>
        <w:numPr>
          <w:ilvl w:val="0"/>
          <w:numId w:val="5"/>
        </w:numPr>
        <w:rPr>
          <w:b/>
          <w:color w:val="FFFFFF"/>
        </w:rPr>
      </w:pPr>
      <w:r w:rsidRPr="00852528">
        <w:rPr>
          <w:b/>
          <w:color w:val="C00000"/>
        </w:rPr>
        <w:lastRenderedPageBreak/>
        <w:t>Adli Kontrol Tedbirleri</w:t>
      </w:r>
      <w:r w:rsidRPr="00C70D76">
        <w:rPr>
          <w:rStyle w:val="DipnotBavurusu2"/>
          <w:b/>
          <w:color w:val="C00000"/>
        </w:rPr>
        <w:footnoteReference w:id="13"/>
      </w:r>
      <w:r w:rsidRPr="00852528">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44180A" w14:paraId="41F43F51" w14:textId="77777777" w:rsidTr="004E7DB0">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191E7ED4" w14:textId="77777777" w:rsidR="0044180A" w:rsidRDefault="0044180A" w:rsidP="004E7DB0">
            <w:pPr>
              <w:jc w:val="center"/>
            </w:pPr>
            <w:r>
              <w:rPr>
                <w:b/>
                <w:color w:val="FFFFFF"/>
              </w:rPr>
              <w:t>CMK’nun 109. Maddesi Kapsamında Hükmedilen Adli Kontrol Tedbirleri Sayıları</w:t>
            </w:r>
          </w:p>
        </w:tc>
      </w:tr>
      <w:tr w:rsidR="0044180A" w14:paraId="0BC4E1DA" w14:textId="77777777" w:rsidTr="00124BEB">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522DD806" w14:textId="77777777" w:rsidR="0044180A" w:rsidRDefault="0044180A" w:rsidP="004E7DB0">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43C5309A" w14:textId="77777777" w:rsidR="0044180A" w:rsidRDefault="0044180A" w:rsidP="004E7DB0">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7EE6564A" w14:textId="77777777" w:rsidR="0044180A" w:rsidRDefault="0044180A" w:rsidP="004E7DB0">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6589469F" w14:textId="77777777" w:rsidR="0044180A" w:rsidRDefault="0044180A" w:rsidP="004E7DB0">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5E6737C6" w14:textId="77777777" w:rsidR="0044180A" w:rsidRPr="00882D99" w:rsidRDefault="0044180A" w:rsidP="004E7DB0">
            <w:pPr>
              <w:rPr>
                <w:b/>
                <w:bCs/>
                <w:iCs/>
              </w:rPr>
            </w:pPr>
            <w:r w:rsidRPr="00882D99">
              <w:rPr>
                <w:b/>
                <w:bCs/>
                <w:iCs/>
              </w:rPr>
              <w:t>DİĞER</w:t>
            </w:r>
          </w:p>
          <w:p w14:paraId="38D383FE" w14:textId="77777777" w:rsidR="0044180A" w:rsidRDefault="0044180A" w:rsidP="004E7DB0">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57B71AE" w14:textId="77777777" w:rsidR="0044180A" w:rsidRDefault="0044180A" w:rsidP="004E7DB0">
            <w:pPr>
              <w:jc w:val="center"/>
            </w:pPr>
            <w:r>
              <w:rPr>
                <w:b/>
                <w:color w:val="FFFFFF"/>
              </w:rPr>
              <w:t>Toplam</w:t>
            </w:r>
          </w:p>
        </w:tc>
      </w:tr>
      <w:tr w:rsidR="00124BEB" w14:paraId="00FB8550" w14:textId="77777777" w:rsidTr="00124BEB">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1B19202B" w14:textId="1ABBCBFA" w:rsidR="00124BEB" w:rsidRPr="00124BEB" w:rsidRDefault="00124BEB" w:rsidP="00124BEB">
            <w:pPr>
              <w:jc w:val="both"/>
            </w:pPr>
            <w:r w:rsidRPr="00124BEB">
              <w:t>1.Asliye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2DF3DF66" w14:textId="7A2AA806" w:rsidR="00124BEB" w:rsidRDefault="00124BEB" w:rsidP="00124BEB">
            <w:pPr>
              <w:snapToGrid w:val="0"/>
              <w:jc w:val="center"/>
              <w:rPr>
                <w:b/>
              </w:rPr>
            </w:pPr>
            <w:r>
              <w:rPr>
                <w:b/>
              </w:rPr>
              <w:t>42</w:t>
            </w:r>
          </w:p>
        </w:tc>
        <w:tc>
          <w:tcPr>
            <w:tcW w:w="984" w:type="dxa"/>
            <w:tcBorders>
              <w:top w:val="single" w:sz="4" w:space="0" w:color="000000"/>
              <w:left w:val="single" w:sz="4" w:space="0" w:color="000000"/>
              <w:bottom w:val="single" w:sz="4" w:space="0" w:color="000000"/>
            </w:tcBorders>
            <w:shd w:val="clear" w:color="auto" w:fill="F2F2F2"/>
            <w:vAlign w:val="center"/>
          </w:tcPr>
          <w:p w14:paraId="7FCE145B" w14:textId="517CE4CA" w:rsidR="00124BEB" w:rsidRDefault="00124BEB" w:rsidP="00124BEB">
            <w:pPr>
              <w:snapToGrid w:val="0"/>
              <w:jc w:val="center"/>
              <w:rPr>
                <w:b/>
              </w:rPr>
            </w:pPr>
            <w:r>
              <w:rPr>
                <w:b/>
              </w:rPr>
              <w:t>39</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1FEFF221" w14:textId="3F6207E7" w:rsidR="00124BEB" w:rsidRDefault="00124BEB" w:rsidP="00124BEB">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53289442" w14:textId="2ED5FFB0" w:rsidR="00124BEB" w:rsidRDefault="00124BEB" w:rsidP="00124BEB">
            <w:pPr>
              <w:snapToGrid w:val="0"/>
              <w:jc w:val="center"/>
              <w:rPr>
                <w:b/>
              </w:rPr>
            </w:pPr>
            <w:r>
              <w:rPr>
                <w:b/>
              </w:rPr>
              <w:t>4</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6CC91A0" w14:textId="62BEC373" w:rsidR="00124BEB" w:rsidRDefault="00124BEB" w:rsidP="00124BEB">
            <w:pPr>
              <w:snapToGrid w:val="0"/>
              <w:jc w:val="center"/>
              <w:rPr>
                <w:b/>
                <w:color w:val="FFFFFF"/>
              </w:rPr>
            </w:pPr>
            <w:r>
              <w:rPr>
                <w:b/>
                <w:color w:val="FFFFFF"/>
              </w:rPr>
              <w:t>85</w:t>
            </w:r>
          </w:p>
        </w:tc>
      </w:tr>
      <w:tr w:rsidR="00BB3549" w14:paraId="6A18B371" w14:textId="77777777" w:rsidTr="00124BEB">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4C360DE7" w14:textId="1274F840" w:rsidR="00BB3549" w:rsidRDefault="00BB3549" w:rsidP="00BB3549">
            <w:pPr>
              <w:jc w:val="both"/>
              <w:rPr>
                <w:b/>
              </w:rPr>
            </w:pPr>
            <w:r>
              <w:t>2.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0C02777" w14:textId="04A5EC1B" w:rsidR="00BB3549" w:rsidRDefault="00BB3549" w:rsidP="00BB3549">
            <w:pPr>
              <w:snapToGrid w:val="0"/>
              <w:jc w:val="center"/>
              <w:rPr>
                <w:b/>
              </w:rPr>
            </w:pPr>
            <w:r>
              <w:rPr>
                <w:b/>
              </w:rPr>
              <w:t>79</w:t>
            </w:r>
          </w:p>
        </w:tc>
        <w:tc>
          <w:tcPr>
            <w:tcW w:w="984" w:type="dxa"/>
            <w:tcBorders>
              <w:top w:val="single" w:sz="4" w:space="0" w:color="000000"/>
              <w:left w:val="single" w:sz="4" w:space="0" w:color="000000"/>
              <w:bottom w:val="single" w:sz="4" w:space="0" w:color="000000"/>
            </w:tcBorders>
            <w:shd w:val="clear" w:color="auto" w:fill="auto"/>
            <w:vAlign w:val="center"/>
          </w:tcPr>
          <w:p w14:paraId="76B6EFA5" w14:textId="6C5F78F6" w:rsidR="00BB3549" w:rsidRDefault="00BB3549" w:rsidP="00BB3549">
            <w:pPr>
              <w:snapToGrid w:val="0"/>
              <w:jc w:val="center"/>
              <w:rPr>
                <w:b/>
              </w:rPr>
            </w:pPr>
            <w:r>
              <w:rPr>
                <w:b/>
              </w:rPr>
              <w:t>77</w:t>
            </w:r>
          </w:p>
        </w:tc>
        <w:tc>
          <w:tcPr>
            <w:tcW w:w="1157" w:type="dxa"/>
            <w:tcBorders>
              <w:top w:val="single" w:sz="4" w:space="0" w:color="000000"/>
              <w:left w:val="single" w:sz="4" w:space="0" w:color="000000"/>
              <w:bottom w:val="single" w:sz="4" w:space="0" w:color="000000"/>
              <w:right w:val="single" w:sz="4" w:space="0" w:color="000000"/>
            </w:tcBorders>
          </w:tcPr>
          <w:p w14:paraId="631490F7" w14:textId="25B05534" w:rsidR="00BB3549" w:rsidRDefault="00BB3549" w:rsidP="00BB3549">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auto"/>
            <w:vAlign w:val="center"/>
          </w:tcPr>
          <w:p w14:paraId="270A2FAB" w14:textId="78C16BA7" w:rsidR="00BB3549" w:rsidRDefault="00BB3549" w:rsidP="00BB3549">
            <w:pPr>
              <w:snapToGrid w:val="0"/>
              <w:jc w:val="center"/>
              <w:rPr>
                <w:b/>
              </w:rPr>
            </w:pPr>
            <w:r>
              <w:rPr>
                <w:b/>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CD38817" w14:textId="2F4BD59D" w:rsidR="00BB3549" w:rsidRDefault="00BB3549" w:rsidP="00BB3549">
            <w:pPr>
              <w:snapToGrid w:val="0"/>
              <w:jc w:val="center"/>
              <w:rPr>
                <w:b/>
                <w:color w:val="FFFFFF"/>
              </w:rPr>
            </w:pPr>
            <w:r>
              <w:rPr>
                <w:b/>
                <w:color w:val="FFFFFF"/>
              </w:rPr>
              <w:t>158</w:t>
            </w:r>
          </w:p>
        </w:tc>
      </w:tr>
      <w:tr w:rsidR="005C60E6" w14:paraId="4ED4AC92" w14:textId="77777777" w:rsidTr="00124BEB">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50A8F521" w14:textId="7AF7E4E6" w:rsidR="005C60E6" w:rsidRDefault="005C60E6" w:rsidP="005C60E6">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7CD0CF39" w14:textId="1AB76468" w:rsidR="005C60E6" w:rsidRDefault="005C60E6" w:rsidP="005C60E6">
            <w:pPr>
              <w:snapToGrid w:val="0"/>
              <w:jc w:val="center"/>
              <w:rPr>
                <w:b/>
              </w:rPr>
            </w:pPr>
            <w:r>
              <w:rPr>
                <w:b/>
              </w:rPr>
              <w:t>10</w:t>
            </w:r>
          </w:p>
        </w:tc>
        <w:tc>
          <w:tcPr>
            <w:tcW w:w="984" w:type="dxa"/>
            <w:tcBorders>
              <w:top w:val="single" w:sz="4" w:space="0" w:color="000000"/>
              <w:left w:val="single" w:sz="4" w:space="0" w:color="000000"/>
              <w:bottom w:val="single" w:sz="4" w:space="0" w:color="000000"/>
            </w:tcBorders>
            <w:shd w:val="clear" w:color="auto" w:fill="F2F2F2"/>
            <w:vAlign w:val="center"/>
          </w:tcPr>
          <w:p w14:paraId="71AAAE8C" w14:textId="08939E4F" w:rsidR="005C60E6" w:rsidRDefault="005C60E6" w:rsidP="005C60E6">
            <w:pPr>
              <w:snapToGrid w:val="0"/>
              <w:jc w:val="center"/>
              <w:rPr>
                <w:b/>
              </w:rPr>
            </w:pPr>
            <w:r>
              <w:rPr>
                <w:b/>
              </w:rPr>
              <w:t>7</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BF71FFB" w14:textId="222CFCD7" w:rsidR="005C60E6" w:rsidRDefault="005C60E6" w:rsidP="005C60E6">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1292A20C" w14:textId="32EC8A2A" w:rsidR="005C60E6" w:rsidRDefault="005C60E6" w:rsidP="005C60E6">
            <w:pPr>
              <w:snapToGrid w:val="0"/>
              <w:jc w:val="center"/>
              <w:rPr>
                <w:b/>
              </w:rPr>
            </w:pPr>
            <w:r>
              <w:rPr>
                <w:b/>
              </w:rPr>
              <w:t>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E5F733D" w14:textId="377D40BB" w:rsidR="005C60E6" w:rsidRDefault="005C60E6" w:rsidP="005C60E6">
            <w:pPr>
              <w:snapToGrid w:val="0"/>
              <w:jc w:val="center"/>
              <w:rPr>
                <w:b/>
                <w:color w:val="FFFFFF"/>
              </w:rPr>
            </w:pPr>
            <w:r>
              <w:rPr>
                <w:b/>
                <w:color w:val="FFFFFF"/>
              </w:rPr>
              <w:t>17</w:t>
            </w:r>
          </w:p>
        </w:tc>
      </w:tr>
    </w:tbl>
    <w:p w14:paraId="4FED4CD5" w14:textId="77777777" w:rsidR="0044180A" w:rsidRDefault="0044180A" w:rsidP="0044180A">
      <w:pPr>
        <w:jc w:val="both"/>
      </w:pPr>
    </w:p>
    <w:p w14:paraId="460EF280" w14:textId="77777777" w:rsidR="0044180A" w:rsidRDefault="0044180A" w:rsidP="0044180A">
      <w:pPr>
        <w:jc w:val="both"/>
        <w:rPr>
          <w:b/>
          <w:bCs/>
          <w:i/>
          <w:iCs/>
          <w:color w:val="0000CC"/>
        </w:rPr>
      </w:pPr>
    </w:p>
    <w:p w14:paraId="4679E168" w14:textId="77777777" w:rsidR="0044180A" w:rsidRPr="00546870" w:rsidRDefault="0044180A" w:rsidP="00D07949">
      <w:pPr>
        <w:numPr>
          <w:ilvl w:val="0"/>
          <w:numId w:val="5"/>
        </w:numPr>
        <w:ind w:left="567"/>
        <w:jc w:val="both"/>
        <w:rPr>
          <w:b/>
          <w:color w:val="C00000"/>
        </w:rPr>
      </w:pPr>
      <w:r w:rsidRPr="00546870">
        <w:rPr>
          <w:b/>
          <w:color w:val="C00000"/>
        </w:rPr>
        <w:t xml:space="preserve"> Hakkında Hükmün Açıklanmasının Geri Bırakılmasına Karar Verilen ve Denetim Süresi İçerisinde Yeniden Suç İşleyip Hakkında İhbarda Bulunulan Sanık Sayısı</w:t>
      </w:r>
    </w:p>
    <w:p w14:paraId="4CC92281" w14:textId="77777777" w:rsidR="0044180A" w:rsidRPr="004B6782" w:rsidRDefault="0044180A" w:rsidP="0044180A">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44180A" w:rsidRPr="004B6782" w14:paraId="64392179" w14:textId="77777777" w:rsidTr="004E7DB0">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5B3D92E4" w14:textId="77777777" w:rsidR="0044180A" w:rsidRPr="004B6782" w:rsidRDefault="0044180A" w:rsidP="004E7DB0">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44180A" w:rsidRPr="004B6782" w14:paraId="3583BFD6" w14:textId="77777777" w:rsidTr="004E7DB0">
        <w:tc>
          <w:tcPr>
            <w:tcW w:w="4283" w:type="dxa"/>
            <w:tcBorders>
              <w:top w:val="single" w:sz="4" w:space="0" w:color="000000"/>
              <w:left w:val="single" w:sz="4" w:space="0" w:color="000000"/>
              <w:bottom w:val="single" w:sz="4" w:space="0" w:color="000000"/>
            </w:tcBorders>
            <w:shd w:val="clear" w:color="auto" w:fill="auto"/>
            <w:vAlign w:val="center"/>
          </w:tcPr>
          <w:p w14:paraId="7EC60754" w14:textId="6D383A2D" w:rsidR="0044180A" w:rsidRPr="004B6782" w:rsidRDefault="00124BEB" w:rsidP="004E7DB0">
            <w:pPr>
              <w:jc w:val="both"/>
            </w:pPr>
            <w:r>
              <w:t>1.Asliye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422B2" w14:textId="01E1D9FF" w:rsidR="0044180A" w:rsidRPr="004B6782" w:rsidRDefault="00124BEB" w:rsidP="004E7DB0">
            <w:pPr>
              <w:snapToGrid w:val="0"/>
              <w:jc w:val="center"/>
              <w:rPr>
                <w:color w:val="FF0000"/>
              </w:rPr>
            </w:pPr>
            <w:r w:rsidRPr="00124BEB">
              <w:rPr>
                <w:color w:val="000000" w:themeColor="text1"/>
              </w:rPr>
              <w:t>63</w:t>
            </w:r>
          </w:p>
        </w:tc>
      </w:tr>
      <w:tr w:rsidR="0044180A" w:rsidRPr="004B6782" w14:paraId="617FCDB6" w14:textId="77777777" w:rsidTr="004E7DB0">
        <w:tc>
          <w:tcPr>
            <w:tcW w:w="4283" w:type="dxa"/>
            <w:tcBorders>
              <w:top w:val="single" w:sz="4" w:space="0" w:color="000000"/>
              <w:left w:val="single" w:sz="4" w:space="0" w:color="000000"/>
              <w:bottom w:val="single" w:sz="4" w:space="0" w:color="000000"/>
            </w:tcBorders>
            <w:shd w:val="clear" w:color="auto" w:fill="F2F2F2"/>
            <w:vAlign w:val="center"/>
          </w:tcPr>
          <w:p w14:paraId="1A633EEC" w14:textId="3691F81F" w:rsidR="0044180A" w:rsidRPr="004B6782" w:rsidRDefault="00124BEB" w:rsidP="00124BEB">
            <w:pPr>
              <w:jc w:val="both"/>
            </w:pPr>
            <w:r>
              <w:t>2.</w:t>
            </w:r>
            <w:r w:rsidR="0044180A"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71B6D4" w14:textId="0E938D2D" w:rsidR="0044180A" w:rsidRPr="004B6782" w:rsidRDefault="00BB3549" w:rsidP="004E7DB0">
            <w:pPr>
              <w:snapToGrid w:val="0"/>
              <w:jc w:val="center"/>
              <w:rPr>
                <w:color w:val="FF0000"/>
              </w:rPr>
            </w:pPr>
            <w:r w:rsidRPr="005C60E6">
              <w:rPr>
                <w:color w:val="000000" w:themeColor="text1"/>
              </w:rPr>
              <w:t>0</w:t>
            </w:r>
          </w:p>
        </w:tc>
      </w:tr>
    </w:tbl>
    <w:p w14:paraId="7F03B221" w14:textId="77777777" w:rsidR="0044180A" w:rsidRDefault="0044180A" w:rsidP="0044180A">
      <w:pPr>
        <w:rPr>
          <w:color w:val="4F81BD"/>
        </w:rPr>
      </w:pPr>
    </w:p>
    <w:p w14:paraId="5BCA81A6" w14:textId="5B4A0938" w:rsidR="0044180A" w:rsidRDefault="0044180A" w:rsidP="0044180A">
      <w:pPr>
        <w:jc w:val="both"/>
        <w:rPr>
          <w:color w:val="4F81BD"/>
        </w:rPr>
      </w:pPr>
    </w:p>
    <w:p w14:paraId="425081C2" w14:textId="79BE8CDF" w:rsidR="005C60E6" w:rsidRDefault="005C60E6" w:rsidP="0044180A">
      <w:pPr>
        <w:jc w:val="both"/>
        <w:rPr>
          <w:color w:val="4F81BD"/>
        </w:rPr>
      </w:pPr>
    </w:p>
    <w:p w14:paraId="1E2F4CFC" w14:textId="77777777" w:rsidR="005C60E6" w:rsidRDefault="005C60E6" w:rsidP="0044180A">
      <w:pPr>
        <w:jc w:val="both"/>
        <w:rPr>
          <w:color w:val="4F81BD"/>
        </w:rPr>
      </w:pPr>
    </w:p>
    <w:p w14:paraId="02DCA443" w14:textId="77777777" w:rsidR="0044180A" w:rsidRDefault="0044180A" w:rsidP="0044180A">
      <w:pPr>
        <w:jc w:val="both"/>
        <w:rPr>
          <w:b/>
          <w:bCs/>
          <w:i/>
          <w:iCs/>
          <w:color w:val="0000CC"/>
        </w:rPr>
      </w:pPr>
    </w:p>
    <w:p w14:paraId="6596417B" w14:textId="77777777" w:rsidR="0044180A" w:rsidRPr="00546870" w:rsidRDefault="0044180A" w:rsidP="00D07949">
      <w:pPr>
        <w:numPr>
          <w:ilvl w:val="0"/>
          <w:numId w:val="5"/>
        </w:numPr>
        <w:jc w:val="both"/>
        <w:rPr>
          <w:b/>
          <w:color w:val="C00000"/>
        </w:rPr>
      </w:pPr>
      <w:r w:rsidRPr="00546870">
        <w:rPr>
          <w:b/>
          <w:color w:val="C00000"/>
        </w:rPr>
        <w:lastRenderedPageBreak/>
        <w:t>Ceza Mahkemeleri Tarafından Verilen Seri Muhakeme Usulü ve Basit Yargılama Usulü Karar Sayıları</w:t>
      </w:r>
    </w:p>
    <w:p w14:paraId="31C148C7" w14:textId="77777777" w:rsidR="0044180A" w:rsidRDefault="0044180A" w:rsidP="0044180A">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44180A" w:rsidRPr="00A46235" w14:paraId="48186423" w14:textId="77777777" w:rsidTr="004E7DB0">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F11C751" w14:textId="77777777" w:rsidR="0044180A" w:rsidRPr="00A46235" w:rsidRDefault="0044180A" w:rsidP="004E7DB0">
            <w:pPr>
              <w:jc w:val="center"/>
              <w:rPr>
                <w:color w:val="7030A0"/>
              </w:rPr>
            </w:pPr>
            <w:r w:rsidRPr="00190038">
              <w:rPr>
                <w:b/>
                <w:color w:val="FFFFFF" w:themeColor="background1"/>
              </w:rPr>
              <w:t>Mahkemeler Tarafından Verilen Seri Muhakeme Suç Sayıları</w:t>
            </w:r>
          </w:p>
        </w:tc>
      </w:tr>
      <w:tr w:rsidR="0044180A" w:rsidRPr="00A46235" w14:paraId="6D767F59" w14:textId="77777777" w:rsidTr="004E7DB0">
        <w:tc>
          <w:tcPr>
            <w:tcW w:w="4594" w:type="dxa"/>
            <w:tcBorders>
              <w:top w:val="single" w:sz="4" w:space="0" w:color="000000"/>
              <w:left w:val="single" w:sz="4" w:space="0" w:color="000000"/>
              <w:bottom w:val="single" w:sz="4" w:space="0" w:color="000000"/>
            </w:tcBorders>
            <w:shd w:val="clear" w:color="auto" w:fill="auto"/>
            <w:vAlign w:val="center"/>
          </w:tcPr>
          <w:p w14:paraId="6AC67A43" w14:textId="77777777" w:rsidR="0044180A" w:rsidRPr="00190038" w:rsidRDefault="0044180A" w:rsidP="004E7DB0">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5B4D5D97" w14:textId="77777777" w:rsidR="0044180A" w:rsidRPr="00190038" w:rsidRDefault="0044180A" w:rsidP="004E7DB0">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C506F" w14:textId="77777777" w:rsidR="0044180A" w:rsidRPr="00190038" w:rsidRDefault="0044180A" w:rsidP="004E7DB0">
            <w:pPr>
              <w:jc w:val="center"/>
              <w:rPr>
                <w:sz w:val="22"/>
                <w:szCs w:val="22"/>
              </w:rPr>
            </w:pPr>
            <w:r w:rsidRPr="00190038">
              <w:rPr>
                <w:b/>
                <w:sz w:val="22"/>
                <w:szCs w:val="22"/>
              </w:rPr>
              <w:t>Seri Muhakeme Usulü Karara Çıkan Suç Sayısı</w:t>
            </w:r>
          </w:p>
        </w:tc>
      </w:tr>
      <w:tr w:rsidR="0044180A" w:rsidRPr="00A46235" w14:paraId="3B9B10A7" w14:textId="77777777" w:rsidTr="004E7DB0">
        <w:tc>
          <w:tcPr>
            <w:tcW w:w="4594" w:type="dxa"/>
            <w:tcBorders>
              <w:top w:val="single" w:sz="4" w:space="0" w:color="000000"/>
              <w:left w:val="single" w:sz="4" w:space="0" w:color="000000"/>
              <w:bottom w:val="single" w:sz="4" w:space="0" w:color="000000"/>
            </w:tcBorders>
            <w:shd w:val="clear" w:color="auto" w:fill="F2F2F2"/>
            <w:vAlign w:val="center"/>
          </w:tcPr>
          <w:p w14:paraId="76006F0B" w14:textId="7B3491E7" w:rsidR="0044180A" w:rsidRPr="00190038" w:rsidRDefault="00124BEB" w:rsidP="00124BEB">
            <w:pPr>
              <w:jc w:val="both"/>
            </w:pPr>
            <w:r>
              <w:t>1.</w:t>
            </w:r>
            <w:r w:rsidR="0044180A" w:rsidRPr="00190038">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9B0E0A0" w14:textId="77777777" w:rsidR="0044180A" w:rsidRPr="00190038" w:rsidRDefault="0044180A" w:rsidP="004E7DB0">
            <w:pPr>
              <w:snapToGrid w:val="0"/>
              <w:jc w:val="center"/>
            </w:pPr>
            <w:r>
              <w:t>50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A615B1" w14:textId="77777777" w:rsidR="0044180A" w:rsidRPr="00190038" w:rsidRDefault="0044180A" w:rsidP="004E7DB0">
            <w:pPr>
              <w:snapToGrid w:val="0"/>
              <w:jc w:val="center"/>
            </w:pPr>
            <w:r>
              <w:t>50</w:t>
            </w:r>
          </w:p>
        </w:tc>
      </w:tr>
      <w:tr w:rsidR="0044180A" w:rsidRPr="00A46235" w14:paraId="19E3DE79" w14:textId="77777777" w:rsidTr="004E7DB0">
        <w:tc>
          <w:tcPr>
            <w:tcW w:w="4594" w:type="dxa"/>
            <w:tcBorders>
              <w:top w:val="single" w:sz="4" w:space="0" w:color="000000"/>
              <w:left w:val="single" w:sz="4" w:space="0" w:color="000000"/>
              <w:bottom w:val="single" w:sz="4" w:space="0" w:color="000000"/>
            </w:tcBorders>
            <w:shd w:val="clear" w:color="auto" w:fill="auto"/>
            <w:vAlign w:val="center"/>
          </w:tcPr>
          <w:p w14:paraId="46DA98FB" w14:textId="4F1AE895" w:rsidR="0044180A" w:rsidRPr="00124BEB" w:rsidRDefault="00124BEB" w:rsidP="004E7DB0">
            <w:pPr>
              <w:jc w:val="both"/>
              <w:rPr>
                <w:b/>
                <w:color w:val="7030A0"/>
              </w:rPr>
            </w:pPr>
            <w:r w:rsidRPr="00BB3549">
              <w:rPr>
                <w:b/>
                <w:color w:val="000000" w:themeColor="text1"/>
              </w:rPr>
              <w:t>2.Asliye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4B2BA582" w14:textId="3BCEBC90" w:rsidR="0044180A" w:rsidRPr="00A46235" w:rsidRDefault="00BB3549" w:rsidP="004E7DB0">
            <w:pPr>
              <w:snapToGrid w:val="0"/>
              <w:jc w:val="center"/>
              <w:rPr>
                <w:color w:val="7030A0"/>
              </w:rPr>
            </w:pPr>
            <w:r>
              <w:rPr>
                <w:color w:val="7030A0"/>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93B46" w14:textId="38A55896" w:rsidR="0044180A" w:rsidRPr="00A46235" w:rsidRDefault="00BB3549" w:rsidP="004E7DB0">
            <w:pPr>
              <w:snapToGrid w:val="0"/>
              <w:jc w:val="center"/>
              <w:rPr>
                <w:color w:val="7030A0"/>
              </w:rPr>
            </w:pPr>
            <w:r>
              <w:rPr>
                <w:color w:val="7030A0"/>
              </w:rPr>
              <w:t>0</w:t>
            </w:r>
          </w:p>
        </w:tc>
      </w:tr>
    </w:tbl>
    <w:p w14:paraId="55DA8CF7" w14:textId="77777777" w:rsidR="0044180A" w:rsidRPr="00A46235" w:rsidRDefault="0044180A" w:rsidP="0044180A">
      <w:pPr>
        <w:jc w:val="both"/>
        <w:rPr>
          <w:b/>
          <w:bCs/>
          <w:i/>
          <w:iCs/>
          <w:color w:val="7030A0"/>
        </w:rPr>
      </w:pPr>
    </w:p>
    <w:p w14:paraId="3C5EC4BC" w14:textId="77777777" w:rsidR="0044180A" w:rsidRDefault="0044180A" w:rsidP="0044180A">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44180A" w:rsidRPr="00A46235" w14:paraId="281EAC38" w14:textId="77777777" w:rsidTr="004E7DB0">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1AAE3472" w14:textId="77777777" w:rsidR="0044180A" w:rsidRPr="00A46235" w:rsidRDefault="0044180A" w:rsidP="004E7DB0">
            <w:pPr>
              <w:jc w:val="center"/>
              <w:rPr>
                <w:b/>
                <w:color w:val="7030A0"/>
              </w:rPr>
            </w:pPr>
            <w:r w:rsidRPr="00190038">
              <w:rPr>
                <w:b/>
                <w:color w:val="FFFFFF" w:themeColor="background1"/>
              </w:rPr>
              <w:t>Mahkemeler Tarafından Verilen Basit Yargılama Usulü Suç Sayıları</w:t>
            </w:r>
          </w:p>
        </w:tc>
      </w:tr>
      <w:tr w:rsidR="0044180A" w:rsidRPr="00A46235" w14:paraId="6E4483AB" w14:textId="77777777" w:rsidTr="004E7DB0">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3BC199AA" w14:textId="77777777" w:rsidR="0044180A" w:rsidRPr="00190038" w:rsidRDefault="0044180A" w:rsidP="004E7DB0">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0D30E6E0" w14:textId="77777777" w:rsidR="0044180A" w:rsidRPr="00190038" w:rsidRDefault="0044180A" w:rsidP="004E7DB0">
            <w:pPr>
              <w:jc w:val="center"/>
              <w:rPr>
                <w:b/>
                <w:sz w:val="22"/>
                <w:szCs w:val="22"/>
              </w:rPr>
            </w:pPr>
          </w:p>
          <w:p w14:paraId="2815EA3B" w14:textId="77777777" w:rsidR="0044180A" w:rsidRPr="00190038" w:rsidRDefault="0044180A" w:rsidP="004E7DB0">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79E84" w14:textId="77777777" w:rsidR="0044180A" w:rsidRPr="00190038" w:rsidRDefault="0044180A" w:rsidP="004E7DB0">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641919EC" w14:textId="77777777" w:rsidR="0044180A" w:rsidRPr="00190038" w:rsidRDefault="0044180A" w:rsidP="004E7DB0">
            <w:pPr>
              <w:jc w:val="center"/>
              <w:rPr>
                <w:b/>
                <w:sz w:val="22"/>
                <w:szCs w:val="22"/>
              </w:rPr>
            </w:pPr>
          </w:p>
          <w:p w14:paraId="32046932" w14:textId="77777777" w:rsidR="0044180A" w:rsidRPr="00190038" w:rsidRDefault="0044180A" w:rsidP="004E7DB0">
            <w:pPr>
              <w:jc w:val="center"/>
              <w:rPr>
                <w:b/>
                <w:sz w:val="22"/>
                <w:szCs w:val="22"/>
              </w:rPr>
            </w:pPr>
            <w:r w:rsidRPr="00190038">
              <w:rPr>
                <w:b/>
                <w:sz w:val="22"/>
                <w:szCs w:val="22"/>
              </w:rPr>
              <w:t>Basit Yargılama Usulü Sonucu Karar Verilen Dosya Sayısı</w:t>
            </w:r>
          </w:p>
        </w:tc>
      </w:tr>
      <w:tr w:rsidR="0044180A" w:rsidRPr="00A46235" w14:paraId="2517FDCF" w14:textId="77777777" w:rsidTr="004E7DB0">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557C3586" w14:textId="2A27DEF9" w:rsidR="0044180A" w:rsidRPr="00124BEB" w:rsidRDefault="00124BEB" w:rsidP="00124BEB">
            <w:pPr>
              <w:rPr>
                <w:color w:val="000000" w:themeColor="text1"/>
              </w:rPr>
            </w:pPr>
            <w:r w:rsidRPr="00124BEB">
              <w:rPr>
                <w:color w:val="000000" w:themeColor="text1"/>
              </w:rPr>
              <w:t xml:space="preserve">1.Asliye </w:t>
            </w:r>
            <w:r w:rsidR="0044180A" w:rsidRPr="00124BEB">
              <w:rPr>
                <w:color w:val="000000" w:themeColor="text1"/>
              </w:rPr>
              <w:t>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191E4001" w14:textId="77777777" w:rsidR="0044180A" w:rsidRPr="00190038" w:rsidRDefault="0044180A" w:rsidP="004E7DB0">
            <w:pPr>
              <w:snapToGrid w:val="0"/>
              <w:jc w:val="center"/>
            </w:pPr>
            <w:r>
              <w:t>135</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8A368A" w14:textId="77777777" w:rsidR="0044180A" w:rsidRPr="00190038" w:rsidRDefault="0044180A" w:rsidP="004E7DB0">
            <w:pPr>
              <w:snapToGrid w:val="0"/>
              <w:jc w:val="center"/>
            </w:pPr>
            <w:r>
              <w:t>135</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295B0D3F" w14:textId="77777777" w:rsidR="0044180A" w:rsidRPr="00190038" w:rsidRDefault="0044180A" w:rsidP="004E7DB0">
            <w:pPr>
              <w:snapToGrid w:val="0"/>
              <w:jc w:val="center"/>
            </w:pPr>
            <w:r>
              <w:t>115</w:t>
            </w:r>
          </w:p>
        </w:tc>
      </w:tr>
      <w:tr w:rsidR="00BB3549" w:rsidRPr="00A46235" w14:paraId="42315A97" w14:textId="77777777" w:rsidTr="004E7DB0">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2470B276" w14:textId="0262486B" w:rsidR="00BB3549" w:rsidRPr="00124BEB" w:rsidRDefault="00BB3549" w:rsidP="00BB3549">
            <w:pPr>
              <w:jc w:val="both"/>
              <w:rPr>
                <w:color w:val="000000" w:themeColor="text1"/>
              </w:rPr>
            </w:pPr>
            <w:r w:rsidRPr="00124BEB">
              <w:rPr>
                <w:color w:val="000000" w:themeColor="text1"/>
              </w:rPr>
              <w:t xml:space="preserve">2.Asliye Ceza Mahkemesi </w:t>
            </w:r>
          </w:p>
        </w:tc>
        <w:tc>
          <w:tcPr>
            <w:tcW w:w="1985" w:type="dxa"/>
            <w:tcBorders>
              <w:top w:val="single" w:sz="4" w:space="0" w:color="000000"/>
              <w:left w:val="single" w:sz="4" w:space="0" w:color="000000"/>
              <w:bottom w:val="single" w:sz="4" w:space="0" w:color="000000"/>
            </w:tcBorders>
            <w:shd w:val="clear" w:color="auto" w:fill="auto"/>
            <w:vAlign w:val="center"/>
          </w:tcPr>
          <w:p w14:paraId="127B1E8E" w14:textId="50A4564D" w:rsidR="00BB3549" w:rsidRPr="00A46235" w:rsidRDefault="00BB3549" w:rsidP="00BB3549">
            <w:pPr>
              <w:snapToGrid w:val="0"/>
              <w:jc w:val="center"/>
              <w:rPr>
                <w:color w:val="7030A0"/>
              </w:rPr>
            </w:pPr>
            <w:r>
              <w:t>14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FDE38" w14:textId="4B8FA45C" w:rsidR="00BB3549" w:rsidRPr="00A46235" w:rsidRDefault="00BB3549" w:rsidP="00BB3549">
            <w:pPr>
              <w:snapToGrid w:val="0"/>
              <w:jc w:val="center"/>
              <w:rPr>
                <w:color w:val="7030A0"/>
              </w:rPr>
            </w:pPr>
            <w:r>
              <w:t>14</w:t>
            </w:r>
          </w:p>
        </w:tc>
        <w:tc>
          <w:tcPr>
            <w:tcW w:w="2409" w:type="dxa"/>
            <w:tcBorders>
              <w:top w:val="single" w:sz="4" w:space="0" w:color="000000"/>
              <w:left w:val="single" w:sz="4" w:space="0" w:color="000000"/>
              <w:bottom w:val="single" w:sz="4" w:space="0" w:color="000000"/>
              <w:right w:val="single" w:sz="4" w:space="0" w:color="000000"/>
            </w:tcBorders>
          </w:tcPr>
          <w:p w14:paraId="4B0CB966" w14:textId="60A135D6" w:rsidR="00BB3549" w:rsidRPr="00A46235" w:rsidRDefault="00BB3549" w:rsidP="00BB3549">
            <w:pPr>
              <w:snapToGrid w:val="0"/>
              <w:jc w:val="center"/>
              <w:rPr>
                <w:color w:val="7030A0"/>
              </w:rPr>
            </w:pPr>
            <w:r>
              <w:t>7</w:t>
            </w:r>
          </w:p>
        </w:tc>
      </w:tr>
    </w:tbl>
    <w:p w14:paraId="7A6D3934" w14:textId="77777777" w:rsidR="0044180A" w:rsidRDefault="0044180A" w:rsidP="0044180A">
      <w:pPr>
        <w:jc w:val="both"/>
        <w:rPr>
          <w:b/>
          <w:bCs/>
          <w:i/>
          <w:iCs/>
          <w:color w:val="0000CC"/>
        </w:rPr>
      </w:pPr>
    </w:p>
    <w:p w14:paraId="5ABB5CCF" w14:textId="77777777" w:rsidR="0044180A" w:rsidRPr="00546870" w:rsidRDefault="0044180A" w:rsidP="00D07949">
      <w:pPr>
        <w:numPr>
          <w:ilvl w:val="0"/>
          <w:numId w:val="5"/>
        </w:numPr>
        <w:ind w:left="567"/>
        <w:jc w:val="both"/>
        <w:rPr>
          <w:b/>
          <w:color w:val="C00000"/>
        </w:rPr>
      </w:pPr>
      <w:r w:rsidRPr="00546870">
        <w:rPr>
          <w:b/>
          <w:color w:val="C00000"/>
        </w:rPr>
        <w:t>Mahkemeler Tarafından Verilen Görevsizlik ve Yetkisizlik Karar Sayıları</w:t>
      </w:r>
    </w:p>
    <w:p w14:paraId="60E45288" w14:textId="77777777" w:rsidR="0044180A" w:rsidRPr="00DC26F0" w:rsidRDefault="0044180A" w:rsidP="0044180A">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44180A" w:rsidRPr="00131F9B" w14:paraId="367136CB" w14:textId="77777777" w:rsidTr="004E7DB0">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323F0360" w14:textId="77777777" w:rsidR="0044180A" w:rsidRPr="00131F9B" w:rsidRDefault="0044180A" w:rsidP="004E7DB0">
            <w:pPr>
              <w:jc w:val="center"/>
              <w:rPr>
                <w:color w:val="7030A0"/>
              </w:rPr>
            </w:pPr>
            <w:r w:rsidRPr="009A0CB4">
              <w:rPr>
                <w:b/>
                <w:color w:val="FFFFFF" w:themeColor="background1"/>
              </w:rPr>
              <w:t>Mahkemeler Tarafından Verilen Görevsizlik ve Yetkisizlik Karar Sayıları</w:t>
            </w:r>
          </w:p>
        </w:tc>
      </w:tr>
      <w:tr w:rsidR="0044180A" w:rsidRPr="00131F9B" w14:paraId="27638BAC" w14:textId="77777777" w:rsidTr="004E7DB0">
        <w:tc>
          <w:tcPr>
            <w:tcW w:w="4594" w:type="dxa"/>
            <w:tcBorders>
              <w:top w:val="single" w:sz="4" w:space="0" w:color="000000"/>
              <w:left w:val="single" w:sz="4" w:space="0" w:color="000000"/>
              <w:bottom w:val="single" w:sz="4" w:space="0" w:color="000000"/>
            </w:tcBorders>
            <w:shd w:val="clear" w:color="auto" w:fill="auto"/>
            <w:vAlign w:val="center"/>
          </w:tcPr>
          <w:p w14:paraId="304FD713" w14:textId="77777777" w:rsidR="0044180A" w:rsidRPr="009A0CB4" w:rsidRDefault="0044180A" w:rsidP="004E7DB0">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01FAB8C4" w14:textId="77777777" w:rsidR="0044180A" w:rsidRPr="009A0CB4" w:rsidRDefault="0044180A" w:rsidP="004E7DB0">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E7E9" w14:textId="77777777" w:rsidR="0044180A" w:rsidRPr="009A0CB4" w:rsidRDefault="0044180A" w:rsidP="004E7DB0">
            <w:pPr>
              <w:jc w:val="center"/>
              <w:rPr>
                <w:color w:val="000000" w:themeColor="text1"/>
              </w:rPr>
            </w:pPr>
            <w:r w:rsidRPr="009A0CB4">
              <w:rPr>
                <w:b/>
                <w:color w:val="000000" w:themeColor="text1"/>
              </w:rPr>
              <w:t>Yetkisizlik</w:t>
            </w:r>
          </w:p>
        </w:tc>
      </w:tr>
      <w:tr w:rsidR="0044180A" w:rsidRPr="00131F9B" w14:paraId="0362C5FB" w14:textId="77777777" w:rsidTr="004E7DB0">
        <w:tc>
          <w:tcPr>
            <w:tcW w:w="4594" w:type="dxa"/>
            <w:tcBorders>
              <w:top w:val="single" w:sz="4" w:space="0" w:color="000000"/>
              <w:left w:val="single" w:sz="4" w:space="0" w:color="000000"/>
              <w:bottom w:val="single" w:sz="4" w:space="0" w:color="000000"/>
            </w:tcBorders>
            <w:shd w:val="clear" w:color="auto" w:fill="F2F2F2"/>
            <w:vAlign w:val="center"/>
          </w:tcPr>
          <w:p w14:paraId="30F20E88" w14:textId="5D0E0A50" w:rsidR="0044180A" w:rsidRPr="009A0CB4" w:rsidRDefault="00124BEB" w:rsidP="004E7DB0">
            <w:pPr>
              <w:jc w:val="both"/>
              <w:rPr>
                <w:color w:val="000000" w:themeColor="text1"/>
              </w:rPr>
            </w:pPr>
            <w:r>
              <w:rPr>
                <w:color w:val="000000" w:themeColor="text1"/>
              </w:rPr>
              <w:t xml:space="preserve">1.Asliye </w:t>
            </w:r>
            <w:r w:rsidR="0044180A"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512445D1" w14:textId="77777777" w:rsidR="0044180A" w:rsidRPr="009A0CB4" w:rsidRDefault="0044180A" w:rsidP="004E7DB0">
            <w:pPr>
              <w:snapToGrid w:val="0"/>
              <w:jc w:val="center"/>
              <w:rPr>
                <w:color w:val="000000" w:themeColor="text1"/>
              </w:rPr>
            </w:pPr>
            <w:r>
              <w:rPr>
                <w:color w:val="000000" w:themeColor="text1"/>
              </w:rPr>
              <w:t>14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975347" w14:textId="77777777" w:rsidR="0044180A" w:rsidRPr="009A0CB4" w:rsidRDefault="0044180A" w:rsidP="004E7DB0">
            <w:pPr>
              <w:snapToGrid w:val="0"/>
              <w:jc w:val="center"/>
              <w:rPr>
                <w:color w:val="000000" w:themeColor="text1"/>
              </w:rPr>
            </w:pPr>
            <w:r>
              <w:rPr>
                <w:color w:val="000000" w:themeColor="text1"/>
              </w:rPr>
              <w:t>14</w:t>
            </w:r>
          </w:p>
        </w:tc>
      </w:tr>
      <w:tr w:rsidR="0044180A" w:rsidRPr="00131F9B" w14:paraId="2EF603E7" w14:textId="77777777" w:rsidTr="004E7DB0">
        <w:tc>
          <w:tcPr>
            <w:tcW w:w="4594" w:type="dxa"/>
            <w:tcBorders>
              <w:top w:val="single" w:sz="4" w:space="0" w:color="000000"/>
              <w:left w:val="single" w:sz="4" w:space="0" w:color="000000"/>
              <w:bottom w:val="single" w:sz="4" w:space="0" w:color="000000"/>
            </w:tcBorders>
            <w:shd w:val="clear" w:color="auto" w:fill="F2F2F2"/>
            <w:vAlign w:val="center"/>
          </w:tcPr>
          <w:p w14:paraId="7F51D2F8" w14:textId="039DC6FB" w:rsidR="0044180A" w:rsidRPr="009A0CB4" w:rsidRDefault="00124BEB" w:rsidP="004E7DB0">
            <w:pPr>
              <w:jc w:val="both"/>
              <w:rPr>
                <w:color w:val="000000" w:themeColor="text1"/>
              </w:rPr>
            </w:pPr>
            <w:r>
              <w:rPr>
                <w:color w:val="000000" w:themeColor="text1"/>
              </w:rPr>
              <w:t>2.Asliye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1177B6B" w14:textId="2558255D" w:rsidR="0044180A" w:rsidRPr="009A0CB4" w:rsidRDefault="00BB3549" w:rsidP="004E7DB0">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E66D24" w14:textId="24BDF913" w:rsidR="0044180A" w:rsidRPr="009A0CB4" w:rsidRDefault="00BB3549" w:rsidP="004E7DB0">
            <w:pPr>
              <w:snapToGrid w:val="0"/>
              <w:jc w:val="center"/>
              <w:rPr>
                <w:color w:val="000000" w:themeColor="text1"/>
              </w:rPr>
            </w:pPr>
            <w:r>
              <w:rPr>
                <w:color w:val="000000" w:themeColor="text1"/>
              </w:rPr>
              <w:t>0</w:t>
            </w:r>
          </w:p>
        </w:tc>
      </w:tr>
      <w:tr w:rsidR="00B83D89" w:rsidRPr="00B83D89" w14:paraId="7BC2347F" w14:textId="77777777" w:rsidTr="004E7DB0">
        <w:tc>
          <w:tcPr>
            <w:tcW w:w="4594" w:type="dxa"/>
            <w:tcBorders>
              <w:top w:val="single" w:sz="4" w:space="0" w:color="000000"/>
              <w:left w:val="single" w:sz="4" w:space="0" w:color="000000"/>
              <w:bottom w:val="single" w:sz="4" w:space="0" w:color="000000"/>
            </w:tcBorders>
            <w:shd w:val="clear" w:color="auto" w:fill="F2F2F2"/>
            <w:vAlign w:val="center"/>
          </w:tcPr>
          <w:p w14:paraId="785D9971" w14:textId="3671BCE5" w:rsidR="00124BEB" w:rsidRPr="00B83D89" w:rsidRDefault="00124BEB" w:rsidP="004E7DB0">
            <w:pPr>
              <w:jc w:val="both"/>
              <w:rPr>
                <w:color w:val="000000" w:themeColor="text1"/>
              </w:rPr>
            </w:pPr>
            <w:r w:rsidRPr="00B83D89">
              <w:rPr>
                <w:color w:val="000000" w:themeColor="text1"/>
              </w:rPr>
              <w:t>1.Asliye Hukuk ½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9D46FCC" w14:textId="13BFA5E2" w:rsidR="00124BEB" w:rsidRPr="00B83D89" w:rsidRDefault="00B83D89" w:rsidP="004E7DB0">
            <w:pPr>
              <w:snapToGrid w:val="0"/>
              <w:jc w:val="center"/>
              <w:rPr>
                <w:color w:val="000000" w:themeColor="text1"/>
              </w:rPr>
            </w:pPr>
            <w:r w:rsidRPr="00B83D89">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D1C6BE" w14:textId="2AD639A0" w:rsidR="00124BEB" w:rsidRPr="00B83D89" w:rsidRDefault="00B83D89" w:rsidP="004E7DB0">
            <w:pPr>
              <w:snapToGrid w:val="0"/>
              <w:jc w:val="center"/>
              <w:rPr>
                <w:color w:val="000000" w:themeColor="text1"/>
              </w:rPr>
            </w:pPr>
            <w:r w:rsidRPr="00B83D89">
              <w:rPr>
                <w:color w:val="000000" w:themeColor="text1"/>
              </w:rPr>
              <w:t>22</w:t>
            </w:r>
          </w:p>
        </w:tc>
      </w:tr>
      <w:tr w:rsidR="00B83D89" w:rsidRPr="00B83D89" w14:paraId="6233F3C0" w14:textId="77777777" w:rsidTr="004E7DB0">
        <w:tc>
          <w:tcPr>
            <w:tcW w:w="4594" w:type="dxa"/>
            <w:tcBorders>
              <w:top w:val="single" w:sz="4" w:space="0" w:color="000000"/>
              <w:left w:val="single" w:sz="4" w:space="0" w:color="000000"/>
              <w:bottom w:val="single" w:sz="4" w:space="0" w:color="000000"/>
            </w:tcBorders>
            <w:shd w:val="clear" w:color="auto" w:fill="F2F2F2"/>
            <w:vAlign w:val="center"/>
          </w:tcPr>
          <w:p w14:paraId="7B635122" w14:textId="56517CA4" w:rsidR="00124BEB" w:rsidRPr="00B83D89" w:rsidRDefault="00124BEB" w:rsidP="004E7DB0">
            <w:pPr>
              <w:jc w:val="both"/>
              <w:rPr>
                <w:color w:val="000000" w:themeColor="text1"/>
              </w:rPr>
            </w:pPr>
            <w:r w:rsidRPr="00B83D89">
              <w:rPr>
                <w:color w:val="000000" w:themeColor="text1"/>
              </w:rPr>
              <w:t>2.Asliye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C2C7E70" w14:textId="2D63737D" w:rsidR="00124BEB" w:rsidRPr="00B83D89" w:rsidRDefault="00B83D89" w:rsidP="004E7DB0">
            <w:pPr>
              <w:snapToGrid w:val="0"/>
              <w:jc w:val="center"/>
              <w:rPr>
                <w:color w:val="000000" w:themeColor="text1"/>
              </w:rPr>
            </w:pPr>
            <w:r w:rsidRPr="00B83D89">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FB568B" w14:textId="1CAC0038" w:rsidR="00124BEB" w:rsidRPr="00B83D89" w:rsidRDefault="00B83D89" w:rsidP="004E7DB0">
            <w:pPr>
              <w:snapToGrid w:val="0"/>
              <w:jc w:val="center"/>
              <w:rPr>
                <w:color w:val="000000" w:themeColor="text1"/>
              </w:rPr>
            </w:pPr>
            <w:r w:rsidRPr="00B83D89">
              <w:rPr>
                <w:color w:val="000000" w:themeColor="text1"/>
              </w:rPr>
              <w:t>0</w:t>
            </w:r>
          </w:p>
        </w:tc>
      </w:tr>
      <w:tr w:rsidR="00B83D89" w:rsidRPr="00B83D89" w14:paraId="06C22485" w14:textId="77777777" w:rsidTr="004E7DB0">
        <w:tc>
          <w:tcPr>
            <w:tcW w:w="4594" w:type="dxa"/>
            <w:tcBorders>
              <w:top w:val="single" w:sz="4" w:space="0" w:color="000000"/>
              <w:left w:val="single" w:sz="4" w:space="0" w:color="000000"/>
              <w:bottom w:val="single" w:sz="4" w:space="0" w:color="000000"/>
            </w:tcBorders>
            <w:shd w:val="clear" w:color="auto" w:fill="F2F2F2"/>
            <w:vAlign w:val="center"/>
          </w:tcPr>
          <w:p w14:paraId="7E1B041B" w14:textId="0C791A30" w:rsidR="00124BEB" w:rsidRPr="00B83D89" w:rsidRDefault="00124BEB" w:rsidP="004E7DB0">
            <w:pPr>
              <w:jc w:val="both"/>
              <w:rPr>
                <w:color w:val="000000" w:themeColor="text1"/>
              </w:rPr>
            </w:pPr>
            <w:r w:rsidRPr="00B83D89">
              <w:rPr>
                <w:color w:val="000000" w:themeColor="text1"/>
              </w:rPr>
              <w:t>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6D798D92" w14:textId="19BE3221" w:rsidR="00124BEB" w:rsidRPr="00B83D89" w:rsidRDefault="00B83D89" w:rsidP="004E7DB0">
            <w:pPr>
              <w:snapToGrid w:val="0"/>
              <w:jc w:val="center"/>
              <w:rPr>
                <w:color w:val="000000" w:themeColor="text1"/>
              </w:rPr>
            </w:pPr>
            <w:r w:rsidRPr="00B83D89">
              <w:rPr>
                <w:color w:val="000000" w:themeColor="text1"/>
              </w:rPr>
              <w:t>7</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390D5A" w14:textId="4A21DADF" w:rsidR="00124BEB" w:rsidRPr="00B83D89" w:rsidRDefault="00B83D89" w:rsidP="004E7DB0">
            <w:pPr>
              <w:snapToGrid w:val="0"/>
              <w:jc w:val="center"/>
              <w:rPr>
                <w:color w:val="000000" w:themeColor="text1"/>
              </w:rPr>
            </w:pPr>
            <w:r w:rsidRPr="00B83D89">
              <w:rPr>
                <w:color w:val="000000" w:themeColor="text1"/>
              </w:rPr>
              <w:t>17</w:t>
            </w:r>
          </w:p>
        </w:tc>
      </w:tr>
      <w:tr w:rsidR="00B83D89" w:rsidRPr="00B83D89" w14:paraId="29503669" w14:textId="77777777" w:rsidTr="004E7DB0">
        <w:tc>
          <w:tcPr>
            <w:tcW w:w="4594" w:type="dxa"/>
            <w:tcBorders>
              <w:top w:val="single" w:sz="4" w:space="0" w:color="000000"/>
              <w:left w:val="single" w:sz="4" w:space="0" w:color="000000"/>
              <w:bottom w:val="single" w:sz="4" w:space="0" w:color="000000"/>
            </w:tcBorders>
            <w:shd w:val="clear" w:color="auto" w:fill="F2F2F2"/>
            <w:vAlign w:val="center"/>
          </w:tcPr>
          <w:p w14:paraId="26B4B4E8" w14:textId="2CB7E47B" w:rsidR="00124BEB" w:rsidRPr="00B83D89" w:rsidRDefault="00124BEB" w:rsidP="004E7DB0">
            <w:pPr>
              <w:jc w:val="both"/>
              <w:rPr>
                <w:color w:val="000000" w:themeColor="text1"/>
              </w:rPr>
            </w:pPr>
            <w:r w:rsidRPr="00B83D89">
              <w:rPr>
                <w:color w:val="000000" w:themeColor="text1"/>
              </w:rPr>
              <w:t xml:space="preserve">Kadastro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7D8CDE73" w14:textId="47AA0A80" w:rsidR="00124BEB" w:rsidRPr="00B83D89" w:rsidRDefault="00B83D89" w:rsidP="004E7DB0">
            <w:pPr>
              <w:snapToGrid w:val="0"/>
              <w:jc w:val="center"/>
              <w:rPr>
                <w:color w:val="000000" w:themeColor="text1"/>
              </w:rPr>
            </w:pPr>
            <w:r w:rsidRPr="00B83D89">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3EEE7F" w14:textId="447FE7C0" w:rsidR="00124BEB" w:rsidRPr="00B83D89" w:rsidRDefault="00B83D89" w:rsidP="004E7DB0">
            <w:pPr>
              <w:snapToGrid w:val="0"/>
              <w:jc w:val="center"/>
              <w:rPr>
                <w:color w:val="000000" w:themeColor="text1"/>
              </w:rPr>
            </w:pPr>
            <w:r w:rsidRPr="00B83D89">
              <w:rPr>
                <w:color w:val="000000" w:themeColor="text1"/>
              </w:rPr>
              <w:t>0</w:t>
            </w:r>
          </w:p>
        </w:tc>
      </w:tr>
      <w:tr w:rsidR="00B83D89" w:rsidRPr="00B83D89" w14:paraId="62D40C5B" w14:textId="77777777" w:rsidTr="004E7DB0">
        <w:tc>
          <w:tcPr>
            <w:tcW w:w="4594" w:type="dxa"/>
            <w:tcBorders>
              <w:top w:val="single" w:sz="4" w:space="0" w:color="000000"/>
              <w:left w:val="single" w:sz="4" w:space="0" w:color="000000"/>
              <w:bottom w:val="single" w:sz="4" w:space="0" w:color="000000"/>
            </w:tcBorders>
            <w:shd w:val="clear" w:color="auto" w:fill="F2F2F2"/>
            <w:vAlign w:val="center"/>
          </w:tcPr>
          <w:p w14:paraId="624EED40" w14:textId="00DD44CB" w:rsidR="005C60E6" w:rsidRPr="00B83D89" w:rsidRDefault="005C60E6" w:rsidP="004E7DB0">
            <w:pPr>
              <w:jc w:val="both"/>
              <w:rPr>
                <w:color w:val="000000" w:themeColor="text1"/>
              </w:rPr>
            </w:pPr>
            <w:r w:rsidRPr="00B83D89">
              <w:rPr>
                <w:color w:val="000000" w:themeColor="text1"/>
              </w:rPr>
              <w:t>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8F08DEA" w14:textId="5F0AA04D" w:rsidR="005C60E6" w:rsidRPr="00B83D89" w:rsidRDefault="00B83D89" w:rsidP="004E7DB0">
            <w:pPr>
              <w:snapToGrid w:val="0"/>
              <w:jc w:val="center"/>
              <w:rPr>
                <w:color w:val="000000" w:themeColor="text1"/>
              </w:rPr>
            </w:pPr>
            <w:r w:rsidRPr="00B83D89">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80FF6F" w14:textId="3081772E" w:rsidR="005C60E6" w:rsidRPr="00B83D89" w:rsidRDefault="00B83D89" w:rsidP="004E7DB0">
            <w:pPr>
              <w:snapToGrid w:val="0"/>
              <w:jc w:val="center"/>
              <w:rPr>
                <w:color w:val="000000" w:themeColor="text1"/>
              </w:rPr>
            </w:pPr>
            <w:r w:rsidRPr="00B83D89">
              <w:rPr>
                <w:color w:val="000000" w:themeColor="text1"/>
              </w:rPr>
              <w:t>0</w:t>
            </w:r>
          </w:p>
        </w:tc>
      </w:tr>
      <w:tr w:rsidR="00B83D89" w:rsidRPr="00B83D89" w14:paraId="3C166849" w14:textId="77777777" w:rsidTr="004E7DB0">
        <w:tc>
          <w:tcPr>
            <w:tcW w:w="4594" w:type="dxa"/>
            <w:tcBorders>
              <w:top w:val="single" w:sz="4" w:space="0" w:color="000000"/>
              <w:left w:val="single" w:sz="4" w:space="0" w:color="000000"/>
              <w:bottom w:val="single" w:sz="4" w:space="0" w:color="000000"/>
            </w:tcBorders>
            <w:shd w:val="clear" w:color="auto" w:fill="F2F2F2"/>
            <w:vAlign w:val="center"/>
          </w:tcPr>
          <w:p w14:paraId="5B4FC983" w14:textId="1B31ABD7" w:rsidR="005C60E6" w:rsidRPr="00B83D89" w:rsidRDefault="005C60E6" w:rsidP="004E7DB0">
            <w:pPr>
              <w:jc w:val="both"/>
              <w:rPr>
                <w:color w:val="000000" w:themeColor="text1"/>
              </w:rPr>
            </w:pPr>
            <w:r w:rsidRPr="00B83D89">
              <w:rPr>
                <w:color w:val="000000" w:themeColor="text1"/>
              </w:rPr>
              <w:t xml:space="preserve">İcra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1EF299C2" w14:textId="34E7C672" w:rsidR="005C60E6" w:rsidRPr="00B83D89" w:rsidRDefault="00B83D89" w:rsidP="004E7DB0">
            <w:pPr>
              <w:snapToGrid w:val="0"/>
              <w:jc w:val="center"/>
              <w:rPr>
                <w:color w:val="000000" w:themeColor="text1"/>
              </w:rPr>
            </w:pPr>
            <w:r w:rsidRPr="00B83D89">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0161EB" w14:textId="60887B73" w:rsidR="005C60E6" w:rsidRPr="00B83D89" w:rsidRDefault="00B83D89" w:rsidP="004E7DB0">
            <w:pPr>
              <w:snapToGrid w:val="0"/>
              <w:jc w:val="center"/>
              <w:rPr>
                <w:color w:val="000000" w:themeColor="text1"/>
              </w:rPr>
            </w:pPr>
            <w:r w:rsidRPr="00B83D89">
              <w:rPr>
                <w:color w:val="000000" w:themeColor="text1"/>
              </w:rPr>
              <w:t>0</w:t>
            </w:r>
          </w:p>
        </w:tc>
      </w:tr>
    </w:tbl>
    <w:p w14:paraId="41C80D4A" w14:textId="45A1DF91" w:rsidR="0044180A" w:rsidRDefault="0044180A" w:rsidP="0044180A">
      <w:pPr>
        <w:ind w:left="720"/>
        <w:jc w:val="both"/>
        <w:rPr>
          <w:color w:val="000000" w:themeColor="text1"/>
        </w:rPr>
      </w:pPr>
    </w:p>
    <w:p w14:paraId="6E0A9EC8" w14:textId="14AED5A9" w:rsidR="00852528" w:rsidRDefault="00852528" w:rsidP="0044180A">
      <w:pPr>
        <w:ind w:left="720"/>
        <w:jc w:val="both"/>
        <w:rPr>
          <w:color w:val="000000" w:themeColor="text1"/>
        </w:rPr>
      </w:pPr>
    </w:p>
    <w:p w14:paraId="12478219" w14:textId="0DD9C448" w:rsidR="00852528" w:rsidRDefault="00852528" w:rsidP="0044180A">
      <w:pPr>
        <w:ind w:left="720"/>
        <w:jc w:val="both"/>
        <w:rPr>
          <w:color w:val="000000" w:themeColor="text1"/>
        </w:rPr>
      </w:pPr>
    </w:p>
    <w:p w14:paraId="764BADA8" w14:textId="0454BF93" w:rsidR="00852528" w:rsidRDefault="00852528" w:rsidP="0044180A">
      <w:pPr>
        <w:ind w:left="720"/>
        <w:jc w:val="both"/>
        <w:rPr>
          <w:color w:val="000000" w:themeColor="text1"/>
        </w:rPr>
      </w:pPr>
    </w:p>
    <w:p w14:paraId="424623B9" w14:textId="63148877" w:rsidR="00852528" w:rsidRDefault="00852528" w:rsidP="0044180A">
      <w:pPr>
        <w:ind w:left="720"/>
        <w:jc w:val="both"/>
        <w:rPr>
          <w:color w:val="000000" w:themeColor="text1"/>
        </w:rPr>
      </w:pPr>
    </w:p>
    <w:p w14:paraId="25C42109" w14:textId="77777777" w:rsidR="00852528" w:rsidRPr="00B83D89" w:rsidRDefault="00852528" w:rsidP="0044180A">
      <w:pPr>
        <w:ind w:left="720"/>
        <w:jc w:val="both"/>
        <w:rPr>
          <w:color w:val="000000" w:themeColor="text1"/>
        </w:rPr>
      </w:pPr>
    </w:p>
    <w:p w14:paraId="00E786F7" w14:textId="783BBC23" w:rsidR="007E0A65" w:rsidRDefault="007E0A65">
      <w:pPr>
        <w:jc w:val="both"/>
        <w:rPr>
          <w:b/>
          <w:bCs/>
          <w:i/>
          <w:iCs/>
          <w:color w:val="0000CC"/>
        </w:rPr>
      </w:pPr>
    </w:p>
    <w:p w14:paraId="26AD71E5" w14:textId="605C34C3" w:rsidR="00737420" w:rsidRDefault="00737420">
      <w:pPr>
        <w:jc w:val="both"/>
        <w:rPr>
          <w:b/>
          <w:bCs/>
          <w:i/>
          <w:iCs/>
          <w:color w:val="0000CC"/>
        </w:rPr>
      </w:pPr>
    </w:p>
    <w:p w14:paraId="4C61115A" w14:textId="13F2FB0C" w:rsidR="00737420" w:rsidRDefault="00737420">
      <w:pPr>
        <w:jc w:val="both"/>
        <w:rPr>
          <w:b/>
          <w:bCs/>
          <w:i/>
          <w:iCs/>
          <w:color w:val="0000CC"/>
        </w:rPr>
      </w:pPr>
    </w:p>
    <w:p w14:paraId="6B95C7EF" w14:textId="17F5B3B8" w:rsidR="00737420" w:rsidRDefault="00737420">
      <w:pPr>
        <w:jc w:val="both"/>
        <w:rPr>
          <w:b/>
          <w:bCs/>
          <w:i/>
          <w:iCs/>
          <w:color w:val="0000CC"/>
        </w:rPr>
      </w:pPr>
    </w:p>
    <w:p w14:paraId="47FC4800" w14:textId="66713F10" w:rsidR="00737420" w:rsidRDefault="00737420">
      <w:pPr>
        <w:jc w:val="both"/>
        <w:rPr>
          <w:b/>
          <w:bCs/>
          <w:i/>
          <w:iCs/>
          <w:color w:val="0000CC"/>
        </w:rPr>
      </w:pPr>
    </w:p>
    <w:p w14:paraId="218D2D12" w14:textId="102EB646" w:rsidR="00737420" w:rsidRDefault="00737420">
      <w:pPr>
        <w:jc w:val="both"/>
        <w:rPr>
          <w:b/>
          <w:bCs/>
          <w:i/>
          <w:iCs/>
          <w:color w:val="0000CC"/>
        </w:rPr>
      </w:pPr>
    </w:p>
    <w:p w14:paraId="6B1367A1" w14:textId="1C9B5282" w:rsidR="00737420" w:rsidRDefault="00737420">
      <w:pPr>
        <w:jc w:val="both"/>
        <w:rPr>
          <w:b/>
          <w:bCs/>
          <w:i/>
          <w:iCs/>
          <w:color w:val="0000CC"/>
        </w:rPr>
      </w:pPr>
    </w:p>
    <w:p w14:paraId="0DB90957" w14:textId="7E805722" w:rsidR="00737420" w:rsidRDefault="00737420">
      <w:pPr>
        <w:jc w:val="both"/>
        <w:rPr>
          <w:b/>
          <w:bCs/>
          <w:i/>
          <w:iCs/>
          <w:color w:val="0000CC"/>
        </w:rPr>
      </w:pPr>
    </w:p>
    <w:p w14:paraId="1C9BBBF3" w14:textId="676464BC" w:rsidR="00737420" w:rsidRDefault="00737420">
      <w:pPr>
        <w:jc w:val="both"/>
        <w:rPr>
          <w:b/>
          <w:bCs/>
          <w:i/>
          <w:iCs/>
          <w:color w:val="0000CC"/>
        </w:rPr>
      </w:pPr>
    </w:p>
    <w:p w14:paraId="1179671A" w14:textId="6702D225" w:rsidR="00737420" w:rsidRDefault="00737420">
      <w:pPr>
        <w:jc w:val="both"/>
        <w:rPr>
          <w:b/>
          <w:bCs/>
          <w:i/>
          <w:iCs/>
          <w:color w:val="0000CC"/>
        </w:rPr>
      </w:pPr>
    </w:p>
    <w:p w14:paraId="7244B9B1" w14:textId="584D937C" w:rsidR="00737420" w:rsidRDefault="00737420">
      <w:pPr>
        <w:jc w:val="both"/>
        <w:rPr>
          <w:b/>
          <w:bCs/>
          <w:i/>
          <w:iCs/>
          <w:color w:val="0000CC"/>
        </w:rPr>
      </w:pPr>
    </w:p>
    <w:p w14:paraId="76C6C749" w14:textId="586280B5" w:rsidR="00737420" w:rsidRDefault="00737420">
      <w:pPr>
        <w:jc w:val="both"/>
        <w:rPr>
          <w:b/>
          <w:bCs/>
          <w:iCs/>
          <w:color w:val="C00000"/>
        </w:rPr>
      </w:pPr>
      <w:r w:rsidRPr="00737420">
        <w:rPr>
          <w:b/>
          <w:bCs/>
          <w:iCs/>
          <w:color w:val="C00000"/>
        </w:rPr>
        <w:lastRenderedPageBreak/>
        <w:t xml:space="preserve">SİNANPAŞA ADLİYESİ </w:t>
      </w:r>
    </w:p>
    <w:p w14:paraId="55F08C2D" w14:textId="328D5C1F" w:rsidR="00737420" w:rsidRDefault="00737420">
      <w:pPr>
        <w:jc w:val="both"/>
        <w:rPr>
          <w:b/>
          <w:bCs/>
          <w:iCs/>
          <w:color w:val="C00000"/>
        </w:rPr>
      </w:pPr>
    </w:p>
    <w:p w14:paraId="18E8AA10" w14:textId="77777777" w:rsidR="00737420" w:rsidRDefault="00737420" w:rsidP="00737420"/>
    <w:p w14:paraId="30D0DD50" w14:textId="77777777" w:rsidR="00737420" w:rsidRPr="009C5356" w:rsidRDefault="00737420" w:rsidP="00D07949">
      <w:pPr>
        <w:numPr>
          <w:ilvl w:val="0"/>
          <w:numId w:val="17"/>
        </w:numPr>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60F45B66" w14:textId="77777777" w:rsidR="00737420" w:rsidRDefault="00737420" w:rsidP="00737420">
      <w:pPr>
        <w:jc w:val="both"/>
        <w:rPr>
          <w:b/>
          <w:color w:val="C00000"/>
        </w:rPr>
      </w:pPr>
    </w:p>
    <w:p w14:paraId="57C71410" w14:textId="0567249D" w:rsidR="00737420" w:rsidRPr="00737420" w:rsidRDefault="00737420" w:rsidP="00737420">
      <w:pPr>
        <w:jc w:val="both"/>
        <w:rPr>
          <w:b/>
          <w:color w:val="C00000"/>
        </w:rPr>
      </w:pPr>
      <w:r w:rsidRPr="00737420">
        <w:rPr>
          <w:b/>
          <w:color w:val="C00000"/>
        </w:rPr>
        <w:t>ASLİYE CEZA MAHKEMESİ</w:t>
      </w:r>
    </w:p>
    <w:p w14:paraId="081DCCAA" w14:textId="77777777" w:rsidR="00737420" w:rsidRDefault="00737420" w:rsidP="00737420">
      <w:pPr>
        <w:jc w:val="both"/>
        <w:rPr>
          <w:b/>
          <w:color w:val="4F81BD"/>
        </w:rPr>
      </w:pPr>
    </w:p>
    <w:tbl>
      <w:tblPr>
        <w:tblW w:w="9214" w:type="dxa"/>
        <w:tblLayout w:type="fixed"/>
        <w:tblLook w:val="0000" w:firstRow="0" w:lastRow="0" w:firstColumn="0" w:lastColumn="0" w:noHBand="0" w:noVBand="0"/>
      </w:tblPr>
      <w:tblGrid>
        <w:gridCol w:w="4283"/>
        <w:gridCol w:w="4931"/>
      </w:tblGrid>
      <w:tr w:rsidR="00737420" w14:paraId="049DC986" w14:textId="77777777" w:rsidTr="001B37FD">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B598707" w14:textId="77777777" w:rsidR="00737420" w:rsidRDefault="00737420" w:rsidP="001B37FD">
            <w:pPr>
              <w:jc w:val="center"/>
            </w:pPr>
            <w:r>
              <w:rPr>
                <w:b/>
                <w:color w:val="FFFFFF"/>
              </w:rPr>
              <w:t>Anayasa Mahkemesi’ne (AYM) Yapılan Başvurular Neticesinde Tespit Edilen İhlal Kararları</w:t>
            </w:r>
          </w:p>
        </w:tc>
      </w:tr>
      <w:tr w:rsidR="00737420" w14:paraId="0306D6A6" w14:textId="77777777" w:rsidTr="001B37FD">
        <w:tc>
          <w:tcPr>
            <w:tcW w:w="4283" w:type="dxa"/>
            <w:tcBorders>
              <w:top w:val="single" w:sz="4" w:space="0" w:color="000000"/>
              <w:left w:val="single" w:sz="4" w:space="0" w:color="000000"/>
              <w:bottom w:val="single" w:sz="4" w:space="0" w:color="000000"/>
            </w:tcBorders>
            <w:shd w:val="clear" w:color="auto" w:fill="auto"/>
          </w:tcPr>
          <w:p w14:paraId="3448D313" w14:textId="77777777" w:rsidR="00737420" w:rsidRDefault="00737420" w:rsidP="001B37FD">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68D65EFC" w14:textId="77777777" w:rsidR="00737420" w:rsidRDefault="00737420" w:rsidP="001B37FD">
            <w:r>
              <w:rPr>
                <w:b/>
              </w:rPr>
              <w:t>İhlal Tespit Edilen Dosya Sayısı</w:t>
            </w:r>
          </w:p>
        </w:tc>
      </w:tr>
      <w:tr w:rsidR="00737420" w14:paraId="2C29FFA6" w14:textId="77777777" w:rsidTr="001B37FD">
        <w:tc>
          <w:tcPr>
            <w:tcW w:w="4283" w:type="dxa"/>
            <w:tcBorders>
              <w:top w:val="single" w:sz="4" w:space="0" w:color="000000"/>
              <w:left w:val="single" w:sz="4" w:space="0" w:color="000000"/>
              <w:bottom w:val="single" w:sz="4" w:space="0" w:color="000000"/>
            </w:tcBorders>
            <w:shd w:val="clear" w:color="auto" w:fill="F2F2F2"/>
          </w:tcPr>
          <w:p w14:paraId="38653D67" w14:textId="77777777" w:rsidR="00737420" w:rsidRDefault="00737420" w:rsidP="001B37FD">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1EF15A82" w14:textId="77777777" w:rsidR="00737420" w:rsidRDefault="00737420" w:rsidP="001B37FD">
            <w:pPr>
              <w:snapToGrid w:val="0"/>
              <w:jc w:val="center"/>
              <w:rPr>
                <w:b/>
                <w:color w:val="4F81BD"/>
              </w:rPr>
            </w:pPr>
            <w:r>
              <w:rPr>
                <w:b/>
                <w:color w:val="4F81BD"/>
              </w:rPr>
              <w:t>-</w:t>
            </w:r>
          </w:p>
        </w:tc>
      </w:tr>
    </w:tbl>
    <w:p w14:paraId="624155A6" w14:textId="77777777" w:rsidR="00737420" w:rsidRDefault="00737420" w:rsidP="00737420">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737420" w14:paraId="6104A2DB" w14:textId="77777777" w:rsidTr="001B37FD">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F7FB30B" w14:textId="77777777" w:rsidR="00737420" w:rsidRDefault="00737420" w:rsidP="001B37FD">
            <w:pPr>
              <w:jc w:val="center"/>
            </w:pPr>
            <w:r>
              <w:rPr>
                <w:b/>
                <w:color w:val="FFFFFF"/>
              </w:rPr>
              <w:t>Avrupa İnsan Hakları Mahkemesi’ne (AİHM) Yapılan Başvurular Neticesinde Tespit Edilen İhlal Kararları</w:t>
            </w:r>
          </w:p>
        </w:tc>
      </w:tr>
      <w:tr w:rsidR="00737420" w14:paraId="2EC0A382" w14:textId="77777777" w:rsidTr="001B37FD">
        <w:tc>
          <w:tcPr>
            <w:tcW w:w="4283" w:type="dxa"/>
            <w:tcBorders>
              <w:top w:val="single" w:sz="4" w:space="0" w:color="000000"/>
              <w:left w:val="single" w:sz="4" w:space="0" w:color="000000"/>
              <w:bottom w:val="single" w:sz="4" w:space="0" w:color="000000"/>
            </w:tcBorders>
            <w:shd w:val="clear" w:color="auto" w:fill="auto"/>
          </w:tcPr>
          <w:p w14:paraId="09E8A120" w14:textId="77777777" w:rsidR="00737420" w:rsidRDefault="00737420" w:rsidP="001B37FD">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C79FBE0" w14:textId="77777777" w:rsidR="00737420" w:rsidRDefault="00737420" w:rsidP="001B37FD">
            <w:r>
              <w:rPr>
                <w:b/>
              </w:rPr>
              <w:t>İhlal Tespit Edilen Dosya Sayısı</w:t>
            </w:r>
          </w:p>
        </w:tc>
      </w:tr>
      <w:tr w:rsidR="00737420" w14:paraId="00B70FD2" w14:textId="77777777" w:rsidTr="001B37FD">
        <w:tc>
          <w:tcPr>
            <w:tcW w:w="4283" w:type="dxa"/>
            <w:tcBorders>
              <w:top w:val="single" w:sz="4" w:space="0" w:color="000000"/>
              <w:left w:val="single" w:sz="4" w:space="0" w:color="000000"/>
              <w:bottom w:val="single" w:sz="4" w:space="0" w:color="000000"/>
            </w:tcBorders>
            <w:shd w:val="clear" w:color="auto" w:fill="F2F2F2"/>
          </w:tcPr>
          <w:p w14:paraId="2F4D719E" w14:textId="77777777" w:rsidR="00737420" w:rsidRDefault="00737420" w:rsidP="001B37FD">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90C8780" w14:textId="77777777" w:rsidR="00737420" w:rsidRDefault="00737420" w:rsidP="001B37FD">
            <w:pPr>
              <w:snapToGrid w:val="0"/>
              <w:jc w:val="center"/>
              <w:rPr>
                <w:b/>
                <w:color w:val="4F81BD"/>
              </w:rPr>
            </w:pPr>
            <w:r>
              <w:rPr>
                <w:b/>
                <w:color w:val="4F81BD"/>
              </w:rPr>
              <w:t>-</w:t>
            </w:r>
          </w:p>
        </w:tc>
      </w:tr>
    </w:tbl>
    <w:p w14:paraId="09E6A85C" w14:textId="77777777" w:rsidR="00737420" w:rsidRDefault="00737420" w:rsidP="00737420">
      <w:pPr>
        <w:ind w:left="207"/>
        <w:jc w:val="both"/>
        <w:rPr>
          <w:b/>
          <w:color w:val="C00000"/>
        </w:rPr>
      </w:pPr>
    </w:p>
    <w:p w14:paraId="70D58652" w14:textId="77777777" w:rsidR="00737420" w:rsidRDefault="00737420" w:rsidP="00D07949">
      <w:pPr>
        <w:pStyle w:val="ListeParagraf"/>
        <w:numPr>
          <w:ilvl w:val="0"/>
          <w:numId w:val="17"/>
        </w:numPr>
        <w:jc w:val="both"/>
        <w:rPr>
          <w:b/>
          <w:color w:val="C00000"/>
        </w:rPr>
      </w:pPr>
      <w:r w:rsidRPr="00D34CD9">
        <w:rPr>
          <w:b/>
          <w:color w:val="C00000"/>
        </w:rPr>
        <w:t>Görevlendirilen Zorunlu Müdafi Sayısı, Görevlendirilen Adli Yardım Avukat Sayısı</w:t>
      </w:r>
    </w:p>
    <w:p w14:paraId="4A8EE645" w14:textId="77777777" w:rsidR="00737420" w:rsidRDefault="00737420" w:rsidP="00737420">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37420" w14:paraId="09A545F9" w14:textId="77777777" w:rsidTr="001B37FD">
        <w:tc>
          <w:tcPr>
            <w:tcW w:w="9212" w:type="dxa"/>
            <w:gridSpan w:val="2"/>
            <w:shd w:val="clear" w:color="auto" w:fill="C00000"/>
          </w:tcPr>
          <w:p w14:paraId="6724CBA4" w14:textId="77777777" w:rsidR="00737420" w:rsidRPr="007D4CAB" w:rsidRDefault="00737420" w:rsidP="001B37FD">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37420" w14:paraId="15F286D6" w14:textId="77777777" w:rsidTr="001B37FD">
        <w:tc>
          <w:tcPr>
            <w:tcW w:w="4606" w:type="dxa"/>
          </w:tcPr>
          <w:p w14:paraId="247A0A72" w14:textId="77777777" w:rsidR="00737420" w:rsidRPr="007D4CAB" w:rsidRDefault="00737420" w:rsidP="001B37FD">
            <w:pPr>
              <w:rPr>
                <w:b/>
                <w:color w:val="C00000"/>
              </w:rPr>
            </w:pPr>
            <w:r w:rsidRPr="007D4CAB">
              <w:rPr>
                <w:b/>
              </w:rPr>
              <w:t>Zorunlu Müdafi Sayısı</w:t>
            </w:r>
          </w:p>
        </w:tc>
        <w:tc>
          <w:tcPr>
            <w:tcW w:w="4606" w:type="dxa"/>
          </w:tcPr>
          <w:p w14:paraId="78EF7899" w14:textId="77777777" w:rsidR="00737420" w:rsidRDefault="00737420" w:rsidP="001B37FD">
            <w:pPr>
              <w:tabs>
                <w:tab w:val="left" w:pos="1110"/>
              </w:tabs>
              <w:rPr>
                <w:b/>
                <w:color w:val="C00000"/>
              </w:rPr>
            </w:pPr>
            <w:r w:rsidRPr="007D4CAB">
              <w:rPr>
                <w:b/>
              </w:rPr>
              <w:t>Görevlendirilen Adli Yardım Avukat Sayısı</w:t>
            </w:r>
          </w:p>
        </w:tc>
      </w:tr>
      <w:tr w:rsidR="00737420" w14:paraId="098CAD42" w14:textId="77777777" w:rsidTr="001B37FD">
        <w:tc>
          <w:tcPr>
            <w:tcW w:w="4606" w:type="dxa"/>
          </w:tcPr>
          <w:p w14:paraId="142B7FF5" w14:textId="77777777" w:rsidR="00737420" w:rsidRPr="00A45BF7" w:rsidRDefault="00737420" w:rsidP="001B37FD">
            <w:pPr>
              <w:jc w:val="both"/>
              <w:rPr>
                <w:b/>
              </w:rPr>
            </w:pPr>
            <w:r w:rsidRPr="00A45BF7">
              <w:rPr>
                <w:b/>
              </w:rPr>
              <w:t>106</w:t>
            </w:r>
          </w:p>
        </w:tc>
        <w:tc>
          <w:tcPr>
            <w:tcW w:w="4606" w:type="dxa"/>
          </w:tcPr>
          <w:p w14:paraId="63D8A707" w14:textId="77777777" w:rsidR="00737420" w:rsidRPr="00A45BF7" w:rsidRDefault="00737420" w:rsidP="001B37FD">
            <w:pPr>
              <w:jc w:val="both"/>
              <w:rPr>
                <w:b/>
              </w:rPr>
            </w:pPr>
            <w:r w:rsidRPr="00A45BF7">
              <w:rPr>
                <w:b/>
              </w:rPr>
              <w:t>2</w:t>
            </w:r>
          </w:p>
        </w:tc>
      </w:tr>
    </w:tbl>
    <w:p w14:paraId="6BC00D53" w14:textId="77777777" w:rsidR="00737420" w:rsidRDefault="00737420" w:rsidP="00737420">
      <w:pPr>
        <w:pStyle w:val="ListeParagraf"/>
        <w:jc w:val="both"/>
        <w:rPr>
          <w:b/>
          <w:bCs/>
          <w:iCs/>
          <w:color w:val="C00000"/>
        </w:rPr>
      </w:pPr>
    </w:p>
    <w:p w14:paraId="7D375CC6" w14:textId="77777777" w:rsidR="00737420" w:rsidRDefault="00737420" w:rsidP="00737420">
      <w:pPr>
        <w:pStyle w:val="ListeParagraf"/>
        <w:jc w:val="both"/>
        <w:rPr>
          <w:b/>
          <w:bCs/>
          <w:iCs/>
          <w:color w:val="C00000"/>
        </w:rPr>
      </w:pPr>
    </w:p>
    <w:p w14:paraId="0E2B2E06" w14:textId="5C1A6F94" w:rsidR="00737420" w:rsidRPr="00737420" w:rsidRDefault="00737420" w:rsidP="00D07949">
      <w:pPr>
        <w:pStyle w:val="ListeParagraf"/>
        <w:numPr>
          <w:ilvl w:val="0"/>
          <w:numId w:val="17"/>
        </w:numPr>
        <w:jc w:val="both"/>
        <w:rPr>
          <w:b/>
          <w:bCs/>
          <w:iCs/>
          <w:color w:val="C00000"/>
        </w:rPr>
      </w:pPr>
      <w:r w:rsidRPr="00737420">
        <w:rPr>
          <w:b/>
          <w:bCs/>
          <w:iCs/>
          <w:color w:val="C00000"/>
        </w:rPr>
        <w:t>Arabuluculuk Uygulamasına Ait Karara Bağlanan Dosya Sayısı</w:t>
      </w:r>
    </w:p>
    <w:p w14:paraId="299142D8" w14:textId="77777777" w:rsidR="00737420" w:rsidRPr="00ED17AB" w:rsidRDefault="00737420" w:rsidP="00737420">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737420" w:rsidRPr="001572D9" w14:paraId="7FBD7734" w14:textId="77777777" w:rsidTr="001B37FD">
        <w:tc>
          <w:tcPr>
            <w:tcW w:w="4409" w:type="dxa"/>
            <w:gridSpan w:val="2"/>
            <w:tcBorders>
              <w:top w:val="single" w:sz="4" w:space="0" w:color="000000"/>
              <w:left w:val="single" w:sz="4" w:space="0" w:color="000000"/>
              <w:bottom w:val="single" w:sz="4" w:space="0" w:color="000000"/>
            </w:tcBorders>
            <w:shd w:val="clear" w:color="auto" w:fill="C00000"/>
          </w:tcPr>
          <w:p w14:paraId="44BE27D1" w14:textId="77777777" w:rsidR="00737420" w:rsidRPr="0014178B" w:rsidRDefault="00737420" w:rsidP="001B37FD">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4E0A647A" w14:textId="77777777" w:rsidR="00737420" w:rsidRPr="0014178B" w:rsidRDefault="00737420" w:rsidP="001B37FD">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737420" w:rsidRPr="001572D9" w14:paraId="7103DD64" w14:textId="77777777" w:rsidTr="001B37FD">
        <w:tc>
          <w:tcPr>
            <w:tcW w:w="3238" w:type="dxa"/>
            <w:tcBorders>
              <w:top w:val="single" w:sz="4" w:space="0" w:color="000000"/>
              <w:left w:val="single" w:sz="4" w:space="0" w:color="000000"/>
              <w:bottom w:val="single" w:sz="4" w:space="0" w:color="000000"/>
            </w:tcBorders>
            <w:shd w:val="clear" w:color="auto" w:fill="auto"/>
          </w:tcPr>
          <w:p w14:paraId="229312C2" w14:textId="77777777" w:rsidR="00737420" w:rsidRPr="0014178B" w:rsidRDefault="00737420" w:rsidP="001B37FD">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7F436288" w14:textId="77777777" w:rsidR="00737420" w:rsidRPr="0014178B" w:rsidRDefault="00737420" w:rsidP="001B37FD">
            <w:pPr>
              <w:snapToGrid w:val="0"/>
              <w:jc w:val="both"/>
            </w:pPr>
            <w:r>
              <w:t>0</w:t>
            </w:r>
          </w:p>
        </w:tc>
        <w:tc>
          <w:tcPr>
            <w:tcW w:w="3356" w:type="dxa"/>
            <w:tcBorders>
              <w:top w:val="single" w:sz="4" w:space="0" w:color="000000"/>
              <w:left w:val="single" w:sz="4" w:space="0" w:color="000000"/>
              <w:bottom w:val="single" w:sz="4" w:space="0" w:color="000000"/>
            </w:tcBorders>
            <w:shd w:val="clear" w:color="auto" w:fill="auto"/>
          </w:tcPr>
          <w:p w14:paraId="5727F53D" w14:textId="77777777" w:rsidR="00737420" w:rsidRPr="0014178B" w:rsidRDefault="00737420" w:rsidP="001B37FD">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32F80C7D" w14:textId="77777777" w:rsidR="00737420" w:rsidRPr="00235A4E" w:rsidRDefault="00737420" w:rsidP="001B37FD">
            <w:pPr>
              <w:snapToGrid w:val="0"/>
              <w:jc w:val="center"/>
            </w:pPr>
            <w:r w:rsidRPr="00235A4E">
              <w:t>20</w:t>
            </w:r>
          </w:p>
        </w:tc>
      </w:tr>
      <w:tr w:rsidR="00737420" w:rsidRPr="001572D9" w14:paraId="2E1E5B41" w14:textId="77777777" w:rsidTr="001B37FD">
        <w:tc>
          <w:tcPr>
            <w:tcW w:w="3238" w:type="dxa"/>
            <w:tcBorders>
              <w:top w:val="single" w:sz="4" w:space="0" w:color="000000"/>
              <w:left w:val="single" w:sz="4" w:space="0" w:color="000000"/>
              <w:bottom w:val="single" w:sz="4" w:space="0" w:color="000000"/>
            </w:tcBorders>
            <w:shd w:val="clear" w:color="auto" w:fill="F2F2F2"/>
          </w:tcPr>
          <w:p w14:paraId="3C513832" w14:textId="77777777" w:rsidR="00737420" w:rsidRPr="0014178B" w:rsidRDefault="00737420" w:rsidP="001B37FD">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12E59B2D" w14:textId="77777777" w:rsidR="00737420" w:rsidRPr="0014178B" w:rsidRDefault="00737420" w:rsidP="001B37FD">
            <w:pPr>
              <w:snapToGrid w:val="0"/>
              <w:jc w:val="both"/>
            </w:pPr>
            <w:r>
              <w:t>0</w:t>
            </w:r>
          </w:p>
        </w:tc>
        <w:tc>
          <w:tcPr>
            <w:tcW w:w="3356" w:type="dxa"/>
            <w:tcBorders>
              <w:top w:val="single" w:sz="4" w:space="0" w:color="000000"/>
              <w:left w:val="single" w:sz="4" w:space="0" w:color="000000"/>
              <w:bottom w:val="single" w:sz="4" w:space="0" w:color="000000"/>
            </w:tcBorders>
            <w:shd w:val="clear" w:color="auto" w:fill="F2F2F2"/>
          </w:tcPr>
          <w:p w14:paraId="0D7ECBFE" w14:textId="77777777" w:rsidR="00737420" w:rsidRPr="0014178B" w:rsidRDefault="00737420" w:rsidP="001B37FD">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4647D0E" w14:textId="77777777" w:rsidR="00737420" w:rsidRPr="00235A4E" w:rsidRDefault="00737420" w:rsidP="001B37FD">
            <w:pPr>
              <w:snapToGrid w:val="0"/>
              <w:jc w:val="center"/>
            </w:pPr>
            <w:r w:rsidRPr="00235A4E">
              <w:t>145</w:t>
            </w:r>
          </w:p>
        </w:tc>
      </w:tr>
      <w:tr w:rsidR="00737420" w:rsidRPr="001572D9" w14:paraId="7776C141" w14:textId="77777777" w:rsidTr="001B37FD">
        <w:tc>
          <w:tcPr>
            <w:tcW w:w="3238" w:type="dxa"/>
            <w:tcBorders>
              <w:top w:val="single" w:sz="4" w:space="0" w:color="000000"/>
              <w:left w:val="single" w:sz="4" w:space="0" w:color="000000"/>
              <w:bottom w:val="single" w:sz="4" w:space="0" w:color="000000"/>
            </w:tcBorders>
            <w:shd w:val="clear" w:color="auto" w:fill="F2F2F2"/>
          </w:tcPr>
          <w:p w14:paraId="5D9F85EF" w14:textId="77777777" w:rsidR="00737420" w:rsidRPr="0014178B" w:rsidRDefault="00737420" w:rsidP="001B37FD">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4BE1F9F1" w14:textId="77777777" w:rsidR="00737420" w:rsidRPr="0014178B" w:rsidRDefault="00737420" w:rsidP="001B37FD">
            <w:pPr>
              <w:snapToGrid w:val="0"/>
              <w:jc w:val="both"/>
              <w:rPr>
                <w:b/>
              </w:rPr>
            </w:pPr>
            <w:r>
              <w:rPr>
                <w:b/>
              </w:rPr>
              <w:t>0</w:t>
            </w:r>
          </w:p>
        </w:tc>
        <w:tc>
          <w:tcPr>
            <w:tcW w:w="3356" w:type="dxa"/>
            <w:tcBorders>
              <w:top w:val="single" w:sz="4" w:space="0" w:color="000000"/>
              <w:left w:val="single" w:sz="4" w:space="0" w:color="000000"/>
              <w:bottom w:val="single" w:sz="4" w:space="0" w:color="000000"/>
            </w:tcBorders>
            <w:shd w:val="clear" w:color="auto" w:fill="F2F2F2"/>
          </w:tcPr>
          <w:p w14:paraId="373E5D68" w14:textId="77777777" w:rsidR="00737420" w:rsidRPr="0014178B" w:rsidRDefault="00737420" w:rsidP="001B37FD">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E9223DD" w14:textId="77777777" w:rsidR="00737420" w:rsidRPr="00235A4E" w:rsidRDefault="00737420" w:rsidP="001B37FD">
            <w:pPr>
              <w:snapToGrid w:val="0"/>
              <w:jc w:val="center"/>
              <w:rPr>
                <w:b/>
              </w:rPr>
            </w:pPr>
            <w:r w:rsidRPr="00235A4E">
              <w:rPr>
                <w:b/>
              </w:rPr>
              <w:t>165</w:t>
            </w:r>
          </w:p>
        </w:tc>
      </w:tr>
    </w:tbl>
    <w:p w14:paraId="21E0D114" w14:textId="77777777" w:rsidR="00737420" w:rsidRDefault="00737420" w:rsidP="00737420">
      <w:pPr>
        <w:jc w:val="both"/>
        <w:rPr>
          <w:color w:val="4F81BD"/>
        </w:rPr>
      </w:pPr>
    </w:p>
    <w:p w14:paraId="48C1A67C" w14:textId="77777777" w:rsidR="00737420" w:rsidRDefault="00737420" w:rsidP="00737420">
      <w:pPr>
        <w:jc w:val="center"/>
        <w:rPr>
          <w:color w:val="4F81BD"/>
        </w:rPr>
      </w:pPr>
    </w:p>
    <w:p w14:paraId="481CC20E" w14:textId="77777777" w:rsidR="00737420" w:rsidRDefault="00737420" w:rsidP="00737420">
      <w:pPr>
        <w:jc w:val="center"/>
        <w:rPr>
          <w:color w:val="4F81BD"/>
        </w:rPr>
      </w:pPr>
    </w:p>
    <w:p w14:paraId="124D7937" w14:textId="77777777" w:rsidR="00737420" w:rsidRDefault="00737420" w:rsidP="00737420">
      <w:pPr>
        <w:jc w:val="center"/>
        <w:rPr>
          <w:color w:val="4F81BD"/>
        </w:rPr>
      </w:pPr>
    </w:p>
    <w:p w14:paraId="412FFC8F" w14:textId="77777777" w:rsidR="00737420" w:rsidRDefault="00737420" w:rsidP="00737420">
      <w:pPr>
        <w:jc w:val="center"/>
        <w:rPr>
          <w:color w:val="4F81BD"/>
        </w:rPr>
      </w:pPr>
    </w:p>
    <w:p w14:paraId="68F8E206" w14:textId="77777777" w:rsidR="00737420" w:rsidRDefault="00737420" w:rsidP="00737420">
      <w:pPr>
        <w:jc w:val="center"/>
        <w:rPr>
          <w:color w:val="4F81BD"/>
        </w:rPr>
      </w:pPr>
    </w:p>
    <w:p w14:paraId="2F03E57C" w14:textId="77777777" w:rsidR="00737420" w:rsidRDefault="00737420" w:rsidP="00737420">
      <w:pPr>
        <w:jc w:val="center"/>
        <w:rPr>
          <w:color w:val="4F81BD"/>
        </w:rPr>
      </w:pPr>
    </w:p>
    <w:p w14:paraId="43878FB4" w14:textId="77777777" w:rsidR="00737420" w:rsidRDefault="00737420" w:rsidP="00737420">
      <w:pPr>
        <w:jc w:val="center"/>
        <w:rPr>
          <w:color w:val="4F81BD"/>
        </w:rPr>
      </w:pPr>
    </w:p>
    <w:p w14:paraId="42A0B512" w14:textId="77777777" w:rsidR="00737420" w:rsidRDefault="00737420" w:rsidP="00737420">
      <w:pPr>
        <w:jc w:val="center"/>
        <w:rPr>
          <w:color w:val="4F81BD"/>
        </w:rPr>
      </w:pPr>
    </w:p>
    <w:p w14:paraId="2A4F54B9" w14:textId="77777777" w:rsidR="00737420" w:rsidRDefault="00737420" w:rsidP="00737420">
      <w:pPr>
        <w:jc w:val="center"/>
        <w:rPr>
          <w:color w:val="4F81BD"/>
        </w:rPr>
      </w:pPr>
    </w:p>
    <w:p w14:paraId="4072073D" w14:textId="77777777" w:rsidR="00737420" w:rsidRDefault="00737420" w:rsidP="00737420">
      <w:pPr>
        <w:jc w:val="center"/>
        <w:rPr>
          <w:color w:val="4F81BD"/>
        </w:rPr>
      </w:pPr>
    </w:p>
    <w:p w14:paraId="718C7451" w14:textId="77777777" w:rsidR="00737420" w:rsidRDefault="00737420" w:rsidP="00737420">
      <w:pPr>
        <w:jc w:val="center"/>
        <w:rPr>
          <w:color w:val="4F81BD"/>
        </w:rPr>
      </w:pPr>
    </w:p>
    <w:p w14:paraId="34573A5E" w14:textId="77777777" w:rsidR="00737420" w:rsidRDefault="00737420" w:rsidP="00737420">
      <w:pPr>
        <w:jc w:val="center"/>
        <w:rPr>
          <w:color w:val="4F81BD"/>
        </w:rPr>
      </w:pPr>
    </w:p>
    <w:p w14:paraId="1166F434" w14:textId="77777777" w:rsidR="00737420" w:rsidRDefault="00737420" w:rsidP="00737420">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737420" w14:paraId="3653C9A3" w14:textId="77777777" w:rsidTr="001B37FD">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35B33061" w14:textId="77777777" w:rsidR="00737420" w:rsidRDefault="00737420" w:rsidP="001B37FD">
            <w:pPr>
              <w:jc w:val="center"/>
              <w:rPr>
                <w:b/>
                <w:color w:val="FFFFFF"/>
              </w:rPr>
            </w:pPr>
            <w:r>
              <w:rPr>
                <w:b/>
                <w:color w:val="FFFFFF"/>
              </w:rPr>
              <w:lastRenderedPageBreak/>
              <w:t>Davaların Temizlenme ve Reel Çalışma Oranları</w:t>
            </w:r>
          </w:p>
        </w:tc>
      </w:tr>
      <w:tr w:rsidR="00737420" w14:paraId="39DA276E" w14:textId="77777777" w:rsidTr="001B37FD">
        <w:trPr>
          <w:trHeight w:val="686"/>
        </w:trPr>
        <w:tc>
          <w:tcPr>
            <w:tcW w:w="2383" w:type="dxa"/>
            <w:tcBorders>
              <w:top w:val="single" w:sz="4" w:space="0" w:color="000000"/>
              <w:left w:val="single" w:sz="4" w:space="0" w:color="000000"/>
              <w:bottom w:val="single" w:sz="4" w:space="0" w:color="000000"/>
            </w:tcBorders>
            <w:shd w:val="clear" w:color="auto" w:fill="auto"/>
          </w:tcPr>
          <w:p w14:paraId="476B483B" w14:textId="77777777" w:rsidR="00737420" w:rsidRDefault="00737420" w:rsidP="001B37FD">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79BEED5A" w14:textId="77777777" w:rsidR="00737420" w:rsidRDefault="00737420" w:rsidP="001B37FD">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2CA48172" w14:textId="77777777" w:rsidR="00737420" w:rsidRDefault="00737420" w:rsidP="001B37FD">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3E06ADAF" w14:textId="77777777" w:rsidR="00737420" w:rsidRDefault="00737420" w:rsidP="001B37FD">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41E00D" w14:textId="77777777" w:rsidR="00737420" w:rsidRDefault="00737420" w:rsidP="001B37FD">
            <w:pPr>
              <w:jc w:val="center"/>
              <w:rPr>
                <w:b/>
              </w:rPr>
            </w:pPr>
            <w:r w:rsidRPr="00641273">
              <w:rPr>
                <w:b/>
              </w:rPr>
              <w:t>Temizlenme</w:t>
            </w:r>
            <w:r>
              <w:rPr>
                <w:b/>
              </w:rPr>
              <w:t xml:space="preserve"> Oranı</w:t>
            </w:r>
          </w:p>
          <w:p w14:paraId="773D2584" w14:textId="77777777" w:rsidR="00737420" w:rsidRDefault="00737420" w:rsidP="001B37FD">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7FD52E23" w14:textId="77777777" w:rsidR="00737420" w:rsidRPr="00807086" w:rsidRDefault="00737420" w:rsidP="001B37FD">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057F837" w14:textId="77777777" w:rsidR="00737420" w:rsidRPr="00807086" w:rsidRDefault="00737420" w:rsidP="001B37FD">
            <w:pPr>
              <w:jc w:val="center"/>
              <w:rPr>
                <w:b/>
              </w:rPr>
            </w:pPr>
            <w:r w:rsidRPr="00807086">
              <w:rPr>
                <w:b/>
              </w:rPr>
              <w:t>Reel Çalışma Oranı</w:t>
            </w:r>
          </w:p>
        </w:tc>
      </w:tr>
      <w:tr w:rsidR="00737420" w14:paraId="441A3598" w14:textId="77777777" w:rsidTr="001B37FD">
        <w:trPr>
          <w:trHeight w:val="224"/>
        </w:trPr>
        <w:tc>
          <w:tcPr>
            <w:tcW w:w="2383" w:type="dxa"/>
            <w:tcBorders>
              <w:top w:val="single" w:sz="4" w:space="0" w:color="000000"/>
              <w:left w:val="single" w:sz="4" w:space="0" w:color="000000"/>
              <w:bottom w:val="single" w:sz="4" w:space="0" w:color="000000"/>
            </w:tcBorders>
            <w:shd w:val="clear" w:color="auto" w:fill="F2F2F2"/>
          </w:tcPr>
          <w:p w14:paraId="01276B73" w14:textId="77777777" w:rsidR="00737420" w:rsidRPr="00327037" w:rsidRDefault="00737420" w:rsidP="001B37FD">
            <w:r>
              <w:t xml:space="preserve">Sinanpaşa Asliye </w:t>
            </w:r>
            <w:r w:rsidRPr="00327037">
              <w:t>Ceza Mahkemesi</w:t>
            </w:r>
          </w:p>
        </w:tc>
        <w:tc>
          <w:tcPr>
            <w:tcW w:w="1363" w:type="dxa"/>
            <w:tcBorders>
              <w:top w:val="single" w:sz="4" w:space="0" w:color="000000"/>
              <w:left w:val="single" w:sz="4" w:space="0" w:color="000000"/>
              <w:bottom w:val="single" w:sz="4" w:space="0" w:color="000000"/>
            </w:tcBorders>
            <w:shd w:val="clear" w:color="auto" w:fill="F2F2F2"/>
          </w:tcPr>
          <w:p w14:paraId="6051CF00" w14:textId="77777777" w:rsidR="00737420" w:rsidRPr="00327037" w:rsidRDefault="00737420" w:rsidP="001B37FD">
            <w:pPr>
              <w:snapToGrid w:val="0"/>
              <w:jc w:val="center"/>
            </w:pPr>
            <w:r>
              <w:t>355</w:t>
            </w:r>
          </w:p>
        </w:tc>
        <w:tc>
          <w:tcPr>
            <w:tcW w:w="1211" w:type="dxa"/>
            <w:tcBorders>
              <w:top w:val="single" w:sz="4" w:space="0" w:color="000000"/>
              <w:left w:val="single" w:sz="4" w:space="0" w:color="000000"/>
              <w:bottom w:val="single" w:sz="4" w:space="0" w:color="000000"/>
            </w:tcBorders>
            <w:shd w:val="clear" w:color="auto" w:fill="F2F2F2"/>
          </w:tcPr>
          <w:p w14:paraId="3D7F23FE" w14:textId="77777777" w:rsidR="00737420" w:rsidRPr="00327037" w:rsidRDefault="00737420" w:rsidP="001B37FD">
            <w:pPr>
              <w:snapToGrid w:val="0"/>
              <w:jc w:val="center"/>
            </w:pPr>
            <w:r>
              <w:t>189</w:t>
            </w:r>
          </w:p>
        </w:tc>
        <w:tc>
          <w:tcPr>
            <w:tcW w:w="992" w:type="dxa"/>
            <w:tcBorders>
              <w:top w:val="single" w:sz="4" w:space="0" w:color="000000"/>
              <w:left w:val="single" w:sz="4" w:space="0" w:color="000000"/>
              <w:bottom w:val="single" w:sz="4" w:space="0" w:color="000000"/>
            </w:tcBorders>
            <w:shd w:val="clear" w:color="auto" w:fill="F2F2F2"/>
          </w:tcPr>
          <w:p w14:paraId="5194A947" w14:textId="77777777" w:rsidR="00737420" w:rsidRPr="00327037" w:rsidRDefault="00737420" w:rsidP="001B37FD">
            <w:pPr>
              <w:snapToGrid w:val="0"/>
              <w:jc w:val="center"/>
            </w:pPr>
            <w:r>
              <w:t>333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F2EF91C" w14:textId="77777777" w:rsidR="00737420" w:rsidRPr="00327037" w:rsidRDefault="00737420" w:rsidP="001B37FD">
            <w:pPr>
              <w:snapToGrid w:val="0"/>
              <w:jc w:val="center"/>
            </w:pPr>
            <w:r>
              <w:t>%93,80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8178BB9" w14:textId="77777777" w:rsidR="00737420" w:rsidRPr="00327037" w:rsidRDefault="00737420" w:rsidP="001B37FD">
            <w:pPr>
              <w:snapToGrid w:val="0"/>
              <w:jc w:val="center"/>
            </w:pPr>
            <w:r>
              <w:t>%120,45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1A582F45" w14:textId="77777777" w:rsidR="00737420" w:rsidRPr="00327037" w:rsidRDefault="00737420" w:rsidP="001B37FD">
            <w:pPr>
              <w:snapToGrid w:val="0"/>
              <w:jc w:val="center"/>
            </w:pPr>
            <w:r>
              <w:t>0,61</w:t>
            </w:r>
          </w:p>
        </w:tc>
      </w:tr>
      <w:tr w:rsidR="00737420" w14:paraId="7233C604" w14:textId="77777777" w:rsidTr="001B37FD">
        <w:trPr>
          <w:trHeight w:val="224"/>
        </w:trPr>
        <w:tc>
          <w:tcPr>
            <w:tcW w:w="2383" w:type="dxa"/>
            <w:tcBorders>
              <w:top w:val="single" w:sz="4" w:space="0" w:color="000000"/>
              <w:left w:val="single" w:sz="4" w:space="0" w:color="000000"/>
              <w:bottom w:val="single" w:sz="4" w:space="0" w:color="000000"/>
            </w:tcBorders>
            <w:shd w:val="clear" w:color="auto" w:fill="auto"/>
          </w:tcPr>
          <w:p w14:paraId="3C86E5A8" w14:textId="77777777" w:rsidR="00737420" w:rsidRPr="00327037" w:rsidRDefault="00737420" w:rsidP="001B37FD">
            <w:r>
              <w:t xml:space="preserve">Sinanpaşa Sulh Ceza Hakimliği </w:t>
            </w:r>
          </w:p>
        </w:tc>
        <w:tc>
          <w:tcPr>
            <w:tcW w:w="1363" w:type="dxa"/>
            <w:tcBorders>
              <w:top w:val="single" w:sz="4" w:space="0" w:color="000000"/>
              <w:left w:val="single" w:sz="4" w:space="0" w:color="000000"/>
              <w:bottom w:val="single" w:sz="4" w:space="0" w:color="000000"/>
            </w:tcBorders>
            <w:shd w:val="clear" w:color="auto" w:fill="auto"/>
          </w:tcPr>
          <w:p w14:paraId="1E2524EA" w14:textId="77777777" w:rsidR="00737420" w:rsidRPr="00327037" w:rsidRDefault="00737420" w:rsidP="001B37FD">
            <w:pPr>
              <w:snapToGrid w:val="0"/>
              <w:jc w:val="center"/>
            </w:pPr>
            <w:r>
              <w:t>1510</w:t>
            </w:r>
          </w:p>
        </w:tc>
        <w:tc>
          <w:tcPr>
            <w:tcW w:w="1211" w:type="dxa"/>
            <w:tcBorders>
              <w:top w:val="single" w:sz="4" w:space="0" w:color="000000"/>
              <w:left w:val="single" w:sz="4" w:space="0" w:color="000000"/>
              <w:bottom w:val="single" w:sz="4" w:space="0" w:color="000000"/>
            </w:tcBorders>
            <w:shd w:val="clear" w:color="auto" w:fill="auto"/>
          </w:tcPr>
          <w:p w14:paraId="1205F868" w14:textId="77777777" w:rsidR="00737420" w:rsidRPr="00327037" w:rsidRDefault="00737420" w:rsidP="001B37FD">
            <w:pPr>
              <w:snapToGrid w:val="0"/>
              <w:jc w:val="center"/>
            </w:pPr>
            <w:r>
              <w:t>477</w:t>
            </w:r>
          </w:p>
        </w:tc>
        <w:tc>
          <w:tcPr>
            <w:tcW w:w="992" w:type="dxa"/>
            <w:tcBorders>
              <w:top w:val="single" w:sz="4" w:space="0" w:color="000000"/>
              <w:left w:val="single" w:sz="4" w:space="0" w:color="000000"/>
              <w:bottom w:val="single" w:sz="4" w:space="0" w:color="000000"/>
            </w:tcBorders>
            <w:shd w:val="clear" w:color="auto" w:fill="auto"/>
          </w:tcPr>
          <w:p w14:paraId="0A1767A1" w14:textId="77777777" w:rsidR="00737420" w:rsidRPr="00327037" w:rsidRDefault="00737420" w:rsidP="001B37FD">
            <w:pPr>
              <w:snapToGrid w:val="0"/>
              <w:jc w:val="center"/>
            </w:pPr>
            <w:r>
              <w:t>1935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EF47A8" w14:textId="77777777" w:rsidR="00737420" w:rsidRPr="00327037" w:rsidRDefault="00737420" w:rsidP="001B37FD">
            <w:pPr>
              <w:snapToGrid w:val="0"/>
              <w:jc w:val="center"/>
            </w:pPr>
            <w:r>
              <w:t>%128,15</w:t>
            </w:r>
          </w:p>
        </w:tc>
        <w:tc>
          <w:tcPr>
            <w:tcW w:w="1559" w:type="dxa"/>
            <w:tcBorders>
              <w:top w:val="single" w:sz="4" w:space="0" w:color="000000"/>
              <w:left w:val="single" w:sz="4" w:space="0" w:color="000000"/>
              <w:bottom w:val="single" w:sz="4" w:space="0" w:color="000000"/>
              <w:right w:val="single" w:sz="4" w:space="0" w:color="000000"/>
            </w:tcBorders>
          </w:tcPr>
          <w:p w14:paraId="7C9CCC66" w14:textId="77777777" w:rsidR="00737420" w:rsidRPr="00327037" w:rsidRDefault="00737420" w:rsidP="001B37FD">
            <w:pPr>
              <w:snapToGrid w:val="0"/>
              <w:jc w:val="center"/>
            </w:pPr>
            <w:r>
              <w:t>%119,17</w:t>
            </w:r>
          </w:p>
        </w:tc>
        <w:tc>
          <w:tcPr>
            <w:tcW w:w="1134" w:type="dxa"/>
            <w:tcBorders>
              <w:top w:val="single" w:sz="4" w:space="0" w:color="000000"/>
              <w:left w:val="single" w:sz="4" w:space="0" w:color="000000"/>
              <w:bottom w:val="single" w:sz="4" w:space="0" w:color="000000"/>
              <w:right w:val="single" w:sz="4" w:space="0" w:color="000000"/>
            </w:tcBorders>
          </w:tcPr>
          <w:p w14:paraId="265A5320" w14:textId="77777777" w:rsidR="00737420" w:rsidRPr="00327037" w:rsidRDefault="00737420" w:rsidP="001B37FD">
            <w:pPr>
              <w:snapToGrid w:val="0"/>
              <w:jc w:val="center"/>
            </w:pPr>
            <w:r>
              <w:t>0,97</w:t>
            </w:r>
          </w:p>
        </w:tc>
      </w:tr>
      <w:tr w:rsidR="00737420" w14:paraId="369C8BCA" w14:textId="77777777" w:rsidTr="001B37FD">
        <w:trPr>
          <w:trHeight w:val="224"/>
        </w:trPr>
        <w:tc>
          <w:tcPr>
            <w:tcW w:w="2383" w:type="dxa"/>
            <w:tcBorders>
              <w:top w:val="single" w:sz="4" w:space="0" w:color="000000"/>
              <w:left w:val="single" w:sz="4" w:space="0" w:color="000000"/>
              <w:bottom w:val="single" w:sz="4" w:space="0" w:color="000000"/>
            </w:tcBorders>
            <w:shd w:val="clear" w:color="auto" w:fill="auto"/>
          </w:tcPr>
          <w:p w14:paraId="47408E06" w14:textId="77777777" w:rsidR="00737420" w:rsidRDefault="00737420" w:rsidP="001B37FD">
            <w:r>
              <w:t>Sinanpaşa Asliye Hukuk Mahkemesi</w:t>
            </w:r>
          </w:p>
        </w:tc>
        <w:tc>
          <w:tcPr>
            <w:tcW w:w="1363" w:type="dxa"/>
            <w:tcBorders>
              <w:top w:val="single" w:sz="4" w:space="0" w:color="000000"/>
              <w:left w:val="single" w:sz="4" w:space="0" w:color="000000"/>
              <w:bottom w:val="single" w:sz="4" w:space="0" w:color="000000"/>
            </w:tcBorders>
            <w:shd w:val="clear" w:color="auto" w:fill="auto"/>
          </w:tcPr>
          <w:p w14:paraId="12955EB7" w14:textId="77777777" w:rsidR="00737420" w:rsidRDefault="00737420" w:rsidP="001B37FD">
            <w:pPr>
              <w:snapToGrid w:val="0"/>
              <w:jc w:val="center"/>
            </w:pPr>
            <w:r>
              <w:t>471</w:t>
            </w:r>
          </w:p>
        </w:tc>
        <w:tc>
          <w:tcPr>
            <w:tcW w:w="1211" w:type="dxa"/>
            <w:tcBorders>
              <w:top w:val="single" w:sz="4" w:space="0" w:color="000000"/>
              <w:left w:val="single" w:sz="4" w:space="0" w:color="000000"/>
              <w:bottom w:val="single" w:sz="4" w:space="0" w:color="000000"/>
            </w:tcBorders>
            <w:shd w:val="clear" w:color="auto" w:fill="auto"/>
          </w:tcPr>
          <w:p w14:paraId="075F407D" w14:textId="77777777" w:rsidR="00737420" w:rsidRDefault="00737420" w:rsidP="001B37FD">
            <w:pPr>
              <w:snapToGrid w:val="0"/>
              <w:jc w:val="center"/>
            </w:pPr>
            <w:r>
              <w:t>778</w:t>
            </w:r>
          </w:p>
        </w:tc>
        <w:tc>
          <w:tcPr>
            <w:tcW w:w="992" w:type="dxa"/>
            <w:tcBorders>
              <w:top w:val="single" w:sz="4" w:space="0" w:color="000000"/>
              <w:left w:val="single" w:sz="4" w:space="0" w:color="000000"/>
              <w:bottom w:val="single" w:sz="4" w:space="0" w:color="000000"/>
            </w:tcBorders>
            <w:shd w:val="clear" w:color="auto" w:fill="auto"/>
          </w:tcPr>
          <w:p w14:paraId="6C39C31D" w14:textId="77777777" w:rsidR="00737420" w:rsidRDefault="00737420" w:rsidP="001B37FD">
            <w:pPr>
              <w:snapToGrid w:val="0"/>
              <w:jc w:val="center"/>
            </w:pPr>
            <w:r>
              <w:t>791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FF2937" w14:textId="77777777" w:rsidR="00737420" w:rsidRDefault="00737420" w:rsidP="001B37FD">
            <w:pPr>
              <w:snapToGrid w:val="0"/>
              <w:jc w:val="center"/>
            </w:pPr>
            <w:r>
              <w:t>%167</w:t>
            </w:r>
          </w:p>
        </w:tc>
        <w:tc>
          <w:tcPr>
            <w:tcW w:w="1559" w:type="dxa"/>
            <w:tcBorders>
              <w:top w:val="single" w:sz="4" w:space="0" w:color="000000"/>
              <w:left w:val="single" w:sz="4" w:space="0" w:color="000000"/>
              <w:bottom w:val="single" w:sz="4" w:space="0" w:color="000000"/>
              <w:right w:val="single" w:sz="4" w:space="0" w:color="000000"/>
            </w:tcBorders>
          </w:tcPr>
          <w:p w14:paraId="1DDD2296" w14:textId="77777777" w:rsidR="00737420" w:rsidRDefault="00737420" w:rsidP="001B37FD">
            <w:pPr>
              <w:snapToGrid w:val="0"/>
              <w:jc w:val="center"/>
            </w:pPr>
            <w:r>
              <w:t>%45</w:t>
            </w:r>
          </w:p>
        </w:tc>
        <w:tc>
          <w:tcPr>
            <w:tcW w:w="1134" w:type="dxa"/>
            <w:tcBorders>
              <w:top w:val="single" w:sz="4" w:space="0" w:color="000000"/>
              <w:left w:val="single" w:sz="4" w:space="0" w:color="000000"/>
              <w:bottom w:val="single" w:sz="4" w:space="0" w:color="000000"/>
              <w:right w:val="single" w:sz="4" w:space="0" w:color="000000"/>
            </w:tcBorders>
          </w:tcPr>
          <w:p w14:paraId="478494DB" w14:textId="77777777" w:rsidR="00737420" w:rsidRDefault="00737420" w:rsidP="001B37FD">
            <w:pPr>
              <w:snapToGrid w:val="0"/>
              <w:jc w:val="center"/>
            </w:pPr>
            <w:r>
              <w:t>0,63</w:t>
            </w:r>
          </w:p>
          <w:p w14:paraId="444F7086" w14:textId="77777777" w:rsidR="00737420" w:rsidRDefault="00737420" w:rsidP="001B37FD">
            <w:pPr>
              <w:snapToGrid w:val="0"/>
              <w:spacing w:line="360" w:lineRule="auto"/>
            </w:pPr>
          </w:p>
        </w:tc>
      </w:tr>
      <w:tr w:rsidR="00737420" w14:paraId="2928DC23" w14:textId="77777777" w:rsidTr="001B37FD">
        <w:trPr>
          <w:trHeight w:val="224"/>
        </w:trPr>
        <w:tc>
          <w:tcPr>
            <w:tcW w:w="2383" w:type="dxa"/>
            <w:tcBorders>
              <w:top w:val="single" w:sz="4" w:space="0" w:color="000000"/>
              <w:left w:val="single" w:sz="4" w:space="0" w:color="000000"/>
              <w:bottom w:val="single" w:sz="4" w:space="0" w:color="000000"/>
            </w:tcBorders>
            <w:shd w:val="clear" w:color="auto" w:fill="auto"/>
          </w:tcPr>
          <w:p w14:paraId="2EAB8652" w14:textId="77777777" w:rsidR="00737420" w:rsidRDefault="00737420" w:rsidP="001B37FD">
            <w:r>
              <w:t xml:space="preserve">Sinanpaşa İcra Ceza Mahkemesi </w:t>
            </w:r>
          </w:p>
        </w:tc>
        <w:tc>
          <w:tcPr>
            <w:tcW w:w="1363" w:type="dxa"/>
            <w:tcBorders>
              <w:top w:val="single" w:sz="4" w:space="0" w:color="000000"/>
              <w:left w:val="single" w:sz="4" w:space="0" w:color="000000"/>
              <w:bottom w:val="single" w:sz="4" w:space="0" w:color="000000"/>
            </w:tcBorders>
            <w:shd w:val="clear" w:color="auto" w:fill="auto"/>
          </w:tcPr>
          <w:p w14:paraId="054CCBA3" w14:textId="77777777" w:rsidR="00737420" w:rsidRDefault="00737420" w:rsidP="001B37FD">
            <w:pPr>
              <w:snapToGrid w:val="0"/>
              <w:jc w:val="center"/>
            </w:pPr>
            <w:r>
              <w:t>9</w:t>
            </w:r>
          </w:p>
        </w:tc>
        <w:tc>
          <w:tcPr>
            <w:tcW w:w="1211" w:type="dxa"/>
            <w:tcBorders>
              <w:top w:val="single" w:sz="4" w:space="0" w:color="000000"/>
              <w:left w:val="single" w:sz="4" w:space="0" w:color="000000"/>
              <w:bottom w:val="single" w:sz="4" w:space="0" w:color="000000"/>
            </w:tcBorders>
            <w:shd w:val="clear" w:color="auto" w:fill="auto"/>
          </w:tcPr>
          <w:p w14:paraId="6E2CE981" w14:textId="77777777" w:rsidR="00737420" w:rsidRDefault="00737420" w:rsidP="001B37FD">
            <w:pPr>
              <w:snapToGrid w:val="0"/>
              <w:jc w:val="center"/>
            </w:pPr>
            <w:r>
              <w:t>2</w:t>
            </w:r>
          </w:p>
        </w:tc>
        <w:tc>
          <w:tcPr>
            <w:tcW w:w="992" w:type="dxa"/>
            <w:tcBorders>
              <w:top w:val="single" w:sz="4" w:space="0" w:color="000000"/>
              <w:left w:val="single" w:sz="4" w:space="0" w:color="000000"/>
              <w:bottom w:val="single" w:sz="4" w:space="0" w:color="000000"/>
            </w:tcBorders>
            <w:shd w:val="clear" w:color="auto" w:fill="auto"/>
          </w:tcPr>
          <w:p w14:paraId="4C06EA08" w14:textId="77777777" w:rsidR="00737420" w:rsidRDefault="00737420" w:rsidP="001B37FD">
            <w:pPr>
              <w:snapToGrid w:val="0"/>
              <w:jc w:val="center"/>
            </w:pPr>
            <w: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4D0B99" w14:textId="77777777" w:rsidR="00737420" w:rsidRDefault="00737420" w:rsidP="001B37FD">
            <w:pPr>
              <w:snapToGrid w:val="0"/>
              <w:jc w:val="center"/>
            </w:pPr>
            <w:r>
              <w:t>%88,89</w:t>
            </w:r>
          </w:p>
        </w:tc>
        <w:tc>
          <w:tcPr>
            <w:tcW w:w="1559" w:type="dxa"/>
            <w:tcBorders>
              <w:top w:val="single" w:sz="4" w:space="0" w:color="000000"/>
              <w:left w:val="single" w:sz="4" w:space="0" w:color="000000"/>
              <w:bottom w:val="single" w:sz="4" w:space="0" w:color="000000"/>
              <w:right w:val="single" w:sz="4" w:space="0" w:color="000000"/>
            </w:tcBorders>
          </w:tcPr>
          <w:p w14:paraId="66C2CC7D" w14:textId="77777777" w:rsidR="00737420" w:rsidRDefault="00737420" w:rsidP="001B37FD">
            <w:pPr>
              <w:snapToGrid w:val="0"/>
              <w:jc w:val="center"/>
            </w:pPr>
            <w:r>
              <w:t>%85,71</w:t>
            </w:r>
          </w:p>
        </w:tc>
        <w:tc>
          <w:tcPr>
            <w:tcW w:w="1134" w:type="dxa"/>
            <w:tcBorders>
              <w:top w:val="single" w:sz="4" w:space="0" w:color="000000"/>
              <w:left w:val="single" w:sz="4" w:space="0" w:color="000000"/>
              <w:bottom w:val="single" w:sz="4" w:space="0" w:color="000000"/>
              <w:right w:val="single" w:sz="4" w:space="0" w:color="000000"/>
            </w:tcBorders>
          </w:tcPr>
          <w:p w14:paraId="5A2BC46E" w14:textId="77777777" w:rsidR="00737420" w:rsidRDefault="00737420" w:rsidP="001B37FD">
            <w:pPr>
              <w:snapToGrid w:val="0"/>
              <w:jc w:val="center"/>
            </w:pPr>
            <w:r>
              <w:t>0,72</w:t>
            </w:r>
          </w:p>
          <w:p w14:paraId="5C1B94D0" w14:textId="77777777" w:rsidR="00737420" w:rsidRDefault="00737420" w:rsidP="001B37FD">
            <w:pPr>
              <w:snapToGrid w:val="0"/>
              <w:jc w:val="center"/>
            </w:pPr>
          </w:p>
        </w:tc>
      </w:tr>
      <w:tr w:rsidR="00737420" w14:paraId="0327BFAA" w14:textId="77777777" w:rsidTr="001B37FD">
        <w:trPr>
          <w:trHeight w:val="224"/>
        </w:trPr>
        <w:tc>
          <w:tcPr>
            <w:tcW w:w="2383" w:type="dxa"/>
            <w:tcBorders>
              <w:top w:val="single" w:sz="4" w:space="0" w:color="000000"/>
              <w:left w:val="single" w:sz="4" w:space="0" w:color="000000"/>
              <w:bottom w:val="single" w:sz="4" w:space="0" w:color="000000"/>
            </w:tcBorders>
            <w:shd w:val="clear" w:color="auto" w:fill="F2F2F2"/>
          </w:tcPr>
          <w:p w14:paraId="1F91E5C3" w14:textId="77777777" w:rsidR="00737420" w:rsidRDefault="00737420" w:rsidP="001B37FD">
            <w:r>
              <w:t>Sinanpaşa Sulh Hukuk Mahkemesi</w:t>
            </w:r>
          </w:p>
        </w:tc>
        <w:tc>
          <w:tcPr>
            <w:tcW w:w="1363" w:type="dxa"/>
            <w:tcBorders>
              <w:top w:val="single" w:sz="4" w:space="0" w:color="000000"/>
              <w:left w:val="single" w:sz="4" w:space="0" w:color="000000"/>
              <w:bottom w:val="single" w:sz="4" w:space="0" w:color="000000"/>
            </w:tcBorders>
            <w:shd w:val="clear" w:color="auto" w:fill="F2F2F2"/>
          </w:tcPr>
          <w:p w14:paraId="3B282269" w14:textId="77777777" w:rsidR="00737420" w:rsidRDefault="00737420" w:rsidP="001B37FD">
            <w:pPr>
              <w:snapToGrid w:val="0"/>
              <w:jc w:val="center"/>
            </w:pPr>
            <w:r>
              <w:t>1088</w:t>
            </w:r>
          </w:p>
        </w:tc>
        <w:tc>
          <w:tcPr>
            <w:tcW w:w="1211" w:type="dxa"/>
            <w:tcBorders>
              <w:top w:val="single" w:sz="4" w:space="0" w:color="000000"/>
              <w:left w:val="single" w:sz="4" w:space="0" w:color="000000"/>
              <w:bottom w:val="single" w:sz="4" w:space="0" w:color="000000"/>
            </w:tcBorders>
            <w:shd w:val="clear" w:color="auto" w:fill="F2F2F2"/>
          </w:tcPr>
          <w:p w14:paraId="0DBCF54F" w14:textId="77777777" w:rsidR="00737420" w:rsidRDefault="00737420" w:rsidP="001B37FD">
            <w:pPr>
              <w:snapToGrid w:val="0"/>
              <w:jc w:val="center"/>
            </w:pPr>
            <w:r>
              <w:t>192</w:t>
            </w:r>
          </w:p>
        </w:tc>
        <w:tc>
          <w:tcPr>
            <w:tcW w:w="992" w:type="dxa"/>
            <w:tcBorders>
              <w:top w:val="single" w:sz="4" w:space="0" w:color="000000"/>
              <w:left w:val="single" w:sz="4" w:space="0" w:color="000000"/>
              <w:bottom w:val="single" w:sz="4" w:space="0" w:color="000000"/>
            </w:tcBorders>
            <w:shd w:val="clear" w:color="auto" w:fill="F2F2F2"/>
          </w:tcPr>
          <w:p w14:paraId="251B7F0A" w14:textId="77777777" w:rsidR="00737420" w:rsidRDefault="00737420" w:rsidP="001B37FD">
            <w:pPr>
              <w:snapToGrid w:val="0"/>
              <w:jc w:val="center"/>
            </w:pPr>
            <w:r>
              <w:t>1115</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AE563F9" w14:textId="77777777" w:rsidR="00737420" w:rsidRDefault="00737420" w:rsidP="001B37FD">
            <w:pPr>
              <w:snapToGrid w:val="0"/>
              <w:jc w:val="center"/>
            </w:pPr>
            <w:r>
              <w:t>%102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D3909EB" w14:textId="77777777" w:rsidR="00737420" w:rsidRDefault="00737420" w:rsidP="001B37FD">
            <w:pPr>
              <w:snapToGrid w:val="0"/>
              <w:jc w:val="center"/>
            </w:pPr>
            <w:r>
              <w:t>%101</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03E5AA1" w14:textId="77777777" w:rsidR="00737420" w:rsidRDefault="00737420" w:rsidP="001B37FD">
            <w:pPr>
              <w:snapToGrid w:val="0"/>
              <w:jc w:val="center"/>
            </w:pPr>
            <w:r>
              <w:t>0,87</w:t>
            </w:r>
          </w:p>
        </w:tc>
      </w:tr>
      <w:tr w:rsidR="00737420" w14:paraId="27381EAD" w14:textId="77777777" w:rsidTr="001B37FD">
        <w:trPr>
          <w:trHeight w:val="224"/>
        </w:trPr>
        <w:tc>
          <w:tcPr>
            <w:tcW w:w="2383" w:type="dxa"/>
            <w:tcBorders>
              <w:top w:val="single" w:sz="4" w:space="0" w:color="000000"/>
              <w:left w:val="single" w:sz="4" w:space="0" w:color="000000"/>
              <w:bottom w:val="single" w:sz="4" w:space="0" w:color="000000"/>
            </w:tcBorders>
            <w:shd w:val="clear" w:color="auto" w:fill="auto"/>
          </w:tcPr>
          <w:p w14:paraId="26F082D3" w14:textId="77777777" w:rsidR="00737420" w:rsidRDefault="00737420" w:rsidP="001B37FD">
            <w:r>
              <w:t>Sinanpaşa İcra Hukuk Mahkemesi</w:t>
            </w:r>
          </w:p>
        </w:tc>
        <w:tc>
          <w:tcPr>
            <w:tcW w:w="1363" w:type="dxa"/>
            <w:tcBorders>
              <w:top w:val="single" w:sz="4" w:space="0" w:color="000000"/>
              <w:left w:val="single" w:sz="4" w:space="0" w:color="000000"/>
              <w:bottom w:val="single" w:sz="4" w:space="0" w:color="000000"/>
            </w:tcBorders>
            <w:shd w:val="clear" w:color="auto" w:fill="auto"/>
          </w:tcPr>
          <w:p w14:paraId="73D7969E" w14:textId="77777777" w:rsidR="00737420" w:rsidRDefault="00737420" w:rsidP="001B37FD">
            <w:pPr>
              <w:snapToGrid w:val="0"/>
              <w:jc w:val="center"/>
            </w:pPr>
            <w:r>
              <w:t>23</w:t>
            </w:r>
          </w:p>
        </w:tc>
        <w:tc>
          <w:tcPr>
            <w:tcW w:w="1211" w:type="dxa"/>
            <w:tcBorders>
              <w:top w:val="single" w:sz="4" w:space="0" w:color="000000"/>
              <w:left w:val="single" w:sz="4" w:space="0" w:color="000000"/>
              <w:bottom w:val="single" w:sz="4" w:space="0" w:color="000000"/>
            </w:tcBorders>
            <w:shd w:val="clear" w:color="auto" w:fill="auto"/>
          </w:tcPr>
          <w:p w14:paraId="30BA248F" w14:textId="77777777" w:rsidR="00737420" w:rsidRDefault="00737420" w:rsidP="001B37FD">
            <w:pPr>
              <w:snapToGrid w:val="0"/>
              <w:jc w:val="center"/>
            </w:pPr>
            <w:r>
              <w:t>12</w:t>
            </w:r>
          </w:p>
        </w:tc>
        <w:tc>
          <w:tcPr>
            <w:tcW w:w="992" w:type="dxa"/>
            <w:tcBorders>
              <w:top w:val="single" w:sz="4" w:space="0" w:color="000000"/>
              <w:left w:val="single" w:sz="4" w:space="0" w:color="000000"/>
              <w:bottom w:val="single" w:sz="4" w:space="0" w:color="000000"/>
            </w:tcBorders>
            <w:shd w:val="clear" w:color="auto" w:fill="auto"/>
          </w:tcPr>
          <w:p w14:paraId="701950D9" w14:textId="77777777" w:rsidR="00737420" w:rsidRDefault="00737420" w:rsidP="001B37FD">
            <w:pPr>
              <w:snapToGrid w:val="0"/>
              <w:jc w:val="center"/>
            </w:pPr>
            <w:r>
              <w:t>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3F78F0" w14:textId="77777777" w:rsidR="00737420" w:rsidRDefault="00737420" w:rsidP="001B37FD">
            <w:pPr>
              <w:snapToGrid w:val="0"/>
              <w:jc w:val="center"/>
            </w:pPr>
            <w:r>
              <w:t>%104</w:t>
            </w:r>
          </w:p>
        </w:tc>
        <w:tc>
          <w:tcPr>
            <w:tcW w:w="1559" w:type="dxa"/>
            <w:tcBorders>
              <w:top w:val="single" w:sz="4" w:space="0" w:color="000000"/>
              <w:left w:val="single" w:sz="4" w:space="0" w:color="000000"/>
              <w:bottom w:val="single" w:sz="4" w:space="0" w:color="000000"/>
              <w:right w:val="single" w:sz="4" w:space="0" w:color="000000"/>
            </w:tcBorders>
          </w:tcPr>
          <w:p w14:paraId="1C0F5C71" w14:textId="77777777" w:rsidR="00737420" w:rsidRDefault="00737420" w:rsidP="001B37FD">
            <w:pPr>
              <w:snapToGrid w:val="0"/>
              <w:jc w:val="center"/>
            </w:pPr>
            <w:r>
              <w:t>%116</w:t>
            </w:r>
          </w:p>
        </w:tc>
        <w:tc>
          <w:tcPr>
            <w:tcW w:w="1134" w:type="dxa"/>
            <w:tcBorders>
              <w:top w:val="single" w:sz="4" w:space="0" w:color="000000"/>
              <w:left w:val="single" w:sz="4" w:space="0" w:color="000000"/>
              <w:bottom w:val="single" w:sz="4" w:space="0" w:color="000000"/>
              <w:right w:val="single" w:sz="4" w:space="0" w:color="000000"/>
            </w:tcBorders>
          </w:tcPr>
          <w:p w14:paraId="145A18F2" w14:textId="77777777" w:rsidR="00737420" w:rsidRDefault="00737420" w:rsidP="001B37FD">
            <w:pPr>
              <w:snapToGrid w:val="0"/>
              <w:jc w:val="center"/>
            </w:pPr>
            <w:r>
              <w:t>0,68</w:t>
            </w:r>
          </w:p>
          <w:p w14:paraId="5F7BB0BD" w14:textId="77777777" w:rsidR="00737420" w:rsidRDefault="00737420" w:rsidP="001B37FD">
            <w:pPr>
              <w:snapToGrid w:val="0"/>
              <w:jc w:val="center"/>
            </w:pPr>
          </w:p>
        </w:tc>
      </w:tr>
    </w:tbl>
    <w:p w14:paraId="2EFD886C" w14:textId="77777777" w:rsidR="00737420" w:rsidRPr="005D25CE" w:rsidRDefault="00737420" w:rsidP="00D07949">
      <w:pPr>
        <w:pStyle w:val="ListeParagraf"/>
        <w:numPr>
          <w:ilvl w:val="0"/>
          <w:numId w:val="17"/>
        </w:numPr>
        <w:jc w:val="both"/>
      </w:pPr>
      <w:r w:rsidRPr="009407D4">
        <w:rPr>
          <w:b/>
          <w:color w:val="C00000"/>
        </w:rPr>
        <w:t>Davaların Temizlenme Oranları</w:t>
      </w:r>
      <w:r>
        <w:rPr>
          <w:rStyle w:val="DipnotBavurusu6"/>
          <w:b/>
          <w:color w:val="C00000"/>
        </w:rPr>
        <w:footnoteReference w:id="14"/>
      </w:r>
      <w:r>
        <w:rPr>
          <w:b/>
          <w:color w:val="C00000"/>
        </w:rPr>
        <w:t xml:space="preserve"> ve Reel Çalışma Oranları</w:t>
      </w:r>
      <w:r w:rsidRPr="009407D4">
        <w:rPr>
          <w:b/>
          <w:color w:val="C00000"/>
        </w:rPr>
        <w:t xml:space="preserve"> </w:t>
      </w:r>
    </w:p>
    <w:p w14:paraId="4F676C34" w14:textId="77777777" w:rsidR="00737420" w:rsidRDefault="00737420" w:rsidP="00737420">
      <w:pPr>
        <w:ind w:left="360"/>
        <w:jc w:val="both"/>
      </w:pPr>
    </w:p>
    <w:p w14:paraId="2B633CBF" w14:textId="6F8094C8" w:rsidR="00737420" w:rsidRDefault="00737420" w:rsidP="00737420">
      <w:pPr>
        <w:jc w:val="both"/>
        <w:rPr>
          <w:b/>
          <w:bCs/>
          <w:iCs/>
          <w:color w:val="1C04CC"/>
        </w:rPr>
      </w:pPr>
    </w:p>
    <w:p w14:paraId="32D8BBA9" w14:textId="22187279" w:rsidR="00737420" w:rsidRDefault="00737420" w:rsidP="00737420">
      <w:pPr>
        <w:jc w:val="both"/>
        <w:rPr>
          <w:b/>
          <w:bCs/>
          <w:iCs/>
          <w:color w:val="1C04CC"/>
        </w:rPr>
      </w:pPr>
    </w:p>
    <w:p w14:paraId="1EEC62BA" w14:textId="64395A1D" w:rsidR="00737420" w:rsidRDefault="00737420" w:rsidP="00737420">
      <w:pPr>
        <w:jc w:val="both"/>
        <w:rPr>
          <w:b/>
          <w:bCs/>
          <w:iCs/>
          <w:color w:val="1C04CC"/>
        </w:rPr>
      </w:pPr>
    </w:p>
    <w:p w14:paraId="0742F7A2" w14:textId="5E0F1C0F" w:rsidR="00737420" w:rsidRDefault="00737420" w:rsidP="00737420">
      <w:pPr>
        <w:jc w:val="both"/>
        <w:rPr>
          <w:b/>
          <w:bCs/>
          <w:iCs/>
          <w:color w:val="1C04CC"/>
        </w:rPr>
      </w:pPr>
    </w:p>
    <w:p w14:paraId="04B45CBF" w14:textId="20926915" w:rsidR="00737420" w:rsidRDefault="00737420" w:rsidP="00737420">
      <w:pPr>
        <w:jc w:val="both"/>
        <w:rPr>
          <w:b/>
          <w:bCs/>
          <w:iCs/>
          <w:color w:val="1C04CC"/>
        </w:rPr>
      </w:pPr>
    </w:p>
    <w:p w14:paraId="2BD61662" w14:textId="0DE2DF83" w:rsidR="00737420" w:rsidRDefault="00737420" w:rsidP="00737420">
      <w:pPr>
        <w:jc w:val="both"/>
        <w:rPr>
          <w:b/>
          <w:bCs/>
          <w:iCs/>
          <w:color w:val="1C04CC"/>
        </w:rPr>
      </w:pPr>
    </w:p>
    <w:p w14:paraId="53A55B23" w14:textId="5AB4238F" w:rsidR="00737420" w:rsidRDefault="00737420" w:rsidP="00737420">
      <w:pPr>
        <w:jc w:val="both"/>
        <w:rPr>
          <w:b/>
          <w:bCs/>
          <w:iCs/>
          <w:color w:val="1C04CC"/>
        </w:rPr>
      </w:pPr>
    </w:p>
    <w:p w14:paraId="4BC5053B" w14:textId="25505613" w:rsidR="00737420" w:rsidRDefault="00737420" w:rsidP="00737420">
      <w:pPr>
        <w:jc w:val="both"/>
        <w:rPr>
          <w:b/>
          <w:bCs/>
          <w:iCs/>
          <w:color w:val="1C04CC"/>
        </w:rPr>
      </w:pPr>
    </w:p>
    <w:p w14:paraId="1602E9DA" w14:textId="2945C798" w:rsidR="00737420" w:rsidRDefault="00737420" w:rsidP="00737420">
      <w:pPr>
        <w:jc w:val="both"/>
        <w:rPr>
          <w:b/>
          <w:bCs/>
          <w:iCs/>
          <w:color w:val="1C04CC"/>
        </w:rPr>
      </w:pPr>
    </w:p>
    <w:p w14:paraId="7506E563" w14:textId="1842C3A7" w:rsidR="00737420" w:rsidRDefault="00737420" w:rsidP="00737420">
      <w:pPr>
        <w:jc w:val="both"/>
        <w:rPr>
          <w:b/>
          <w:bCs/>
          <w:iCs/>
          <w:color w:val="1C04CC"/>
        </w:rPr>
      </w:pPr>
    </w:p>
    <w:p w14:paraId="54589184" w14:textId="77777777" w:rsidR="00737420" w:rsidRPr="00190038" w:rsidRDefault="00737420" w:rsidP="00737420">
      <w:pPr>
        <w:jc w:val="both"/>
        <w:rPr>
          <w:b/>
          <w:bCs/>
          <w:iCs/>
          <w:color w:val="1C04CC"/>
        </w:rPr>
      </w:pPr>
    </w:p>
    <w:p w14:paraId="191E30EC" w14:textId="77777777" w:rsidR="00737420" w:rsidRDefault="00737420" w:rsidP="00737420">
      <w:pPr>
        <w:jc w:val="both"/>
        <w:rPr>
          <w:b/>
          <w:bCs/>
          <w:iCs/>
          <w:color w:val="7030A0"/>
        </w:rPr>
      </w:pPr>
    </w:p>
    <w:p w14:paraId="364796CA" w14:textId="77777777" w:rsidR="00737420" w:rsidRDefault="00737420" w:rsidP="00737420">
      <w:pPr>
        <w:jc w:val="both"/>
        <w:rPr>
          <w:b/>
          <w:bCs/>
          <w:iCs/>
          <w:color w:val="7030A0"/>
        </w:rPr>
      </w:pPr>
    </w:p>
    <w:p w14:paraId="7370A10A" w14:textId="77777777" w:rsidR="00737420" w:rsidRDefault="00737420" w:rsidP="00737420">
      <w:pPr>
        <w:jc w:val="both"/>
        <w:rPr>
          <w:b/>
          <w:bCs/>
          <w:iCs/>
          <w:color w:val="7030A0"/>
        </w:rPr>
      </w:pPr>
    </w:p>
    <w:p w14:paraId="42DEFEC9" w14:textId="77777777" w:rsidR="00737420" w:rsidRDefault="00737420" w:rsidP="00737420">
      <w:pPr>
        <w:jc w:val="both"/>
        <w:rPr>
          <w:color w:val="7030A0"/>
        </w:rPr>
      </w:pPr>
    </w:p>
    <w:p w14:paraId="7FE12C1F" w14:textId="77777777" w:rsidR="00737420" w:rsidRDefault="00737420" w:rsidP="00737420">
      <w:pPr>
        <w:jc w:val="both"/>
        <w:rPr>
          <w:color w:val="7030A0"/>
        </w:rPr>
      </w:pPr>
    </w:p>
    <w:p w14:paraId="7C66AFEC" w14:textId="77777777" w:rsidR="00737420" w:rsidRDefault="00737420" w:rsidP="00737420">
      <w:pPr>
        <w:jc w:val="both"/>
        <w:rPr>
          <w:color w:val="7030A0"/>
        </w:rPr>
      </w:pPr>
    </w:p>
    <w:p w14:paraId="0A77EAF2" w14:textId="77777777" w:rsidR="00737420" w:rsidRPr="00941665" w:rsidRDefault="00737420" w:rsidP="00737420">
      <w:pPr>
        <w:jc w:val="both"/>
        <w:rPr>
          <w:color w:val="7030A0"/>
        </w:rPr>
      </w:pPr>
    </w:p>
    <w:p w14:paraId="357D0348" w14:textId="77777777" w:rsidR="00737420" w:rsidRPr="002855A8" w:rsidRDefault="00737420" w:rsidP="00D07949">
      <w:pPr>
        <w:numPr>
          <w:ilvl w:val="0"/>
          <w:numId w:val="17"/>
        </w:numPr>
        <w:ind w:left="567"/>
        <w:jc w:val="both"/>
        <w:rPr>
          <w:b/>
          <w:color w:val="C00000"/>
        </w:rPr>
      </w:pPr>
      <w:r w:rsidRPr="002855A8">
        <w:rPr>
          <w:b/>
          <w:color w:val="C00000"/>
        </w:rPr>
        <w:lastRenderedPageBreak/>
        <w:t>Yargılamanın Yenilenmesi (CMK 311</w:t>
      </w:r>
      <w:r w:rsidRPr="002855A8">
        <w:rPr>
          <w:rStyle w:val="DipnotBavurusu2"/>
          <w:color w:val="C00000"/>
        </w:rPr>
        <w:footnoteReference w:id="15"/>
      </w:r>
      <w:r w:rsidRPr="002855A8">
        <w:rPr>
          <w:b/>
          <w:color w:val="C00000"/>
        </w:rPr>
        <w:t xml:space="preserve"> maddesi) Talep Sayıları</w:t>
      </w:r>
    </w:p>
    <w:p w14:paraId="17F3B1EF" w14:textId="77777777" w:rsidR="00737420" w:rsidRPr="002855A8" w:rsidRDefault="00737420" w:rsidP="00737420">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737420" w:rsidRPr="002855A8" w14:paraId="75399551" w14:textId="77777777" w:rsidTr="001B37FD">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AFDC9F4" w14:textId="77777777" w:rsidR="00737420" w:rsidRPr="002855A8" w:rsidRDefault="00737420" w:rsidP="001B37FD">
            <w:pPr>
              <w:jc w:val="center"/>
            </w:pPr>
            <w:r w:rsidRPr="002855A8">
              <w:rPr>
                <w:b/>
              </w:rPr>
              <w:t>Yargılamanın Yenilenmesi Talebi Dosyaları</w:t>
            </w:r>
          </w:p>
        </w:tc>
      </w:tr>
      <w:tr w:rsidR="00737420" w:rsidRPr="002855A8" w14:paraId="6706C9D4" w14:textId="77777777" w:rsidTr="001B37FD">
        <w:tc>
          <w:tcPr>
            <w:tcW w:w="3281" w:type="dxa"/>
            <w:tcBorders>
              <w:top w:val="single" w:sz="4" w:space="0" w:color="000000"/>
              <w:left w:val="single" w:sz="4" w:space="0" w:color="000000"/>
              <w:bottom w:val="single" w:sz="4" w:space="0" w:color="000000"/>
            </w:tcBorders>
            <w:shd w:val="clear" w:color="auto" w:fill="auto"/>
          </w:tcPr>
          <w:p w14:paraId="3D22320C" w14:textId="77777777" w:rsidR="00737420" w:rsidRPr="002855A8" w:rsidRDefault="00737420" w:rsidP="001B37FD">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63E6C64E" w14:textId="77777777" w:rsidR="00737420" w:rsidRPr="002855A8" w:rsidRDefault="00737420" w:rsidP="001B37FD">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27529746" w14:textId="77777777" w:rsidR="00737420" w:rsidRPr="002855A8" w:rsidRDefault="00737420" w:rsidP="001B37FD">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682125A" w14:textId="77777777" w:rsidR="00737420" w:rsidRPr="002855A8" w:rsidRDefault="00737420" w:rsidP="001B37FD">
            <w:pPr>
              <w:jc w:val="center"/>
            </w:pPr>
            <w:r w:rsidRPr="002855A8">
              <w:rPr>
                <w:b/>
              </w:rPr>
              <w:t>Toplam</w:t>
            </w:r>
          </w:p>
        </w:tc>
      </w:tr>
      <w:tr w:rsidR="00737420" w:rsidRPr="00A11993" w14:paraId="00B61F0F" w14:textId="77777777" w:rsidTr="001B37FD">
        <w:tc>
          <w:tcPr>
            <w:tcW w:w="3281" w:type="dxa"/>
            <w:tcBorders>
              <w:top w:val="single" w:sz="4" w:space="0" w:color="000000"/>
              <w:left w:val="single" w:sz="4" w:space="0" w:color="000000"/>
              <w:bottom w:val="single" w:sz="4" w:space="0" w:color="000000"/>
            </w:tcBorders>
            <w:shd w:val="clear" w:color="auto" w:fill="F2F2F2"/>
          </w:tcPr>
          <w:p w14:paraId="0A79C0A1" w14:textId="77777777" w:rsidR="00737420" w:rsidRPr="00A11993" w:rsidRDefault="00737420" w:rsidP="001B37FD">
            <w:r w:rsidRPr="00A11993">
              <w:t>Sinanpaşa Asliye Ceza Mahkemesi</w:t>
            </w:r>
          </w:p>
        </w:tc>
        <w:tc>
          <w:tcPr>
            <w:tcW w:w="1838" w:type="dxa"/>
            <w:tcBorders>
              <w:top w:val="single" w:sz="4" w:space="0" w:color="000000"/>
              <w:left w:val="single" w:sz="4" w:space="0" w:color="000000"/>
              <w:bottom w:val="single" w:sz="4" w:space="0" w:color="000000"/>
            </w:tcBorders>
            <w:shd w:val="clear" w:color="auto" w:fill="F2F2F2"/>
          </w:tcPr>
          <w:p w14:paraId="7BDFA891" w14:textId="77777777" w:rsidR="00737420" w:rsidRPr="00A11993" w:rsidRDefault="00737420" w:rsidP="001B37FD">
            <w:pPr>
              <w:snapToGrid w:val="0"/>
              <w:jc w:val="center"/>
            </w:pPr>
            <w:r w:rsidRPr="00A11993">
              <w:t>0</w:t>
            </w:r>
          </w:p>
        </w:tc>
        <w:tc>
          <w:tcPr>
            <w:tcW w:w="1837" w:type="dxa"/>
            <w:tcBorders>
              <w:top w:val="single" w:sz="4" w:space="0" w:color="000000"/>
              <w:left w:val="single" w:sz="4" w:space="0" w:color="000000"/>
              <w:bottom w:val="single" w:sz="4" w:space="0" w:color="000000"/>
            </w:tcBorders>
            <w:shd w:val="clear" w:color="auto" w:fill="F2F2F2"/>
          </w:tcPr>
          <w:p w14:paraId="4E52B8D6" w14:textId="77777777" w:rsidR="00737420" w:rsidRPr="00A11993" w:rsidRDefault="00737420" w:rsidP="001B37FD">
            <w:pPr>
              <w:snapToGrid w:val="0"/>
              <w:jc w:val="center"/>
            </w:pPr>
            <w:r w:rsidRPr="00A11993">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689D4D0" w14:textId="77777777" w:rsidR="00737420" w:rsidRPr="00A11993" w:rsidRDefault="00737420" w:rsidP="001B37FD">
            <w:pPr>
              <w:snapToGrid w:val="0"/>
              <w:jc w:val="center"/>
              <w:rPr>
                <w:b/>
              </w:rPr>
            </w:pPr>
            <w:r w:rsidRPr="00A11993">
              <w:rPr>
                <w:b/>
              </w:rPr>
              <w:t>0</w:t>
            </w:r>
          </w:p>
        </w:tc>
      </w:tr>
      <w:tr w:rsidR="00737420" w:rsidRPr="00A11993" w14:paraId="63531E97" w14:textId="77777777" w:rsidTr="001B37FD">
        <w:tc>
          <w:tcPr>
            <w:tcW w:w="3281" w:type="dxa"/>
            <w:tcBorders>
              <w:top w:val="single" w:sz="4" w:space="0" w:color="000000"/>
              <w:left w:val="single" w:sz="4" w:space="0" w:color="000000"/>
              <w:bottom w:val="single" w:sz="4" w:space="0" w:color="000000"/>
            </w:tcBorders>
            <w:shd w:val="clear" w:color="auto" w:fill="auto"/>
          </w:tcPr>
          <w:p w14:paraId="65D240B6" w14:textId="77777777" w:rsidR="00737420" w:rsidRPr="00A11993" w:rsidRDefault="00737420" w:rsidP="001B37FD">
            <w:r w:rsidRPr="00A11993">
              <w:t>Sinanpaşa İcra Ceza Mahkemesi</w:t>
            </w:r>
          </w:p>
        </w:tc>
        <w:tc>
          <w:tcPr>
            <w:tcW w:w="1838" w:type="dxa"/>
            <w:tcBorders>
              <w:top w:val="single" w:sz="4" w:space="0" w:color="000000"/>
              <w:left w:val="single" w:sz="4" w:space="0" w:color="000000"/>
              <w:bottom w:val="single" w:sz="4" w:space="0" w:color="000000"/>
            </w:tcBorders>
            <w:shd w:val="clear" w:color="auto" w:fill="auto"/>
          </w:tcPr>
          <w:p w14:paraId="4E098426" w14:textId="77777777" w:rsidR="00737420" w:rsidRPr="00A11993" w:rsidRDefault="00737420" w:rsidP="001B37FD">
            <w:pPr>
              <w:snapToGrid w:val="0"/>
              <w:jc w:val="center"/>
            </w:pPr>
            <w:r w:rsidRPr="00A11993">
              <w:t>0</w:t>
            </w:r>
          </w:p>
        </w:tc>
        <w:tc>
          <w:tcPr>
            <w:tcW w:w="1837" w:type="dxa"/>
            <w:tcBorders>
              <w:top w:val="single" w:sz="4" w:space="0" w:color="000000"/>
              <w:left w:val="single" w:sz="4" w:space="0" w:color="000000"/>
              <w:bottom w:val="single" w:sz="4" w:space="0" w:color="000000"/>
            </w:tcBorders>
            <w:shd w:val="clear" w:color="auto" w:fill="auto"/>
          </w:tcPr>
          <w:p w14:paraId="5E1F78AD" w14:textId="77777777" w:rsidR="00737420" w:rsidRPr="00A11993" w:rsidRDefault="00737420" w:rsidP="001B37FD">
            <w:pPr>
              <w:snapToGrid w:val="0"/>
              <w:jc w:val="center"/>
            </w:pPr>
            <w:r w:rsidRPr="00A11993">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8655AA3" w14:textId="77777777" w:rsidR="00737420" w:rsidRPr="00A11993" w:rsidRDefault="00737420" w:rsidP="001B37FD">
            <w:pPr>
              <w:snapToGrid w:val="0"/>
              <w:jc w:val="center"/>
              <w:rPr>
                <w:b/>
              </w:rPr>
            </w:pPr>
            <w:r w:rsidRPr="00A11993">
              <w:rPr>
                <w:b/>
              </w:rPr>
              <w:t>0</w:t>
            </w:r>
          </w:p>
        </w:tc>
      </w:tr>
      <w:tr w:rsidR="00737420" w:rsidRPr="00A11993" w14:paraId="45BA9F0A" w14:textId="77777777" w:rsidTr="001B37FD">
        <w:trPr>
          <w:trHeight w:val="565"/>
        </w:trPr>
        <w:tc>
          <w:tcPr>
            <w:tcW w:w="3281" w:type="dxa"/>
            <w:tcBorders>
              <w:top w:val="single" w:sz="4" w:space="0" w:color="000000"/>
              <w:left w:val="single" w:sz="4" w:space="0" w:color="000000"/>
              <w:bottom w:val="single" w:sz="4" w:space="0" w:color="000000"/>
            </w:tcBorders>
            <w:shd w:val="clear" w:color="auto" w:fill="auto"/>
          </w:tcPr>
          <w:p w14:paraId="06C97EF8" w14:textId="77777777" w:rsidR="00737420" w:rsidRPr="00A11993" w:rsidRDefault="00737420" w:rsidP="001B37FD">
            <w:r w:rsidRPr="00A11993">
              <w:t>Sinanpaşa İcra Hukuk Mahkemesi</w:t>
            </w:r>
          </w:p>
        </w:tc>
        <w:tc>
          <w:tcPr>
            <w:tcW w:w="1838" w:type="dxa"/>
            <w:tcBorders>
              <w:top w:val="single" w:sz="4" w:space="0" w:color="000000"/>
              <w:left w:val="single" w:sz="4" w:space="0" w:color="000000"/>
              <w:bottom w:val="single" w:sz="4" w:space="0" w:color="000000"/>
            </w:tcBorders>
            <w:shd w:val="clear" w:color="auto" w:fill="auto"/>
          </w:tcPr>
          <w:p w14:paraId="7B18AA16" w14:textId="77777777" w:rsidR="00737420" w:rsidRPr="00A11993" w:rsidRDefault="00737420" w:rsidP="001B37FD">
            <w:pPr>
              <w:snapToGrid w:val="0"/>
              <w:jc w:val="center"/>
            </w:pPr>
            <w:r w:rsidRPr="00A11993">
              <w:t>0</w:t>
            </w:r>
          </w:p>
        </w:tc>
        <w:tc>
          <w:tcPr>
            <w:tcW w:w="1837" w:type="dxa"/>
            <w:tcBorders>
              <w:top w:val="single" w:sz="4" w:space="0" w:color="000000"/>
              <w:left w:val="single" w:sz="4" w:space="0" w:color="000000"/>
              <w:bottom w:val="single" w:sz="4" w:space="0" w:color="000000"/>
            </w:tcBorders>
            <w:shd w:val="clear" w:color="auto" w:fill="auto"/>
          </w:tcPr>
          <w:p w14:paraId="7C41FE75" w14:textId="77777777" w:rsidR="00737420" w:rsidRPr="00A11993" w:rsidRDefault="00737420" w:rsidP="001B37FD">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ACBC113" w14:textId="77777777" w:rsidR="00737420" w:rsidRPr="00A11993" w:rsidRDefault="00737420" w:rsidP="001B37FD">
            <w:pPr>
              <w:snapToGrid w:val="0"/>
              <w:jc w:val="center"/>
              <w:rPr>
                <w:b/>
              </w:rPr>
            </w:pPr>
            <w:r w:rsidRPr="00A11993">
              <w:rPr>
                <w:b/>
              </w:rPr>
              <w:t>0</w:t>
            </w:r>
          </w:p>
        </w:tc>
      </w:tr>
      <w:tr w:rsidR="00737420" w:rsidRPr="00A11993" w14:paraId="395BEEB8" w14:textId="77777777" w:rsidTr="001B37FD">
        <w:trPr>
          <w:trHeight w:val="565"/>
        </w:trPr>
        <w:tc>
          <w:tcPr>
            <w:tcW w:w="3281" w:type="dxa"/>
            <w:tcBorders>
              <w:top w:val="single" w:sz="4" w:space="0" w:color="000000"/>
              <w:left w:val="single" w:sz="4" w:space="0" w:color="000000"/>
              <w:bottom w:val="single" w:sz="4" w:space="0" w:color="000000"/>
            </w:tcBorders>
            <w:shd w:val="clear" w:color="auto" w:fill="auto"/>
          </w:tcPr>
          <w:p w14:paraId="237411C2" w14:textId="77777777" w:rsidR="00737420" w:rsidRPr="00A11993" w:rsidRDefault="00737420" w:rsidP="001B37FD">
            <w:r w:rsidRPr="00A11993">
              <w:t>Sinanpaşa Asliye Hukuk Mahkemesi</w:t>
            </w:r>
          </w:p>
        </w:tc>
        <w:tc>
          <w:tcPr>
            <w:tcW w:w="1838" w:type="dxa"/>
            <w:tcBorders>
              <w:top w:val="single" w:sz="4" w:space="0" w:color="000000"/>
              <w:left w:val="single" w:sz="4" w:space="0" w:color="000000"/>
              <w:bottom w:val="single" w:sz="4" w:space="0" w:color="000000"/>
            </w:tcBorders>
            <w:shd w:val="clear" w:color="auto" w:fill="auto"/>
          </w:tcPr>
          <w:p w14:paraId="36DA1220" w14:textId="77777777" w:rsidR="00737420" w:rsidRPr="00A11993" w:rsidRDefault="00737420" w:rsidP="001B37FD">
            <w:pPr>
              <w:snapToGrid w:val="0"/>
              <w:jc w:val="center"/>
            </w:pPr>
            <w:r w:rsidRPr="00A11993">
              <w:t>0</w:t>
            </w:r>
          </w:p>
        </w:tc>
        <w:tc>
          <w:tcPr>
            <w:tcW w:w="1837" w:type="dxa"/>
            <w:tcBorders>
              <w:top w:val="single" w:sz="4" w:space="0" w:color="000000"/>
              <w:left w:val="single" w:sz="4" w:space="0" w:color="000000"/>
              <w:bottom w:val="single" w:sz="4" w:space="0" w:color="000000"/>
            </w:tcBorders>
            <w:shd w:val="clear" w:color="auto" w:fill="auto"/>
          </w:tcPr>
          <w:p w14:paraId="66F61683" w14:textId="77777777" w:rsidR="00737420" w:rsidRPr="00A11993" w:rsidRDefault="00737420" w:rsidP="001B37FD">
            <w:pPr>
              <w:snapToGrid w:val="0"/>
              <w:jc w:val="center"/>
            </w:pPr>
            <w:r w:rsidRPr="00A11993">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9CA84F9" w14:textId="77777777" w:rsidR="00737420" w:rsidRPr="00A11993" w:rsidRDefault="00737420" w:rsidP="001B37FD">
            <w:pPr>
              <w:snapToGrid w:val="0"/>
              <w:jc w:val="center"/>
              <w:rPr>
                <w:b/>
              </w:rPr>
            </w:pPr>
            <w:r w:rsidRPr="00A11993">
              <w:rPr>
                <w:b/>
              </w:rPr>
              <w:t>0</w:t>
            </w:r>
          </w:p>
        </w:tc>
      </w:tr>
      <w:tr w:rsidR="00737420" w:rsidRPr="00A11993" w14:paraId="6BE6BBA4" w14:textId="77777777" w:rsidTr="001B37FD">
        <w:trPr>
          <w:trHeight w:val="565"/>
        </w:trPr>
        <w:tc>
          <w:tcPr>
            <w:tcW w:w="3281" w:type="dxa"/>
            <w:tcBorders>
              <w:top w:val="single" w:sz="4" w:space="0" w:color="000000"/>
              <w:left w:val="single" w:sz="4" w:space="0" w:color="000000"/>
              <w:bottom w:val="single" w:sz="4" w:space="0" w:color="000000"/>
            </w:tcBorders>
            <w:shd w:val="clear" w:color="auto" w:fill="auto"/>
          </w:tcPr>
          <w:p w14:paraId="16E1CD68" w14:textId="77777777" w:rsidR="00737420" w:rsidRPr="00A11993" w:rsidRDefault="00737420" w:rsidP="001B37FD">
            <w:r w:rsidRPr="00A11993">
              <w:t>Sinanpaşa Sulh Ceza Hakimliği</w:t>
            </w:r>
          </w:p>
        </w:tc>
        <w:tc>
          <w:tcPr>
            <w:tcW w:w="1838" w:type="dxa"/>
            <w:tcBorders>
              <w:top w:val="single" w:sz="4" w:space="0" w:color="000000"/>
              <w:left w:val="single" w:sz="4" w:space="0" w:color="000000"/>
              <w:bottom w:val="single" w:sz="4" w:space="0" w:color="000000"/>
            </w:tcBorders>
            <w:shd w:val="clear" w:color="auto" w:fill="auto"/>
          </w:tcPr>
          <w:p w14:paraId="6F91C9F9" w14:textId="77777777" w:rsidR="00737420" w:rsidRPr="00A11993" w:rsidRDefault="00737420" w:rsidP="001B37FD">
            <w:pPr>
              <w:snapToGrid w:val="0"/>
              <w:jc w:val="center"/>
            </w:pPr>
            <w:r w:rsidRPr="00A11993">
              <w:t>0</w:t>
            </w:r>
          </w:p>
        </w:tc>
        <w:tc>
          <w:tcPr>
            <w:tcW w:w="1837" w:type="dxa"/>
            <w:tcBorders>
              <w:top w:val="single" w:sz="4" w:space="0" w:color="000000"/>
              <w:left w:val="single" w:sz="4" w:space="0" w:color="000000"/>
              <w:bottom w:val="single" w:sz="4" w:space="0" w:color="000000"/>
            </w:tcBorders>
            <w:shd w:val="clear" w:color="auto" w:fill="auto"/>
          </w:tcPr>
          <w:p w14:paraId="46FE4254" w14:textId="77777777" w:rsidR="00737420" w:rsidRPr="00A11993" w:rsidRDefault="00737420" w:rsidP="001B37FD">
            <w:pPr>
              <w:snapToGrid w:val="0"/>
              <w:jc w:val="center"/>
            </w:pPr>
            <w:r w:rsidRPr="00A11993">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3436782" w14:textId="77777777" w:rsidR="00737420" w:rsidRPr="00A11993" w:rsidRDefault="00737420" w:rsidP="001B37FD">
            <w:pPr>
              <w:snapToGrid w:val="0"/>
              <w:jc w:val="center"/>
              <w:rPr>
                <w:b/>
              </w:rPr>
            </w:pPr>
            <w:r w:rsidRPr="00A11993">
              <w:rPr>
                <w:b/>
              </w:rPr>
              <w:t>0</w:t>
            </w:r>
          </w:p>
        </w:tc>
      </w:tr>
      <w:tr w:rsidR="00737420" w:rsidRPr="00A11993" w14:paraId="67512577" w14:textId="77777777" w:rsidTr="001B37FD">
        <w:trPr>
          <w:trHeight w:val="565"/>
        </w:trPr>
        <w:tc>
          <w:tcPr>
            <w:tcW w:w="3281" w:type="dxa"/>
            <w:tcBorders>
              <w:top w:val="single" w:sz="4" w:space="0" w:color="000000"/>
              <w:left w:val="single" w:sz="4" w:space="0" w:color="000000"/>
              <w:bottom w:val="single" w:sz="4" w:space="0" w:color="000000"/>
            </w:tcBorders>
            <w:shd w:val="clear" w:color="auto" w:fill="auto"/>
          </w:tcPr>
          <w:p w14:paraId="0DB9857B" w14:textId="77777777" w:rsidR="00737420" w:rsidRPr="00A11993" w:rsidRDefault="00737420" w:rsidP="001B37FD">
            <w:r w:rsidRPr="00A11993">
              <w:t>Sinanpaşa Sulh Hukuk Mahkemesi</w:t>
            </w:r>
          </w:p>
        </w:tc>
        <w:tc>
          <w:tcPr>
            <w:tcW w:w="1838" w:type="dxa"/>
            <w:tcBorders>
              <w:top w:val="single" w:sz="4" w:space="0" w:color="000000"/>
              <w:left w:val="single" w:sz="4" w:space="0" w:color="000000"/>
              <w:bottom w:val="single" w:sz="4" w:space="0" w:color="000000"/>
            </w:tcBorders>
            <w:shd w:val="clear" w:color="auto" w:fill="auto"/>
          </w:tcPr>
          <w:p w14:paraId="21427FC0" w14:textId="77777777" w:rsidR="00737420" w:rsidRPr="00A11993" w:rsidRDefault="00737420" w:rsidP="001B37FD">
            <w:pPr>
              <w:snapToGrid w:val="0"/>
              <w:jc w:val="center"/>
            </w:pPr>
            <w:r w:rsidRPr="00A11993">
              <w:t>0</w:t>
            </w:r>
          </w:p>
        </w:tc>
        <w:tc>
          <w:tcPr>
            <w:tcW w:w="1837" w:type="dxa"/>
            <w:tcBorders>
              <w:top w:val="single" w:sz="4" w:space="0" w:color="000000"/>
              <w:left w:val="single" w:sz="4" w:space="0" w:color="000000"/>
              <w:bottom w:val="single" w:sz="4" w:space="0" w:color="000000"/>
            </w:tcBorders>
            <w:shd w:val="clear" w:color="auto" w:fill="auto"/>
          </w:tcPr>
          <w:p w14:paraId="0F2BA7D8" w14:textId="77777777" w:rsidR="00737420" w:rsidRPr="00A11993" w:rsidRDefault="00737420" w:rsidP="001B37FD">
            <w:pPr>
              <w:snapToGrid w:val="0"/>
              <w:jc w:val="center"/>
            </w:pPr>
            <w:r w:rsidRPr="00A11993">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8D2BAB3" w14:textId="77777777" w:rsidR="00737420" w:rsidRPr="00A11993" w:rsidRDefault="00737420" w:rsidP="001B37FD">
            <w:pPr>
              <w:snapToGrid w:val="0"/>
              <w:jc w:val="center"/>
              <w:rPr>
                <w:b/>
              </w:rPr>
            </w:pPr>
            <w:r w:rsidRPr="00A11993">
              <w:rPr>
                <w:b/>
              </w:rPr>
              <w:t>0</w:t>
            </w:r>
          </w:p>
        </w:tc>
      </w:tr>
    </w:tbl>
    <w:p w14:paraId="0D74A235" w14:textId="77777777" w:rsidR="00737420" w:rsidRDefault="00737420" w:rsidP="00737420">
      <w:pPr>
        <w:jc w:val="both"/>
        <w:rPr>
          <w:b/>
          <w:bCs/>
          <w:i/>
          <w:iCs/>
          <w:color w:val="0000CC"/>
        </w:rPr>
      </w:pPr>
    </w:p>
    <w:p w14:paraId="2BF18030" w14:textId="77777777" w:rsidR="00737420" w:rsidRDefault="00737420" w:rsidP="00737420">
      <w:pPr>
        <w:jc w:val="both"/>
        <w:rPr>
          <w:b/>
          <w:bCs/>
          <w:i/>
          <w:iCs/>
          <w:color w:val="0000CC"/>
        </w:rPr>
      </w:pPr>
    </w:p>
    <w:p w14:paraId="1B1D3545" w14:textId="77777777" w:rsidR="00737420" w:rsidRDefault="00737420" w:rsidP="00737420">
      <w:pPr>
        <w:jc w:val="both"/>
        <w:rPr>
          <w:b/>
          <w:bCs/>
          <w:i/>
          <w:iCs/>
          <w:color w:val="0000CC"/>
        </w:rPr>
      </w:pPr>
    </w:p>
    <w:p w14:paraId="0CE56FA0" w14:textId="77777777" w:rsidR="00737420" w:rsidRDefault="00737420" w:rsidP="00737420">
      <w:pPr>
        <w:jc w:val="both"/>
        <w:rPr>
          <w:b/>
          <w:bCs/>
          <w:i/>
          <w:iCs/>
          <w:color w:val="0000CC"/>
        </w:rPr>
      </w:pPr>
    </w:p>
    <w:p w14:paraId="1E664143" w14:textId="77777777" w:rsidR="00737420" w:rsidRDefault="00737420" w:rsidP="00737420">
      <w:pPr>
        <w:jc w:val="both"/>
        <w:rPr>
          <w:b/>
          <w:bCs/>
          <w:i/>
          <w:iCs/>
          <w:color w:val="0000CC"/>
        </w:rPr>
      </w:pPr>
    </w:p>
    <w:p w14:paraId="3DA8434C" w14:textId="77777777" w:rsidR="00737420" w:rsidRDefault="00737420" w:rsidP="00737420">
      <w:pPr>
        <w:jc w:val="both"/>
        <w:rPr>
          <w:b/>
          <w:bCs/>
          <w:i/>
          <w:iCs/>
          <w:color w:val="0000CC"/>
        </w:rPr>
      </w:pPr>
    </w:p>
    <w:p w14:paraId="6E2B2A3A" w14:textId="77777777" w:rsidR="00737420" w:rsidRDefault="00737420" w:rsidP="00737420">
      <w:pPr>
        <w:jc w:val="both"/>
        <w:rPr>
          <w:b/>
          <w:bCs/>
          <w:i/>
          <w:iCs/>
          <w:color w:val="0000CC"/>
        </w:rPr>
      </w:pPr>
    </w:p>
    <w:p w14:paraId="4F260139" w14:textId="77777777" w:rsidR="00737420" w:rsidRDefault="00737420" w:rsidP="00737420">
      <w:pPr>
        <w:jc w:val="both"/>
        <w:rPr>
          <w:b/>
          <w:bCs/>
          <w:i/>
          <w:iCs/>
          <w:color w:val="0000CC"/>
        </w:rPr>
      </w:pPr>
    </w:p>
    <w:p w14:paraId="590BD9B6" w14:textId="77777777" w:rsidR="00737420" w:rsidRDefault="00737420" w:rsidP="00737420">
      <w:pPr>
        <w:jc w:val="both"/>
        <w:rPr>
          <w:b/>
          <w:bCs/>
          <w:i/>
          <w:iCs/>
          <w:color w:val="0000CC"/>
        </w:rPr>
      </w:pPr>
    </w:p>
    <w:p w14:paraId="60E96207" w14:textId="77777777" w:rsidR="00737420" w:rsidRDefault="00737420" w:rsidP="00737420">
      <w:pPr>
        <w:jc w:val="both"/>
        <w:rPr>
          <w:b/>
          <w:bCs/>
          <w:i/>
          <w:iCs/>
          <w:color w:val="0000CC"/>
        </w:rPr>
      </w:pPr>
    </w:p>
    <w:p w14:paraId="1444DBE8" w14:textId="77777777" w:rsidR="00737420" w:rsidRDefault="00737420" w:rsidP="00737420">
      <w:pPr>
        <w:jc w:val="both"/>
        <w:rPr>
          <w:b/>
          <w:bCs/>
          <w:i/>
          <w:iCs/>
          <w:color w:val="0000CC"/>
        </w:rPr>
      </w:pPr>
    </w:p>
    <w:p w14:paraId="35363B3E" w14:textId="77777777" w:rsidR="00737420" w:rsidRDefault="00737420" w:rsidP="00737420">
      <w:pPr>
        <w:jc w:val="both"/>
        <w:rPr>
          <w:b/>
          <w:bCs/>
          <w:i/>
          <w:iCs/>
          <w:color w:val="0000CC"/>
        </w:rPr>
      </w:pPr>
    </w:p>
    <w:p w14:paraId="2D82B8B6" w14:textId="77777777" w:rsidR="00737420" w:rsidRDefault="00737420" w:rsidP="00737420">
      <w:pPr>
        <w:jc w:val="both"/>
        <w:rPr>
          <w:b/>
          <w:bCs/>
          <w:i/>
          <w:iCs/>
          <w:color w:val="0000CC"/>
        </w:rPr>
      </w:pPr>
    </w:p>
    <w:p w14:paraId="266C963F" w14:textId="175185B2" w:rsidR="00737420" w:rsidRDefault="00737420" w:rsidP="00737420">
      <w:pPr>
        <w:jc w:val="both"/>
        <w:rPr>
          <w:b/>
          <w:bCs/>
          <w:i/>
          <w:iCs/>
          <w:color w:val="0000CC"/>
        </w:rPr>
      </w:pPr>
      <w:r>
        <w:rPr>
          <w:b/>
          <w:bCs/>
          <w:i/>
          <w:iCs/>
          <w:color w:val="0000CC"/>
        </w:rPr>
        <w:t>.</w:t>
      </w:r>
    </w:p>
    <w:p w14:paraId="2ECCB133" w14:textId="77777777" w:rsidR="00737420" w:rsidRDefault="00737420" w:rsidP="00737420">
      <w:pPr>
        <w:jc w:val="both"/>
        <w:rPr>
          <w:b/>
          <w:bCs/>
          <w:i/>
          <w:iCs/>
          <w:color w:val="0000CC"/>
        </w:rPr>
      </w:pPr>
    </w:p>
    <w:p w14:paraId="5AB217A3" w14:textId="77777777" w:rsidR="00737420" w:rsidRDefault="00737420" w:rsidP="00D07949">
      <w:pPr>
        <w:numPr>
          <w:ilvl w:val="0"/>
          <w:numId w:val="17"/>
        </w:numPr>
        <w:jc w:val="both"/>
        <w:rPr>
          <w:b/>
          <w:color w:val="C00000"/>
        </w:rPr>
      </w:pPr>
      <w:r>
        <w:rPr>
          <w:b/>
          <w:color w:val="C00000"/>
        </w:rPr>
        <w:lastRenderedPageBreak/>
        <w:t>Yargılamanın İadesi (HMK 375</w:t>
      </w:r>
      <w:r>
        <w:rPr>
          <w:rStyle w:val="DipnotBavurusu6"/>
          <w:b/>
          <w:color w:val="C00000"/>
        </w:rPr>
        <w:footnoteReference w:id="16"/>
      </w:r>
      <w:r>
        <w:rPr>
          <w:b/>
          <w:color w:val="C00000"/>
        </w:rPr>
        <w:t xml:space="preserve"> maddesi) Talep Sayıları</w:t>
      </w:r>
    </w:p>
    <w:p w14:paraId="7D41BA8D" w14:textId="77777777" w:rsidR="00737420" w:rsidRDefault="00737420" w:rsidP="00737420">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737420" w14:paraId="2D646230" w14:textId="77777777" w:rsidTr="001B37FD">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5D9EBA77" w14:textId="77777777" w:rsidR="00737420" w:rsidRDefault="00737420" w:rsidP="001B37FD">
            <w:pPr>
              <w:jc w:val="center"/>
            </w:pPr>
            <w:r>
              <w:rPr>
                <w:b/>
                <w:color w:val="FFFFFF"/>
              </w:rPr>
              <w:t>Yargılamanın İadesi Talebi Dosyaları</w:t>
            </w:r>
          </w:p>
        </w:tc>
      </w:tr>
      <w:tr w:rsidR="00737420" w14:paraId="3E075935" w14:textId="77777777" w:rsidTr="001B37FD">
        <w:tc>
          <w:tcPr>
            <w:tcW w:w="3281" w:type="dxa"/>
            <w:tcBorders>
              <w:top w:val="single" w:sz="4" w:space="0" w:color="000000"/>
              <w:left w:val="single" w:sz="4" w:space="0" w:color="000000"/>
              <w:bottom w:val="single" w:sz="4" w:space="0" w:color="000000"/>
            </w:tcBorders>
            <w:shd w:val="clear" w:color="auto" w:fill="auto"/>
          </w:tcPr>
          <w:p w14:paraId="7F17A80C" w14:textId="77777777" w:rsidR="00737420" w:rsidRDefault="00737420" w:rsidP="001B37FD">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4996C1AE" w14:textId="77777777" w:rsidR="00737420" w:rsidRDefault="00737420" w:rsidP="001B37FD">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37910AA6" w14:textId="77777777" w:rsidR="00737420" w:rsidRDefault="00737420" w:rsidP="001B37FD">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252655C" w14:textId="77777777" w:rsidR="00737420" w:rsidRDefault="00737420" w:rsidP="001B37FD">
            <w:pPr>
              <w:jc w:val="center"/>
            </w:pPr>
            <w:r>
              <w:rPr>
                <w:b/>
                <w:color w:val="FFFFFF"/>
              </w:rPr>
              <w:t>Toplam</w:t>
            </w:r>
          </w:p>
        </w:tc>
      </w:tr>
      <w:tr w:rsidR="00737420" w14:paraId="1EED6ADC" w14:textId="77777777" w:rsidTr="001B37FD">
        <w:tc>
          <w:tcPr>
            <w:tcW w:w="3281" w:type="dxa"/>
            <w:tcBorders>
              <w:top w:val="single" w:sz="4" w:space="0" w:color="000000"/>
              <w:left w:val="single" w:sz="4" w:space="0" w:color="000000"/>
              <w:bottom w:val="single" w:sz="4" w:space="0" w:color="000000"/>
            </w:tcBorders>
            <w:shd w:val="clear" w:color="auto" w:fill="F2F2F2"/>
          </w:tcPr>
          <w:p w14:paraId="3AF6177A" w14:textId="77777777" w:rsidR="00737420" w:rsidRDefault="00737420" w:rsidP="001B37FD">
            <w:r>
              <w:t xml:space="preserve">Sinanpaşa Asliye Hukuk Mahkemesi </w:t>
            </w:r>
          </w:p>
        </w:tc>
        <w:tc>
          <w:tcPr>
            <w:tcW w:w="1838" w:type="dxa"/>
            <w:tcBorders>
              <w:top w:val="single" w:sz="4" w:space="0" w:color="000000"/>
              <w:left w:val="single" w:sz="4" w:space="0" w:color="000000"/>
              <w:bottom w:val="single" w:sz="4" w:space="0" w:color="000000"/>
            </w:tcBorders>
            <w:shd w:val="clear" w:color="auto" w:fill="F2F2F2"/>
          </w:tcPr>
          <w:p w14:paraId="0DEF7944" w14:textId="77777777" w:rsidR="00737420" w:rsidRDefault="00737420" w:rsidP="001B37FD">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370BE64B" w14:textId="77777777" w:rsidR="00737420" w:rsidRDefault="00737420" w:rsidP="001B37FD">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E8E94C0" w14:textId="77777777" w:rsidR="00737420" w:rsidRDefault="00737420" w:rsidP="001B37FD">
            <w:pPr>
              <w:snapToGrid w:val="0"/>
              <w:jc w:val="center"/>
              <w:rPr>
                <w:b/>
                <w:color w:val="FFFFFF"/>
              </w:rPr>
            </w:pPr>
            <w:r>
              <w:rPr>
                <w:b/>
                <w:color w:val="FFFFFF"/>
              </w:rPr>
              <w:t>0</w:t>
            </w:r>
          </w:p>
        </w:tc>
      </w:tr>
      <w:tr w:rsidR="00737420" w14:paraId="4AA565B9" w14:textId="77777777" w:rsidTr="001B37FD">
        <w:tc>
          <w:tcPr>
            <w:tcW w:w="3281" w:type="dxa"/>
            <w:tcBorders>
              <w:top w:val="single" w:sz="4" w:space="0" w:color="000000"/>
              <w:left w:val="single" w:sz="4" w:space="0" w:color="000000"/>
              <w:bottom w:val="single" w:sz="4" w:space="0" w:color="000000"/>
            </w:tcBorders>
            <w:shd w:val="clear" w:color="auto" w:fill="auto"/>
          </w:tcPr>
          <w:p w14:paraId="15293CFC" w14:textId="77777777" w:rsidR="00737420" w:rsidRDefault="00737420" w:rsidP="001B37FD">
            <w:r>
              <w:t>Sinanpaşa Sulh Hukuk Mahkemesi</w:t>
            </w:r>
          </w:p>
        </w:tc>
        <w:tc>
          <w:tcPr>
            <w:tcW w:w="1838" w:type="dxa"/>
            <w:tcBorders>
              <w:top w:val="single" w:sz="4" w:space="0" w:color="000000"/>
              <w:left w:val="single" w:sz="4" w:space="0" w:color="000000"/>
              <w:bottom w:val="single" w:sz="4" w:space="0" w:color="000000"/>
            </w:tcBorders>
            <w:shd w:val="clear" w:color="auto" w:fill="auto"/>
          </w:tcPr>
          <w:p w14:paraId="6A1558D3" w14:textId="77777777" w:rsidR="00737420" w:rsidRDefault="00737420" w:rsidP="001B37FD">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4FFD8938" w14:textId="77777777" w:rsidR="00737420" w:rsidRDefault="00737420" w:rsidP="001B37FD">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C85F8C4" w14:textId="77777777" w:rsidR="00737420" w:rsidRDefault="00737420" w:rsidP="001B37FD">
            <w:pPr>
              <w:snapToGrid w:val="0"/>
              <w:jc w:val="center"/>
              <w:rPr>
                <w:b/>
                <w:color w:val="FFFFFF"/>
              </w:rPr>
            </w:pPr>
            <w:r>
              <w:rPr>
                <w:b/>
                <w:color w:val="FFFFFF"/>
              </w:rPr>
              <w:t>0</w:t>
            </w:r>
          </w:p>
        </w:tc>
      </w:tr>
      <w:tr w:rsidR="00737420" w14:paraId="4EA6325E" w14:textId="77777777" w:rsidTr="001B37FD">
        <w:trPr>
          <w:trHeight w:val="423"/>
        </w:trPr>
        <w:tc>
          <w:tcPr>
            <w:tcW w:w="3281" w:type="dxa"/>
            <w:tcBorders>
              <w:top w:val="single" w:sz="4" w:space="0" w:color="000000"/>
              <w:left w:val="single" w:sz="4" w:space="0" w:color="000000"/>
              <w:bottom w:val="single" w:sz="4" w:space="0" w:color="000000"/>
            </w:tcBorders>
            <w:shd w:val="clear" w:color="auto" w:fill="auto"/>
          </w:tcPr>
          <w:p w14:paraId="463C40F9" w14:textId="77777777" w:rsidR="00737420" w:rsidRDefault="00737420" w:rsidP="001B37FD">
            <w:r>
              <w:t>Sinanpaşa İcra Hukuk Mahkemesi</w:t>
            </w:r>
          </w:p>
        </w:tc>
        <w:tc>
          <w:tcPr>
            <w:tcW w:w="1838" w:type="dxa"/>
            <w:tcBorders>
              <w:top w:val="single" w:sz="4" w:space="0" w:color="000000"/>
              <w:left w:val="single" w:sz="4" w:space="0" w:color="000000"/>
              <w:bottom w:val="single" w:sz="4" w:space="0" w:color="000000"/>
            </w:tcBorders>
            <w:shd w:val="clear" w:color="auto" w:fill="auto"/>
          </w:tcPr>
          <w:p w14:paraId="10957756" w14:textId="77777777" w:rsidR="00737420" w:rsidRDefault="00737420" w:rsidP="001B37FD">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510FE0C7" w14:textId="77777777" w:rsidR="00737420" w:rsidRDefault="00737420" w:rsidP="001B37FD">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92F1785" w14:textId="77777777" w:rsidR="00737420" w:rsidRDefault="00737420" w:rsidP="001B37FD">
            <w:pPr>
              <w:snapToGrid w:val="0"/>
              <w:jc w:val="center"/>
              <w:rPr>
                <w:b/>
                <w:color w:val="FFFFFF"/>
              </w:rPr>
            </w:pPr>
            <w:r>
              <w:rPr>
                <w:b/>
                <w:color w:val="FFFFFF"/>
              </w:rPr>
              <w:t>0</w:t>
            </w:r>
          </w:p>
        </w:tc>
      </w:tr>
    </w:tbl>
    <w:p w14:paraId="225EC48C" w14:textId="77777777" w:rsidR="00737420" w:rsidRDefault="00737420" w:rsidP="00737420">
      <w:pPr>
        <w:jc w:val="both"/>
      </w:pPr>
    </w:p>
    <w:p w14:paraId="28A6E243" w14:textId="77777777" w:rsidR="00737420" w:rsidRDefault="00737420" w:rsidP="00737420">
      <w:pPr>
        <w:jc w:val="both"/>
      </w:pPr>
    </w:p>
    <w:p w14:paraId="2542EF0C" w14:textId="77777777" w:rsidR="00737420" w:rsidRPr="007433D5" w:rsidRDefault="00737420" w:rsidP="00D07949">
      <w:pPr>
        <w:numPr>
          <w:ilvl w:val="0"/>
          <w:numId w:val="17"/>
        </w:numPr>
        <w:ind w:left="567"/>
        <w:jc w:val="both"/>
        <w:rPr>
          <w:b/>
          <w:color w:val="C00000"/>
        </w:rPr>
      </w:pPr>
      <w:r w:rsidRPr="007433D5">
        <w:rPr>
          <w:b/>
          <w:color w:val="C00000"/>
        </w:rPr>
        <w:t xml:space="preserve"> Temyiz ve İstinaf İncelemelerine Giden Dosya Sayıları</w:t>
      </w:r>
    </w:p>
    <w:p w14:paraId="13D95682" w14:textId="77777777" w:rsidR="00737420" w:rsidRPr="00652ABF" w:rsidRDefault="00737420" w:rsidP="00737420">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737420" w:rsidRPr="00652ABF" w14:paraId="74C2D989" w14:textId="77777777" w:rsidTr="001B37FD">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13D88715" w14:textId="77777777" w:rsidR="00737420" w:rsidRPr="00652ABF" w:rsidRDefault="00737420" w:rsidP="001B37FD">
            <w:pPr>
              <w:jc w:val="center"/>
              <w:rPr>
                <w:color w:val="00B050"/>
              </w:rPr>
            </w:pPr>
            <w:r w:rsidRPr="008F4F98">
              <w:rPr>
                <w:b/>
                <w:color w:val="FFFFFF" w:themeColor="background1"/>
              </w:rPr>
              <w:t>Temyiz İncelemesine Giden Dosya Bilgileri</w:t>
            </w:r>
          </w:p>
        </w:tc>
      </w:tr>
      <w:tr w:rsidR="00737420" w14:paraId="1B47C4CB" w14:textId="77777777" w:rsidTr="001B37FD">
        <w:tc>
          <w:tcPr>
            <w:tcW w:w="2835" w:type="dxa"/>
            <w:tcBorders>
              <w:top w:val="single" w:sz="4" w:space="0" w:color="000000"/>
              <w:left w:val="single" w:sz="4" w:space="0" w:color="000000"/>
              <w:bottom w:val="single" w:sz="4" w:space="0" w:color="000000"/>
            </w:tcBorders>
            <w:shd w:val="clear" w:color="auto" w:fill="auto"/>
          </w:tcPr>
          <w:p w14:paraId="722063B6" w14:textId="77777777" w:rsidR="00737420" w:rsidRPr="007011CB" w:rsidRDefault="00737420" w:rsidP="001B37FD">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5F9E4290" w14:textId="77777777" w:rsidR="00737420" w:rsidRPr="007011CB" w:rsidRDefault="00737420" w:rsidP="001B37FD">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556C7B7B" w14:textId="77777777" w:rsidR="00737420" w:rsidRPr="007011CB" w:rsidRDefault="00737420" w:rsidP="001B37FD">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3DCA1079" w14:textId="77777777" w:rsidR="00737420" w:rsidRPr="007011CB" w:rsidRDefault="00737420" w:rsidP="001B37FD">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0BE6D64A" w14:textId="77777777" w:rsidR="00737420" w:rsidRPr="007011CB" w:rsidRDefault="00737420" w:rsidP="001B37FD">
            <w:pPr>
              <w:jc w:val="center"/>
              <w:rPr>
                <w:b/>
                <w:sz w:val="20"/>
                <w:szCs w:val="20"/>
              </w:rPr>
            </w:pPr>
            <w:r w:rsidRPr="007011CB">
              <w:rPr>
                <w:b/>
                <w:sz w:val="20"/>
                <w:szCs w:val="20"/>
              </w:rPr>
              <w:t>Düzelterek</w:t>
            </w:r>
          </w:p>
          <w:p w14:paraId="31B790AD" w14:textId="77777777" w:rsidR="00737420" w:rsidRPr="007011CB" w:rsidRDefault="00737420" w:rsidP="001B37FD">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A3614BC" w14:textId="77777777" w:rsidR="00737420" w:rsidRPr="007011CB" w:rsidRDefault="00737420" w:rsidP="001B37FD">
            <w:pPr>
              <w:jc w:val="center"/>
              <w:rPr>
                <w:b/>
                <w:sz w:val="20"/>
                <w:szCs w:val="20"/>
              </w:rPr>
            </w:pPr>
            <w:r w:rsidRPr="007011CB">
              <w:rPr>
                <w:b/>
                <w:sz w:val="20"/>
                <w:szCs w:val="20"/>
              </w:rPr>
              <w:t>Geri</w:t>
            </w:r>
          </w:p>
          <w:p w14:paraId="37C672F9" w14:textId="77777777" w:rsidR="00737420" w:rsidRPr="007011CB" w:rsidRDefault="00737420" w:rsidP="001B37FD">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53358BE7" w14:textId="77777777" w:rsidR="00737420" w:rsidRPr="007011CB" w:rsidRDefault="00737420" w:rsidP="001B37FD">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84507C4" w14:textId="77777777" w:rsidR="00737420" w:rsidRPr="007011CB" w:rsidRDefault="00737420" w:rsidP="001B37FD">
            <w:pPr>
              <w:jc w:val="center"/>
              <w:rPr>
                <w:sz w:val="20"/>
                <w:szCs w:val="20"/>
              </w:rPr>
            </w:pPr>
            <w:r w:rsidRPr="007011CB">
              <w:rPr>
                <w:b/>
                <w:color w:val="FFFFFF"/>
                <w:sz w:val="20"/>
                <w:szCs w:val="20"/>
              </w:rPr>
              <w:t>Giden</w:t>
            </w:r>
          </w:p>
        </w:tc>
      </w:tr>
      <w:tr w:rsidR="00737420" w14:paraId="6ADE92E0" w14:textId="77777777" w:rsidTr="001B37FD">
        <w:tc>
          <w:tcPr>
            <w:tcW w:w="2835" w:type="dxa"/>
            <w:tcBorders>
              <w:top w:val="single" w:sz="4" w:space="0" w:color="000000"/>
              <w:left w:val="single" w:sz="4" w:space="0" w:color="000000"/>
              <w:bottom w:val="single" w:sz="4" w:space="0" w:color="000000"/>
            </w:tcBorders>
            <w:shd w:val="clear" w:color="auto" w:fill="F2F2F2"/>
          </w:tcPr>
          <w:p w14:paraId="2B556A60" w14:textId="77777777" w:rsidR="00737420" w:rsidRPr="007011CB" w:rsidRDefault="00737420" w:rsidP="001B37FD">
            <w:pPr>
              <w:rPr>
                <w:sz w:val="22"/>
                <w:szCs w:val="22"/>
              </w:rPr>
            </w:pPr>
            <w:r>
              <w:rPr>
                <w:sz w:val="22"/>
                <w:szCs w:val="22"/>
              </w:rPr>
              <w:t>Sinanpaşa Asliye Ceza Mahkemesi</w:t>
            </w:r>
          </w:p>
        </w:tc>
        <w:tc>
          <w:tcPr>
            <w:tcW w:w="567" w:type="dxa"/>
            <w:tcBorders>
              <w:top w:val="single" w:sz="4" w:space="0" w:color="000000"/>
              <w:left w:val="single" w:sz="4" w:space="0" w:color="000000"/>
              <w:bottom w:val="single" w:sz="4" w:space="0" w:color="000000"/>
            </w:tcBorders>
            <w:shd w:val="clear" w:color="auto" w:fill="F2F2F2"/>
          </w:tcPr>
          <w:p w14:paraId="06DEBB6C" w14:textId="77777777" w:rsidR="00737420" w:rsidRDefault="00737420" w:rsidP="001B37FD">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29C8C9D8" w14:textId="77777777" w:rsidR="00737420" w:rsidRDefault="00737420" w:rsidP="001B37FD">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16F4325F" w14:textId="77777777" w:rsidR="00737420" w:rsidRDefault="00737420" w:rsidP="001B37FD">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313D2441" w14:textId="77777777" w:rsidR="00737420" w:rsidRDefault="00737420" w:rsidP="001B37FD">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1A49EDE" w14:textId="77777777" w:rsidR="00737420" w:rsidRDefault="00737420" w:rsidP="001B37FD">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736F6889" w14:textId="77777777" w:rsidR="00737420" w:rsidRDefault="00737420" w:rsidP="001B37FD">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40A5153" w14:textId="77777777" w:rsidR="00737420" w:rsidRDefault="00737420" w:rsidP="001B37FD">
            <w:pPr>
              <w:snapToGrid w:val="0"/>
              <w:jc w:val="center"/>
              <w:rPr>
                <w:b/>
                <w:color w:val="FFFFFF"/>
              </w:rPr>
            </w:pPr>
            <w:r>
              <w:rPr>
                <w:b/>
                <w:color w:val="FFFFFF"/>
              </w:rPr>
              <w:t>4</w:t>
            </w:r>
          </w:p>
        </w:tc>
      </w:tr>
      <w:tr w:rsidR="00737420" w14:paraId="476DF072" w14:textId="77777777" w:rsidTr="001B37FD">
        <w:tc>
          <w:tcPr>
            <w:tcW w:w="2835" w:type="dxa"/>
            <w:tcBorders>
              <w:top w:val="single" w:sz="4" w:space="0" w:color="000000"/>
              <w:left w:val="single" w:sz="4" w:space="0" w:color="000000"/>
              <w:bottom w:val="single" w:sz="4" w:space="0" w:color="000000"/>
            </w:tcBorders>
            <w:shd w:val="clear" w:color="auto" w:fill="auto"/>
          </w:tcPr>
          <w:p w14:paraId="77B57E47" w14:textId="77777777" w:rsidR="00737420" w:rsidRPr="007011CB" w:rsidRDefault="00737420" w:rsidP="001B37FD">
            <w:pPr>
              <w:rPr>
                <w:sz w:val="22"/>
                <w:szCs w:val="22"/>
              </w:rPr>
            </w:pPr>
            <w:r>
              <w:rPr>
                <w:sz w:val="22"/>
                <w:szCs w:val="22"/>
              </w:rPr>
              <w:t xml:space="preserve">Sinanpaşa İcra Ceza Mahkemesi </w:t>
            </w:r>
          </w:p>
        </w:tc>
        <w:tc>
          <w:tcPr>
            <w:tcW w:w="567" w:type="dxa"/>
            <w:tcBorders>
              <w:top w:val="single" w:sz="4" w:space="0" w:color="000000"/>
              <w:left w:val="single" w:sz="4" w:space="0" w:color="000000"/>
              <w:bottom w:val="single" w:sz="4" w:space="0" w:color="000000"/>
            </w:tcBorders>
            <w:shd w:val="clear" w:color="auto" w:fill="auto"/>
          </w:tcPr>
          <w:p w14:paraId="08BA6102" w14:textId="77777777" w:rsidR="00737420" w:rsidRDefault="00737420" w:rsidP="001B37FD">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71283CE6" w14:textId="77777777" w:rsidR="00737420" w:rsidRDefault="00737420" w:rsidP="001B37FD">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2FB54615" w14:textId="77777777" w:rsidR="00737420" w:rsidRDefault="00737420" w:rsidP="001B37FD">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584E574A" w14:textId="77777777" w:rsidR="00737420" w:rsidRDefault="00737420" w:rsidP="001B37FD">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50778C8C" w14:textId="77777777" w:rsidR="00737420" w:rsidRDefault="00737420" w:rsidP="001B37FD">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1557A876" w14:textId="77777777" w:rsidR="00737420" w:rsidRDefault="00737420" w:rsidP="001B37FD">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EE662EC" w14:textId="77777777" w:rsidR="00737420" w:rsidRDefault="00737420" w:rsidP="001B37FD">
            <w:pPr>
              <w:snapToGrid w:val="0"/>
              <w:jc w:val="center"/>
              <w:rPr>
                <w:b/>
                <w:color w:val="FFFFFF"/>
              </w:rPr>
            </w:pPr>
            <w:r>
              <w:rPr>
                <w:b/>
                <w:color w:val="FFFFFF"/>
              </w:rPr>
              <w:t>0</w:t>
            </w:r>
          </w:p>
        </w:tc>
      </w:tr>
      <w:tr w:rsidR="00737420" w14:paraId="46AB9058" w14:textId="77777777" w:rsidTr="001B37FD">
        <w:tc>
          <w:tcPr>
            <w:tcW w:w="2835" w:type="dxa"/>
            <w:tcBorders>
              <w:top w:val="single" w:sz="4" w:space="0" w:color="000000"/>
              <w:left w:val="single" w:sz="4" w:space="0" w:color="000000"/>
              <w:bottom w:val="single" w:sz="4" w:space="0" w:color="000000"/>
            </w:tcBorders>
            <w:shd w:val="pct5" w:color="auto" w:fill="auto"/>
          </w:tcPr>
          <w:p w14:paraId="5FAE10CA" w14:textId="77777777" w:rsidR="00737420" w:rsidRPr="007011CB" w:rsidRDefault="00737420" w:rsidP="001B37FD">
            <w:pPr>
              <w:rPr>
                <w:sz w:val="22"/>
                <w:szCs w:val="22"/>
              </w:rPr>
            </w:pPr>
            <w:r>
              <w:rPr>
                <w:sz w:val="22"/>
                <w:szCs w:val="22"/>
              </w:rPr>
              <w:t xml:space="preserve">Sinanpaşa Asliye Hukuk Mahkemesi </w:t>
            </w:r>
          </w:p>
        </w:tc>
        <w:tc>
          <w:tcPr>
            <w:tcW w:w="567" w:type="dxa"/>
            <w:tcBorders>
              <w:top w:val="single" w:sz="4" w:space="0" w:color="000000"/>
              <w:left w:val="single" w:sz="4" w:space="0" w:color="000000"/>
              <w:bottom w:val="single" w:sz="4" w:space="0" w:color="000000"/>
            </w:tcBorders>
            <w:shd w:val="pct5" w:color="auto" w:fill="auto"/>
          </w:tcPr>
          <w:p w14:paraId="33C70B3F" w14:textId="77777777" w:rsidR="00737420" w:rsidRDefault="00737420" w:rsidP="001B37FD">
            <w:pPr>
              <w:snapToGrid w:val="0"/>
              <w:jc w:val="center"/>
            </w:pPr>
            <w:r>
              <w:t>10</w:t>
            </w:r>
          </w:p>
        </w:tc>
        <w:tc>
          <w:tcPr>
            <w:tcW w:w="851" w:type="dxa"/>
            <w:tcBorders>
              <w:top w:val="single" w:sz="4" w:space="0" w:color="000000"/>
              <w:left w:val="single" w:sz="4" w:space="0" w:color="000000"/>
              <w:bottom w:val="single" w:sz="4" w:space="0" w:color="000000"/>
            </w:tcBorders>
            <w:shd w:val="pct5" w:color="auto" w:fill="auto"/>
          </w:tcPr>
          <w:p w14:paraId="76073F02" w14:textId="77777777" w:rsidR="00737420" w:rsidRDefault="00737420" w:rsidP="001B37FD">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0F0928BD" w14:textId="77777777" w:rsidR="00737420" w:rsidRDefault="00737420" w:rsidP="001B37FD">
            <w:pPr>
              <w:snapToGrid w:val="0"/>
              <w:jc w:val="center"/>
            </w:pPr>
            <w:r>
              <w:t>8</w:t>
            </w:r>
          </w:p>
        </w:tc>
        <w:tc>
          <w:tcPr>
            <w:tcW w:w="1168" w:type="dxa"/>
            <w:tcBorders>
              <w:top w:val="single" w:sz="4" w:space="0" w:color="000000"/>
              <w:left w:val="single" w:sz="4" w:space="0" w:color="000000"/>
              <w:bottom w:val="single" w:sz="4" w:space="0" w:color="000000"/>
            </w:tcBorders>
            <w:shd w:val="pct5" w:color="auto" w:fill="auto"/>
          </w:tcPr>
          <w:p w14:paraId="6D6C9B9F" w14:textId="77777777" w:rsidR="00737420" w:rsidRDefault="00737420" w:rsidP="001B37FD">
            <w:pPr>
              <w:snapToGrid w:val="0"/>
              <w:jc w:val="center"/>
            </w:pPr>
            <w:r>
              <w:t>2</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7A9B0F1B" w14:textId="77777777" w:rsidR="00737420" w:rsidRDefault="00737420" w:rsidP="001B37FD">
            <w:pPr>
              <w:snapToGrid w:val="0"/>
              <w:jc w:val="center"/>
            </w:pPr>
            <w:r>
              <w:t>4</w:t>
            </w:r>
          </w:p>
        </w:tc>
        <w:tc>
          <w:tcPr>
            <w:tcW w:w="1275" w:type="dxa"/>
            <w:tcBorders>
              <w:top w:val="single" w:sz="4" w:space="0" w:color="000000"/>
              <w:left w:val="single" w:sz="4" w:space="0" w:color="000000"/>
              <w:bottom w:val="single" w:sz="4" w:space="0" w:color="000000"/>
            </w:tcBorders>
            <w:shd w:val="pct5" w:color="auto" w:fill="auto"/>
          </w:tcPr>
          <w:p w14:paraId="299F71D3" w14:textId="77777777" w:rsidR="00737420" w:rsidRDefault="00737420" w:rsidP="001B37FD">
            <w:pPr>
              <w:snapToGrid w:val="0"/>
              <w:jc w:val="center"/>
            </w:pPr>
            <w:r>
              <w:t>176</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4DE7E99" w14:textId="77777777" w:rsidR="00737420" w:rsidRDefault="00737420" w:rsidP="001B37FD">
            <w:pPr>
              <w:snapToGrid w:val="0"/>
              <w:jc w:val="center"/>
              <w:rPr>
                <w:b/>
                <w:color w:val="FFFFFF"/>
              </w:rPr>
            </w:pPr>
            <w:r>
              <w:rPr>
                <w:b/>
                <w:color w:val="FFFFFF"/>
              </w:rPr>
              <w:t>176</w:t>
            </w:r>
          </w:p>
        </w:tc>
      </w:tr>
      <w:tr w:rsidR="00737420" w14:paraId="32FAA8F4" w14:textId="77777777" w:rsidTr="001B37FD">
        <w:tc>
          <w:tcPr>
            <w:tcW w:w="2835" w:type="dxa"/>
            <w:tcBorders>
              <w:top w:val="single" w:sz="4" w:space="0" w:color="000000"/>
              <w:left w:val="single" w:sz="4" w:space="0" w:color="000000"/>
              <w:bottom w:val="single" w:sz="4" w:space="0" w:color="000000"/>
            </w:tcBorders>
            <w:shd w:val="clear" w:color="auto" w:fill="auto"/>
          </w:tcPr>
          <w:p w14:paraId="3ECD54DD" w14:textId="77777777" w:rsidR="00737420" w:rsidRPr="007011CB" w:rsidRDefault="00737420" w:rsidP="001B37FD">
            <w:pPr>
              <w:rPr>
                <w:sz w:val="22"/>
                <w:szCs w:val="22"/>
              </w:rPr>
            </w:pPr>
            <w:r>
              <w:rPr>
                <w:sz w:val="22"/>
                <w:szCs w:val="22"/>
              </w:rPr>
              <w:t xml:space="preserve">Sinanpaşa </w:t>
            </w: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663D7468" w14:textId="77777777" w:rsidR="00737420" w:rsidRDefault="00737420" w:rsidP="001B37FD">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5EA7969E" w14:textId="77777777" w:rsidR="00737420" w:rsidRDefault="00737420" w:rsidP="001B37FD">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5E4A0742" w14:textId="77777777" w:rsidR="00737420" w:rsidRDefault="00737420" w:rsidP="001B37FD">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59056357" w14:textId="77777777" w:rsidR="00737420" w:rsidRDefault="00737420" w:rsidP="001B37FD">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3EC0DDD1" w14:textId="77777777" w:rsidR="00737420" w:rsidRDefault="00737420" w:rsidP="001B37FD">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080A7345" w14:textId="77777777" w:rsidR="00737420" w:rsidRDefault="00737420" w:rsidP="001B37FD">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3F4D777" w14:textId="77777777" w:rsidR="00737420" w:rsidRDefault="00737420" w:rsidP="001B37FD">
            <w:pPr>
              <w:snapToGrid w:val="0"/>
              <w:jc w:val="center"/>
              <w:rPr>
                <w:b/>
                <w:color w:val="FFFFFF"/>
              </w:rPr>
            </w:pPr>
            <w:r>
              <w:rPr>
                <w:b/>
                <w:color w:val="FFFFFF"/>
              </w:rPr>
              <w:t>0</w:t>
            </w:r>
          </w:p>
        </w:tc>
      </w:tr>
      <w:tr w:rsidR="00737420" w14:paraId="55F57CB4" w14:textId="77777777" w:rsidTr="001B37FD">
        <w:tc>
          <w:tcPr>
            <w:tcW w:w="2835" w:type="dxa"/>
            <w:tcBorders>
              <w:top w:val="single" w:sz="4" w:space="0" w:color="000000"/>
              <w:left w:val="single" w:sz="4" w:space="0" w:color="000000"/>
              <w:bottom w:val="single" w:sz="4" w:space="0" w:color="000000"/>
            </w:tcBorders>
            <w:shd w:val="clear" w:color="auto" w:fill="FFFFFF"/>
          </w:tcPr>
          <w:p w14:paraId="55305F5F" w14:textId="77777777" w:rsidR="00737420" w:rsidRPr="007011CB" w:rsidRDefault="00737420" w:rsidP="001B37FD">
            <w:pPr>
              <w:rPr>
                <w:sz w:val="22"/>
                <w:szCs w:val="22"/>
              </w:rPr>
            </w:pPr>
            <w:r>
              <w:rPr>
                <w:sz w:val="22"/>
                <w:szCs w:val="22"/>
              </w:rPr>
              <w:t xml:space="preserve">Sinanpaşa İcra Hukuk Mahkemesi </w:t>
            </w:r>
          </w:p>
        </w:tc>
        <w:tc>
          <w:tcPr>
            <w:tcW w:w="567" w:type="dxa"/>
            <w:tcBorders>
              <w:top w:val="single" w:sz="4" w:space="0" w:color="000000"/>
              <w:left w:val="single" w:sz="4" w:space="0" w:color="000000"/>
              <w:bottom w:val="single" w:sz="4" w:space="0" w:color="000000"/>
            </w:tcBorders>
            <w:shd w:val="clear" w:color="auto" w:fill="FFFFFF"/>
          </w:tcPr>
          <w:p w14:paraId="3BC7AB56" w14:textId="77777777" w:rsidR="00737420" w:rsidRDefault="00737420" w:rsidP="001B37FD">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7604C453" w14:textId="77777777" w:rsidR="00737420" w:rsidRDefault="00737420" w:rsidP="001B37FD">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2FECAC4C" w14:textId="77777777" w:rsidR="00737420" w:rsidRDefault="00737420" w:rsidP="001B37FD">
            <w:pPr>
              <w:snapToGrid w:val="0"/>
              <w:jc w:val="center"/>
            </w:pPr>
            <w:r>
              <w:t>1</w:t>
            </w:r>
          </w:p>
        </w:tc>
        <w:tc>
          <w:tcPr>
            <w:tcW w:w="1168" w:type="dxa"/>
            <w:tcBorders>
              <w:top w:val="single" w:sz="4" w:space="0" w:color="000000"/>
              <w:left w:val="single" w:sz="4" w:space="0" w:color="000000"/>
              <w:bottom w:val="single" w:sz="4" w:space="0" w:color="000000"/>
            </w:tcBorders>
            <w:shd w:val="clear" w:color="auto" w:fill="FFFFFF"/>
          </w:tcPr>
          <w:p w14:paraId="259ABB19" w14:textId="77777777" w:rsidR="00737420" w:rsidRDefault="00737420" w:rsidP="001B37FD">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3C087F9B" w14:textId="77777777" w:rsidR="00737420" w:rsidRDefault="00737420" w:rsidP="001B37FD">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2D1428C3" w14:textId="77777777" w:rsidR="00737420" w:rsidRDefault="00737420" w:rsidP="001B37FD">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96C974E" w14:textId="77777777" w:rsidR="00737420" w:rsidRDefault="00737420" w:rsidP="001B37FD">
            <w:pPr>
              <w:snapToGrid w:val="0"/>
              <w:jc w:val="center"/>
              <w:rPr>
                <w:b/>
                <w:color w:val="FFFFFF"/>
              </w:rPr>
            </w:pPr>
            <w:r>
              <w:rPr>
                <w:b/>
                <w:color w:val="FFFFFF"/>
              </w:rPr>
              <w:t>1</w:t>
            </w:r>
          </w:p>
        </w:tc>
      </w:tr>
    </w:tbl>
    <w:p w14:paraId="45BDD87C" w14:textId="77777777" w:rsidR="00737420" w:rsidRDefault="00737420" w:rsidP="00737420">
      <w:pPr>
        <w:jc w:val="both"/>
        <w:rPr>
          <w:color w:val="4F81BD"/>
        </w:rPr>
      </w:pPr>
    </w:p>
    <w:p w14:paraId="34FB270A" w14:textId="77777777" w:rsidR="00737420" w:rsidRDefault="00737420" w:rsidP="00737420">
      <w:pPr>
        <w:jc w:val="both"/>
        <w:rPr>
          <w:color w:val="4F81BD"/>
        </w:rPr>
      </w:pPr>
    </w:p>
    <w:p w14:paraId="22157D81" w14:textId="77777777" w:rsidR="00737420" w:rsidRDefault="00737420" w:rsidP="00737420">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737420" w14:paraId="1F396D0C" w14:textId="77777777" w:rsidTr="001B37FD">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2D7C93A8" w14:textId="77777777" w:rsidR="00737420" w:rsidRDefault="00737420" w:rsidP="001B37FD">
            <w:pPr>
              <w:jc w:val="center"/>
            </w:pPr>
            <w:r>
              <w:rPr>
                <w:b/>
                <w:color w:val="FFFFFF"/>
              </w:rPr>
              <w:t>İstinaf İncelemesine Giden Dosya Bilgileri</w:t>
            </w:r>
          </w:p>
        </w:tc>
      </w:tr>
      <w:tr w:rsidR="00737420" w14:paraId="3E32ABB5" w14:textId="77777777" w:rsidTr="001B37FD">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7919371A" w14:textId="77777777" w:rsidR="00737420" w:rsidRPr="007433D5" w:rsidRDefault="00737420" w:rsidP="001B37FD">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5763E72A" w14:textId="77777777" w:rsidR="00737420" w:rsidRPr="007433D5" w:rsidRDefault="00737420" w:rsidP="001B37FD">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2EA826E0" w14:textId="77777777" w:rsidR="00737420" w:rsidRPr="007433D5" w:rsidRDefault="00737420" w:rsidP="001B37FD">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03E83971" w14:textId="77777777" w:rsidR="00737420" w:rsidRPr="007433D5" w:rsidRDefault="00737420" w:rsidP="001B37FD">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7EF06443" w14:textId="77777777" w:rsidR="00737420" w:rsidRPr="007433D5" w:rsidRDefault="00737420" w:rsidP="001B37FD">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74351BA" w14:textId="77777777" w:rsidR="00737420" w:rsidRPr="007433D5" w:rsidRDefault="00737420" w:rsidP="001B37FD">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1CA34249" w14:textId="77777777" w:rsidR="00737420" w:rsidRPr="007433D5" w:rsidRDefault="00737420" w:rsidP="001B37FD">
            <w:pPr>
              <w:ind w:left="113" w:right="113"/>
              <w:jc w:val="center"/>
              <w:rPr>
                <w:b/>
              </w:rPr>
            </w:pPr>
            <w:r w:rsidRPr="007433D5">
              <w:rPr>
                <w:b/>
              </w:rPr>
              <w:t>Halen İncelemede</w:t>
            </w:r>
          </w:p>
        </w:tc>
      </w:tr>
      <w:tr w:rsidR="00737420" w:rsidRPr="00076529" w14:paraId="7A3EA5CC" w14:textId="77777777" w:rsidTr="001B37FD">
        <w:trPr>
          <w:trHeight w:val="233"/>
        </w:trPr>
        <w:tc>
          <w:tcPr>
            <w:tcW w:w="1914" w:type="dxa"/>
            <w:tcBorders>
              <w:top w:val="single" w:sz="4" w:space="0" w:color="000000"/>
              <w:left w:val="single" w:sz="4" w:space="0" w:color="000000"/>
              <w:bottom w:val="single" w:sz="4" w:space="0" w:color="000000"/>
            </w:tcBorders>
            <w:shd w:val="pct5" w:color="auto" w:fill="auto"/>
          </w:tcPr>
          <w:p w14:paraId="38F219A5" w14:textId="77777777" w:rsidR="00737420" w:rsidRPr="007433D5" w:rsidRDefault="00737420" w:rsidP="001B37FD">
            <w:r>
              <w:t xml:space="preserve">Sinanpaşa Asliye Ceza Mahkemesi </w:t>
            </w:r>
          </w:p>
        </w:tc>
        <w:tc>
          <w:tcPr>
            <w:tcW w:w="1205" w:type="dxa"/>
            <w:tcBorders>
              <w:top w:val="single" w:sz="4" w:space="0" w:color="000000"/>
              <w:left w:val="single" w:sz="4" w:space="0" w:color="000000"/>
              <w:bottom w:val="single" w:sz="4" w:space="0" w:color="000000"/>
            </w:tcBorders>
            <w:shd w:val="pct5" w:color="auto" w:fill="auto"/>
          </w:tcPr>
          <w:p w14:paraId="3ACE8F15" w14:textId="77777777" w:rsidR="00737420" w:rsidRPr="007433D5" w:rsidRDefault="00737420" w:rsidP="001B37FD">
            <w:pPr>
              <w:snapToGrid w:val="0"/>
              <w:jc w:val="center"/>
            </w:pPr>
            <w:r>
              <w:t>0</w:t>
            </w:r>
          </w:p>
        </w:tc>
        <w:tc>
          <w:tcPr>
            <w:tcW w:w="992" w:type="dxa"/>
            <w:tcBorders>
              <w:top w:val="single" w:sz="4" w:space="0" w:color="000000"/>
              <w:left w:val="single" w:sz="4" w:space="0" w:color="000000"/>
              <w:bottom w:val="single" w:sz="4" w:space="0" w:color="000000"/>
            </w:tcBorders>
            <w:shd w:val="pct5" w:color="auto" w:fill="auto"/>
          </w:tcPr>
          <w:p w14:paraId="2153DEB0" w14:textId="77777777" w:rsidR="00737420" w:rsidRDefault="00737420" w:rsidP="001B37FD">
            <w:pPr>
              <w:snapToGrid w:val="0"/>
              <w:jc w:val="center"/>
            </w:pPr>
            <w:r>
              <w:t>22</w:t>
            </w:r>
          </w:p>
        </w:tc>
        <w:tc>
          <w:tcPr>
            <w:tcW w:w="992" w:type="dxa"/>
            <w:tcBorders>
              <w:top w:val="single" w:sz="4" w:space="0" w:color="000000"/>
              <w:left w:val="single" w:sz="4" w:space="0" w:color="000000"/>
              <w:bottom w:val="single" w:sz="4" w:space="0" w:color="000000"/>
            </w:tcBorders>
            <w:shd w:val="pct5" w:color="auto" w:fill="auto"/>
          </w:tcPr>
          <w:p w14:paraId="2992D969" w14:textId="77777777" w:rsidR="00737420" w:rsidRPr="00076529" w:rsidRDefault="00737420" w:rsidP="001B37FD">
            <w:pPr>
              <w:snapToGrid w:val="0"/>
              <w:jc w:val="center"/>
            </w:pPr>
            <w:r w:rsidRPr="00076529">
              <w:t>1</w:t>
            </w:r>
          </w:p>
        </w:tc>
        <w:tc>
          <w:tcPr>
            <w:tcW w:w="1418" w:type="dxa"/>
            <w:tcBorders>
              <w:top w:val="single" w:sz="4" w:space="0" w:color="000000"/>
              <w:left w:val="single" w:sz="4" w:space="0" w:color="000000"/>
              <w:bottom w:val="single" w:sz="4" w:space="0" w:color="000000"/>
            </w:tcBorders>
            <w:shd w:val="pct5" w:color="auto" w:fill="auto"/>
          </w:tcPr>
          <w:p w14:paraId="01AB51F6" w14:textId="77777777" w:rsidR="00737420" w:rsidRPr="00076529" w:rsidRDefault="00737420" w:rsidP="001B37FD">
            <w:pPr>
              <w:snapToGrid w:val="0"/>
              <w:jc w:val="center"/>
            </w:pPr>
            <w:r w:rsidRPr="00076529">
              <w:t>10</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2474026A" w14:textId="77777777" w:rsidR="00737420" w:rsidRPr="00076529" w:rsidRDefault="00737420" w:rsidP="001B37FD">
            <w:pPr>
              <w:snapToGrid w:val="0"/>
              <w:jc w:val="center"/>
            </w:pPr>
            <w:r w:rsidRPr="00076529">
              <w:t>0</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118D7142" w14:textId="77777777" w:rsidR="00737420" w:rsidRPr="00076529" w:rsidRDefault="00737420" w:rsidP="001B37FD">
            <w:pPr>
              <w:snapToGrid w:val="0"/>
              <w:jc w:val="center"/>
            </w:pPr>
            <w:r w:rsidRPr="00076529">
              <w:t>32</w:t>
            </w:r>
          </w:p>
        </w:tc>
      </w:tr>
      <w:tr w:rsidR="00737420" w:rsidRPr="00076529" w14:paraId="190E39BE" w14:textId="77777777" w:rsidTr="001B37FD">
        <w:trPr>
          <w:trHeight w:val="633"/>
        </w:trPr>
        <w:tc>
          <w:tcPr>
            <w:tcW w:w="1914" w:type="dxa"/>
            <w:tcBorders>
              <w:top w:val="single" w:sz="4" w:space="0" w:color="000000"/>
              <w:left w:val="single" w:sz="4" w:space="0" w:color="000000"/>
              <w:bottom w:val="single" w:sz="4" w:space="0" w:color="000000"/>
            </w:tcBorders>
            <w:shd w:val="pct5" w:color="auto" w:fill="auto"/>
          </w:tcPr>
          <w:p w14:paraId="506B857C" w14:textId="77777777" w:rsidR="00737420" w:rsidRDefault="00737420" w:rsidP="001B37FD">
            <w:r>
              <w:t>Sinanpaşa İcra Ceza Mahkemesi</w:t>
            </w:r>
          </w:p>
        </w:tc>
        <w:tc>
          <w:tcPr>
            <w:tcW w:w="1205" w:type="dxa"/>
            <w:tcBorders>
              <w:top w:val="single" w:sz="4" w:space="0" w:color="000000"/>
              <w:left w:val="single" w:sz="4" w:space="0" w:color="000000"/>
              <w:bottom w:val="single" w:sz="4" w:space="0" w:color="000000"/>
            </w:tcBorders>
            <w:shd w:val="pct5" w:color="auto" w:fill="auto"/>
          </w:tcPr>
          <w:p w14:paraId="47ECC1FC" w14:textId="77777777" w:rsidR="00737420" w:rsidRPr="007433D5" w:rsidRDefault="00737420" w:rsidP="001B37FD">
            <w:pPr>
              <w:snapToGrid w:val="0"/>
              <w:jc w:val="center"/>
            </w:pPr>
            <w:r>
              <w:t>0</w:t>
            </w:r>
          </w:p>
        </w:tc>
        <w:tc>
          <w:tcPr>
            <w:tcW w:w="992" w:type="dxa"/>
            <w:tcBorders>
              <w:top w:val="single" w:sz="4" w:space="0" w:color="000000"/>
              <w:left w:val="single" w:sz="4" w:space="0" w:color="000000"/>
              <w:bottom w:val="single" w:sz="4" w:space="0" w:color="000000"/>
            </w:tcBorders>
            <w:shd w:val="pct5" w:color="auto" w:fill="auto"/>
          </w:tcPr>
          <w:p w14:paraId="60DAB584" w14:textId="77777777" w:rsidR="00737420" w:rsidRDefault="00737420" w:rsidP="001B37FD">
            <w:pPr>
              <w:snapToGrid w:val="0"/>
              <w:jc w:val="center"/>
            </w:pPr>
            <w:r>
              <w:t>0</w:t>
            </w:r>
          </w:p>
        </w:tc>
        <w:tc>
          <w:tcPr>
            <w:tcW w:w="992" w:type="dxa"/>
            <w:tcBorders>
              <w:top w:val="single" w:sz="4" w:space="0" w:color="000000"/>
              <w:left w:val="single" w:sz="4" w:space="0" w:color="000000"/>
              <w:bottom w:val="single" w:sz="4" w:space="0" w:color="000000"/>
            </w:tcBorders>
            <w:shd w:val="pct5" w:color="auto" w:fill="auto"/>
          </w:tcPr>
          <w:p w14:paraId="4172620B" w14:textId="77777777" w:rsidR="00737420" w:rsidRPr="009C2103" w:rsidRDefault="00737420" w:rsidP="001B37FD">
            <w:pPr>
              <w:snapToGrid w:val="0"/>
              <w:jc w:val="center"/>
            </w:pPr>
            <w:r w:rsidRPr="009C2103">
              <w:t>0</w:t>
            </w:r>
          </w:p>
        </w:tc>
        <w:tc>
          <w:tcPr>
            <w:tcW w:w="1418" w:type="dxa"/>
            <w:tcBorders>
              <w:top w:val="single" w:sz="4" w:space="0" w:color="000000"/>
              <w:left w:val="single" w:sz="4" w:space="0" w:color="000000"/>
              <w:bottom w:val="single" w:sz="4" w:space="0" w:color="000000"/>
            </w:tcBorders>
            <w:shd w:val="pct5" w:color="auto" w:fill="auto"/>
          </w:tcPr>
          <w:p w14:paraId="5C2818B6" w14:textId="77777777" w:rsidR="00737420" w:rsidRPr="009C2103" w:rsidRDefault="00737420" w:rsidP="001B37FD">
            <w:pPr>
              <w:snapToGrid w:val="0"/>
              <w:jc w:val="center"/>
            </w:pPr>
            <w:r w:rsidRPr="009C2103">
              <w:t>0</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0948DA5C" w14:textId="77777777" w:rsidR="00737420" w:rsidRPr="009C2103" w:rsidRDefault="00737420" w:rsidP="001B37FD">
            <w:pPr>
              <w:snapToGrid w:val="0"/>
              <w:jc w:val="center"/>
            </w:pPr>
            <w:r w:rsidRPr="009C2103">
              <w:t>0</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4AED9F89" w14:textId="77777777" w:rsidR="00737420" w:rsidRPr="009C2103" w:rsidRDefault="00737420" w:rsidP="001B37FD">
            <w:pPr>
              <w:snapToGrid w:val="0"/>
              <w:jc w:val="center"/>
            </w:pPr>
            <w:r w:rsidRPr="009C2103">
              <w:t>0</w:t>
            </w:r>
          </w:p>
        </w:tc>
      </w:tr>
      <w:tr w:rsidR="00737420" w14:paraId="16B0DDBA" w14:textId="77777777" w:rsidTr="001B37FD">
        <w:trPr>
          <w:trHeight w:val="633"/>
        </w:trPr>
        <w:tc>
          <w:tcPr>
            <w:tcW w:w="1914" w:type="dxa"/>
            <w:tcBorders>
              <w:top w:val="single" w:sz="4" w:space="0" w:color="000000"/>
              <w:left w:val="single" w:sz="4" w:space="0" w:color="000000"/>
              <w:bottom w:val="single" w:sz="4" w:space="0" w:color="000000"/>
            </w:tcBorders>
            <w:shd w:val="pct5" w:color="auto" w:fill="auto"/>
          </w:tcPr>
          <w:p w14:paraId="51C9E1E0" w14:textId="77777777" w:rsidR="00737420" w:rsidRDefault="00737420" w:rsidP="001B37FD">
            <w:r>
              <w:t xml:space="preserve">Sinapaşa Sulh Ceza Hakimliği </w:t>
            </w:r>
          </w:p>
        </w:tc>
        <w:tc>
          <w:tcPr>
            <w:tcW w:w="1205" w:type="dxa"/>
            <w:tcBorders>
              <w:top w:val="single" w:sz="4" w:space="0" w:color="000000"/>
              <w:left w:val="single" w:sz="4" w:space="0" w:color="000000"/>
              <w:bottom w:val="single" w:sz="4" w:space="0" w:color="000000"/>
            </w:tcBorders>
            <w:shd w:val="pct5" w:color="auto" w:fill="auto"/>
          </w:tcPr>
          <w:p w14:paraId="48EB1C86" w14:textId="77777777" w:rsidR="00737420" w:rsidRPr="007433D5" w:rsidRDefault="00737420" w:rsidP="001B37FD">
            <w:pPr>
              <w:snapToGrid w:val="0"/>
              <w:jc w:val="center"/>
            </w:pPr>
            <w:r>
              <w:t>0</w:t>
            </w:r>
          </w:p>
        </w:tc>
        <w:tc>
          <w:tcPr>
            <w:tcW w:w="992" w:type="dxa"/>
            <w:tcBorders>
              <w:top w:val="single" w:sz="4" w:space="0" w:color="000000"/>
              <w:left w:val="single" w:sz="4" w:space="0" w:color="000000"/>
              <w:bottom w:val="single" w:sz="4" w:space="0" w:color="000000"/>
            </w:tcBorders>
            <w:shd w:val="pct5" w:color="auto" w:fill="auto"/>
          </w:tcPr>
          <w:p w14:paraId="7EB22BD3" w14:textId="77777777" w:rsidR="00737420" w:rsidRDefault="00737420" w:rsidP="001B37FD">
            <w:pPr>
              <w:snapToGrid w:val="0"/>
              <w:jc w:val="center"/>
            </w:pPr>
            <w:r>
              <w:t>0</w:t>
            </w:r>
          </w:p>
        </w:tc>
        <w:tc>
          <w:tcPr>
            <w:tcW w:w="992" w:type="dxa"/>
            <w:tcBorders>
              <w:top w:val="single" w:sz="4" w:space="0" w:color="000000"/>
              <w:left w:val="single" w:sz="4" w:space="0" w:color="000000"/>
              <w:bottom w:val="single" w:sz="4" w:space="0" w:color="000000"/>
            </w:tcBorders>
            <w:shd w:val="pct5" w:color="auto" w:fill="auto"/>
          </w:tcPr>
          <w:p w14:paraId="1448341E" w14:textId="77777777" w:rsidR="00737420" w:rsidRPr="009C2103" w:rsidRDefault="00737420" w:rsidP="001B37FD">
            <w:pPr>
              <w:snapToGrid w:val="0"/>
              <w:jc w:val="center"/>
            </w:pPr>
            <w:r w:rsidRPr="009C2103">
              <w:t>0</w:t>
            </w:r>
          </w:p>
        </w:tc>
        <w:tc>
          <w:tcPr>
            <w:tcW w:w="1418" w:type="dxa"/>
            <w:tcBorders>
              <w:top w:val="single" w:sz="4" w:space="0" w:color="000000"/>
              <w:left w:val="single" w:sz="4" w:space="0" w:color="000000"/>
              <w:bottom w:val="single" w:sz="4" w:space="0" w:color="000000"/>
            </w:tcBorders>
            <w:shd w:val="pct5" w:color="auto" w:fill="auto"/>
          </w:tcPr>
          <w:p w14:paraId="31041D1E" w14:textId="77777777" w:rsidR="00737420" w:rsidRPr="009C2103" w:rsidRDefault="00737420" w:rsidP="001B37FD">
            <w:pPr>
              <w:snapToGrid w:val="0"/>
              <w:jc w:val="center"/>
            </w:pPr>
            <w:r w:rsidRPr="009C2103">
              <w:t>0</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05DDE6E9" w14:textId="77777777" w:rsidR="00737420" w:rsidRPr="009C2103" w:rsidRDefault="00737420" w:rsidP="001B37FD">
            <w:pPr>
              <w:snapToGrid w:val="0"/>
              <w:jc w:val="center"/>
              <w:rPr>
                <w:b/>
              </w:rPr>
            </w:pPr>
            <w:r w:rsidRPr="009C2103">
              <w:rPr>
                <w:b/>
              </w:rPr>
              <w:t>0</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2CF03869" w14:textId="77777777" w:rsidR="00737420" w:rsidRPr="009C2103" w:rsidRDefault="00737420" w:rsidP="001B37FD">
            <w:pPr>
              <w:snapToGrid w:val="0"/>
              <w:jc w:val="center"/>
              <w:rPr>
                <w:b/>
              </w:rPr>
            </w:pPr>
            <w:r w:rsidRPr="009C2103">
              <w:rPr>
                <w:b/>
              </w:rPr>
              <w:t>0</w:t>
            </w:r>
          </w:p>
        </w:tc>
      </w:tr>
    </w:tbl>
    <w:p w14:paraId="1A36EA49" w14:textId="77777777" w:rsidR="00737420" w:rsidRDefault="00737420" w:rsidP="00737420">
      <w:pPr>
        <w:jc w:val="both"/>
        <w:rPr>
          <w:color w:val="CC0000"/>
        </w:rPr>
      </w:pPr>
    </w:p>
    <w:p w14:paraId="2C86A09B" w14:textId="77777777" w:rsidR="00737420" w:rsidRDefault="00737420" w:rsidP="00737420">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737420" w14:paraId="099AE2C5" w14:textId="77777777" w:rsidTr="001B37FD">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43CC2456" w14:textId="77777777" w:rsidR="00737420" w:rsidRDefault="00737420" w:rsidP="001B37FD">
            <w:pPr>
              <w:jc w:val="center"/>
              <w:rPr>
                <w:b/>
                <w:color w:val="FFFFFF"/>
              </w:rPr>
            </w:pPr>
            <w:r>
              <w:rPr>
                <w:b/>
                <w:color w:val="FFFFFF"/>
              </w:rPr>
              <w:t>İstinaf İncelemesine Giden Dosya Bilgileri</w:t>
            </w:r>
          </w:p>
        </w:tc>
      </w:tr>
      <w:tr w:rsidR="00737420" w14:paraId="00EC3727" w14:textId="77777777" w:rsidTr="001B37FD">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15FA45C8" w14:textId="77777777" w:rsidR="00737420" w:rsidRPr="00555070" w:rsidRDefault="00737420" w:rsidP="001B37FD">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3D53D58F" w14:textId="77777777" w:rsidR="00737420" w:rsidRPr="00190038" w:rsidRDefault="00737420" w:rsidP="001B37FD">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5434A8DD" w14:textId="77777777" w:rsidR="00737420" w:rsidRPr="00190038" w:rsidRDefault="00737420" w:rsidP="001B37FD">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033EFEEE" w14:textId="77777777" w:rsidR="00737420" w:rsidRPr="00190038" w:rsidRDefault="00737420" w:rsidP="001B37FD">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22C69F5E" w14:textId="77777777" w:rsidR="00737420" w:rsidRPr="00190038" w:rsidRDefault="00737420" w:rsidP="001B37FD">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38DCA7C0" w14:textId="77777777" w:rsidR="00737420" w:rsidRPr="00190038" w:rsidRDefault="00737420" w:rsidP="001B37FD">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041C4FFD" w14:textId="77777777" w:rsidR="00737420" w:rsidRPr="00190038" w:rsidRDefault="00737420" w:rsidP="001B37FD">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D354B37" w14:textId="77777777" w:rsidR="00737420" w:rsidRPr="00190038" w:rsidRDefault="00737420" w:rsidP="001B37FD">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10936090" w14:textId="77777777" w:rsidR="00737420" w:rsidRPr="00190038" w:rsidRDefault="00737420" w:rsidP="001B37FD">
            <w:pPr>
              <w:ind w:left="113" w:right="113"/>
              <w:jc w:val="center"/>
              <w:rPr>
                <w:b/>
                <w:sz w:val="20"/>
                <w:szCs w:val="20"/>
              </w:rPr>
            </w:pPr>
            <w:r w:rsidRPr="00190038">
              <w:rPr>
                <w:b/>
                <w:sz w:val="20"/>
                <w:szCs w:val="20"/>
              </w:rPr>
              <w:t>Halen İncelemede</w:t>
            </w:r>
          </w:p>
        </w:tc>
      </w:tr>
      <w:tr w:rsidR="00737420" w14:paraId="4B829D5A" w14:textId="77777777" w:rsidTr="001B37FD">
        <w:trPr>
          <w:trHeight w:val="541"/>
        </w:trPr>
        <w:tc>
          <w:tcPr>
            <w:tcW w:w="1413" w:type="dxa"/>
            <w:tcBorders>
              <w:top w:val="single" w:sz="4" w:space="0" w:color="000000"/>
              <w:left w:val="single" w:sz="4" w:space="0" w:color="000000"/>
              <w:bottom w:val="single" w:sz="4" w:space="0" w:color="000000"/>
            </w:tcBorders>
            <w:shd w:val="pct5" w:color="auto" w:fill="auto"/>
          </w:tcPr>
          <w:p w14:paraId="010C878C" w14:textId="77777777" w:rsidR="00737420" w:rsidRPr="0014178B" w:rsidRDefault="00737420" w:rsidP="001B37FD">
            <w:pPr>
              <w:rPr>
                <w:sz w:val="22"/>
                <w:szCs w:val="22"/>
              </w:rPr>
            </w:pPr>
            <w:r>
              <w:rPr>
                <w:sz w:val="22"/>
                <w:szCs w:val="22"/>
              </w:rPr>
              <w:t xml:space="preserve">Sinanpaşa Asliye Hukuk Mahkemesi </w:t>
            </w:r>
          </w:p>
        </w:tc>
        <w:tc>
          <w:tcPr>
            <w:tcW w:w="749" w:type="dxa"/>
            <w:tcBorders>
              <w:top w:val="single" w:sz="4" w:space="0" w:color="000000"/>
              <w:left w:val="single" w:sz="4" w:space="0" w:color="000000"/>
              <w:bottom w:val="single" w:sz="4" w:space="0" w:color="000000"/>
            </w:tcBorders>
            <w:shd w:val="pct5" w:color="auto" w:fill="auto"/>
            <w:vAlign w:val="center"/>
          </w:tcPr>
          <w:p w14:paraId="58B8B810" w14:textId="77777777" w:rsidR="00737420" w:rsidRDefault="00737420" w:rsidP="001B37FD">
            <w:pPr>
              <w:snapToGrid w:val="0"/>
              <w:jc w:val="center"/>
            </w:pPr>
            <w:r>
              <w:t>10</w:t>
            </w:r>
          </w:p>
        </w:tc>
        <w:tc>
          <w:tcPr>
            <w:tcW w:w="955" w:type="dxa"/>
            <w:tcBorders>
              <w:top w:val="single" w:sz="4" w:space="0" w:color="000000"/>
              <w:left w:val="single" w:sz="4" w:space="0" w:color="000000"/>
              <w:bottom w:val="single" w:sz="4" w:space="0" w:color="000000"/>
            </w:tcBorders>
            <w:shd w:val="pct5" w:color="auto" w:fill="auto"/>
          </w:tcPr>
          <w:p w14:paraId="417A179D" w14:textId="77777777" w:rsidR="00737420" w:rsidRDefault="00737420" w:rsidP="001B37FD">
            <w:pPr>
              <w:snapToGrid w:val="0"/>
            </w:pPr>
          </w:p>
          <w:p w14:paraId="03E8AC71" w14:textId="77777777" w:rsidR="00737420" w:rsidRDefault="00737420" w:rsidP="001B37FD">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102C2CB1" w14:textId="77777777" w:rsidR="00737420" w:rsidRDefault="00737420" w:rsidP="001B37FD">
            <w:pPr>
              <w:snapToGrid w:val="0"/>
              <w:jc w:val="center"/>
            </w:pPr>
          </w:p>
          <w:p w14:paraId="09BB3A47" w14:textId="77777777" w:rsidR="00737420" w:rsidRDefault="00737420" w:rsidP="001B37FD">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6EB75D34" w14:textId="77777777" w:rsidR="00737420" w:rsidRDefault="00737420" w:rsidP="001B37FD">
            <w:pPr>
              <w:snapToGrid w:val="0"/>
              <w:jc w:val="center"/>
            </w:pPr>
            <w:r>
              <w:t>8</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0B7F8290" w14:textId="77777777" w:rsidR="00737420" w:rsidRDefault="00737420" w:rsidP="001B37FD">
            <w:pPr>
              <w:snapToGrid w:val="0"/>
              <w:jc w:val="center"/>
            </w:pPr>
            <w:r>
              <w:t>2</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5C08CBB" w14:textId="77777777" w:rsidR="00737420" w:rsidRPr="00E764DF" w:rsidRDefault="00737420" w:rsidP="001B37FD">
            <w:pPr>
              <w:snapToGrid w:val="0"/>
              <w:jc w:val="center"/>
            </w:pPr>
            <w: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36E3A12D" w14:textId="77777777" w:rsidR="00737420" w:rsidRPr="00E764DF" w:rsidRDefault="00737420" w:rsidP="001B37FD">
            <w:pPr>
              <w:snapToGrid w:val="0"/>
              <w:jc w:val="center"/>
            </w:pPr>
          </w:p>
          <w:p w14:paraId="55AAFA83" w14:textId="77777777" w:rsidR="00737420" w:rsidRPr="00E764DF" w:rsidRDefault="00737420" w:rsidP="001B37FD">
            <w:pPr>
              <w:snapToGrid w:val="0"/>
              <w:jc w:val="center"/>
            </w:pPr>
            <w:r w:rsidRPr="00E764DF">
              <w:t>2</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1B595227" w14:textId="77777777" w:rsidR="00737420" w:rsidRPr="00E764DF" w:rsidRDefault="00737420" w:rsidP="001B37FD">
            <w:pPr>
              <w:snapToGrid w:val="0"/>
              <w:jc w:val="center"/>
            </w:pPr>
          </w:p>
          <w:p w14:paraId="4CB15E7C" w14:textId="77777777" w:rsidR="00737420" w:rsidRPr="00E764DF" w:rsidRDefault="00737420" w:rsidP="001B37FD">
            <w:pPr>
              <w:snapToGrid w:val="0"/>
              <w:jc w:val="center"/>
            </w:pPr>
            <w:r w:rsidRPr="00E764DF">
              <w:t>38</w:t>
            </w:r>
          </w:p>
        </w:tc>
      </w:tr>
      <w:tr w:rsidR="00737420" w14:paraId="294CBC73" w14:textId="77777777" w:rsidTr="001B37FD">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6CDB6B85" w14:textId="77777777" w:rsidR="00737420" w:rsidRPr="0014178B" w:rsidRDefault="00737420" w:rsidP="001B37FD">
            <w:pPr>
              <w:rPr>
                <w:sz w:val="22"/>
                <w:szCs w:val="22"/>
              </w:rPr>
            </w:pPr>
            <w:r>
              <w:rPr>
                <w:sz w:val="22"/>
                <w:szCs w:val="22"/>
              </w:rPr>
              <w:t xml:space="preserve">Sinanpaşa Sulh Hukuk Mahkemesi </w:t>
            </w:r>
            <w:r w:rsidRPr="0014178B">
              <w:rPr>
                <w:sz w:val="22"/>
                <w:szCs w:val="22"/>
              </w:rPr>
              <w:t xml:space="preserve"> </w:t>
            </w:r>
          </w:p>
        </w:tc>
        <w:tc>
          <w:tcPr>
            <w:tcW w:w="749" w:type="dxa"/>
            <w:tcBorders>
              <w:top w:val="single" w:sz="4" w:space="0" w:color="000000"/>
              <w:left w:val="single" w:sz="4" w:space="0" w:color="000000"/>
              <w:bottom w:val="single" w:sz="4" w:space="0" w:color="000000"/>
            </w:tcBorders>
            <w:shd w:val="pct5" w:color="auto" w:fill="auto"/>
            <w:vAlign w:val="center"/>
          </w:tcPr>
          <w:p w14:paraId="38B8C7C0" w14:textId="77777777" w:rsidR="00737420" w:rsidRDefault="00737420" w:rsidP="001B37FD">
            <w:pPr>
              <w:snapToGrid w:val="0"/>
              <w:jc w:val="center"/>
            </w:pPr>
            <w:r>
              <w:t>9</w:t>
            </w:r>
          </w:p>
        </w:tc>
        <w:tc>
          <w:tcPr>
            <w:tcW w:w="955" w:type="dxa"/>
            <w:tcBorders>
              <w:top w:val="single" w:sz="4" w:space="0" w:color="000000"/>
              <w:left w:val="single" w:sz="4" w:space="0" w:color="000000"/>
              <w:bottom w:val="single" w:sz="4" w:space="0" w:color="000000"/>
            </w:tcBorders>
            <w:shd w:val="pct5" w:color="auto" w:fill="auto"/>
          </w:tcPr>
          <w:p w14:paraId="23D3E319" w14:textId="77777777" w:rsidR="00737420" w:rsidRDefault="00737420" w:rsidP="001B37FD">
            <w:pPr>
              <w:snapToGrid w:val="0"/>
              <w:jc w:val="center"/>
            </w:pPr>
          </w:p>
          <w:p w14:paraId="12BC0177" w14:textId="77777777" w:rsidR="00737420" w:rsidRDefault="00737420" w:rsidP="001B37FD">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190DB5E" w14:textId="77777777" w:rsidR="00737420" w:rsidRDefault="00737420" w:rsidP="001B37FD">
            <w:pPr>
              <w:snapToGrid w:val="0"/>
              <w:jc w:val="center"/>
            </w:pPr>
          </w:p>
          <w:p w14:paraId="3D3C7446" w14:textId="77777777" w:rsidR="00737420" w:rsidRDefault="00737420" w:rsidP="001B37FD">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53457413" w14:textId="77777777" w:rsidR="00737420" w:rsidRDefault="00737420" w:rsidP="001B37FD">
            <w:pPr>
              <w:snapToGrid w:val="0"/>
              <w:jc w:val="center"/>
            </w:pPr>
            <w:r>
              <w:t>-</w:t>
            </w:r>
          </w:p>
        </w:tc>
        <w:tc>
          <w:tcPr>
            <w:tcW w:w="926" w:type="dxa"/>
            <w:tcBorders>
              <w:top w:val="single" w:sz="4" w:space="0" w:color="000000"/>
              <w:left w:val="single" w:sz="4" w:space="0" w:color="000000"/>
              <w:bottom w:val="single" w:sz="4" w:space="0" w:color="000000"/>
            </w:tcBorders>
            <w:shd w:val="pct5" w:color="auto" w:fill="auto"/>
            <w:vAlign w:val="center"/>
          </w:tcPr>
          <w:p w14:paraId="2A82E428" w14:textId="77777777" w:rsidR="00737420" w:rsidRDefault="00737420" w:rsidP="001B37FD">
            <w:pPr>
              <w:snapToGrid w:val="0"/>
              <w:jc w:val="center"/>
            </w:pPr>
            <w: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7A77918B" w14:textId="77777777" w:rsidR="00737420" w:rsidRPr="00E764DF" w:rsidRDefault="00737420" w:rsidP="001B37FD">
            <w:pPr>
              <w:snapToGrid w:val="0"/>
              <w:jc w:val="center"/>
            </w:pPr>
            <w:r>
              <w:t>1</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5817787B" w14:textId="77777777" w:rsidR="00737420" w:rsidRDefault="00737420" w:rsidP="001B37FD">
            <w:pPr>
              <w:snapToGrid w:val="0"/>
              <w:jc w:val="center"/>
            </w:pPr>
          </w:p>
          <w:p w14:paraId="1775F19C" w14:textId="77777777" w:rsidR="00737420" w:rsidRPr="00E764DF" w:rsidRDefault="00737420" w:rsidP="001B37FD">
            <w:pPr>
              <w:snapToGrid w:val="0"/>
              <w:jc w:val="center"/>
            </w:pPr>
            <w: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22C2A8DE" w14:textId="77777777" w:rsidR="00737420" w:rsidRDefault="00737420" w:rsidP="001B37FD">
            <w:pPr>
              <w:snapToGrid w:val="0"/>
              <w:jc w:val="center"/>
            </w:pPr>
          </w:p>
          <w:p w14:paraId="20D51328" w14:textId="77777777" w:rsidR="00737420" w:rsidRPr="00E764DF" w:rsidRDefault="00737420" w:rsidP="001B37FD">
            <w:pPr>
              <w:snapToGrid w:val="0"/>
              <w:jc w:val="center"/>
            </w:pPr>
            <w:r>
              <w:t>13</w:t>
            </w:r>
          </w:p>
        </w:tc>
      </w:tr>
      <w:tr w:rsidR="00737420" w14:paraId="1377549F" w14:textId="77777777" w:rsidTr="001B37FD">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7FE65639" w14:textId="77777777" w:rsidR="00737420" w:rsidRDefault="00737420" w:rsidP="001B37FD">
            <w:pPr>
              <w:rPr>
                <w:sz w:val="22"/>
                <w:szCs w:val="22"/>
              </w:rPr>
            </w:pPr>
            <w:r>
              <w:rPr>
                <w:sz w:val="22"/>
                <w:szCs w:val="22"/>
              </w:rPr>
              <w:t>Sinanpaşa İcra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4286CFBA" w14:textId="77777777" w:rsidR="00737420" w:rsidRDefault="00737420" w:rsidP="001B37FD">
            <w:pPr>
              <w:snapToGrid w:val="0"/>
              <w:jc w:val="center"/>
            </w:pPr>
            <w:r>
              <w:t>-</w:t>
            </w:r>
          </w:p>
        </w:tc>
        <w:tc>
          <w:tcPr>
            <w:tcW w:w="955" w:type="dxa"/>
            <w:tcBorders>
              <w:top w:val="single" w:sz="4" w:space="0" w:color="000000"/>
              <w:left w:val="single" w:sz="4" w:space="0" w:color="000000"/>
              <w:bottom w:val="single" w:sz="4" w:space="0" w:color="000000"/>
            </w:tcBorders>
            <w:shd w:val="pct5" w:color="auto" w:fill="auto"/>
          </w:tcPr>
          <w:p w14:paraId="48DBF8B3" w14:textId="77777777" w:rsidR="00737420" w:rsidRDefault="00737420" w:rsidP="001B37FD">
            <w:pPr>
              <w:snapToGrid w:val="0"/>
              <w:jc w:val="center"/>
            </w:pPr>
          </w:p>
          <w:p w14:paraId="39E0B49C" w14:textId="77777777" w:rsidR="00737420" w:rsidRDefault="00737420" w:rsidP="001B37FD">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7C7D8661" w14:textId="77777777" w:rsidR="00737420" w:rsidRDefault="00737420" w:rsidP="001B37FD">
            <w:pPr>
              <w:snapToGrid w:val="0"/>
              <w:jc w:val="center"/>
            </w:pPr>
          </w:p>
          <w:p w14:paraId="769942E7" w14:textId="77777777" w:rsidR="00737420" w:rsidRDefault="00737420" w:rsidP="001B37FD">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70A887EF" w14:textId="77777777" w:rsidR="00737420" w:rsidRDefault="00737420" w:rsidP="001B37FD">
            <w:pPr>
              <w:snapToGrid w:val="0"/>
              <w:jc w:val="center"/>
            </w:pPr>
            <w:r>
              <w:t>1</w:t>
            </w:r>
          </w:p>
        </w:tc>
        <w:tc>
          <w:tcPr>
            <w:tcW w:w="926" w:type="dxa"/>
            <w:tcBorders>
              <w:top w:val="single" w:sz="4" w:space="0" w:color="000000"/>
              <w:left w:val="single" w:sz="4" w:space="0" w:color="000000"/>
              <w:bottom w:val="single" w:sz="4" w:space="0" w:color="000000"/>
            </w:tcBorders>
            <w:shd w:val="pct5" w:color="auto" w:fill="auto"/>
            <w:vAlign w:val="center"/>
          </w:tcPr>
          <w:p w14:paraId="0C73CAF2" w14:textId="77777777" w:rsidR="00737420" w:rsidRDefault="00737420" w:rsidP="001B37FD">
            <w:pPr>
              <w:snapToGrid w:val="0"/>
              <w:jc w:val="center"/>
            </w:pPr>
            <w: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513D67C6" w14:textId="77777777" w:rsidR="00737420" w:rsidRPr="00E764DF" w:rsidRDefault="00737420" w:rsidP="001B37FD">
            <w:pPr>
              <w:snapToGrid w:val="0"/>
              <w:jc w:val="center"/>
            </w:pPr>
            <w: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3BC30A2C" w14:textId="77777777" w:rsidR="00737420" w:rsidRPr="00E764DF" w:rsidRDefault="00737420" w:rsidP="001B37FD">
            <w:pPr>
              <w:snapToGrid w:val="0"/>
              <w:jc w:val="center"/>
            </w:pPr>
          </w:p>
          <w:p w14:paraId="4469FB66" w14:textId="77777777" w:rsidR="00737420" w:rsidRPr="00E764DF" w:rsidRDefault="00737420" w:rsidP="001B37FD">
            <w:pPr>
              <w:snapToGrid w:val="0"/>
              <w:jc w:val="center"/>
            </w:pPr>
            <w: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30DE417C" w14:textId="77777777" w:rsidR="00737420" w:rsidRPr="00E764DF" w:rsidRDefault="00737420" w:rsidP="001B37FD">
            <w:pPr>
              <w:snapToGrid w:val="0"/>
              <w:jc w:val="center"/>
            </w:pPr>
          </w:p>
          <w:p w14:paraId="59830C2F" w14:textId="77777777" w:rsidR="00737420" w:rsidRPr="00E764DF" w:rsidRDefault="00737420" w:rsidP="001B37FD">
            <w:pPr>
              <w:snapToGrid w:val="0"/>
              <w:jc w:val="center"/>
            </w:pPr>
            <w:r w:rsidRPr="00E764DF">
              <w:t>1</w:t>
            </w:r>
          </w:p>
        </w:tc>
      </w:tr>
    </w:tbl>
    <w:p w14:paraId="63F620AA" w14:textId="77777777" w:rsidR="00737420" w:rsidRDefault="00737420" w:rsidP="00737420">
      <w:pPr>
        <w:jc w:val="both"/>
        <w:rPr>
          <w:b/>
          <w:bCs/>
          <w:i/>
          <w:iCs/>
          <w:color w:val="0000CC"/>
        </w:rPr>
      </w:pPr>
    </w:p>
    <w:p w14:paraId="74500FD8" w14:textId="77777777" w:rsidR="00737420" w:rsidRDefault="00737420" w:rsidP="00737420">
      <w:pPr>
        <w:jc w:val="both"/>
        <w:rPr>
          <w:b/>
          <w:bCs/>
          <w:i/>
          <w:iCs/>
          <w:color w:val="0000CC"/>
        </w:rPr>
      </w:pPr>
    </w:p>
    <w:p w14:paraId="3E7CB580" w14:textId="77777777" w:rsidR="00737420" w:rsidRDefault="00737420" w:rsidP="00737420">
      <w:pPr>
        <w:jc w:val="both"/>
        <w:rPr>
          <w:b/>
          <w:bCs/>
          <w:i/>
          <w:iCs/>
          <w:color w:val="0000CC"/>
        </w:rPr>
      </w:pPr>
    </w:p>
    <w:p w14:paraId="608C81E6" w14:textId="77777777" w:rsidR="00737420" w:rsidRDefault="00737420" w:rsidP="00737420">
      <w:pPr>
        <w:jc w:val="both"/>
        <w:rPr>
          <w:b/>
          <w:bCs/>
          <w:i/>
          <w:iCs/>
          <w:color w:val="0000CC"/>
        </w:rPr>
      </w:pPr>
    </w:p>
    <w:p w14:paraId="0960519D" w14:textId="77777777" w:rsidR="00737420" w:rsidRDefault="00737420" w:rsidP="00737420">
      <w:pPr>
        <w:jc w:val="both"/>
        <w:rPr>
          <w:b/>
          <w:bCs/>
          <w:i/>
          <w:iCs/>
          <w:color w:val="0000CC"/>
        </w:rPr>
      </w:pPr>
    </w:p>
    <w:p w14:paraId="4F27AD94" w14:textId="77777777" w:rsidR="00737420" w:rsidRDefault="00737420" w:rsidP="00737420">
      <w:pPr>
        <w:jc w:val="both"/>
        <w:rPr>
          <w:color w:val="CC0000"/>
        </w:rPr>
      </w:pPr>
    </w:p>
    <w:p w14:paraId="403AF3C9" w14:textId="77777777" w:rsidR="00737420" w:rsidRPr="00CE5FBF" w:rsidRDefault="00737420" w:rsidP="00D07949">
      <w:pPr>
        <w:numPr>
          <w:ilvl w:val="0"/>
          <w:numId w:val="17"/>
        </w:numPr>
        <w:ind w:left="567"/>
        <w:jc w:val="both"/>
        <w:rPr>
          <w:b/>
          <w:color w:val="4F81BD"/>
        </w:rPr>
      </w:pPr>
      <w:r w:rsidRPr="00CE5FBF">
        <w:rPr>
          <w:b/>
          <w:color w:val="C00000"/>
        </w:rPr>
        <w:lastRenderedPageBreak/>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737420" w14:paraId="46DDEA89" w14:textId="77777777" w:rsidTr="001B37F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0A74AE0" w14:textId="77777777" w:rsidR="00737420" w:rsidRPr="007F2AE8" w:rsidRDefault="00737420" w:rsidP="001B37FD">
            <w:pPr>
              <w:tabs>
                <w:tab w:val="left" w:pos="360"/>
              </w:tabs>
              <w:ind w:left="360"/>
              <w:jc w:val="center"/>
              <w:rPr>
                <w:b/>
                <w:color w:val="FFFFFF"/>
              </w:rPr>
            </w:pPr>
            <w:r>
              <w:rPr>
                <w:b/>
                <w:color w:val="FFFFFF"/>
              </w:rPr>
              <w:t xml:space="preserve">Sinanpaşa Asliye </w:t>
            </w:r>
            <w:r w:rsidRPr="007F2AE8">
              <w:rPr>
                <w:b/>
                <w:color w:val="FFFFFF"/>
              </w:rPr>
              <w:t>Hukuk Mahkemesi</w:t>
            </w:r>
          </w:p>
          <w:p w14:paraId="1CF03996" w14:textId="77777777" w:rsidR="00737420" w:rsidRPr="003163B8" w:rsidRDefault="00737420" w:rsidP="001B37F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737420" w14:paraId="11580EED" w14:textId="77777777" w:rsidTr="001B37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A7B68B4" w14:textId="77777777" w:rsidR="00737420" w:rsidRDefault="00737420" w:rsidP="001B37F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B6CA08C" w14:textId="77777777" w:rsidR="00737420" w:rsidRPr="00BE7E71" w:rsidRDefault="00737420" w:rsidP="001B37FD">
            <w:pPr>
              <w:jc w:val="center"/>
            </w:pPr>
            <w:r w:rsidRPr="00BE7E71">
              <w:rPr>
                <w:b/>
              </w:rPr>
              <w:t>Ortala</w:t>
            </w:r>
            <w:r>
              <w:rPr>
                <w:b/>
              </w:rPr>
              <w:t>ma</w:t>
            </w:r>
            <w:r w:rsidRPr="00BE7E71">
              <w:rPr>
                <w:b/>
              </w:rPr>
              <w:t xml:space="preserve"> Bitirilme Süresi (Gün)</w:t>
            </w:r>
          </w:p>
        </w:tc>
      </w:tr>
      <w:tr w:rsidR="00737420" w14:paraId="77A9DD2F"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A415B82" w14:textId="77777777" w:rsidR="00737420" w:rsidRPr="007433D5" w:rsidRDefault="00737420" w:rsidP="001B37F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8607A05" w14:textId="77777777" w:rsidR="00737420" w:rsidRDefault="00737420" w:rsidP="001B37FD">
            <w:pPr>
              <w:snapToGrid w:val="0"/>
              <w:jc w:val="both"/>
            </w:pPr>
            <w:r w:rsidRPr="003C0237">
              <w:t>Kamulaştırma (Bedel Tespiti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835EBF4" w14:textId="77777777" w:rsidR="00737420" w:rsidRPr="00BE7E71" w:rsidRDefault="00737420" w:rsidP="001B37FD">
            <w:pPr>
              <w:snapToGrid w:val="0"/>
              <w:jc w:val="center"/>
            </w:pPr>
            <w:r>
              <w:t>351</w:t>
            </w:r>
          </w:p>
        </w:tc>
      </w:tr>
      <w:tr w:rsidR="00737420" w14:paraId="5465F50D"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4A974358" w14:textId="77777777" w:rsidR="00737420" w:rsidRPr="007433D5" w:rsidRDefault="00737420" w:rsidP="001B37F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7FF56C5" w14:textId="77777777" w:rsidR="00737420" w:rsidRDefault="00737420" w:rsidP="001B37FD">
            <w:pPr>
              <w:snapToGrid w:val="0"/>
              <w:jc w:val="both"/>
            </w:pPr>
            <w:r w:rsidRPr="008F6B03">
              <w:t>Boşanma (Evlilik Birliğinin Temelinden Sarsılması Nedeni İle Boşanma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9B08834" w14:textId="77777777" w:rsidR="00737420" w:rsidRDefault="00737420" w:rsidP="001B37FD">
            <w:pPr>
              <w:snapToGrid w:val="0"/>
              <w:jc w:val="center"/>
            </w:pPr>
            <w:r>
              <w:t>28</w:t>
            </w:r>
          </w:p>
        </w:tc>
      </w:tr>
      <w:tr w:rsidR="00737420" w14:paraId="651A17C3"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6676DC78" w14:textId="77777777" w:rsidR="00737420" w:rsidRPr="007433D5" w:rsidRDefault="00737420" w:rsidP="001B37F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8F4E53F" w14:textId="77777777" w:rsidR="00737420" w:rsidRDefault="00737420" w:rsidP="001B37FD">
            <w:pPr>
              <w:snapToGrid w:val="0"/>
              <w:jc w:val="both"/>
            </w:pPr>
            <w:r w:rsidRPr="008F6B03">
              <w:t>Boşanma (Evlilik Birliğinin Temelinden Sarsılması Nedeni İle Boşanma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60B932D" w14:textId="77777777" w:rsidR="00737420" w:rsidRDefault="00737420" w:rsidP="001B37FD">
            <w:pPr>
              <w:snapToGrid w:val="0"/>
              <w:jc w:val="center"/>
            </w:pPr>
            <w:r>
              <w:t>346</w:t>
            </w:r>
          </w:p>
        </w:tc>
      </w:tr>
      <w:tr w:rsidR="00737420" w14:paraId="1C4DE5EB"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350E7BB1" w14:textId="77777777" w:rsidR="00737420" w:rsidRPr="007433D5" w:rsidRDefault="00737420" w:rsidP="001B37F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7AC05B4" w14:textId="77777777" w:rsidR="00737420" w:rsidRDefault="00737420" w:rsidP="001B37FD">
            <w:pPr>
              <w:snapToGrid w:val="0"/>
              <w:jc w:val="both"/>
            </w:pPr>
            <w:r w:rsidRPr="008F6B03">
              <w:t>Tapu İptali Ve Tescil (Zilyetliğe Dayalı)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D637A0B" w14:textId="77777777" w:rsidR="00737420" w:rsidRDefault="00737420" w:rsidP="001B37FD">
            <w:pPr>
              <w:snapToGrid w:val="0"/>
              <w:jc w:val="center"/>
            </w:pPr>
            <w:r>
              <w:t>610</w:t>
            </w:r>
          </w:p>
        </w:tc>
      </w:tr>
      <w:tr w:rsidR="00737420" w14:paraId="34BD3F3F"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37A2DD4" w14:textId="77777777" w:rsidR="00737420" w:rsidRPr="007433D5" w:rsidRDefault="00737420" w:rsidP="001B37F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13D0678" w14:textId="77777777" w:rsidR="00737420" w:rsidRDefault="00737420" w:rsidP="001B37FD">
            <w:pPr>
              <w:snapToGrid w:val="0"/>
              <w:jc w:val="both"/>
            </w:pPr>
            <w:r w:rsidRPr="008F6B03">
              <w:t>Tapu İptali Ve Tescil (Muris Muvazaası Nedeniyle)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D2DE52A" w14:textId="77777777" w:rsidR="00737420" w:rsidRDefault="00737420" w:rsidP="001B37FD">
            <w:pPr>
              <w:snapToGrid w:val="0"/>
              <w:jc w:val="center"/>
            </w:pPr>
            <w:r>
              <w:t>571</w:t>
            </w:r>
          </w:p>
        </w:tc>
      </w:tr>
      <w:tr w:rsidR="00737420" w14:paraId="1E8B1091"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5B301632" w14:textId="77777777" w:rsidR="00737420" w:rsidRPr="007433D5" w:rsidRDefault="00737420" w:rsidP="001B37F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ED072D9" w14:textId="77777777" w:rsidR="00737420" w:rsidRDefault="00737420" w:rsidP="001B37FD">
            <w:pPr>
              <w:snapToGrid w:val="0"/>
              <w:jc w:val="both"/>
            </w:pPr>
            <w:r w:rsidRPr="008F6B03">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DD2E43E" w14:textId="77777777" w:rsidR="00737420" w:rsidRDefault="00737420" w:rsidP="001B37FD">
            <w:pPr>
              <w:snapToGrid w:val="0"/>
              <w:jc w:val="center"/>
            </w:pPr>
            <w:r>
              <w:t>3</w:t>
            </w:r>
          </w:p>
        </w:tc>
      </w:tr>
      <w:tr w:rsidR="00737420" w14:paraId="4F5EDA37"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58074FD5" w14:textId="77777777" w:rsidR="00737420" w:rsidRPr="007433D5" w:rsidRDefault="00737420" w:rsidP="001B37F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B8E9152" w14:textId="77777777" w:rsidR="00737420" w:rsidRDefault="00737420" w:rsidP="001B37FD">
            <w:pPr>
              <w:snapToGrid w:val="0"/>
              <w:jc w:val="both"/>
            </w:pPr>
            <w:r w:rsidRPr="008F6B03">
              <w:t>Nüfus (Ad Ve Soyadı Düzeltilmesi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69C2B2" w14:textId="77777777" w:rsidR="00737420" w:rsidRDefault="00737420" w:rsidP="001B37FD">
            <w:pPr>
              <w:snapToGrid w:val="0"/>
              <w:jc w:val="center"/>
            </w:pPr>
            <w:r>
              <w:t>57</w:t>
            </w:r>
          </w:p>
        </w:tc>
      </w:tr>
      <w:tr w:rsidR="00737420" w14:paraId="53A9B975"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04E648A0" w14:textId="77777777" w:rsidR="00737420" w:rsidRPr="007433D5" w:rsidRDefault="00737420" w:rsidP="001B37F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17CD109" w14:textId="77777777" w:rsidR="00737420" w:rsidRDefault="00737420" w:rsidP="001B37FD">
            <w:pPr>
              <w:snapToGrid w:val="0"/>
              <w:jc w:val="both"/>
            </w:pPr>
            <w:r w:rsidRPr="008F6B03">
              <w:t>Geçit Hakkı Kurulması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C6BEE81" w14:textId="77777777" w:rsidR="00737420" w:rsidRDefault="00737420" w:rsidP="001B37FD">
            <w:pPr>
              <w:snapToGrid w:val="0"/>
              <w:jc w:val="center"/>
            </w:pPr>
            <w:r>
              <w:t>410</w:t>
            </w:r>
          </w:p>
        </w:tc>
      </w:tr>
      <w:tr w:rsidR="00737420" w14:paraId="2BA13AF0"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313C9B3E" w14:textId="77777777" w:rsidR="00737420" w:rsidRPr="007433D5" w:rsidRDefault="00737420" w:rsidP="001B37F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D1C55EA" w14:textId="77777777" w:rsidR="00737420" w:rsidRDefault="00737420" w:rsidP="001B37FD">
            <w:pPr>
              <w:snapToGrid w:val="0"/>
              <w:jc w:val="both"/>
            </w:pPr>
            <w:r w:rsidRPr="008F6B03">
              <w:t>Çocuk Mallarının Korunması</w:t>
            </w:r>
            <w:r w:rsidRPr="008F6B03">
              <w:tab/>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318DB48" w14:textId="77777777" w:rsidR="00737420" w:rsidRDefault="00737420" w:rsidP="001B37FD">
            <w:pPr>
              <w:snapToGrid w:val="0"/>
              <w:jc w:val="center"/>
            </w:pPr>
            <w:r>
              <w:t>32</w:t>
            </w:r>
          </w:p>
        </w:tc>
      </w:tr>
      <w:tr w:rsidR="00737420" w14:paraId="206CB6FF"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635EE499" w14:textId="77777777" w:rsidR="00737420" w:rsidRPr="007433D5" w:rsidRDefault="00737420" w:rsidP="001B37F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A74B280" w14:textId="77777777" w:rsidR="00737420" w:rsidRDefault="00737420" w:rsidP="001B37FD">
            <w:pPr>
              <w:snapToGrid w:val="0"/>
              <w:jc w:val="both"/>
            </w:pPr>
            <w:r w:rsidRPr="008F6B03">
              <w:t>Bekleme Müddetinin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9F0A812" w14:textId="77777777" w:rsidR="00737420" w:rsidRDefault="00737420" w:rsidP="001B37FD">
            <w:pPr>
              <w:snapToGrid w:val="0"/>
              <w:jc w:val="center"/>
            </w:pPr>
            <w:r>
              <w:t>5</w:t>
            </w:r>
          </w:p>
        </w:tc>
      </w:tr>
    </w:tbl>
    <w:p w14:paraId="05B5233E" w14:textId="619B0EB5" w:rsidR="00737420" w:rsidRDefault="00737420" w:rsidP="00737420">
      <w:pPr>
        <w:jc w:val="both"/>
        <w:rPr>
          <w:b/>
          <w:bCs/>
          <w:i/>
          <w:iCs/>
          <w:color w:val="0000CC"/>
        </w:rPr>
      </w:pPr>
    </w:p>
    <w:p w14:paraId="149015D1" w14:textId="77777777" w:rsidR="00737420" w:rsidRDefault="00737420" w:rsidP="00737420">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737420" w:rsidRPr="003163B8" w14:paraId="16DD7592" w14:textId="77777777" w:rsidTr="001B37F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115A365" w14:textId="77777777" w:rsidR="00737420" w:rsidRPr="007F2AE8" w:rsidRDefault="00737420" w:rsidP="001B37FD">
            <w:pPr>
              <w:tabs>
                <w:tab w:val="left" w:pos="360"/>
              </w:tabs>
              <w:ind w:left="360"/>
              <w:jc w:val="center"/>
              <w:rPr>
                <w:b/>
                <w:color w:val="FFFFFF"/>
              </w:rPr>
            </w:pPr>
            <w:r>
              <w:rPr>
                <w:b/>
                <w:color w:val="FFFFFF"/>
              </w:rPr>
              <w:t xml:space="preserve">Sinanpaşa İcra  </w:t>
            </w:r>
            <w:r w:rsidRPr="007F2AE8">
              <w:rPr>
                <w:b/>
                <w:color w:val="FFFFFF"/>
              </w:rPr>
              <w:t>Hukuk Mahkemesi</w:t>
            </w:r>
          </w:p>
          <w:p w14:paraId="062A1111" w14:textId="77777777" w:rsidR="00737420" w:rsidRPr="003163B8" w:rsidRDefault="00737420" w:rsidP="001B37F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737420" w:rsidRPr="00BE7E71" w14:paraId="2F811AFE" w14:textId="77777777" w:rsidTr="001B37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8F424F3" w14:textId="77777777" w:rsidR="00737420" w:rsidRDefault="00737420" w:rsidP="001B37F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93A5FFC" w14:textId="77777777" w:rsidR="00737420" w:rsidRPr="00BE7E71" w:rsidRDefault="00737420" w:rsidP="001B37FD">
            <w:pPr>
              <w:jc w:val="center"/>
            </w:pPr>
            <w:r w:rsidRPr="00BE7E71">
              <w:rPr>
                <w:b/>
              </w:rPr>
              <w:t>Ortala</w:t>
            </w:r>
            <w:r>
              <w:rPr>
                <w:b/>
              </w:rPr>
              <w:t>ma</w:t>
            </w:r>
            <w:r w:rsidRPr="00BE7E71">
              <w:rPr>
                <w:b/>
              </w:rPr>
              <w:t xml:space="preserve"> Bitirilme Süresi (Gün)</w:t>
            </w:r>
          </w:p>
        </w:tc>
      </w:tr>
      <w:tr w:rsidR="00737420" w:rsidRPr="00BE7E71" w14:paraId="056B01F5"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06F550F4" w14:textId="77777777" w:rsidR="00737420" w:rsidRPr="007433D5" w:rsidRDefault="00737420" w:rsidP="001B37F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C2F497B" w14:textId="77777777" w:rsidR="00737420" w:rsidRDefault="00737420" w:rsidP="001B37FD">
            <w:pPr>
              <w:snapToGrid w:val="0"/>
              <w:jc w:val="both"/>
            </w:pPr>
            <w:r w:rsidRPr="008F6B03">
              <w:t>Şikayet (İcra Memur Muamelesi)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D22A6F0" w14:textId="77777777" w:rsidR="00737420" w:rsidRPr="00BE7E71" w:rsidRDefault="00737420" w:rsidP="001B37FD">
            <w:pPr>
              <w:snapToGrid w:val="0"/>
              <w:jc w:val="center"/>
            </w:pPr>
            <w:r>
              <w:t>224</w:t>
            </w:r>
          </w:p>
        </w:tc>
      </w:tr>
      <w:tr w:rsidR="00737420" w14:paraId="26E0E91D"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7536D364" w14:textId="77777777" w:rsidR="00737420" w:rsidRPr="007433D5" w:rsidRDefault="00737420" w:rsidP="001B37F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35896CB" w14:textId="77777777" w:rsidR="00737420" w:rsidRDefault="00737420" w:rsidP="001B37FD">
            <w:pPr>
              <w:snapToGrid w:val="0"/>
              <w:jc w:val="both"/>
            </w:pPr>
            <w:r w:rsidRPr="008F6B03">
              <w:t>Hisseli Malın Satış Şekli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89DC024" w14:textId="77777777" w:rsidR="00737420" w:rsidRDefault="00737420" w:rsidP="001B37FD">
            <w:pPr>
              <w:snapToGrid w:val="0"/>
              <w:jc w:val="center"/>
            </w:pPr>
            <w:r>
              <w:t>0</w:t>
            </w:r>
          </w:p>
        </w:tc>
      </w:tr>
      <w:tr w:rsidR="00737420" w14:paraId="36A0292D"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1D5BD4AE" w14:textId="77777777" w:rsidR="00737420" w:rsidRPr="007433D5" w:rsidRDefault="00737420" w:rsidP="001B37F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6FAD433" w14:textId="77777777" w:rsidR="00737420" w:rsidRDefault="00737420" w:rsidP="001B37FD">
            <w:pPr>
              <w:snapToGrid w:val="0"/>
              <w:jc w:val="both"/>
            </w:pPr>
            <w:r w:rsidRPr="008F6B03">
              <w:t>İcra Takibine İtirazın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FABA32F" w14:textId="77777777" w:rsidR="00737420" w:rsidRDefault="00737420" w:rsidP="001B37FD">
            <w:pPr>
              <w:snapToGrid w:val="0"/>
              <w:jc w:val="center"/>
            </w:pPr>
            <w:r>
              <w:t>295</w:t>
            </w:r>
          </w:p>
        </w:tc>
      </w:tr>
      <w:tr w:rsidR="00737420" w14:paraId="1BBB270D"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39587ACA" w14:textId="77777777" w:rsidR="00737420" w:rsidRPr="007433D5" w:rsidRDefault="00737420" w:rsidP="001B37F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26B7040" w14:textId="77777777" w:rsidR="00737420" w:rsidRDefault="00737420" w:rsidP="001B37FD">
            <w:pPr>
              <w:snapToGrid w:val="0"/>
              <w:jc w:val="both"/>
            </w:pPr>
            <w:r w:rsidRPr="008F6B03">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EBE0B0F" w14:textId="77777777" w:rsidR="00737420" w:rsidRDefault="00737420" w:rsidP="001B37FD">
            <w:pPr>
              <w:snapToGrid w:val="0"/>
              <w:jc w:val="center"/>
            </w:pPr>
            <w:r>
              <w:t>377</w:t>
            </w:r>
          </w:p>
        </w:tc>
      </w:tr>
      <w:tr w:rsidR="00737420" w14:paraId="42E4648C"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5D5E713" w14:textId="77777777" w:rsidR="00737420" w:rsidRPr="007433D5" w:rsidRDefault="00737420" w:rsidP="001B37F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A0EBD70" w14:textId="77777777" w:rsidR="00737420" w:rsidRDefault="00737420" w:rsidP="001B37FD">
            <w:pPr>
              <w:snapToGrid w:val="0"/>
              <w:jc w:val="both"/>
            </w:pPr>
            <w:r w:rsidRPr="008F6B03">
              <w:t>İcra Takibine İtiraz (Borca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2863D25" w14:textId="77777777" w:rsidR="00737420" w:rsidRDefault="00737420" w:rsidP="001B37FD">
            <w:pPr>
              <w:snapToGrid w:val="0"/>
              <w:jc w:val="center"/>
            </w:pPr>
            <w:r>
              <w:t>214</w:t>
            </w:r>
          </w:p>
        </w:tc>
      </w:tr>
      <w:tr w:rsidR="00737420" w14:paraId="7336D6F2"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4EF219DD" w14:textId="77777777" w:rsidR="00737420" w:rsidRPr="007433D5" w:rsidRDefault="00737420" w:rsidP="001B37F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8D7064E" w14:textId="77777777" w:rsidR="00737420" w:rsidRDefault="00737420" w:rsidP="001B37FD">
            <w:pPr>
              <w:snapToGrid w:val="0"/>
              <w:jc w:val="both"/>
            </w:pPr>
            <w:r w:rsidRPr="008F6B03">
              <w:t>İstihkak (Taşınır Mal Haczinden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C19C211" w14:textId="77777777" w:rsidR="00737420" w:rsidRDefault="00737420" w:rsidP="001B37FD">
            <w:pPr>
              <w:snapToGrid w:val="0"/>
              <w:jc w:val="center"/>
            </w:pPr>
            <w:r>
              <w:t>8</w:t>
            </w:r>
          </w:p>
        </w:tc>
      </w:tr>
      <w:tr w:rsidR="00737420" w14:paraId="73036C34"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19E0FAC7" w14:textId="77777777" w:rsidR="00737420" w:rsidRPr="007433D5" w:rsidRDefault="00737420" w:rsidP="001B37F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7015751" w14:textId="77777777" w:rsidR="00737420" w:rsidRDefault="00737420" w:rsidP="001B37FD">
            <w:pPr>
              <w:snapToGrid w:val="0"/>
              <w:jc w:val="both"/>
            </w:pPr>
            <w:r w:rsidRPr="008F6B03">
              <w:t>Takibin Taliki Veya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97FB304" w14:textId="77777777" w:rsidR="00737420" w:rsidRDefault="00737420" w:rsidP="001B37FD">
            <w:pPr>
              <w:snapToGrid w:val="0"/>
              <w:jc w:val="center"/>
            </w:pPr>
            <w:r>
              <w:t>241</w:t>
            </w:r>
          </w:p>
        </w:tc>
      </w:tr>
      <w:tr w:rsidR="00737420" w14:paraId="61ADFD7D"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655AF93B" w14:textId="77777777" w:rsidR="00737420" w:rsidRPr="007433D5" w:rsidRDefault="00737420" w:rsidP="001B37F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E182D77" w14:textId="77777777" w:rsidR="00737420" w:rsidRDefault="00737420" w:rsidP="001B37FD">
            <w:pPr>
              <w:snapToGrid w:val="0"/>
              <w:jc w:val="both"/>
            </w:pPr>
            <w:r w:rsidRPr="008F6B03">
              <w:t>İtirazın İptali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09510B0" w14:textId="77777777" w:rsidR="00737420" w:rsidRDefault="00737420" w:rsidP="001B37FD">
            <w:pPr>
              <w:snapToGrid w:val="0"/>
              <w:jc w:val="center"/>
            </w:pPr>
            <w:r>
              <w:t>477</w:t>
            </w:r>
          </w:p>
        </w:tc>
      </w:tr>
      <w:tr w:rsidR="00737420" w14:paraId="6AB24284"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6AE27E2C" w14:textId="77777777" w:rsidR="00737420" w:rsidRPr="007433D5" w:rsidRDefault="00737420" w:rsidP="001B37F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E0F4F0E" w14:textId="77777777" w:rsidR="00737420" w:rsidRDefault="00737420" w:rsidP="001B37FD">
            <w:pPr>
              <w:snapToGrid w:val="0"/>
              <w:jc w:val="both"/>
            </w:pPr>
            <w:r w:rsidRPr="008F6B03">
              <w:t>İtirazın Kaldırılması Ve Tahliye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C58834E" w14:textId="77777777" w:rsidR="00737420" w:rsidRDefault="00737420" w:rsidP="001B37FD">
            <w:pPr>
              <w:snapToGrid w:val="0"/>
              <w:jc w:val="center"/>
            </w:pPr>
            <w:r>
              <w:t>232</w:t>
            </w:r>
          </w:p>
        </w:tc>
      </w:tr>
      <w:tr w:rsidR="00737420" w14:paraId="60D0DEB6"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53AEB378" w14:textId="77777777" w:rsidR="00737420" w:rsidRPr="007433D5" w:rsidRDefault="00737420" w:rsidP="001B37F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027E38C" w14:textId="77777777" w:rsidR="00737420" w:rsidRDefault="00737420" w:rsidP="001B37FD">
            <w:pPr>
              <w:snapToGrid w:val="0"/>
              <w:jc w:val="both"/>
            </w:pPr>
            <w:r w:rsidRPr="008F6B03">
              <w:t>Yetki İtirazı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55173B6" w14:textId="77777777" w:rsidR="00737420" w:rsidRDefault="00737420" w:rsidP="001B37FD">
            <w:pPr>
              <w:snapToGrid w:val="0"/>
              <w:jc w:val="center"/>
            </w:pPr>
            <w:r>
              <w:t>98</w:t>
            </w:r>
          </w:p>
        </w:tc>
      </w:tr>
    </w:tbl>
    <w:p w14:paraId="47FCE4E7" w14:textId="77777777" w:rsidR="00737420" w:rsidRDefault="00737420" w:rsidP="00737420">
      <w:pPr>
        <w:jc w:val="both"/>
        <w:rPr>
          <w:b/>
          <w:bCs/>
          <w:i/>
          <w:iCs/>
          <w:color w:val="0000CC"/>
        </w:rPr>
      </w:pPr>
    </w:p>
    <w:p w14:paraId="4BE64444" w14:textId="77777777" w:rsidR="00737420" w:rsidRDefault="00737420" w:rsidP="00737420">
      <w:pPr>
        <w:jc w:val="both"/>
        <w:rPr>
          <w:b/>
          <w:bCs/>
          <w:i/>
          <w:iCs/>
          <w:color w:val="0000CC"/>
        </w:rPr>
      </w:pPr>
    </w:p>
    <w:p w14:paraId="5BD5B014" w14:textId="77777777" w:rsidR="00737420" w:rsidRDefault="00737420" w:rsidP="00737420">
      <w:pPr>
        <w:jc w:val="both"/>
        <w:rPr>
          <w:b/>
          <w:bCs/>
          <w:i/>
          <w:iCs/>
          <w:color w:val="0000CC"/>
        </w:rPr>
      </w:pPr>
    </w:p>
    <w:p w14:paraId="2FD0E521" w14:textId="77777777" w:rsidR="00737420" w:rsidRDefault="00737420" w:rsidP="00737420">
      <w:pPr>
        <w:jc w:val="both"/>
        <w:rPr>
          <w:b/>
          <w:bCs/>
          <w:i/>
          <w:iCs/>
          <w:color w:val="0000CC"/>
        </w:rPr>
      </w:pPr>
    </w:p>
    <w:p w14:paraId="7BF2F21C" w14:textId="77777777" w:rsidR="00737420" w:rsidRDefault="00737420" w:rsidP="00737420">
      <w:pPr>
        <w:jc w:val="both"/>
        <w:rPr>
          <w:b/>
          <w:bCs/>
          <w:i/>
          <w:iCs/>
          <w:color w:val="0000CC"/>
        </w:rPr>
      </w:pPr>
    </w:p>
    <w:p w14:paraId="323F152F" w14:textId="77777777" w:rsidR="00737420" w:rsidRDefault="00737420" w:rsidP="00737420">
      <w:pPr>
        <w:jc w:val="both"/>
        <w:rPr>
          <w:b/>
          <w:bCs/>
          <w:i/>
          <w:iCs/>
          <w:color w:val="0000CC"/>
        </w:rPr>
      </w:pPr>
    </w:p>
    <w:p w14:paraId="391C6D0A" w14:textId="77777777" w:rsidR="00737420" w:rsidRDefault="00737420" w:rsidP="00737420">
      <w:pPr>
        <w:jc w:val="both"/>
        <w:rPr>
          <w:b/>
          <w:bCs/>
          <w:i/>
          <w:iCs/>
          <w:color w:val="0000CC"/>
        </w:rPr>
      </w:pPr>
    </w:p>
    <w:p w14:paraId="128FDE9E" w14:textId="77777777" w:rsidR="00737420" w:rsidRDefault="00737420" w:rsidP="00737420">
      <w:pPr>
        <w:jc w:val="both"/>
        <w:rPr>
          <w:b/>
          <w:bCs/>
          <w:i/>
          <w:iCs/>
          <w:color w:val="0000CC"/>
        </w:rPr>
      </w:pPr>
    </w:p>
    <w:p w14:paraId="345C1FE7" w14:textId="77777777" w:rsidR="00737420" w:rsidRDefault="00737420" w:rsidP="00737420">
      <w:pPr>
        <w:jc w:val="both"/>
        <w:rPr>
          <w:b/>
          <w:bCs/>
          <w:i/>
          <w:iCs/>
          <w:color w:val="0000CC"/>
        </w:rPr>
      </w:pPr>
    </w:p>
    <w:p w14:paraId="4D40A5DA" w14:textId="77777777" w:rsidR="00737420" w:rsidRDefault="00737420" w:rsidP="00737420">
      <w:pPr>
        <w:jc w:val="both"/>
        <w:rPr>
          <w:b/>
          <w:bCs/>
          <w:i/>
          <w:iCs/>
          <w:color w:val="0000CC"/>
        </w:rPr>
      </w:pPr>
    </w:p>
    <w:p w14:paraId="44277A3B" w14:textId="77777777" w:rsidR="00737420" w:rsidRDefault="00737420" w:rsidP="00737420">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737420" w:rsidRPr="003163B8" w14:paraId="6D461D21" w14:textId="77777777" w:rsidTr="001B37F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98901B3" w14:textId="77777777" w:rsidR="00737420" w:rsidRPr="007F2AE8" w:rsidRDefault="00737420" w:rsidP="001B37FD">
            <w:pPr>
              <w:tabs>
                <w:tab w:val="left" w:pos="360"/>
              </w:tabs>
              <w:ind w:left="360"/>
              <w:jc w:val="center"/>
              <w:rPr>
                <w:b/>
                <w:color w:val="FFFFFF"/>
              </w:rPr>
            </w:pPr>
            <w:r>
              <w:rPr>
                <w:b/>
                <w:color w:val="FFFFFF"/>
              </w:rPr>
              <w:t xml:space="preserve">Sinanpaşa Sulh </w:t>
            </w:r>
            <w:r w:rsidRPr="007F2AE8">
              <w:rPr>
                <w:b/>
                <w:color w:val="FFFFFF"/>
              </w:rPr>
              <w:t>Hukuk Mahkemesi</w:t>
            </w:r>
          </w:p>
          <w:p w14:paraId="581308D1" w14:textId="77777777" w:rsidR="00737420" w:rsidRPr="003163B8" w:rsidRDefault="00737420" w:rsidP="001B37F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737420" w:rsidRPr="00BE7E71" w14:paraId="4ECEC7A5" w14:textId="77777777" w:rsidTr="001B37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5D867B6" w14:textId="77777777" w:rsidR="00737420" w:rsidRDefault="00737420" w:rsidP="001B37F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A0F7A2C" w14:textId="77777777" w:rsidR="00737420" w:rsidRPr="00BE7E71" w:rsidRDefault="00737420" w:rsidP="001B37FD">
            <w:pPr>
              <w:jc w:val="center"/>
            </w:pPr>
            <w:r w:rsidRPr="00BE7E71">
              <w:rPr>
                <w:b/>
              </w:rPr>
              <w:t>Ortala</w:t>
            </w:r>
            <w:r>
              <w:rPr>
                <w:b/>
              </w:rPr>
              <w:t>ma</w:t>
            </w:r>
            <w:r w:rsidRPr="00BE7E71">
              <w:rPr>
                <w:b/>
              </w:rPr>
              <w:t xml:space="preserve"> Bitirilme Süresi (Gün)</w:t>
            </w:r>
          </w:p>
        </w:tc>
      </w:tr>
      <w:tr w:rsidR="00737420" w:rsidRPr="00BE7E71" w14:paraId="25D6FAC8"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6DCDE0BA" w14:textId="77777777" w:rsidR="00737420" w:rsidRPr="007433D5" w:rsidRDefault="00737420" w:rsidP="001B37F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E332CF8" w14:textId="77777777" w:rsidR="00737420" w:rsidRDefault="00737420" w:rsidP="001B37FD">
            <w:pPr>
              <w:snapToGrid w:val="0"/>
              <w:jc w:val="both"/>
            </w:pPr>
            <w:r>
              <w:t>Mirasçılık Belgesi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C50E110" w14:textId="77777777" w:rsidR="00737420" w:rsidRPr="00BE7E71" w:rsidRDefault="00737420" w:rsidP="001B37FD">
            <w:pPr>
              <w:snapToGrid w:val="0"/>
              <w:jc w:val="center"/>
            </w:pPr>
            <w:r>
              <w:t>5</w:t>
            </w:r>
          </w:p>
        </w:tc>
      </w:tr>
      <w:tr w:rsidR="00737420" w14:paraId="6F2ABBCF"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435F8793" w14:textId="77777777" w:rsidR="00737420" w:rsidRPr="007433D5" w:rsidRDefault="00737420" w:rsidP="001B37F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2E0DFBA" w14:textId="77777777" w:rsidR="00737420" w:rsidRDefault="00737420" w:rsidP="001B37FD">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7F3CDCB" w14:textId="77777777" w:rsidR="00737420" w:rsidRDefault="00737420" w:rsidP="001B37FD">
            <w:pPr>
              <w:snapToGrid w:val="0"/>
              <w:jc w:val="center"/>
            </w:pPr>
            <w:r>
              <w:t>116</w:t>
            </w:r>
          </w:p>
        </w:tc>
      </w:tr>
      <w:tr w:rsidR="00737420" w14:paraId="3BAF8A66"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5573F6F3" w14:textId="77777777" w:rsidR="00737420" w:rsidRPr="007433D5" w:rsidRDefault="00737420" w:rsidP="001B37F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CD5A0C4" w14:textId="77777777" w:rsidR="00737420" w:rsidRDefault="00737420" w:rsidP="001B37FD">
            <w:pPr>
              <w:snapToGrid w:val="0"/>
              <w:jc w:val="both"/>
            </w:pPr>
            <w:r>
              <w:t>Ortaklığın Giderilmesi (Paylı Mülkiyette)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A856CE7" w14:textId="77777777" w:rsidR="00737420" w:rsidRDefault="00737420" w:rsidP="001B37FD">
            <w:pPr>
              <w:snapToGrid w:val="0"/>
              <w:jc w:val="center"/>
            </w:pPr>
            <w:r>
              <w:t>722</w:t>
            </w:r>
          </w:p>
        </w:tc>
      </w:tr>
      <w:tr w:rsidR="00737420" w14:paraId="4A88BA65"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585D3289" w14:textId="77777777" w:rsidR="00737420" w:rsidRPr="007433D5" w:rsidRDefault="00737420" w:rsidP="001B37F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A68968D" w14:textId="77777777" w:rsidR="00737420" w:rsidRDefault="00737420" w:rsidP="001B37FD">
            <w:pPr>
              <w:snapToGrid w:val="0"/>
              <w:jc w:val="both"/>
            </w:pPr>
            <w:r>
              <w:t>Ortaklığın Giderilmesi (Miras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9645E76" w14:textId="77777777" w:rsidR="00737420" w:rsidRDefault="00737420" w:rsidP="001B37FD">
            <w:pPr>
              <w:snapToGrid w:val="0"/>
              <w:jc w:val="center"/>
            </w:pPr>
            <w:r>
              <w:t>643</w:t>
            </w:r>
          </w:p>
        </w:tc>
      </w:tr>
      <w:tr w:rsidR="00737420" w14:paraId="2B5BE0E7"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A63933F" w14:textId="77777777" w:rsidR="00737420" w:rsidRPr="007433D5" w:rsidRDefault="00737420" w:rsidP="001B37F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914E0EE" w14:textId="77777777" w:rsidR="00737420" w:rsidRDefault="00737420" w:rsidP="001B37FD">
            <w:pPr>
              <w:snapToGrid w:val="0"/>
              <w:jc w:val="both"/>
            </w:pPr>
            <w:r>
              <w:t>Ortaklığın Giderilmesi (Elbirliği Mülkiyetinde Sözleşmeden Doğan)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105ECD8" w14:textId="77777777" w:rsidR="00737420" w:rsidRDefault="00737420" w:rsidP="001B37FD">
            <w:pPr>
              <w:snapToGrid w:val="0"/>
              <w:jc w:val="center"/>
            </w:pPr>
            <w:r>
              <w:t>498</w:t>
            </w:r>
          </w:p>
        </w:tc>
      </w:tr>
      <w:tr w:rsidR="00737420" w14:paraId="6A5E675D"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7ECFCDDD" w14:textId="77777777" w:rsidR="00737420" w:rsidRPr="007433D5" w:rsidRDefault="00737420" w:rsidP="001B37F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5199039" w14:textId="77777777" w:rsidR="00737420" w:rsidRDefault="00737420" w:rsidP="001B37FD">
            <w:pPr>
              <w:snapToGrid w:val="0"/>
              <w:jc w:val="both"/>
            </w:pPr>
            <w:r>
              <w:t>Kayyımlık (Kayyım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0BE94C7" w14:textId="77777777" w:rsidR="00737420" w:rsidRDefault="00737420" w:rsidP="001B37FD">
            <w:pPr>
              <w:snapToGrid w:val="0"/>
              <w:jc w:val="center"/>
            </w:pPr>
            <w:r>
              <w:t>100</w:t>
            </w:r>
          </w:p>
        </w:tc>
      </w:tr>
      <w:tr w:rsidR="00737420" w14:paraId="34491A5C"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42B04928" w14:textId="77777777" w:rsidR="00737420" w:rsidRPr="007433D5" w:rsidRDefault="00737420" w:rsidP="001B37F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FF34C5C" w14:textId="77777777" w:rsidR="00737420" w:rsidRDefault="00737420" w:rsidP="001B37FD">
            <w:pPr>
              <w:snapToGrid w:val="0"/>
              <w:jc w:val="both"/>
            </w:pPr>
            <w:r>
              <w:t>4721 Sayılı TMK Gereğince Tedavi Amaçlı Kişisel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3C5548B" w14:textId="77777777" w:rsidR="00737420" w:rsidRDefault="00737420" w:rsidP="001B37FD">
            <w:pPr>
              <w:snapToGrid w:val="0"/>
              <w:jc w:val="center"/>
            </w:pPr>
            <w:r>
              <w:t>139</w:t>
            </w:r>
          </w:p>
        </w:tc>
      </w:tr>
      <w:tr w:rsidR="00737420" w14:paraId="000CAAB4"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7385084C" w14:textId="77777777" w:rsidR="00737420" w:rsidRPr="007433D5" w:rsidRDefault="00737420" w:rsidP="001B37F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19C3362" w14:textId="77777777" w:rsidR="00737420" w:rsidRDefault="00737420" w:rsidP="001B37FD">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06C2678" w14:textId="77777777" w:rsidR="00737420" w:rsidRDefault="00737420" w:rsidP="001B37FD">
            <w:pPr>
              <w:snapToGrid w:val="0"/>
              <w:jc w:val="center"/>
            </w:pPr>
            <w:r>
              <w:t>70</w:t>
            </w:r>
          </w:p>
        </w:tc>
      </w:tr>
      <w:tr w:rsidR="00737420" w14:paraId="52C4D50A"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00FD7E75" w14:textId="77777777" w:rsidR="00737420" w:rsidRPr="007433D5" w:rsidRDefault="00737420" w:rsidP="001B37F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7E8F16D" w14:textId="77777777" w:rsidR="00737420" w:rsidRDefault="00737420" w:rsidP="001B37FD">
            <w:pPr>
              <w:snapToGrid w:val="0"/>
              <w:jc w:val="both"/>
            </w:pPr>
            <w:r>
              <w:t xml:space="preserve">Tapu Kaydında Düzeltme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E829617" w14:textId="77777777" w:rsidR="00737420" w:rsidRDefault="00737420" w:rsidP="001B37FD">
            <w:pPr>
              <w:snapToGrid w:val="0"/>
              <w:jc w:val="center"/>
            </w:pPr>
            <w:r>
              <w:t>229</w:t>
            </w:r>
          </w:p>
        </w:tc>
      </w:tr>
      <w:tr w:rsidR="00737420" w14:paraId="0FDC5A3C"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642DC722" w14:textId="77777777" w:rsidR="00737420" w:rsidRPr="007433D5" w:rsidRDefault="00737420" w:rsidP="001B37F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B3D4FC6" w14:textId="77777777" w:rsidR="00737420" w:rsidRDefault="00737420" w:rsidP="001B37FD">
            <w:pPr>
              <w:snapToGrid w:val="0"/>
              <w:jc w:val="both"/>
            </w:pPr>
            <w:r>
              <w:t>Vasiyetname Açılması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A2A3267" w14:textId="77777777" w:rsidR="00737420" w:rsidRDefault="00737420" w:rsidP="001B37FD">
            <w:pPr>
              <w:snapToGrid w:val="0"/>
              <w:jc w:val="center"/>
            </w:pPr>
            <w:r>
              <w:t>191</w:t>
            </w:r>
          </w:p>
        </w:tc>
      </w:tr>
    </w:tbl>
    <w:p w14:paraId="137E67D9" w14:textId="77777777" w:rsidR="00737420" w:rsidRDefault="00737420" w:rsidP="00737420">
      <w:pPr>
        <w:jc w:val="both"/>
        <w:rPr>
          <w:b/>
          <w:bCs/>
          <w:i/>
          <w:iCs/>
          <w:color w:val="0000CC"/>
        </w:rPr>
      </w:pPr>
    </w:p>
    <w:p w14:paraId="79BC03E8" w14:textId="77777777" w:rsidR="00737420" w:rsidRDefault="00737420" w:rsidP="00737420">
      <w:pPr>
        <w:ind w:left="720"/>
        <w:jc w:val="both"/>
        <w:rPr>
          <w:b/>
          <w:color w:val="4F81BD"/>
        </w:rPr>
      </w:pPr>
    </w:p>
    <w:p w14:paraId="72A1DE01" w14:textId="77777777" w:rsidR="00737420" w:rsidRDefault="00737420" w:rsidP="00737420">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737420" w:rsidRPr="00BE7E71" w14:paraId="2BE0EA00" w14:textId="77777777" w:rsidTr="001B37FD">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6CEB552" w14:textId="77777777" w:rsidR="00737420" w:rsidRDefault="00737420" w:rsidP="001B37FD">
            <w:pPr>
              <w:tabs>
                <w:tab w:val="left" w:pos="360"/>
              </w:tabs>
              <w:ind w:left="360"/>
              <w:jc w:val="center"/>
              <w:rPr>
                <w:b/>
                <w:color w:val="FFFFFF"/>
              </w:rPr>
            </w:pPr>
            <w:r>
              <w:rPr>
                <w:b/>
                <w:color w:val="FFFFFF"/>
              </w:rPr>
              <w:t>Sinanpaşa Asliye Ceza Mahkemesi</w:t>
            </w:r>
          </w:p>
          <w:p w14:paraId="030ED87E" w14:textId="77777777" w:rsidR="00737420" w:rsidRPr="00BE7E71" w:rsidRDefault="00737420" w:rsidP="001B37FD">
            <w:pPr>
              <w:tabs>
                <w:tab w:val="left" w:pos="360"/>
              </w:tabs>
              <w:ind w:left="360"/>
              <w:jc w:val="center"/>
              <w:rPr>
                <w:b/>
                <w:color w:val="FFFFFF"/>
              </w:rPr>
            </w:pPr>
            <w:r>
              <w:rPr>
                <w:b/>
                <w:color w:val="FFFFFF"/>
              </w:rPr>
              <w:t>Suç Türlerine Göre Davaların Bitirilme Süreleri Ortalaması</w:t>
            </w:r>
          </w:p>
          <w:p w14:paraId="6B941B1C" w14:textId="77777777" w:rsidR="00737420" w:rsidRPr="00BE7E71" w:rsidRDefault="00737420" w:rsidP="001B37FD">
            <w:pPr>
              <w:jc w:val="center"/>
              <w:rPr>
                <w:color w:val="FFFFFF"/>
              </w:rPr>
            </w:pPr>
          </w:p>
        </w:tc>
      </w:tr>
      <w:tr w:rsidR="00737420" w:rsidRPr="00BE7E71" w14:paraId="56347FA5" w14:textId="77777777" w:rsidTr="001B37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E7DD0E6" w14:textId="77777777" w:rsidR="00737420" w:rsidRDefault="00737420" w:rsidP="001B37FD">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BC3EBA8" w14:textId="77777777" w:rsidR="00737420" w:rsidRPr="00BE7E71" w:rsidRDefault="00737420" w:rsidP="001B37FD">
            <w:pPr>
              <w:jc w:val="center"/>
            </w:pPr>
            <w:r w:rsidRPr="00BE7E71">
              <w:rPr>
                <w:b/>
              </w:rPr>
              <w:t>Ortala</w:t>
            </w:r>
            <w:r>
              <w:rPr>
                <w:b/>
              </w:rPr>
              <w:t>ma</w:t>
            </w:r>
            <w:r w:rsidRPr="00BE7E71">
              <w:rPr>
                <w:b/>
              </w:rPr>
              <w:t xml:space="preserve"> Bitirilme Süresi (Gün)</w:t>
            </w:r>
          </w:p>
        </w:tc>
      </w:tr>
      <w:tr w:rsidR="00737420" w:rsidRPr="00BE7E71" w14:paraId="14E5E9E6"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3711C145" w14:textId="77777777" w:rsidR="00737420" w:rsidRPr="007433D5" w:rsidRDefault="00737420" w:rsidP="001B37F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F305639" w14:textId="77777777" w:rsidR="00737420" w:rsidRDefault="00737420" w:rsidP="001B37FD">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C68A099" w14:textId="77777777" w:rsidR="00737420" w:rsidRPr="00BE7E71" w:rsidRDefault="00737420" w:rsidP="001B37FD">
            <w:pPr>
              <w:snapToGrid w:val="0"/>
              <w:jc w:val="center"/>
            </w:pPr>
            <w:r>
              <w:t>211</w:t>
            </w:r>
          </w:p>
        </w:tc>
      </w:tr>
      <w:tr w:rsidR="00737420" w14:paraId="4E5E751F"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534AC7A3" w14:textId="77777777" w:rsidR="00737420" w:rsidRPr="007433D5" w:rsidRDefault="00737420" w:rsidP="001B37F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6D9A30F" w14:textId="77777777" w:rsidR="00737420" w:rsidRDefault="00737420" w:rsidP="001B37FD">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6517767" w14:textId="77777777" w:rsidR="00737420" w:rsidRDefault="00737420" w:rsidP="001B37FD">
            <w:pPr>
              <w:snapToGrid w:val="0"/>
              <w:jc w:val="center"/>
            </w:pPr>
            <w:r>
              <w:t>148</w:t>
            </w:r>
          </w:p>
        </w:tc>
      </w:tr>
      <w:tr w:rsidR="00737420" w14:paraId="410AE60B"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18C003C6" w14:textId="77777777" w:rsidR="00737420" w:rsidRPr="007433D5" w:rsidRDefault="00737420" w:rsidP="001B37F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95D90C8" w14:textId="77777777" w:rsidR="00737420" w:rsidRDefault="00737420" w:rsidP="001B37FD">
            <w:pPr>
              <w:snapToGrid w:val="0"/>
              <w:jc w:val="both"/>
            </w:pPr>
            <w:r>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58817EE" w14:textId="77777777" w:rsidR="00737420" w:rsidRDefault="00737420" w:rsidP="001B37FD">
            <w:pPr>
              <w:snapToGrid w:val="0"/>
              <w:jc w:val="center"/>
            </w:pPr>
            <w:r>
              <w:t>808</w:t>
            </w:r>
          </w:p>
        </w:tc>
      </w:tr>
      <w:tr w:rsidR="00737420" w14:paraId="36B84EC6"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5A281301" w14:textId="77777777" w:rsidR="00737420" w:rsidRPr="007433D5" w:rsidRDefault="00737420" w:rsidP="001B37F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E6DF37D" w14:textId="77777777" w:rsidR="00737420" w:rsidRDefault="00737420" w:rsidP="001B37FD">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B22F25A" w14:textId="77777777" w:rsidR="00737420" w:rsidRDefault="00737420" w:rsidP="001B37FD">
            <w:pPr>
              <w:snapToGrid w:val="0"/>
              <w:jc w:val="center"/>
            </w:pPr>
            <w:r>
              <w:t>293</w:t>
            </w:r>
          </w:p>
        </w:tc>
      </w:tr>
      <w:tr w:rsidR="00737420" w14:paraId="0B0445F0"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57B2C0F1" w14:textId="77777777" w:rsidR="00737420" w:rsidRPr="007433D5" w:rsidRDefault="00737420" w:rsidP="001B37F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FA0D489" w14:textId="77777777" w:rsidR="00737420" w:rsidRDefault="00737420" w:rsidP="001B37FD">
            <w:pPr>
              <w:snapToGrid w:val="0"/>
              <w:jc w:val="both"/>
            </w:pPr>
            <w:r>
              <w:t>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80676B1" w14:textId="77777777" w:rsidR="00737420" w:rsidRDefault="00737420" w:rsidP="001B37FD">
            <w:pPr>
              <w:snapToGrid w:val="0"/>
              <w:jc w:val="center"/>
            </w:pPr>
            <w:r>
              <w:t>1049</w:t>
            </w:r>
          </w:p>
        </w:tc>
      </w:tr>
      <w:tr w:rsidR="00737420" w14:paraId="3BA30477"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3DFBAF4D" w14:textId="77777777" w:rsidR="00737420" w:rsidRPr="007433D5" w:rsidRDefault="00737420" w:rsidP="001B37F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B80EFC4" w14:textId="77777777" w:rsidR="00737420" w:rsidRDefault="00737420" w:rsidP="001B37FD">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C7B2765" w14:textId="77777777" w:rsidR="00737420" w:rsidRDefault="00737420" w:rsidP="001B37FD">
            <w:pPr>
              <w:snapToGrid w:val="0"/>
              <w:jc w:val="center"/>
            </w:pPr>
            <w:r>
              <w:t>444</w:t>
            </w:r>
          </w:p>
        </w:tc>
      </w:tr>
      <w:tr w:rsidR="00737420" w14:paraId="4C6873E9"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7EF1A99" w14:textId="77777777" w:rsidR="00737420" w:rsidRPr="007433D5" w:rsidRDefault="00737420" w:rsidP="001B37F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ADC69D4" w14:textId="77777777" w:rsidR="00737420" w:rsidRDefault="00737420" w:rsidP="001B37FD">
            <w:pPr>
              <w:snapToGrid w:val="0"/>
              <w:jc w:val="both"/>
            </w:pPr>
            <w:r>
              <w:t>KastenYaralama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4D4A26F" w14:textId="77777777" w:rsidR="00737420" w:rsidRDefault="00737420" w:rsidP="001B37FD">
            <w:pPr>
              <w:snapToGrid w:val="0"/>
              <w:jc w:val="center"/>
            </w:pPr>
            <w:r>
              <w:t>622</w:t>
            </w:r>
          </w:p>
        </w:tc>
      </w:tr>
      <w:tr w:rsidR="00737420" w14:paraId="0DDB8A8E"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5E338796" w14:textId="77777777" w:rsidR="00737420" w:rsidRPr="007433D5" w:rsidRDefault="00737420" w:rsidP="001B37F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9E56C71" w14:textId="77777777" w:rsidR="00737420" w:rsidRDefault="00737420" w:rsidP="001B37FD">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7E1AEB" w14:textId="77777777" w:rsidR="00737420" w:rsidRDefault="00737420" w:rsidP="001B37FD">
            <w:pPr>
              <w:snapToGrid w:val="0"/>
              <w:jc w:val="center"/>
            </w:pPr>
            <w:r>
              <w:t>831</w:t>
            </w:r>
          </w:p>
        </w:tc>
      </w:tr>
      <w:tr w:rsidR="00737420" w14:paraId="60F3EA39"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3A5F33B1" w14:textId="77777777" w:rsidR="00737420" w:rsidRPr="007433D5" w:rsidRDefault="00737420" w:rsidP="001B37F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14ED96D" w14:textId="77777777" w:rsidR="00737420" w:rsidRDefault="00737420" w:rsidP="001B37FD">
            <w:pPr>
              <w:snapToGrid w:val="0"/>
              <w:jc w:val="both"/>
            </w:pPr>
            <w:r>
              <w:t>Kadına Karşı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8F8196A" w14:textId="77777777" w:rsidR="00737420" w:rsidRDefault="00737420" w:rsidP="001B37FD">
            <w:pPr>
              <w:snapToGrid w:val="0"/>
              <w:jc w:val="center"/>
            </w:pPr>
            <w:r>
              <w:t>137</w:t>
            </w:r>
          </w:p>
        </w:tc>
      </w:tr>
      <w:tr w:rsidR="00737420" w14:paraId="2C20A612"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086D6A25" w14:textId="77777777" w:rsidR="00737420" w:rsidRPr="007433D5" w:rsidRDefault="00737420" w:rsidP="001B37F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88DD452" w14:textId="77777777" w:rsidR="00737420" w:rsidRDefault="00737420" w:rsidP="001B37FD">
            <w:pPr>
              <w:snapToGrid w:val="0"/>
              <w:jc w:val="both"/>
            </w:pPr>
            <w:r>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17478D" w14:textId="77777777" w:rsidR="00737420" w:rsidRDefault="00737420" w:rsidP="001B37FD">
            <w:pPr>
              <w:snapToGrid w:val="0"/>
              <w:jc w:val="center"/>
            </w:pPr>
            <w:r>
              <w:t>151</w:t>
            </w:r>
          </w:p>
        </w:tc>
      </w:tr>
    </w:tbl>
    <w:p w14:paraId="7B8FBCB4" w14:textId="77777777" w:rsidR="00737420" w:rsidRDefault="00737420" w:rsidP="00737420">
      <w:pPr>
        <w:jc w:val="both"/>
        <w:rPr>
          <w:b/>
          <w:i/>
          <w:color w:val="00B050"/>
        </w:rPr>
      </w:pPr>
    </w:p>
    <w:p w14:paraId="321F656D" w14:textId="77777777" w:rsidR="00737420" w:rsidRDefault="00737420" w:rsidP="00737420">
      <w:pPr>
        <w:jc w:val="both"/>
        <w:rPr>
          <w:b/>
          <w:bCs/>
          <w:i/>
          <w:iCs/>
          <w:color w:val="0000CC"/>
        </w:rPr>
      </w:pPr>
    </w:p>
    <w:p w14:paraId="7982E142" w14:textId="77777777" w:rsidR="00737420" w:rsidRDefault="00737420" w:rsidP="00737420">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737420" w14:paraId="79AA4515" w14:textId="77777777" w:rsidTr="001B37FD">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D0898F0" w14:textId="77777777" w:rsidR="00737420" w:rsidRDefault="00737420" w:rsidP="001B37FD">
            <w:pPr>
              <w:tabs>
                <w:tab w:val="left" w:pos="360"/>
              </w:tabs>
              <w:ind w:left="360"/>
              <w:jc w:val="center"/>
              <w:rPr>
                <w:b/>
                <w:color w:val="FFFFFF"/>
              </w:rPr>
            </w:pPr>
            <w:r>
              <w:rPr>
                <w:b/>
                <w:color w:val="FFFFFF"/>
              </w:rPr>
              <w:t>Sinanpaşa İcra Ceza Mahkemesi</w:t>
            </w:r>
          </w:p>
          <w:p w14:paraId="3DE001AF" w14:textId="77777777" w:rsidR="00737420" w:rsidRPr="00BE7E71" w:rsidRDefault="00737420" w:rsidP="001B37FD">
            <w:pPr>
              <w:tabs>
                <w:tab w:val="left" w:pos="360"/>
              </w:tabs>
              <w:ind w:left="360"/>
              <w:jc w:val="center"/>
              <w:rPr>
                <w:b/>
                <w:color w:val="FFFFFF"/>
              </w:rPr>
            </w:pPr>
            <w:r>
              <w:rPr>
                <w:b/>
                <w:color w:val="FFFFFF"/>
              </w:rPr>
              <w:t>Suç Türlerine Göre Davaların Bitirilme Süreleri Ortalaması</w:t>
            </w:r>
          </w:p>
          <w:p w14:paraId="55AD6FE3" w14:textId="77777777" w:rsidR="00737420" w:rsidRPr="00BE7E71" w:rsidRDefault="00737420" w:rsidP="001B37FD">
            <w:pPr>
              <w:jc w:val="center"/>
              <w:rPr>
                <w:color w:val="FFFFFF"/>
              </w:rPr>
            </w:pPr>
          </w:p>
        </w:tc>
      </w:tr>
      <w:tr w:rsidR="00737420" w14:paraId="5F079765" w14:textId="77777777" w:rsidTr="001B37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4292CDE" w14:textId="77777777" w:rsidR="00737420" w:rsidRDefault="00737420" w:rsidP="001B37FD">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AAB0C68" w14:textId="77777777" w:rsidR="00737420" w:rsidRPr="00BE7E71" w:rsidRDefault="00737420" w:rsidP="001B37FD">
            <w:pPr>
              <w:jc w:val="center"/>
            </w:pPr>
            <w:r w:rsidRPr="00BE7E71">
              <w:rPr>
                <w:b/>
              </w:rPr>
              <w:t>Ortala</w:t>
            </w:r>
            <w:r>
              <w:rPr>
                <w:b/>
              </w:rPr>
              <w:t>ma</w:t>
            </w:r>
            <w:r w:rsidRPr="00BE7E71">
              <w:rPr>
                <w:b/>
              </w:rPr>
              <w:t xml:space="preserve"> Bitirilme Süresi (Gün)</w:t>
            </w:r>
          </w:p>
        </w:tc>
      </w:tr>
      <w:tr w:rsidR="00737420" w14:paraId="78142463"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4147DE93" w14:textId="77777777" w:rsidR="00737420" w:rsidRPr="007433D5" w:rsidRDefault="00737420" w:rsidP="001B37F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D3281EB" w14:textId="77777777" w:rsidR="00737420" w:rsidRDefault="00737420" w:rsidP="001B37FD">
            <w:pPr>
              <w:snapToGrid w:val="0"/>
              <w:jc w:val="both"/>
            </w:pPr>
            <w:r>
              <w:t>Çekle İlgili Karşılıksızdır İşlemi Yapılmasına Sebebiyet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5AF1061" w14:textId="77777777" w:rsidR="00737420" w:rsidRPr="00BE7E71" w:rsidRDefault="00737420" w:rsidP="001B37FD">
            <w:pPr>
              <w:snapToGrid w:val="0"/>
              <w:jc w:val="center"/>
            </w:pPr>
            <w:r>
              <w:t>188</w:t>
            </w:r>
          </w:p>
        </w:tc>
      </w:tr>
      <w:tr w:rsidR="00737420" w14:paraId="5F46FD7C"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37C4F149" w14:textId="77777777" w:rsidR="00737420" w:rsidRPr="007433D5" w:rsidRDefault="00737420" w:rsidP="001B37F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9695929" w14:textId="77777777" w:rsidR="00737420" w:rsidRDefault="00737420" w:rsidP="001B37FD">
            <w:pPr>
              <w:snapToGrid w:val="0"/>
              <w:jc w:val="both"/>
            </w:pPr>
            <w:r>
              <w:t>Nafaka Hükümlerine Uymamak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98E32FD" w14:textId="77777777" w:rsidR="00737420" w:rsidRDefault="00737420" w:rsidP="001B37FD">
            <w:pPr>
              <w:snapToGrid w:val="0"/>
              <w:jc w:val="center"/>
            </w:pPr>
            <w:r>
              <w:t>113</w:t>
            </w:r>
          </w:p>
        </w:tc>
      </w:tr>
    </w:tbl>
    <w:p w14:paraId="5447401F" w14:textId="77777777" w:rsidR="00737420" w:rsidRDefault="00737420" w:rsidP="00737420">
      <w:pPr>
        <w:jc w:val="both"/>
        <w:rPr>
          <w:b/>
          <w:i/>
          <w:color w:val="00B050"/>
        </w:rPr>
      </w:pPr>
    </w:p>
    <w:p w14:paraId="07DB9D4C" w14:textId="38C4BE62" w:rsidR="00737420" w:rsidRDefault="00737420" w:rsidP="00737420">
      <w:pPr>
        <w:jc w:val="both"/>
      </w:pPr>
    </w:p>
    <w:p w14:paraId="6EC88DCA" w14:textId="77777777" w:rsidR="00737420" w:rsidRDefault="00737420" w:rsidP="00737420">
      <w:pPr>
        <w:jc w:val="both"/>
      </w:pPr>
    </w:p>
    <w:p w14:paraId="0F2E0EB4" w14:textId="77777777" w:rsidR="00737420" w:rsidRPr="00BF217A" w:rsidRDefault="00737420" w:rsidP="00D07949">
      <w:pPr>
        <w:numPr>
          <w:ilvl w:val="0"/>
          <w:numId w:val="17"/>
        </w:numPr>
        <w:ind w:left="567"/>
        <w:jc w:val="both"/>
        <w:rPr>
          <w:b/>
          <w:color w:val="C00000"/>
        </w:rPr>
      </w:pPr>
      <w:r w:rsidRPr="00BF217A">
        <w:rPr>
          <w:b/>
          <w:color w:val="C00000"/>
        </w:rPr>
        <w:t>Sulh Ceza Hâkimliklerince Yapılan Sorgu Sayısı, Sorgu Neticesinde Verilen Tutuklama, Adli Kontrol ve Serbest Bırakma Karar Sayısı</w:t>
      </w:r>
    </w:p>
    <w:p w14:paraId="74F6DBAA" w14:textId="77777777" w:rsidR="00737420" w:rsidRDefault="00737420" w:rsidP="00737420">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737420" w14:paraId="281E5D11" w14:textId="77777777" w:rsidTr="001B37FD">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3D560584" w14:textId="77777777" w:rsidR="00737420" w:rsidRDefault="00737420" w:rsidP="001B37FD">
            <w:pPr>
              <w:jc w:val="center"/>
            </w:pPr>
            <w:r>
              <w:rPr>
                <w:b/>
                <w:color w:val="FFFFFF"/>
              </w:rPr>
              <w:t>Sulh Ceza Hâkimliklerince Yapılan Sorgu Sayıları</w:t>
            </w:r>
          </w:p>
        </w:tc>
      </w:tr>
      <w:tr w:rsidR="00737420" w14:paraId="4FBE4D7D" w14:textId="77777777" w:rsidTr="001B37FD">
        <w:trPr>
          <w:trHeight w:val="556"/>
        </w:trPr>
        <w:tc>
          <w:tcPr>
            <w:tcW w:w="2968" w:type="dxa"/>
            <w:tcBorders>
              <w:top w:val="single" w:sz="4" w:space="0" w:color="000000"/>
              <w:left w:val="single" w:sz="4" w:space="0" w:color="000000"/>
              <w:bottom w:val="single" w:sz="4" w:space="0" w:color="000000"/>
            </w:tcBorders>
            <w:shd w:val="clear" w:color="auto" w:fill="auto"/>
          </w:tcPr>
          <w:p w14:paraId="2FE50CEC" w14:textId="77777777" w:rsidR="00737420" w:rsidRDefault="00737420" w:rsidP="001B37FD">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012D98F9" w14:textId="77777777" w:rsidR="00737420" w:rsidRDefault="00737420" w:rsidP="001B37FD">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4D5236C3" w14:textId="77777777" w:rsidR="00737420" w:rsidRDefault="00737420" w:rsidP="001B37FD">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660BBA6B" w14:textId="77777777" w:rsidR="00737420" w:rsidRDefault="00737420" w:rsidP="001B37FD">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6AFB8F88" w14:textId="77777777" w:rsidR="00737420" w:rsidRDefault="00737420" w:rsidP="001B37FD">
            <w:pPr>
              <w:jc w:val="center"/>
            </w:pPr>
            <w:r>
              <w:rPr>
                <w:b/>
                <w:color w:val="FFFFFF"/>
              </w:rPr>
              <w:t>Toplam</w:t>
            </w:r>
          </w:p>
        </w:tc>
      </w:tr>
      <w:tr w:rsidR="00737420" w14:paraId="3280BCCF" w14:textId="77777777" w:rsidTr="001B37FD">
        <w:trPr>
          <w:trHeight w:val="277"/>
        </w:trPr>
        <w:tc>
          <w:tcPr>
            <w:tcW w:w="2968" w:type="dxa"/>
            <w:tcBorders>
              <w:top w:val="single" w:sz="4" w:space="0" w:color="000000"/>
              <w:left w:val="single" w:sz="4" w:space="0" w:color="000000"/>
              <w:bottom w:val="single" w:sz="4" w:space="0" w:color="000000"/>
            </w:tcBorders>
            <w:shd w:val="clear" w:color="auto" w:fill="F2F2F2"/>
          </w:tcPr>
          <w:p w14:paraId="52AFA2A1" w14:textId="77777777" w:rsidR="00737420" w:rsidRDefault="00737420" w:rsidP="001B37FD">
            <w:pPr>
              <w:jc w:val="both"/>
            </w:pPr>
            <w:r>
              <w:t>Sinanpaşa Sulh Ceza Hâkimliği</w:t>
            </w:r>
          </w:p>
        </w:tc>
        <w:tc>
          <w:tcPr>
            <w:tcW w:w="1492" w:type="dxa"/>
            <w:tcBorders>
              <w:top w:val="single" w:sz="4" w:space="0" w:color="000000"/>
              <w:left w:val="single" w:sz="4" w:space="0" w:color="000000"/>
              <w:bottom w:val="single" w:sz="4" w:space="0" w:color="000000"/>
            </w:tcBorders>
            <w:shd w:val="clear" w:color="auto" w:fill="F2F2F2"/>
          </w:tcPr>
          <w:p w14:paraId="36FEDBBF" w14:textId="77777777" w:rsidR="00737420" w:rsidRDefault="00737420" w:rsidP="001B37FD">
            <w:pPr>
              <w:snapToGrid w:val="0"/>
              <w:jc w:val="center"/>
            </w:pPr>
            <w:r>
              <w:t>42</w:t>
            </w:r>
          </w:p>
        </w:tc>
        <w:tc>
          <w:tcPr>
            <w:tcW w:w="1359" w:type="dxa"/>
            <w:tcBorders>
              <w:top w:val="single" w:sz="4" w:space="0" w:color="000000"/>
              <w:left w:val="single" w:sz="4" w:space="0" w:color="000000"/>
              <w:bottom w:val="single" w:sz="4" w:space="0" w:color="000000"/>
            </w:tcBorders>
            <w:shd w:val="clear" w:color="auto" w:fill="F2F2F2"/>
          </w:tcPr>
          <w:p w14:paraId="6A40FF62" w14:textId="77777777" w:rsidR="00737420" w:rsidRDefault="00737420" w:rsidP="001B37FD">
            <w:pPr>
              <w:snapToGrid w:val="0"/>
              <w:jc w:val="center"/>
            </w:pPr>
            <w:r>
              <w:t>46</w:t>
            </w:r>
          </w:p>
        </w:tc>
        <w:tc>
          <w:tcPr>
            <w:tcW w:w="1379" w:type="dxa"/>
            <w:tcBorders>
              <w:top w:val="single" w:sz="4" w:space="0" w:color="000000"/>
              <w:left w:val="single" w:sz="4" w:space="0" w:color="000000"/>
              <w:bottom w:val="single" w:sz="4" w:space="0" w:color="000000"/>
            </w:tcBorders>
            <w:shd w:val="clear" w:color="auto" w:fill="F2F2F2"/>
          </w:tcPr>
          <w:p w14:paraId="5A923A00" w14:textId="77777777" w:rsidR="00737420" w:rsidRDefault="00737420" w:rsidP="001B37FD">
            <w:pPr>
              <w:snapToGrid w:val="0"/>
              <w:jc w:val="center"/>
            </w:pPr>
            <w:r>
              <w:t>4</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36C80551" w14:textId="77777777" w:rsidR="00737420" w:rsidRDefault="00737420" w:rsidP="001B37FD">
            <w:pPr>
              <w:snapToGrid w:val="0"/>
              <w:jc w:val="center"/>
              <w:rPr>
                <w:b/>
              </w:rPr>
            </w:pPr>
            <w:r>
              <w:rPr>
                <w:b/>
              </w:rPr>
              <w:t>92</w:t>
            </w:r>
          </w:p>
        </w:tc>
      </w:tr>
    </w:tbl>
    <w:p w14:paraId="0FD81683" w14:textId="77777777" w:rsidR="00737420" w:rsidRDefault="00737420" w:rsidP="00737420">
      <w:pPr>
        <w:rPr>
          <w:b/>
          <w:color w:val="C00000"/>
        </w:rPr>
      </w:pPr>
    </w:p>
    <w:p w14:paraId="6FE453BD" w14:textId="77777777" w:rsidR="00737420" w:rsidRDefault="00737420" w:rsidP="00737420">
      <w:pPr>
        <w:rPr>
          <w:b/>
          <w:color w:val="C00000"/>
        </w:rPr>
      </w:pPr>
    </w:p>
    <w:p w14:paraId="256D63B0" w14:textId="77777777" w:rsidR="00737420" w:rsidRDefault="00737420" w:rsidP="00737420">
      <w:pPr>
        <w:rPr>
          <w:b/>
          <w:color w:val="C00000"/>
        </w:rPr>
      </w:pPr>
    </w:p>
    <w:p w14:paraId="70960B4F" w14:textId="77777777" w:rsidR="00737420" w:rsidRDefault="00737420" w:rsidP="00D07949">
      <w:pPr>
        <w:numPr>
          <w:ilvl w:val="0"/>
          <w:numId w:val="17"/>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17"/>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737420" w14:paraId="03B5F2F1" w14:textId="77777777" w:rsidTr="001B37FD">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473CD4A1" w14:textId="77777777" w:rsidR="00737420" w:rsidRDefault="00737420" w:rsidP="001B37FD">
            <w:pPr>
              <w:jc w:val="center"/>
            </w:pPr>
            <w:r>
              <w:rPr>
                <w:b/>
                <w:color w:val="FFFFFF"/>
              </w:rPr>
              <w:t>CMK’nun 109. Maddesi Kapsamında Hükmedilen Adli Kontrol Tedbirleri Sayıları</w:t>
            </w:r>
          </w:p>
        </w:tc>
      </w:tr>
      <w:tr w:rsidR="00737420" w14:paraId="3A8868E4" w14:textId="77777777" w:rsidTr="001B37FD">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7635C1D8" w14:textId="77777777" w:rsidR="00737420" w:rsidRDefault="00737420" w:rsidP="001B37FD">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075A6173" w14:textId="77777777" w:rsidR="00737420" w:rsidRDefault="00737420" w:rsidP="001B37FD">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3159347F" w14:textId="77777777" w:rsidR="00737420" w:rsidRDefault="00737420" w:rsidP="001B37FD">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463FBD0F" w14:textId="77777777" w:rsidR="00737420" w:rsidRDefault="00737420" w:rsidP="001B37FD">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1644C8E3" w14:textId="77777777" w:rsidR="00737420" w:rsidRPr="00882D99" w:rsidRDefault="00737420" w:rsidP="001B37FD">
            <w:pPr>
              <w:rPr>
                <w:b/>
                <w:bCs/>
                <w:iCs/>
              </w:rPr>
            </w:pPr>
            <w:r w:rsidRPr="00882D99">
              <w:rPr>
                <w:b/>
                <w:bCs/>
                <w:iCs/>
              </w:rPr>
              <w:t>DİĞER</w:t>
            </w:r>
          </w:p>
          <w:p w14:paraId="67DB572C" w14:textId="77777777" w:rsidR="00737420" w:rsidRDefault="00737420" w:rsidP="001B37FD">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4AC215A" w14:textId="77777777" w:rsidR="00737420" w:rsidRDefault="00737420" w:rsidP="001B37FD">
            <w:pPr>
              <w:jc w:val="center"/>
            </w:pPr>
            <w:r>
              <w:rPr>
                <w:b/>
                <w:color w:val="FFFFFF"/>
              </w:rPr>
              <w:t>Toplam</w:t>
            </w:r>
          </w:p>
        </w:tc>
      </w:tr>
      <w:tr w:rsidR="00737420" w14:paraId="7ED9D1BA" w14:textId="77777777" w:rsidTr="001B37FD">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1E2CBB96" w14:textId="77777777" w:rsidR="00737420" w:rsidRDefault="00737420" w:rsidP="001B37FD">
            <w:pPr>
              <w:jc w:val="both"/>
              <w:rPr>
                <w:b/>
              </w:rPr>
            </w:pPr>
            <w:r>
              <w:t>Sinanpaşa 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35252B48" w14:textId="77777777" w:rsidR="00737420" w:rsidRDefault="00737420" w:rsidP="001B37FD">
            <w:pPr>
              <w:snapToGrid w:val="0"/>
              <w:jc w:val="center"/>
              <w:rPr>
                <w:b/>
              </w:rPr>
            </w:pPr>
            <w:r>
              <w:rPr>
                <w:b/>
              </w:rPr>
              <w:t>39</w:t>
            </w:r>
          </w:p>
        </w:tc>
        <w:tc>
          <w:tcPr>
            <w:tcW w:w="984" w:type="dxa"/>
            <w:tcBorders>
              <w:top w:val="single" w:sz="4" w:space="0" w:color="000000"/>
              <w:left w:val="single" w:sz="4" w:space="0" w:color="000000"/>
              <w:bottom w:val="single" w:sz="4" w:space="0" w:color="000000"/>
            </w:tcBorders>
            <w:shd w:val="clear" w:color="auto" w:fill="F2F2F2"/>
            <w:vAlign w:val="center"/>
          </w:tcPr>
          <w:p w14:paraId="6DFA2F10" w14:textId="77777777" w:rsidR="00737420" w:rsidRDefault="00737420" w:rsidP="001B37FD">
            <w:pPr>
              <w:snapToGrid w:val="0"/>
              <w:jc w:val="center"/>
              <w:rPr>
                <w:b/>
              </w:rPr>
            </w:pPr>
            <w:r>
              <w:rPr>
                <w:b/>
              </w:rPr>
              <w:t>34</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1EC64B6" w14:textId="77777777" w:rsidR="00737420" w:rsidRDefault="00737420" w:rsidP="001B37FD">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54E0632C" w14:textId="77777777" w:rsidR="00737420" w:rsidRDefault="00737420" w:rsidP="001B37FD">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F496CA5" w14:textId="77777777" w:rsidR="00737420" w:rsidRDefault="00737420" w:rsidP="001B37FD">
            <w:pPr>
              <w:snapToGrid w:val="0"/>
              <w:jc w:val="center"/>
              <w:rPr>
                <w:b/>
                <w:color w:val="FFFFFF"/>
              </w:rPr>
            </w:pPr>
            <w:r>
              <w:rPr>
                <w:b/>
                <w:color w:val="FFFFFF"/>
              </w:rPr>
              <w:t>73</w:t>
            </w:r>
          </w:p>
        </w:tc>
      </w:tr>
      <w:tr w:rsidR="00737420" w14:paraId="72CAEAB3" w14:textId="77777777" w:rsidTr="001B37FD">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054FB9F8" w14:textId="77777777" w:rsidR="00737420" w:rsidRDefault="00737420" w:rsidP="001B37FD">
            <w:pPr>
              <w:jc w:val="both"/>
              <w:rPr>
                <w:b/>
              </w:rPr>
            </w:pPr>
            <w:r>
              <w:t xml:space="preserve">Sinanpaşa Sulh Ceza Hakimliği </w:t>
            </w:r>
          </w:p>
        </w:tc>
        <w:tc>
          <w:tcPr>
            <w:tcW w:w="1141" w:type="dxa"/>
            <w:tcBorders>
              <w:top w:val="single" w:sz="4" w:space="0" w:color="000000"/>
              <w:left w:val="single" w:sz="4" w:space="0" w:color="000000"/>
              <w:bottom w:val="single" w:sz="4" w:space="0" w:color="000000"/>
            </w:tcBorders>
            <w:shd w:val="clear" w:color="auto" w:fill="auto"/>
            <w:vAlign w:val="center"/>
          </w:tcPr>
          <w:p w14:paraId="5E9E1A10" w14:textId="77777777" w:rsidR="00737420" w:rsidRDefault="00737420" w:rsidP="001B37FD">
            <w:pPr>
              <w:snapToGrid w:val="0"/>
              <w:jc w:val="center"/>
              <w:rPr>
                <w:b/>
              </w:rPr>
            </w:pPr>
            <w:r>
              <w:rPr>
                <w:b/>
              </w:rPr>
              <w:t>15</w:t>
            </w:r>
          </w:p>
        </w:tc>
        <w:tc>
          <w:tcPr>
            <w:tcW w:w="984" w:type="dxa"/>
            <w:tcBorders>
              <w:top w:val="single" w:sz="4" w:space="0" w:color="000000"/>
              <w:left w:val="single" w:sz="4" w:space="0" w:color="000000"/>
              <w:bottom w:val="single" w:sz="4" w:space="0" w:color="000000"/>
            </w:tcBorders>
            <w:shd w:val="clear" w:color="auto" w:fill="auto"/>
            <w:vAlign w:val="center"/>
          </w:tcPr>
          <w:p w14:paraId="725AAFC7" w14:textId="77777777" w:rsidR="00737420" w:rsidRDefault="00737420" w:rsidP="001B37FD">
            <w:pPr>
              <w:snapToGrid w:val="0"/>
              <w:jc w:val="center"/>
              <w:rPr>
                <w:b/>
              </w:rPr>
            </w:pPr>
            <w:r>
              <w:rPr>
                <w:b/>
              </w:rPr>
              <w:t>14</w:t>
            </w:r>
          </w:p>
        </w:tc>
        <w:tc>
          <w:tcPr>
            <w:tcW w:w="1157" w:type="dxa"/>
            <w:tcBorders>
              <w:top w:val="single" w:sz="4" w:space="0" w:color="000000"/>
              <w:left w:val="single" w:sz="4" w:space="0" w:color="000000"/>
              <w:bottom w:val="single" w:sz="4" w:space="0" w:color="000000"/>
              <w:right w:val="single" w:sz="4" w:space="0" w:color="000000"/>
            </w:tcBorders>
          </w:tcPr>
          <w:p w14:paraId="1C164893" w14:textId="77777777" w:rsidR="00737420" w:rsidRDefault="00737420" w:rsidP="001B37FD">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auto"/>
            <w:vAlign w:val="center"/>
          </w:tcPr>
          <w:p w14:paraId="1DEAFCCE" w14:textId="77777777" w:rsidR="00737420" w:rsidRDefault="00737420" w:rsidP="001B37FD">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AF136A9" w14:textId="77777777" w:rsidR="00737420" w:rsidRDefault="00737420" w:rsidP="001B37FD">
            <w:pPr>
              <w:snapToGrid w:val="0"/>
              <w:jc w:val="center"/>
              <w:rPr>
                <w:b/>
                <w:color w:val="FFFFFF"/>
              </w:rPr>
            </w:pPr>
            <w:r>
              <w:rPr>
                <w:b/>
                <w:color w:val="FFFFFF"/>
              </w:rPr>
              <w:t>29</w:t>
            </w:r>
          </w:p>
        </w:tc>
      </w:tr>
    </w:tbl>
    <w:p w14:paraId="6D9AD826" w14:textId="680BF32F" w:rsidR="00737420" w:rsidRDefault="00737420" w:rsidP="00737420">
      <w:pPr>
        <w:jc w:val="both"/>
      </w:pPr>
    </w:p>
    <w:p w14:paraId="2D7D3D13" w14:textId="15AB8E38" w:rsidR="00737420" w:rsidRDefault="00737420" w:rsidP="00737420">
      <w:pPr>
        <w:jc w:val="both"/>
      </w:pPr>
    </w:p>
    <w:p w14:paraId="717BBE9A" w14:textId="2CED7261" w:rsidR="00852528" w:rsidRDefault="00852528" w:rsidP="00737420">
      <w:pPr>
        <w:jc w:val="both"/>
      </w:pPr>
    </w:p>
    <w:p w14:paraId="2C49BC5F" w14:textId="408EDD56" w:rsidR="00852528" w:rsidRDefault="00852528" w:rsidP="00737420">
      <w:pPr>
        <w:jc w:val="both"/>
      </w:pPr>
    </w:p>
    <w:p w14:paraId="43CDF958" w14:textId="642C5356" w:rsidR="00852528" w:rsidRDefault="00852528" w:rsidP="00737420">
      <w:pPr>
        <w:jc w:val="both"/>
      </w:pPr>
    </w:p>
    <w:p w14:paraId="1385E73B" w14:textId="28A2D799" w:rsidR="00852528" w:rsidRDefault="00852528" w:rsidP="00737420">
      <w:pPr>
        <w:jc w:val="both"/>
      </w:pPr>
    </w:p>
    <w:p w14:paraId="519A6950" w14:textId="18D01D04" w:rsidR="00737420" w:rsidRPr="00546870" w:rsidRDefault="00737420" w:rsidP="00D07949">
      <w:pPr>
        <w:numPr>
          <w:ilvl w:val="0"/>
          <w:numId w:val="17"/>
        </w:numPr>
        <w:ind w:left="567"/>
        <w:jc w:val="both"/>
        <w:rPr>
          <w:b/>
          <w:color w:val="C00000"/>
        </w:rPr>
      </w:pPr>
      <w:r w:rsidRPr="00546870">
        <w:rPr>
          <w:b/>
          <w:color w:val="C00000"/>
        </w:rPr>
        <w:lastRenderedPageBreak/>
        <w:t>Hakkında Hükmün Açıklanmasının Geri Bırakılmasına Karar Verilen ve Denetim Süresi İçerisinde Yeniden Suç İşleyip Hakkında İhbarda Bulunulan Sanık Sayısı</w:t>
      </w:r>
    </w:p>
    <w:p w14:paraId="2BC6FA8E" w14:textId="77777777" w:rsidR="00737420" w:rsidRPr="004B6782" w:rsidRDefault="00737420" w:rsidP="00737420">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737420" w:rsidRPr="004B6782" w14:paraId="506F6E36" w14:textId="77777777" w:rsidTr="001B37FD">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0B86E0EC" w14:textId="77777777" w:rsidR="00737420" w:rsidRPr="004B6782" w:rsidRDefault="00737420" w:rsidP="001B37FD">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737420" w:rsidRPr="004B6782" w14:paraId="4C62198B" w14:textId="77777777" w:rsidTr="001B37FD">
        <w:tc>
          <w:tcPr>
            <w:tcW w:w="4283" w:type="dxa"/>
            <w:tcBorders>
              <w:top w:val="single" w:sz="4" w:space="0" w:color="000000"/>
              <w:left w:val="single" w:sz="4" w:space="0" w:color="000000"/>
              <w:bottom w:val="single" w:sz="4" w:space="0" w:color="000000"/>
            </w:tcBorders>
            <w:shd w:val="clear" w:color="auto" w:fill="F2F2F2"/>
            <w:vAlign w:val="center"/>
          </w:tcPr>
          <w:p w14:paraId="5DE3FB76" w14:textId="77777777" w:rsidR="00737420" w:rsidRPr="004B6782" w:rsidRDefault="00737420" w:rsidP="001B37FD">
            <w:pPr>
              <w:jc w:val="both"/>
            </w:pPr>
            <w:r>
              <w:t xml:space="preserve">Sinanpaşa </w:t>
            </w: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32C2A6" w14:textId="77777777" w:rsidR="00737420" w:rsidRPr="004B6782" w:rsidRDefault="00737420" w:rsidP="001B37FD">
            <w:pPr>
              <w:snapToGrid w:val="0"/>
              <w:jc w:val="center"/>
              <w:rPr>
                <w:color w:val="FF0000"/>
              </w:rPr>
            </w:pPr>
            <w:r w:rsidRPr="006E338C">
              <w:t>39</w:t>
            </w:r>
          </w:p>
        </w:tc>
      </w:tr>
    </w:tbl>
    <w:p w14:paraId="6A7ACF06" w14:textId="77777777" w:rsidR="00737420" w:rsidRDefault="00737420" w:rsidP="00737420">
      <w:pPr>
        <w:rPr>
          <w:color w:val="4F81BD"/>
        </w:rPr>
      </w:pPr>
    </w:p>
    <w:p w14:paraId="5D911BE9" w14:textId="77777777" w:rsidR="00737420" w:rsidRDefault="00737420" w:rsidP="00737420">
      <w:pPr>
        <w:jc w:val="both"/>
        <w:rPr>
          <w:b/>
          <w:bCs/>
          <w:i/>
          <w:iCs/>
          <w:color w:val="0000CC"/>
        </w:rPr>
      </w:pPr>
    </w:p>
    <w:p w14:paraId="22E89F79" w14:textId="77777777" w:rsidR="00737420" w:rsidRPr="00546870" w:rsidRDefault="00737420" w:rsidP="00D07949">
      <w:pPr>
        <w:numPr>
          <w:ilvl w:val="0"/>
          <w:numId w:val="17"/>
        </w:numPr>
        <w:jc w:val="both"/>
        <w:rPr>
          <w:b/>
          <w:color w:val="C00000"/>
        </w:rPr>
      </w:pPr>
      <w:r w:rsidRPr="00546870">
        <w:rPr>
          <w:b/>
          <w:color w:val="C00000"/>
        </w:rPr>
        <w:t>Ceza Mahkemeleri Tarafından Verilen Seri Muhakeme Usulü ve Basit Yargılama Usulü Karar Sayıları</w:t>
      </w:r>
    </w:p>
    <w:p w14:paraId="513AB907" w14:textId="77777777" w:rsidR="00737420" w:rsidRPr="00CA44A4" w:rsidRDefault="00737420" w:rsidP="00737420">
      <w:pPr>
        <w:ind w:left="720"/>
        <w:jc w:val="both"/>
        <w:rPr>
          <w:color w:val="00B050"/>
        </w:rPr>
      </w:pPr>
    </w:p>
    <w:p w14:paraId="26D71D77" w14:textId="77777777" w:rsidR="00737420" w:rsidRDefault="00737420" w:rsidP="00737420">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737420" w:rsidRPr="00A46235" w14:paraId="752D5FD4" w14:textId="77777777" w:rsidTr="001B37FD">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259235F9" w14:textId="77777777" w:rsidR="00737420" w:rsidRPr="00A46235" w:rsidRDefault="00737420" w:rsidP="001B37FD">
            <w:pPr>
              <w:jc w:val="center"/>
              <w:rPr>
                <w:color w:val="7030A0"/>
              </w:rPr>
            </w:pPr>
            <w:r w:rsidRPr="00190038">
              <w:rPr>
                <w:b/>
                <w:color w:val="FFFFFF" w:themeColor="background1"/>
              </w:rPr>
              <w:t>Mahkemeler Tarafından Verilen Seri Muhakeme Suç Sayıları</w:t>
            </w:r>
          </w:p>
        </w:tc>
      </w:tr>
      <w:tr w:rsidR="00737420" w:rsidRPr="00A46235" w14:paraId="383A2E2E" w14:textId="77777777" w:rsidTr="001B37FD">
        <w:tc>
          <w:tcPr>
            <w:tcW w:w="4594" w:type="dxa"/>
            <w:tcBorders>
              <w:top w:val="single" w:sz="4" w:space="0" w:color="000000"/>
              <w:left w:val="single" w:sz="4" w:space="0" w:color="000000"/>
              <w:bottom w:val="single" w:sz="4" w:space="0" w:color="000000"/>
            </w:tcBorders>
            <w:shd w:val="clear" w:color="auto" w:fill="auto"/>
            <w:vAlign w:val="center"/>
          </w:tcPr>
          <w:p w14:paraId="68C24811" w14:textId="77777777" w:rsidR="00737420" w:rsidRPr="00190038" w:rsidRDefault="00737420" w:rsidP="001B37FD">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00539E5A" w14:textId="77777777" w:rsidR="00737420" w:rsidRPr="00190038" w:rsidRDefault="00737420" w:rsidP="001B37FD">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EA4EF" w14:textId="77777777" w:rsidR="00737420" w:rsidRPr="00190038" w:rsidRDefault="00737420" w:rsidP="001B37FD">
            <w:pPr>
              <w:jc w:val="center"/>
              <w:rPr>
                <w:sz w:val="22"/>
                <w:szCs w:val="22"/>
              </w:rPr>
            </w:pPr>
            <w:r w:rsidRPr="00190038">
              <w:rPr>
                <w:b/>
                <w:sz w:val="22"/>
                <w:szCs w:val="22"/>
              </w:rPr>
              <w:t>Seri Muhakeme Usulü Karara Çıkan Suç Sayısı</w:t>
            </w:r>
          </w:p>
        </w:tc>
      </w:tr>
      <w:tr w:rsidR="00737420" w:rsidRPr="00A46235" w14:paraId="585AEF3D" w14:textId="77777777" w:rsidTr="001B37FD">
        <w:tc>
          <w:tcPr>
            <w:tcW w:w="4594" w:type="dxa"/>
            <w:tcBorders>
              <w:top w:val="single" w:sz="4" w:space="0" w:color="000000"/>
              <w:left w:val="single" w:sz="4" w:space="0" w:color="000000"/>
              <w:bottom w:val="single" w:sz="4" w:space="0" w:color="000000"/>
            </w:tcBorders>
            <w:shd w:val="clear" w:color="auto" w:fill="F2F2F2"/>
            <w:vAlign w:val="center"/>
          </w:tcPr>
          <w:p w14:paraId="2B0A7C45" w14:textId="77777777" w:rsidR="00737420" w:rsidRPr="00190038" w:rsidRDefault="00737420" w:rsidP="001B37FD">
            <w:pPr>
              <w:jc w:val="both"/>
            </w:pPr>
            <w:r>
              <w:t xml:space="preserve">Sinanpaşa </w:t>
            </w:r>
            <w:r w:rsidRPr="00190038">
              <w:t>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C4E2993" w14:textId="77777777" w:rsidR="00737420" w:rsidRPr="00190038" w:rsidRDefault="00737420" w:rsidP="001B37FD">
            <w:pPr>
              <w:snapToGrid w:val="0"/>
              <w:jc w:val="center"/>
            </w:pPr>
            <w:r>
              <w:t>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9DC351" w14:textId="77777777" w:rsidR="00737420" w:rsidRPr="00190038" w:rsidRDefault="00737420" w:rsidP="001B37FD">
            <w:pPr>
              <w:snapToGrid w:val="0"/>
              <w:jc w:val="center"/>
            </w:pPr>
            <w:r>
              <w:t>41</w:t>
            </w:r>
          </w:p>
        </w:tc>
      </w:tr>
    </w:tbl>
    <w:p w14:paraId="3398D7E5" w14:textId="77777777" w:rsidR="00737420" w:rsidRPr="00A46235" w:rsidRDefault="00737420" w:rsidP="00737420">
      <w:pPr>
        <w:jc w:val="both"/>
        <w:rPr>
          <w:b/>
          <w:bCs/>
          <w:i/>
          <w:iCs/>
          <w:color w:val="7030A0"/>
        </w:rPr>
      </w:pPr>
    </w:p>
    <w:p w14:paraId="099F32C7" w14:textId="77777777" w:rsidR="00737420" w:rsidRDefault="00737420" w:rsidP="00737420">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737420" w:rsidRPr="00A46235" w14:paraId="2DDE2342" w14:textId="77777777" w:rsidTr="001B37FD">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B6BB3D1" w14:textId="77777777" w:rsidR="00737420" w:rsidRPr="00A46235" w:rsidRDefault="00737420" w:rsidP="001B37FD">
            <w:pPr>
              <w:jc w:val="center"/>
              <w:rPr>
                <w:b/>
                <w:color w:val="7030A0"/>
              </w:rPr>
            </w:pPr>
            <w:r w:rsidRPr="00190038">
              <w:rPr>
                <w:b/>
                <w:color w:val="FFFFFF" w:themeColor="background1"/>
              </w:rPr>
              <w:t>Mahkemeler Tarafından Verilen Basit Yargılama Usulü Suç Sayıları</w:t>
            </w:r>
          </w:p>
        </w:tc>
      </w:tr>
      <w:tr w:rsidR="00737420" w:rsidRPr="00A46235" w14:paraId="4674509B" w14:textId="77777777" w:rsidTr="001B37FD">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3DFB55A5" w14:textId="77777777" w:rsidR="00737420" w:rsidRPr="00190038" w:rsidRDefault="00737420" w:rsidP="001B37FD">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6E117D65" w14:textId="77777777" w:rsidR="00737420" w:rsidRPr="00190038" w:rsidRDefault="00737420" w:rsidP="001B37FD">
            <w:pPr>
              <w:jc w:val="center"/>
              <w:rPr>
                <w:b/>
                <w:sz w:val="22"/>
                <w:szCs w:val="22"/>
              </w:rPr>
            </w:pPr>
          </w:p>
          <w:p w14:paraId="30047F75" w14:textId="77777777" w:rsidR="00737420" w:rsidRPr="00190038" w:rsidRDefault="00737420" w:rsidP="001B37FD">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A7768" w14:textId="77777777" w:rsidR="00737420" w:rsidRPr="00190038" w:rsidRDefault="00737420" w:rsidP="001B37FD">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3BE3AAB2" w14:textId="77777777" w:rsidR="00737420" w:rsidRPr="00190038" w:rsidRDefault="00737420" w:rsidP="001B37FD">
            <w:pPr>
              <w:jc w:val="center"/>
              <w:rPr>
                <w:b/>
                <w:sz w:val="22"/>
                <w:szCs w:val="22"/>
              </w:rPr>
            </w:pPr>
          </w:p>
          <w:p w14:paraId="2818474E" w14:textId="77777777" w:rsidR="00737420" w:rsidRPr="00190038" w:rsidRDefault="00737420" w:rsidP="001B37FD">
            <w:pPr>
              <w:jc w:val="center"/>
              <w:rPr>
                <w:b/>
                <w:sz w:val="22"/>
                <w:szCs w:val="22"/>
              </w:rPr>
            </w:pPr>
            <w:r w:rsidRPr="00190038">
              <w:rPr>
                <w:b/>
                <w:sz w:val="22"/>
                <w:szCs w:val="22"/>
              </w:rPr>
              <w:t>Basit Yargılama Usulü Sonucu Karar Verilen Dosya Sayısı</w:t>
            </w:r>
          </w:p>
        </w:tc>
      </w:tr>
      <w:tr w:rsidR="00737420" w:rsidRPr="00A46235" w14:paraId="16D3EA60" w14:textId="77777777" w:rsidTr="001B37FD">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774518E8" w14:textId="77777777" w:rsidR="00737420" w:rsidRPr="00190038" w:rsidRDefault="00737420" w:rsidP="001B37FD">
            <w:r>
              <w:t xml:space="preserve">Sinanpaşa </w:t>
            </w:r>
            <w:r w:rsidRPr="00190038">
              <w:t>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30D96AE0" w14:textId="77777777" w:rsidR="00737420" w:rsidRPr="00190038" w:rsidRDefault="00737420" w:rsidP="001B37FD">
            <w:pPr>
              <w:snapToGrid w:val="0"/>
              <w:jc w:val="center"/>
            </w:pPr>
            <w:r>
              <w:t>17</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E5F11D" w14:textId="77777777" w:rsidR="00737420" w:rsidRPr="00190038" w:rsidRDefault="00737420" w:rsidP="001B37FD">
            <w:pPr>
              <w:snapToGrid w:val="0"/>
              <w:jc w:val="center"/>
            </w:pPr>
            <w:r>
              <w:t>17</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535FA1ED" w14:textId="77777777" w:rsidR="00737420" w:rsidRPr="00190038" w:rsidRDefault="00737420" w:rsidP="001B37FD">
            <w:pPr>
              <w:snapToGrid w:val="0"/>
              <w:jc w:val="center"/>
            </w:pPr>
            <w:r>
              <w:t>67</w:t>
            </w:r>
          </w:p>
        </w:tc>
      </w:tr>
    </w:tbl>
    <w:p w14:paraId="5AD32038" w14:textId="77777777" w:rsidR="00737420" w:rsidRDefault="00737420" w:rsidP="00737420">
      <w:pPr>
        <w:jc w:val="both"/>
        <w:rPr>
          <w:b/>
          <w:bCs/>
          <w:i/>
          <w:iCs/>
          <w:color w:val="0000CC"/>
        </w:rPr>
      </w:pPr>
    </w:p>
    <w:p w14:paraId="7087D8C9" w14:textId="77777777" w:rsidR="00737420" w:rsidRDefault="00737420" w:rsidP="00737420">
      <w:pPr>
        <w:jc w:val="both"/>
        <w:rPr>
          <w:b/>
          <w:bCs/>
          <w:i/>
          <w:iCs/>
          <w:color w:val="0000CC"/>
        </w:rPr>
      </w:pPr>
    </w:p>
    <w:p w14:paraId="26948C0F" w14:textId="77777777" w:rsidR="00737420" w:rsidRPr="00546870" w:rsidRDefault="00737420" w:rsidP="00737420">
      <w:pPr>
        <w:jc w:val="both"/>
        <w:rPr>
          <w:b/>
          <w:bCs/>
          <w:i/>
          <w:iCs/>
          <w:color w:val="C00000"/>
        </w:rPr>
      </w:pPr>
    </w:p>
    <w:p w14:paraId="2BCDEACD" w14:textId="77777777" w:rsidR="00737420" w:rsidRPr="00546870" w:rsidRDefault="00737420" w:rsidP="00D07949">
      <w:pPr>
        <w:numPr>
          <w:ilvl w:val="0"/>
          <w:numId w:val="17"/>
        </w:numPr>
        <w:ind w:left="567"/>
        <w:jc w:val="both"/>
        <w:rPr>
          <w:b/>
          <w:color w:val="C00000"/>
        </w:rPr>
      </w:pPr>
      <w:r w:rsidRPr="00546870">
        <w:rPr>
          <w:b/>
          <w:color w:val="C00000"/>
        </w:rPr>
        <w:t>Mahkemeler Tarafından Verilen Görevsizlik ve Yetkisizlik Karar Sayıları</w:t>
      </w:r>
    </w:p>
    <w:p w14:paraId="15B57BAA" w14:textId="77777777" w:rsidR="00737420" w:rsidRPr="00DC26F0" w:rsidRDefault="00737420" w:rsidP="00737420">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737420" w:rsidRPr="00131F9B" w14:paraId="6F16F9A8" w14:textId="77777777" w:rsidTr="001B37FD">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E55DD48" w14:textId="77777777" w:rsidR="00737420" w:rsidRPr="00131F9B" w:rsidRDefault="00737420" w:rsidP="001B37FD">
            <w:pPr>
              <w:jc w:val="center"/>
              <w:rPr>
                <w:color w:val="7030A0"/>
              </w:rPr>
            </w:pPr>
            <w:r w:rsidRPr="009A0CB4">
              <w:rPr>
                <w:b/>
                <w:color w:val="FFFFFF" w:themeColor="background1"/>
              </w:rPr>
              <w:t>Mahkemeler Tarafından Verilen Görevsizlik ve Yetkisizlik Karar Sayıları</w:t>
            </w:r>
          </w:p>
        </w:tc>
      </w:tr>
      <w:tr w:rsidR="00737420" w:rsidRPr="00131F9B" w14:paraId="613AFB21" w14:textId="77777777" w:rsidTr="001B37FD">
        <w:tc>
          <w:tcPr>
            <w:tcW w:w="4594" w:type="dxa"/>
            <w:tcBorders>
              <w:top w:val="single" w:sz="4" w:space="0" w:color="000000"/>
              <w:left w:val="single" w:sz="4" w:space="0" w:color="000000"/>
              <w:bottom w:val="single" w:sz="4" w:space="0" w:color="000000"/>
            </w:tcBorders>
            <w:shd w:val="clear" w:color="auto" w:fill="auto"/>
            <w:vAlign w:val="center"/>
          </w:tcPr>
          <w:p w14:paraId="5F748E73" w14:textId="77777777" w:rsidR="00737420" w:rsidRPr="009A0CB4" w:rsidRDefault="00737420" w:rsidP="001B37FD">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1589CBB0" w14:textId="77777777" w:rsidR="00737420" w:rsidRPr="009A0CB4" w:rsidRDefault="00737420" w:rsidP="001B37FD">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7E6B8" w14:textId="77777777" w:rsidR="00737420" w:rsidRPr="009A0CB4" w:rsidRDefault="00737420" w:rsidP="001B37FD">
            <w:pPr>
              <w:jc w:val="center"/>
              <w:rPr>
                <w:color w:val="000000" w:themeColor="text1"/>
              </w:rPr>
            </w:pPr>
            <w:r w:rsidRPr="009A0CB4">
              <w:rPr>
                <w:b/>
                <w:color w:val="000000" w:themeColor="text1"/>
              </w:rPr>
              <w:t>Yetkisizlik</w:t>
            </w:r>
          </w:p>
        </w:tc>
      </w:tr>
      <w:tr w:rsidR="00737420" w:rsidRPr="00131F9B" w14:paraId="797C6CC8" w14:textId="77777777" w:rsidTr="001B37FD">
        <w:tc>
          <w:tcPr>
            <w:tcW w:w="4594" w:type="dxa"/>
            <w:tcBorders>
              <w:top w:val="single" w:sz="4" w:space="0" w:color="000000"/>
              <w:left w:val="single" w:sz="4" w:space="0" w:color="000000"/>
              <w:bottom w:val="single" w:sz="4" w:space="0" w:color="000000"/>
            </w:tcBorders>
            <w:shd w:val="clear" w:color="auto" w:fill="F2F2F2"/>
            <w:vAlign w:val="center"/>
          </w:tcPr>
          <w:p w14:paraId="2EC11C79" w14:textId="77777777" w:rsidR="00737420" w:rsidRPr="009A0CB4" w:rsidRDefault="00737420" w:rsidP="001B37FD">
            <w:pPr>
              <w:jc w:val="both"/>
              <w:rPr>
                <w:color w:val="000000" w:themeColor="text1"/>
              </w:rPr>
            </w:pPr>
            <w:r>
              <w:rPr>
                <w:color w:val="000000" w:themeColor="text1"/>
              </w:rPr>
              <w:t>Sinanpaşa 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16E0E9F" w14:textId="77777777" w:rsidR="00737420" w:rsidRPr="009A0CB4" w:rsidRDefault="00737420" w:rsidP="001B37FD">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33BA3C" w14:textId="77777777" w:rsidR="00737420" w:rsidRPr="009A0CB4" w:rsidRDefault="00737420" w:rsidP="001B37FD">
            <w:pPr>
              <w:snapToGrid w:val="0"/>
              <w:jc w:val="center"/>
              <w:rPr>
                <w:color w:val="000000" w:themeColor="text1"/>
              </w:rPr>
            </w:pPr>
            <w:r>
              <w:rPr>
                <w:color w:val="000000" w:themeColor="text1"/>
              </w:rPr>
              <w:t>5</w:t>
            </w:r>
          </w:p>
        </w:tc>
      </w:tr>
      <w:tr w:rsidR="00737420" w:rsidRPr="00131F9B" w14:paraId="41AA7745" w14:textId="77777777" w:rsidTr="001B37FD">
        <w:tc>
          <w:tcPr>
            <w:tcW w:w="4594" w:type="dxa"/>
            <w:tcBorders>
              <w:top w:val="single" w:sz="4" w:space="0" w:color="000000"/>
              <w:left w:val="single" w:sz="4" w:space="0" w:color="000000"/>
              <w:bottom w:val="single" w:sz="4" w:space="0" w:color="000000"/>
            </w:tcBorders>
            <w:shd w:val="clear" w:color="auto" w:fill="F2F2F2"/>
            <w:vAlign w:val="center"/>
          </w:tcPr>
          <w:p w14:paraId="35661E75" w14:textId="77777777" w:rsidR="00737420" w:rsidRPr="009A0CB4" w:rsidRDefault="00737420" w:rsidP="001B37FD">
            <w:pPr>
              <w:jc w:val="both"/>
              <w:rPr>
                <w:color w:val="000000" w:themeColor="text1"/>
              </w:rPr>
            </w:pPr>
            <w:r>
              <w:rPr>
                <w:color w:val="000000" w:themeColor="text1"/>
              </w:rPr>
              <w:t>Sinanpaşa 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9AB3444" w14:textId="77777777" w:rsidR="00737420" w:rsidRPr="009A0CB4" w:rsidRDefault="00737420" w:rsidP="001B37FD">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00CC4D" w14:textId="77777777" w:rsidR="00737420" w:rsidRPr="009A0CB4" w:rsidRDefault="00737420" w:rsidP="001B37FD">
            <w:pPr>
              <w:snapToGrid w:val="0"/>
              <w:jc w:val="center"/>
              <w:rPr>
                <w:color w:val="000000" w:themeColor="text1"/>
              </w:rPr>
            </w:pPr>
            <w:r>
              <w:rPr>
                <w:color w:val="000000" w:themeColor="text1"/>
              </w:rPr>
              <w:t>0</w:t>
            </w:r>
          </w:p>
        </w:tc>
      </w:tr>
      <w:tr w:rsidR="00737420" w:rsidRPr="00131F9B" w14:paraId="44536F72" w14:textId="77777777" w:rsidTr="001B37FD">
        <w:tc>
          <w:tcPr>
            <w:tcW w:w="4594" w:type="dxa"/>
            <w:tcBorders>
              <w:top w:val="single" w:sz="4" w:space="0" w:color="000000"/>
              <w:left w:val="single" w:sz="4" w:space="0" w:color="000000"/>
              <w:bottom w:val="single" w:sz="4" w:space="0" w:color="000000"/>
            </w:tcBorders>
            <w:shd w:val="clear" w:color="auto" w:fill="F2F2F2"/>
            <w:vAlign w:val="center"/>
          </w:tcPr>
          <w:p w14:paraId="43AE6EFA" w14:textId="77777777" w:rsidR="00737420" w:rsidRPr="009A0CB4" w:rsidRDefault="00737420" w:rsidP="001B37FD">
            <w:pPr>
              <w:jc w:val="both"/>
              <w:rPr>
                <w:color w:val="000000" w:themeColor="text1"/>
              </w:rPr>
            </w:pPr>
            <w:r>
              <w:rPr>
                <w:color w:val="000000" w:themeColor="text1"/>
              </w:rPr>
              <w:t>Sinanpaşa İcra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5E44FA7" w14:textId="77777777" w:rsidR="00737420" w:rsidRPr="009A0CB4" w:rsidRDefault="00737420" w:rsidP="001B37FD">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D0838B" w14:textId="77777777" w:rsidR="00737420" w:rsidRPr="009A0CB4" w:rsidRDefault="00737420" w:rsidP="001B37FD">
            <w:pPr>
              <w:snapToGrid w:val="0"/>
              <w:jc w:val="center"/>
              <w:rPr>
                <w:color w:val="000000" w:themeColor="text1"/>
              </w:rPr>
            </w:pPr>
            <w:r>
              <w:rPr>
                <w:color w:val="000000" w:themeColor="text1"/>
              </w:rPr>
              <w:t>0</w:t>
            </w:r>
          </w:p>
        </w:tc>
      </w:tr>
      <w:tr w:rsidR="00737420" w:rsidRPr="00131F9B" w14:paraId="5F5AA18F" w14:textId="77777777" w:rsidTr="001B37FD">
        <w:tc>
          <w:tcPr>
            <w:tcW w:w="4594" w:type="dxa"/>
            <w:tcBorders>
              <w:top w:val="single" w:sz="4" w:space="0" w:color="000000"/>
              <w:left w:val="single" w:sz="4" w:space="0" w:color="000000"/>
              <w:bottom w:val="single" w:sz="4" w:space="0" w:color="000000"/>
            </w:tcBorders>
            <w:shd w:val="clear" w:color="auto" w:fill="F2F2F2"/>
            <w:vAlign w:val="center"/>
          </w:tcPr>
          <w:p w14:paraId="4FE73D4F" w14:textId="77777777" w:rsidR="00737420" w:rsidRPr="009A0CB4" w:rsidRDefault="00737420" w:rsidP="001B37FD">
            <w:pPr>
              <w:jc w:val="both"/>
              <w:rPr>
                <w:color w:val="000000" w:themeColor="text1"/>
              </w:rPr>
            </w:pPr>
            <w:r>
              <w:rPr>
                <w:color w:val="000000" w:themeColor="text1"/>
              </w:rPr>
              <w:t>Sinanpaşa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527D1D1" w14:textId="77777777" w:rsidR="00737420" w:rsidRPr="009A0CB4" w:rsidRDefault="00737420" w:rsidP="001B37FD">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A94221" w14:textId="77777777" w:rsidR="00737420" w:rsidRPr="009A0CB4" w:rsidRDefault="00737420" w:rsidP="001B37FD">
            <w:pPr>
              <w:snapToGrid w:val="0"/>
              <w:jc w:val="center"/>
              <w:rPr>
                <w:color w:val="000000" w:themeColor="text1"/>
              </w:rPr>
            </w:pPr>
            <w:r>
              <w:rPr>
                <w:color w:val="000000" w:themeColor="text1"/>
              </w:rPr>
              <w:t>1</w:t>
            </w:r>
          </w:p>
        </w:tc>
      </w:tr>
      <w:tr w:rsidR="00737420" w:rsidRPr="00131F9B" w14:paraId="7B70EE2E" w14:textId="77777777" w:rsidTr="001B37FD">
        <w:tc>
          <w:tcPr>
            <w:tcW w:w="4594" w:type="dxa"/>
            <w:tcBorders>
              <w:top w:val="single" w:sz="4" w:space="0" w:color="000000"/>
              <w:left w:val="single" w:sz="4" w:space="0" w:color="000000"/>
              <w:bottom w:val="single" w:sz="4" w:space="0" w:color="000000"/>
            </w:tcBorders>
            <w:shd w:val="clear" w:color="auto" w:fill="F2F2F2"/>
            <w:vAlign w:val="center"/>
          </w:tcPr>
          <w:p w14:paraId="32F4E648" w14:textId="77777777" w:rsidR="00737420" w:rsidRPr="009A0CB4" w:rsidRDefault="00737420" w:rsidP="001B37FD">
            <w:pPr>
              <w:jc w:val="both"/>
              <w:rPr>
                <w:color w:val="000000" w:themeColor="text1"/>
              </w:rPr>
            </w:pPr>
            <w:r>
              <w:rPr>
                <w:color w:val="000000" w:themeColor="text1"/>
              </w:rPr>
              <w:t xml:space="preserve">Sinanpaşa Sulh Ceza Hakimliği </w:t>
            </w:r>
          </w:p>
        </w:tc>
        <w:tc>
          <w:tcPr>
            <w:tcW w:w="2044" w:type="dxa"/>
            <w:tcBorders>
              <w:top w:val="single" w:sz="4" w:space="0" w:color="000000"/>
              <w:left w:val="single" w:sz="4" w:space="0" w:color="000000"/>
              <w:bottom w:val="single" w:sz="4" w:space="0" w:color="000000"/>
            </w:tcBorders>
            <w:shd w:val="clear" w:color="auto" w:fill="F2F2F2"/>
            <w:vAlign w:val="center"/>
          </w:tcPr>
          <w:p w14:paraId="7833313E" w14:textId="77777777" w:rsidR="00737420" w:rsidRPr="009A0CB4" w:rsidRDefault="00737420" w:rsidP="001B37FD">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F5169A" w14:textId="77777777" w:rsidR="00737420" w:rsidRPr="009A0CB4" w:rsidRDefault="00737420" w:rsidP="001B37FD">
            <w:pPr>
              <w:snapToGrid w:val="0"/>
              <w:jc w:val="center"/>
              <w:rPr>
                <w:color w:val="000000" w:themeColor="text1"/>
              </w:rPr>
            </w:pPr>
            <w:r>
              <w:rPr>
                <w:color w:val="000000" w:themeColor="text1"/>
              </w:rPr>
              <w:t>72</w:t>
            </w:r>
          </w:p>
        </w:tc>
      </w:tr>
      <w:tr w:rsidR="00737420" w:rsidRPr="00131F9B" w14:paraId="3CAA6C63" w14:textId="77777777" w:rsidTr="001B37FD">
        <w:tc>
          <w:tcPr>
            <w:tcW w:w="4594" w:type="dxa"/>
            <w:tcBorders>
              <w:top w:val="single" w:sz="4" w:space="0" w:color="000000"/>
              <w:left w:val="single" w:sz="4" w:space="0" w:color="000000"/>
              <w:bottom w:val="single" w:sz="4" w:space="0" w:color="000000"/>
            </w:tcBorders>
            <w:shd w:val="clear" w:color="auto" w:fill="F2F2F2"/>
            <w:vAlign w:val="center"/>
          </w:tcPr>
          <w:p w14:paraId="366E4B8E" w14:textId="77777777" w:rsidR="00737420" w:rsidRPr="009A0CB4" w:rsidRDefault="00737420" w:rsidP="001B37FD">
            <w:pPr>
              <w:jc w:val="both"/>
              <w:rPr>
                <w:color w:val="000000" w:themeColor="text1"/>
              </w:rPr>
            </w:pPr>
            <w:r>
              <w:rPr>
                <w:color w:val="000000" w:themeColor="text1"/>
              </w:rPr>
              <w:t xml:space="preserve">Sinanpaşa Sulh Hukuk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40554F57" w14:textId="77777777" w:rsidR="00737420" w:rsidRPr="009A0CB4" w:rsidRDefault="00737420" w:rsidP="001B37FD">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D1A4C2" w14:textId="77777777" w:rsidR="00737420" w:rsidRPr="009A0CB4" w:rsidRDefault="00737420" w:rsidP="001B37FD">
            <w:pPr>
              <w:snapToGrid w:val="0"/>
              <w:jc w:val="center"/>
              <w:rPr>
                <w:color w:val="000000" w:themeColor="text1"/>
              </w:rPr>
            </w:pPr>
            <w:r>
              <w:rPr>
                <w:color w:val="000000" w:themeColor="text1"/>
              </w:rPr>
              <w:t>7</w:t>
            </w:r>
          </w:p>
        </w:tc>
      </w:tr>
    </w:tbl>
    <w:p w14:paraId="0DBE6C42" w14:textId="3EA16F65" w:rsidR="00737420" w:rsidRDefault="00737420">
      <w:pPr>
        <w:jc w:val="both"/>
        <w:rPr>
          <w:b/>
          <w:bCs/>
          <w:iCs/>
          <w:color w:val="C00000"/>
        </w:rPr>
      </w:pPr>
    </w:p>
    <w:p w14:paraId="523B579F" w14:textId="3DB121E3" w:rsidR="001B37FD" w:rsidRDefault="001B37FD">
      <w:pPr>
        <w:jc w:val="both"/>
        <w:rPr>
          <w:b/>
          <w:bCs/>
          <w:iCs/>
          <w:color w:val="C00000"/>
        </w:rPr>
      </w:pPr>
    </w:p>
    <w:p w14:paraId="4F6DE964" w14:textId="65953622" w:rsidR="001B37FD" w:rsidRDefault="001B37FD">
      <w:pPr>
        <w:jc w:val="both"/>
        <w:rPr>
          <w:b/>
          <w:bCs/>
          <w:iCs/>
          <w:color w:val="C00000"/>
        </w:rPr>
      </w:pPr>
    </w:p>
    <w:p w14:paraId="284A90DE" w14:textId="6DC453D3" w:rsidR="001B37FD" w:rsidRDefault="001B37FD">
      <w:pPr>
        <w:jc w:val="both"/>
        <w:rPr>
          <w:b/>
          <w:bCs/>
          <w:iCs/>
          <w:color w:val="C00000"/>
        </w:rPr>
      </w:pPr>
    </w:p>
    <w:p w14:paraId="1FD0A9C2" w14:textId="36E6EE3D" w:rsidR="001B37FD" w:rsidRDefault="001B37FD">
      <w:pPr>
        <w:jc w:val="both"/>
        <w:rPr>
          <w:b/>
          <w:bCs/>
          <w:iCs/>
          <w:color w:val="C00000"/>
        </w:rPr>
      </w:pPr>
    </w:p>
    <w:p w14:paraId="544E5CEC" w14:textId="21B6A3E9" w:rsidR="001B37FD" w:rsidRDefault="001B37FD">
      <w:pPr>
        <w:jc w:val="both"/>
        <w:rPr>
          <w:b/>
          <w:bCs/>
          <w:iCs/>
          <w:color w:val="C00000"/>
        </w:rPr>
      </w:pPr>
    </w:p>
    <w:p w14:paraId="76BAE0E2" w14:textId="4BDE16C7" w:rsidR="001B37FD" w:rsidRDefault="001B37FD">
      <w:pPr>
        <w:jc w:val="both"/>
        <w:rPr>
          <w:b/>
          <w:bCs/>
          <w:iCs/>
          <w:color w:val="C00000"/>
        </w:rPr>
      </w:pPr>
    </w:p>
    <w:p w14:paraId="221CB9F2" w14:textId="27A8234C" w:rsidR="001B37FD" w:rsidRDefault="001B37FD">
      <w:pPr>
        <w:jc w:val="both"/>
        <w:rPr>
          <w:b/>
          <w:bCs/>
          <w:iCs/>
          <w:color w:val="C00000"/>
        </w:rPr>
      </w:pPr>
    </w:p>
    <w:p w14:paraId="785EE59C" w14:textId="0546DB81" w:rsidR="001B37FD" w:rsidRDefault="001B37FD">
      <w:pPr>
        <w:jc w:val="both"/>
        <w:rPr>
          <w:b/>
          <w:bCs/>
          <w:iCs/>
          <w:color w:val="C00000"/>
        </w:rPr>
      </w:pPr>
    </w:p>
    <w:p w14:paraId="0A5FA295" w14:textId="6E3B2940" w:rsidR="001B37FD" w:rsidRDefault="001B37FD">
      <w:pPr>
        <w:jc w:val="both"/>
        <w:rPr>
          <w:b/>
          <w:bCs/>
          <w:iCs/>
          <w:color w:val="C00000"/>
        </w:rPr>
      </w:pPr>
    </w:p>
    <w:p w14:paraId="6EAA672C" w14:textId="228DB77A" w:rsidR="001B37FD" w:rsidRDefault="001B37FD">
      <w:pPr>
        <w:jc w:val="both"/>
        <w:rPr>
          <w:b/>
          <w:bCs/>
          <w:iCs/>
          <w:color w:val="C00000"/>
        </w:rPr>
      </w:pPr>
    </w:p>
    <w:p w14:paraId="2E15FAA8" w14:textId="5F8E9AD1" w:rsidR="00737420" w:rsidRDefault="001B37FD">
      <w:pPr>
        <w:jc w:val="both"/>
        <w:rPr>
          <w:b/>
          <w:bCs/>
          <w:iCs/>
          <w:color w:val="C00000"/>
        </w:rPr>
      </w:pPr>
      <w:r>
        <w:rPr>
          <w:b/>
          <w:bCs/>
          <w:iCs/>
          <w:color w:val="C00000"/>
        </w:rPr>
        <w:lastRenderedPageBreak/>
        <w:t>İSCEHİSAR ADLİYESİ</w:t>
      </w:r>
    </w:p>
    <w:p w14:paraId="1E2C1AE4" w14:textId="643A4940" w:rsidR="00737420" w:rsidRDefault="00737420">
      <w:pPr>
        <w:jc w:val="both"/>
        <w:rPr>
          <w:b/>
          <w:bCs/>
          <w:iCs/>
          <w:color w:val="C00000"/>
        </w:rPr>
      </w:pPr>
    </w:p>
    <w:p w14:paraId="161AE225" w14:textId="659F57B4" w:rsidR="001B37FD" w:rsidRDefault="001B37FD" w:rsidP="00D07949">
      <w:pPr>
        <w:numPr>
          <w:ilvl w:val="0"/>
          <w:numId w:val="5"/>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2CF488FB" w14:textId="77777777" w:rsidR="00C35EA7" w:rsidRPr="009C5356" w:rsidRDefault="00C35EA7" w:rsidP="00C35EA7">
      <w:pPr>
        <w:ind w:left="567"/>
        <w:jc w:val="both"/>
        <w:rPr>
          <w:b/>
          <w:color w:val="C00000"/>
        </w:rPr>
      </w:pPr>
    </w:p>
    <w:p w14:paraId="2062582C" w14:textId="28050588" w:rsidR="001B37FD" w:rsidRPr="00C35EA7" w:rsidRDefault="00C35EA7" w:rsidP="001B37FD">
      <w:pPr>
        <w:jc w:val="both"/>
        <w:rPr>
          <w:b/>
          <w:color w:val="C00000"/>
        </w:rPr>
      </w:pPr>
      <w:r w:rsidRPr="00C35EA7">
        <w:rPr>
          <w:b/>
          <w:color w:val="C00000"/>
        </w:rPr>
        <w:t>ASLİYE CEZA MAHKEMESİ</w:t>
      </w:r>
    </w:p>
    <w:p w14:paraId="48106706" w14:textId="77777777" w:rsidR="00C35EA7" w:rsidRDefault="00C35EA7" w:rsidP="001B37FD">
      <w:pPr>
        <w:jc w:val="both"/>
        <w:rPr>
          <w:b/>
          <w:color w:val="4F81BD"/>
        </w:rPr>
      </w:pPr>
    </w:p>
    <w:tbl>
      <w:tblPr>
        <w:tblW w:w="9214" w:type="dxa"/>
        <w:tblLayout w:type="fixed"/>
        <w:tblLook w:val="0000" w:firstRow="0" w:lastRow="0" w:firstColumn="0" w:lastColumn="0" w:noHBand="0" w:noVBand="0"/>
      </w:tblPr>
      <w:tblGrid>
        <w:gridCol w:w="4283"/>
        <w:gridCol w:w="4931"/>
      </w:tblGrid>
      <w:tr w:rsidR="001B37FD" w14:paraId="7E46B97A" w14:textId="77777777" w:rsidTr="001B37FD">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7DD4255" w14:textId="77777777" w:rsidR="001B37FD" w:rsidRDefault="001B37FD" w:rsidP="001B37FD">
            <w:pPr>
              <w:jc w:val="center"/>
            </w:pPr>
            <w:r>
              <w:rPr>
                <w:b/>
                <w:color w:val="FFFFFF"/>
              </w:rPr>
              <w:t>Anayasa Mahkemesi’ne (AYM) Yapılan Başvurular Neticesinde Tespit Edilen İhlal Kararları</w:t>
            </w:r>
          </w:p>
        </w:tc>
      </w:tr>
      <w:tr w:rsidR="001B37FD" w14:paraId="46B98756" w14:textId="77777777" w:rsidTr="001B37FD">
        <w:tc>
          <w:tcPr>
            <w:tcW w:w="4283" w:type="dxa"/>
            <w:tcBorders>
              <w:top w:val="single" w:sz="4" w:space="0" w:color="000000"/>
              <w:left w:val="single" w:sz="4" w:space="0" w:color="000000"/>
              <w:bottom w:val="single" w:sz="4" w:space="0" w:color="000000"/>
            </w:tcBorders>
            <w:shd w:val="clear" w:color="auto" w:fill="auto"/>
          </w:tcPr>
          <w:p w14:paraId="7A466E3C" w14:textId="77777777" w:rsidR="001B37FD" w:rsidRDefault="001B37FD" w:rsidP="001B37FD">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7AFFE9CE" w14:textId="77777777" w:rsidR="001B37FD" w:rsidRDefault="001B37FD" w:rsidP="001B37FD">
            <w:r>
              <w:rPr>
                <w:b/>
              </w:rPr>
              <w:t>İhlal Tespit Edilen Dosya Sayısı</w:t>
            </w:r>
          </w:p>
        </w:tc>
      </w:tr>
      <w:tr w:rsidR="001B37FD" w14:paraId="7296D29B" w14:textId="77777777" w:rsidTr="001B37FD">
        <w:tc>
          <w:tcPr>
            <w:tcW w:w="4283" w:type="dxa"/>
            <w:tcBorders>
              <w:top w:val="single" w:sz="4" w:space="0" w:color="000000"/>
              <w:left w:val="single" w:sz="4" w:space="0" w:color="000000"/>
              <w:bottom w:val="single" w:sz="4" w:space="0" w:color="000000"/>
            </w:tcBorders>
            <w:shd w:val="clear" w:color="auto" w:fill="F2F2F2"/>
          </w:tcPr>
          <w:p w14:paraId="5689BFB0" w14:textId="77777777" w:rsidR="001B37FD" w:rsidRPr="00E92F34" w:rsidRDefault="001B37FD" w:rsidP="001B37FD">
            <w:pPr>
              <w:snapToGrid w:val="0"/>
              <w:rPr>
                <w:color w:val="4F81BD"/>
              </w:rPr>
            </w:pPr>
            <w:r w:rsidRPr="00E92F34">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7D8BADC8" w14:textId="77777777" w:rsidR="001B37FD" w:rsidRPr="00F03620" w:rsidRDefault="001B37FD" w:rsidP="001B37FD">
            <w:pPr>
              <w:snapToGrid w:val="0"/>
              <w:rPr>
                <w:color w:val="4F81BD"/>
              </w:rPr>
            </w:pPr>
            <w:r w:rsidRPr="00F03620">
              <w:t>0</w:t>
            </w:r>
          </w:p>
        </w:tc>
      </w:tr>
    </w:tbl>
    <w:p w14:paraId="1F1A7561" w14:textId="77777777" w:rsidR="001B37FD" w:rsidRDefault="001B37FD" w:rsidP="001B37FD">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1B37FD" w14:paraId="3EABA0B0" w14:textId="77777777" w:rsidTr="001B37FD">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515C176" w14:textId="77777777" w:rsidR="001B37FD" w:rsidRDefault="001B37FD" w:rsidP="001B37FD">
            <w:pPr>
              <w:jc w:val="center"/>
            </w:pPr>
            <w:r>
              <w:rPr>
                <w:b/>
                <w:color w:val="FFFFFF"/>
              </w:rPr>
              <w:t>Avrupa İnsan Hakları Mahkemesi’ne (AİHM) Yapılan Başvurular Neticesinde Tespit Edilen İhlal Kararları</w:t>
            </w:r>
          </w:p>
        </w:tc>
      </w:tr>
      <w:tr w:rsidR="001B37FD" w14:paraId="5C32E28C" w14:textId="77777777" w:rsidTr="001B37FD">
        <w:tc>
          <w:tcPr>
            <w:tcW w:w="4283" w:type="dxa"/>
            <w:tcBorders>
              <w:top w:val="single" w:sz="4" w:space="0" w:color="000000"/>
              <w:left w:val="single" w:sz="4" w:space="0" w:color="000000"/>
              <w:bottom w:val="single" w:sz="4" w:space="0" w:color="000000"/>
            </w:tcBorders>
            <w:shd w:val="clear" w:color="auto" w:fill="auto"/>
          </w:tcPr>
          <w:p w14:paraId="59404B17" w14:textId="77777777" w:rsidR="001B37FD" w:rsidRDefault="001B37FD" w:rsidP="001B37FD">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28D9251" w14:textId="77777777" w:rsidR="001B37FD" w:rsidRDefault="001B37FD" w:rsidP="001B37FD">
            <w:r>
              <w:rPr>
                <w:b/>
              </w:rPr>
              <w:t>İhlal Tespit Edilen Dosya Sayısı</w:t>
            </w:r>
          </w:p>
        </w:tc>
      </w:tr>
      <w:tr w:rsidR="001B37FD" w14:paraId="5DD3FC92" w14:textId="77777777" w:rsidTr="001B37FD">
        <w:tc>
          <w:tcPr>
            <w:tcW w:w="4283" w:type="dxa"/>
            <w:tcBorders>
              <w:top w:val="single" w:sz="4" w:space="0" w:color="000000"/>
              <w:left w:val="single" w:sz="4" w:space="0" w:color="000000"/>
              <w:bottom w:val="single" w:sz="4" w:space="0" w:color="000000"/>
            </w:tcBorders>
            <w:shd w:val="clear" w:color="auto" w:fill="F2F2F2"/>
          </w:tcPr>
          <w:p w14:paraId="272A0CBF" w14:textId="77777777" w:rsidR="001B37FD" w:rsidRPr="00E92F34" w:rsidRDefault="001B37FD" w:rsidP="001B37FD">
            <w:pPr>
              <w:snapToGrid w:val="0"/>
            </w:pPr>
            <w:r w:rsidRPr="00E92F34">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1337C6D8" w14:textId="77777777" w:rsidR="001B37FD" w:rsidRPr="00E92F34" w:rsidRDefault="001B37FD" w:rsidP="001B37FD">
            <w:pPr>
              <w:snapToGrid w:val="0"/>
            </w:pPr>
            <w:r w:rsidRPr="00E92F34">
              <w:t>0</w:t>
            </w:r>
          </w:p>
        </w:tc>
      </w:tr>
    </w:tbl>
    <w:p w14:paraId="288D5E68" w14:textId="77777777" w:rsidR="001B37FD" w:rsidRDefault="001B37FD" w:rsidP="001B37FD">
      <w:pPr>
        <w:ind w:left="207"/>
        <w:jc w:val="both"/>
        <w:rPr>
          <w:b/>
          <w:color w:val="C00000"/>
        </w:rPr>
      </w:pPr>
    </w:p>
    <w:p w14:paraId="526B8ECD" w14:textId="77777777" w:rsidR="001B37FD" w:rsidRDefault="001B37FD" w:rsidP="00D07949">
      <w:pPr>
        <w:pStyle w:val="ListeParagraf"/>
        <w:numPr>
          <w:ilvl w:val="0"/>
          <w:numId w:val="5"/>
        </w:numPr>
        <w:jc w:val="both"/>
        <w:rPr>
          <w:b/>
          <w:color w:val="C00000"/>
        </w:rPr>
      </w:pPr>
      <w:r w:rsidRPr="00D34CD9">
        <w:rPr>
          <w:b/>
          <w:color w:val="C00000"/>
        </w:rPr>
        <w:t>Görevlendirilen Zorunlu Müdafi Sayısı, Görevlendirilen Adli Yardım Avukat Sayısı</w:t>
      </w:r>
    </w:p>
    <w:p w14:paraId="03523235" w14:textId="77777777" w:rsidR="001B37FD" w:rsidRDefault="001B37FD" w:rsidP="001B37FD">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1B37FD" w14:paraId="1917DD42" w14:textId="77777777" w:rsidTr="001B37FD">
        <w:tc>
          <w:tcPr>
            <w:tcW w:w="9212" w:type="dxa"/>
            <w:gridSpan w:val="2"/>
            <w:shd w:val="clear" w:color="auto" w:fill="C00000"/>
          </w:tcPr>
          <w:p w14:paraId="035CC5AB" w14:textId="77777777" w:rsidR="001B37FD" w:rsidRPr="007D4CAB" w:rsidRDefault="001B37FD" w:rsidP="001B37FD">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1B37FD" w14:paraId="01C911F1" w14:textId="77777777" w:rsidTr="001B37FD">
        <w:tc>
          <w:tcPr>
            <w:tcW w:w="4606" w:type="dxa"/>
          </w:tcPr>
          <w:p w14:paraId="438FF6EC" w14:textId="77777777" w:rsidR="001B37FD" w:rsidRPr="007D4CAB" w:rsidRDefault="001B37FD" w:rsidP="001B37FD">
            <w:pPr>
              <w:rPr>
                <w:b/>
                <w:color w:val="C00000"/>
              </w:rPr>
            </w:pPr>
            <w:r w:rsidRPr="007D4CAB">
              <w:rPr>
                <w:b/>
              </w:rPr>
              <w:t>Zorunlu Müdafi Sayısı</w:t>
            </w:r>
          </w:p>
        </w:tc>
        <w:tc>
          <w:tcPr>
            <w:tcW w:w="4606" w:type="dxa"/>
          </w:tcPr>
          <w:p w14:paraId="0500910B" w14:textId="77777777" w:rsidR="001B37FD" w:rsidRDefault="001B37FD" w:rsidP="001B37FD">
            <w:pPr>
              <w:tabs>
                <w:tab w:val="left" w:pos="1110"/>
              </w:tabs>
              <w:rPr>
                <w:b/>
                <w:color w:val="C00000"/>
              </w:rPr>
            </w:pPr>
            <w:r w:rsidRPr="007D4CAB">
              <w:rPr>
                <w:b/>
              </w:rPr>
              <w:t>Görevlendirilen Adli Yardım Avukat Sayısı</w:t>
            </w:r>
          </w:p>
        </w:tc>
      </w:tr>
      <w:tr w:rsidR="001B37FD" w14:paraId="667FE9FD" w14:textId="77777777" w:rsidTr="001B37FD">
        <w:tc>
          <w:tcPr>
            <w:tcW w:w="4606" w:type="dxa"/>
          </w:tcPr>
          <w:p w14:paraId="19C1EDD8" w14:textId="77777777" w:rsidR="001B37FD" w:rsidRDefault="001B37FD" w:rsidP="001B37FD">
            <w:pPr>
              <w:jc w:val="both"/>
              <w:rPr>
                <w:b/>
                <w:color w:val="C00000"/>
              </w:rPr>
            </w:pPr>
            <w:r w:rsidRPr="005038FF">
              <w:rPr>
                <w:b/>
              </w:rPr>
              <w:t>369</w:t>
            </w:r>
          </w:p>
        </w:tc>
        <w:tc>
          <w:tcPr>
            <w:tcW w:w="4606" w:type="dxa"/>
          </w:tcPr>
          <w:p w14:paraId="3FCE4027" w14:textId="77777777" w:rsidR="001B37FD" w:rsidRDefault="001B37FD" w:rsidP="001B37FD">
            <w:pPr>
              <w:jc w:val="both"/>
              <w:rPr>
                <w:b/>
                <w:color w:val="C00000"/>
              </w:rPr>
            </w:pPr>
            <w:r w:rsidRPr="005038FF">
              <w:rPr>
                <w:b/>
              </w:rPr>
              <w:t>2</w:t>
            </w:r>
          </w:p>
        </w:tc>
      </w:tr>
    </w:tbl>
    <w:p w14:paraId="3BB20DBC" w14:textId="77777777" w:rsidR="001B37FD" w:rsidRDefault="001B37FD" w:rsidP="001B37FD">
      <w:pPr>
        <w:pStyle w:val="ListeParagraf"/>
        <w:jc w:val="both"/>
        <w:rPr>
          <w:b/>
          <w:bCs/>
          <w:iCs/>
          <w:color w:val="C00000"/>
        </w:rPr>
      </w:pPr>
    </w:p>
    <w:p w14:paraId="7A7EFFF1" w14:textId="75182E38" w:rsidR="001B37FD" w:rsidRPr="0014178B" w:rsidRDefault="001B37FD" w:rsidP="00D07949">
      <w:pPr>
        <w:pStyle w:val="ListeParagraf"/>
        <w:numPr>
          <w:ilvl w:val="0"/>
          <w:numId w:val="5"/>
        </w:numPr>
        <w:jc w:val="both"/>
        <w:rPr>
          <w:b/>
          <w:bCs/>
          <w:iCs/>
          <w:color w:val="C00000"/>
        </w:rPr>
      </w:pPr>
      <w:r w:rsidRPr="0014178B">
        <w:rPr>
          <w:b/>
          <w:bCs/>
          <w:iCs/>
          <w:color w:val="C00000"/>
        </w:rPr>
        <w:t>Arabuluculuk Uygulamasına Ait Karara Bağlanan Dosya Sayısı</w:t>
      </w:r>
    </w:p>
    <w:p w14:paraId="752DABD8" w14:textId="77777777" w:rsidR="001B37FD" w:rsidRPr="00ED17AB" w:rsidRDefault="001B37FD" w:rsidP="001B37FD">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1B37FD" w:rsidRPr="001572D9" w14:paraId="31933EBF" w14:textId="77777777" w:rsidTr="001B37FD">
        <w:tc>
          <w:tcPr>
            <w:tcW w:w="4409" w:type="dxa"/>
            <w:gridSpan w:val="2"/>
            <w:tcBorders>
              <w:top w:val="single" w:sz="4" w:space="0" w:color="000000"/>
              <w:left w:val="single" w:sz="4" w:space="0" w:color="000000"/>
              <w:bottom w:val="single" w:sz="4" w:space="0" w:color="000000"/>
            </w:tcBorders>
            <w:shd w:val="clear" w:color="auto" w:fill="C00000"/>
          </w:tcPr>
          <w:p w14:paraId="742681DD" w14:textId="77777777" w:rsidR="001B37FD" w:rsidRPr="0014178B" w:rsidRDefault="001B37FD" w:rsidP="001B37FD">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0450F9FE" w14:textId="77777777" w:rsidR="001B37FD" w:rsidRPr="0014178B" w:rsidRDefault="001B37FD" w:rsidP="001B37FD">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1B37FD" w:rsidRPr="001572D9" w14:paraId="410FDCAA" w14:textId="77777777" w:rsidTr="001B37FD">
        <w:tc>
          <w:tcPr>
            <w:tcW w:w="3238" w:type="dxa"/>
            <w:tcBorders>
              <w:top w:val="single" w:sz="4" w:space="0" w:color="000000"/>
              <w:left w:val="single" w:sz="4" w:space="0" w:color="000000"/>
              <w:bottom w:val="single" w:sz="4" w:space="0" w:color="000000"/>
            </w:tcBorders>
            <w:shd w:val="clear" w:color="auto" w:fill="auto"/>
          </w:tcPr>
          <w:p w14:paraId="78DAE513" w14:textId="77777777" w:rsidR="001B37FD" w:rsidRPr="0014178B" w:rsidRDefault="001B37FD" w:rsidP="001B37FD">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0092F2E2" w14:textId="77777777" w:rsidR="001B37FD" w:rsidRPr="0014178B" w:rsidRDefault="001B37FD" w:rsidP="001B37FD">
            <w:pPr>
              <w:snapToGrid w:val="0"/>
              <w:jc w:val="both"/>
            </w:pPr>
            <w:r>
              <w:t>0</w:t>
            </w:r>
          </w:p>
        </w:tc>
        <w:tc>
          <w:tcPr>
            <w:tcW w:w="3356" w:type="dxa"/>
            <w:tcBorders>
              <w:top w:val="single" w:sz="4" w:space="0" w:color="000000"/>
              <w:left w:val="single" w:sz="4" w:space="0" w:color="000000"/>
              <w:bottom w:val="single" w:sz="4" w:space="0" w:color="000000"/>
            </w:tcBorders>
            <w:shd w:val="clear" w:color="auto" w:fill="auto"/>
          </w:tcPr>
          <w:p w14:paraId="207C67A6" w14:textId="77777777" w:rsidR="001B37FD" w:rsidRPr="0014178B" w:rsidRDefault="001B37FD" w:rsidP="001B37FD">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FA110D6" w14:textId="77777777" w:rsidR="001B37FD" w:rsidRPr="001572D9" w:rsidRDefault="001B37FD" w:rsidP="001B37FD">
            <w:pPr>
              <w:snapToGrid w:val="0"/>
              <w:jc w:val="center"/>
              <w:rPr>
                <w:color w:val="00B050"/>
              </w:rPr>
            </w:pPr>
            <w:r>
              <w:t>5</w:t>
            </w:r>
            <w:r w:rsidRPr="00321ED0">
              <w:t>3</w:t>
            </w:r>
          </w:p>
        </w:tc>
      </w:tr>
      <w:tr w:rsidR="001B37FD" w:rsidRPr="001572D9" w14:paraId="5AA0D8D3" w14:textId="77777777" w:rsidTr="001B37FD">
        <w:tc>
          <w:tcPr>
            <w:tcW w:w="3238" w:type="dxa"/>
            <w:tcBorders>
              <w:top w:val="single" w:sz="4" w:space="0" w:color="000000"/>
              <w:left w:val="single" w:sz="4" w:space="0" w:color="000000"/>
              <w:bottom w:val="single" w:sz="4" w:space="0" w:color="000000"/>
            </w:tcBorders>
            <w:shd w:val="clear" w:color="auto" w:fill="F2F2F2"/>
          </w:tcPr>
          <w:p w14:paraId="18912BBE" w14:textId="77777777" w:rsidR="001B37FD" w:rsidRPr="0014178B" w:rsidRDefault="001B37FD" w:rsidP="001B37FD">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1447E487" w14:textId="77777777" w:rsidR="001B37FD" w:rsidRPr="0014178B" w:rsidRDefault="001B37FD" w:rsidP="001B37FD">
            <w:pPr>
              <w:snapToGrid w:val="0"/>
              <w:jc w:val="both"/>
            </w:pPr>
            <w:r>
              <w:t>0</w:t>
            </w:r>
          </w:p>
        </w:tc>
        <w:tc>
          <w:tcPr>
            <w:tcW w:w="3356" w:type="dxa"/>
            <w:tcBorders>
              <w:top w:val="single" w:sz="4" w:space="0" w:color="000000"/>
              <w:left w:val="single" w:sz="4" w:space="0" w:color="000000"/>
              <w:bottom w:val="single" w:sz="4" w:space="0" w:color="000000"/>
            </w:tcBorders>
            <w:shd w:val="clear" w:color="auto" w:fill="F2F2F2"/>
          </w:tcPr>
          <w:p w14:paraId="2516D3FB" w14:textId="77777777" w:rsidR="001B37FD" w:rsidRPr="0014178B" w:rsidRDefault="001B37FD" w:rsidP="001B37FD">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7CEFBDA" w14:textId="77777777" w:rsidR="001B37FD" w:rsidRPr="001572D9" w:rsidRDefault="001B37FD" w:rsidP="001B37FD">
            <w:pPr>
              <w:snapToGrid w:val="0"/>
              <w:jc w:val="center"/>
              <w:rPr>
                <w:color w:val="00B050"/>
              </w:rPr>
            </w:pPr>
            <w:r>
              <w:t>177</w:t>
            </w:r>
          </w:p>
        </w:tc>
      </w:tr>
      <w:tr w:rsidR="001B37FD" w:rsidRPr="001572D9" w14:paraId="58DB3F23" w14:textId="77777777" w:rsidTr="001B37FD">
        <w:tc>
          <w:tcPr>
            <w:tcW w:w="3238" w:type="dxa"/>
            <w:tcBorders>
              <w:top w:val="single" w:sz="4" w:space="0" w:color="000000"/>
              <w:left w:val="single" w:sz="4" w:space="0" w:color="000000"/>
              <w:bottom w:val="single" w:sz="4" w:space="0" w:color="000000"/>
            </w:tcBorders>
            <w:shd w:val="clear" w:color="auto" w:fill="F2F2F2"/>
          </w:tcPr>
          <w:p w14:paraId="67AAEF97" w14:textId="77777777" w:rsidR="001B37FD" w:rsidRPr="0014178B" w:rsidRDefault="001B37FD" w:rsidP="001B37FD">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23B66500" w14:textId="77777777" w:rsidR="001B37FD" w:rsidRPr="0014178B" w:rsidRDefault="001B37FD" w:rsidP="001B37FD">
            <w:pPr>
              <w:snapToGrid w:val="0"/>
              <w:jc w:val="both"/>
              <w:rPr>
                <w:b/>
              </w:rPr>
            </w:pPr>
            <w:r>
              <w:rPr>
                <w:b/>
              </w:rPr>
              <w:t>0</w:t>
            </w:r>
          </w:p>
        </w:tc>
        <w:tc>
          <w:tcPr>
            <w:tcW w:w="3356" w:type="dxa"/>
            <w:tcBorders>
              <w:top w:val="single" w:sz="4" w:space="0" w:color="000000"/>
              <w:left w:val="single" w:sz="4" w:space="0" w:color="000000"/>
              <w:bottom w:val="single" w:sz="4" w:space="0" w:color="000000"/>
            </w:tcBorders>
            <w:shd w:val="clear" w:color="auto" w:fill="F2F2F2"/>
          </w:tcPr>
          <w:p w14:paraId="274D6F1E" w14:textId="77777777" w:rsidR="001B37FD" w:rsidRPr="0014178B" w:rsidRDefault="001B37FD" w:rsidP="001B37FD">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0AC9BA0" w14:textId="77777777" w:rsidR="001B37FD" w:rsidRPr="001572D9" w:rsidRDefault="001B37FD" w:rsidP="001B37FD">
            <w:pPr>
              <w:snapToGrid w:val="0"/>
              <w:jc w:val="center"/>
              <w:rPr>
                <w:b/>
                <w:color w:val="00B050"/>
              </w:rPr>
            </w:pPr>
            <w:r w:rsidRPr="00A744F7">
              <w:rPr>
                <w:b/>
                <w:color w:val="000000" w:themeColor="text1"/>
              </w:rPr>
              <w:t>230</w:t>
            </w:r>
          </w:p>
        </w:tc>
      </w:tr>
    </w:tbl>
    <w:p w14:paraId="4039DB93" w14:textId="7DCF83F8" w:rsidR="001B37FD" w:rsidRDefault="001B37FD" w:rsidP="001B37FD">
      <w:pPr>
        <w:jc w:val="center"/>
        <w:rPr>
          <w:color w:val="4F81BD"/>
        </w:rPr>
      </w:pPr>
    </w:p>
    <w:p w14:paraId="1D06AB0B" w14:textId="4E801164" w:rsidR="00852528" w:rsidRDefault="00852528" w:rsidP="001B37FD">
      <w:pPr>
        <w:jc w:val="center"/>
        <w:rPr>
          <w:color w:val="4F81BD"/>
        </w:rPr>
      </w:pPr>
    </w:p>
    <w:p w14:paraId="2227F89B" w14:textId="2774559B" w:rsidR="00852528" w:rsidRDefault="00852528" w:rsidP="001B37FD">
      <w:pPr>
        <w:jc w:val="center"/>
        <w:rPr>
          <w:color w:val="4F81BD"/>
        </w:rPr>
      </w:pPr>
    </w:p>
    <w:p w14:paraId="3504DBD3" w14:textId="4FFECA14" w:rsidR="00852528" w:rsidRDefault="00852528" w:rsidP="001B37FD">
      <w:pPr>
        <w:jc w:val="center"/>
        <w:rPr>
          <w:color w:val="4F81BD"/>
        </w:rPr>
      </w:pPr>
    </w:p>
    <w:p w14:paraId="7C9B4A3D" w14:textId="6CFDA73E" w:rsidR="00852528" w:rsidRDefault="00852528" w:rsidP="001B37FD">
      <w:pPr>
        <w:jc w:val="center"/>
        <w:rPr>
          <w:color w:val="4F81BD"/>
        </w:rPr>
      </w:pPr>
    </w:p>
    <w:p w14:paraId="5A05F619" w14:textId="4EF18049" w:rsidR="00852528" w:rsidRDefault="00852528" w:rsidP="001B37FD">
      <w:pPr>
        <w:jc w:val="center"/>
        <w:rPr>
          <w:color w:val="4F81BD"/>
        </w:rPr>
      </w:pPr>
    </w:p>
    <w:p w14:paraId="21D34125" w14:textId="6E3BCBF6" w:rsidR="00852528" w:rsidRDefault="00852528" w:rsidP="001B37FD">
      <w:pPr>
        <w:jc w:val="center"/>
        <w:rPr>
          <w:color w:val="4F81BD"/>
        </w:rPr>
      </w:pPr>
    </w:p>
    <w:p w14:paraId="070C971B" w14:textId="4D0BA06F" w:rsidR="00852528" w:rsidRDefault="00852528" w:rsidP="001B37FD">
      <w:pPr>
        <w:jc w:val="center"/>
        <w:rPr>
          <w:color w:val="4F81BD"/>
        </w:rPr>
      </w:pPr>
    </w:p>
    <w:p w14:paraId="52169E43" w14:textId="6ADD65EF" w:rsidR="00852528" w:rsidRDefault="00852528" w:rsidP="001B37FD">
      <w:pPr>
        <w:jc w:val="center"/>
        <w:rPr>
          <w:color w:val="4F81BD"/>
        </w:rPr>
      </w:pPr>
    </w:p>
    <w:p w14:paraId="4A9C6C39" w14:textId="2F23EBE2" w:rsidR="00852528" w:rsidRDefault="00852528" w:rsidP="001B37FD">
      <w:pPr>
        <w:jc w:val="center"/>
        <w:rPr>
          <w:color w:val="4F81BD"/>
        </w:rPr>
      </w:pPr>
    </w:p>
    <w:p w14:paraId="101D0064" w14:textId="3926DF6B" w:rsidR="00852528" w:rsidRDefault="00852528" w:rsidP="001B37FD">
      <w:pPr>
        <w:jc w:val="center"/>
        <w:rPr>
          <w:color w:val="4F81BD"/>
        </w:rPr>
      </w:pPr>
    </w:p>
    <w:p w14:paraId="2355D9B9" w14:textId="1E80D797" w:rsidR="00852528" w:rsidRDefault="00852528" w:rsidP="001B37FD">
      <w:pPr>
        <w:jc w:val="center"/>
        <w:rPr>
          <w:color w:val="4F81BD"/>
        </w:rPr>
      </w:pPr>
    </w:p>
    <w:p w14:paraId="4FDB83C9" w14:textId="7D49827F" w:rsidR="00852528" w:rsidRDefault="00852528" w:rsidP="001B37FD">
      <w:pPr>
        <w:jc w:val="center"/>
        <w:rPr>
          <w:color w:val="4F81BD"/>
        </w:rPr>
      </w:pPr>
    </w:p>
    <w:p w14:paraId="08203096" w14:textId="7A9ED84C" w:rsidR="00852528" w:rsidRDefault="00852528" w:rsidP="001B37FD">
      <w:pPr>
        <w:jc w:val="center"/>
        <w:rPr>
          <w:color w:val="4F81BD"/>
        </w:rPr>
      </w:pPr>
    </w:p>
    <w:p w14:paraId="3ADCDC30" w14:textId="77777777" w:rsidR="00852528" w:rsidRDefault="00852528" w:rsidP="001B37FD">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1B37FD" w14:paraId="2BB43E2C" w14:textId="77777777" w:rsidTr="001B37FD">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06A965D5" w14:textId="77777777" w:rsidR="001B37FD" w:rsidRDefault="001B37FD" w:rsidP="001B37FD">
            <w:pPr>
              <w:jc w:val="center"/>
              <w:rPr>
                <w:b/>
                <w:color w:val="FFFFFF"/>
              </w:rPr>
            </w:pPr>
            <w:r>
              <w:rPr>
                <w:b/>
                <w:color w:val="FFFFFF"/>
              </w:rPr>
              <w:lastRenderedPageBreak/>
              <w:t>Davaların Temizlenme ve Reel Çalışma Oranları</w:t>
            </w:r>
          </w:p>
        </w:tc>
      </w:tr>
      <w:tr w:rsidR="001B37FD" w14:paraId="1B9BDA6A" w14:textId="77777777" w:rsidTr="001B37FD">
        <w:trPr>
          <w:trHeight w:val="686"/>
        </w:trPr>
        <w:tc>
          <w:tcPr>
            <w:tcW w:w="2383" w:type="dxa"/>
            <w:tcBorders>
              <w:top w:val="single" w:sz="4" w:space="0" w:color="000000"/>
              <w:left w:val="single" w:sz="4" w:space="0" w:color="000000"/>
              <w:bottom w:val="single" w:sz="4" w:space="0" w:color="000000"/>
            </w:tcBorders>
            <w:shd w:val="clear" w:color="auto" w:fill="auto"/>
          </w:tcPr>
          <w:p w14:paraId="3CC1F4C0" w14:textId="77777777" w:rsidR="001B37FD" w:rsidRDefault="001B37FD" w:rsidP="001B37FD">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77D750A0" w14:textId="77777777" w:rsidR="001B37FD" w:rsidRDefault="001B37FD" w:rsidP="001B37FD">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1A3CF307" w14:textId="77777777" w:rsidR="001B37FD" w:rsidRDefault="001B37FD" w:rsidP="001B37FD">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2F441269" w14:textId="77777777" w:rsidR="001B37FD" w:rsidRDefault="001B37FD" w:rsidP="001B37FD">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18308D4" w14:textId="77777777" w:rsidR="001B37FD" w:rsidRDefault="001B37FD" w:rsidP="001B37FD">
            <w:pPr>
              <w:jc w:val="center"/>
              <w:rPr>
                <w:b/>
              </w:rPr>
            </w:pPr>
            <w:r w:rsidRPr="00641273">
              <w:rPr>
                <w:b/>
              </w:rPr>
              <w:t>Temizlenme</w:t>
            </w:r>
            <w:r>
              <w:rPr>
                <w:b/>
              </w:rPr>
              <w:t xml:space="preserve"> Oranı</w:t>
            </w:r>
          </w:p>
          <w:p w14:paraId="7AF6A02D" w14:textId="77777777" w:rsidR="001B37FD" w:rsidRDefault="001B37FD" w:rsidP="001B37FD">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626BE584" w14:textId="77777777" w:rsidR="001B37FD" w:rsidRPr="00807086" w:rsidRDefault="001B37FD" w:rsidP="001B37FD">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050ECDE" w14:textId="77777777" w:rsidR="001B37FD" w:rsidRPr="00807086" w:rsidRDefault="001B37FD" w:rsidP="001B37FD">
            <w:pPr>
              <w:jc w:val="center"/>
              <w:rPr>
                <w:b/>
              </w:rPr>
            </w:pPr>
            <w:r w:rsidRPr="00807086">
              <w:rPr>
                <w:b/>
              </w:rPr>
              <w:t>Reel Çalışma Oranı</w:t>
            </w:r>
          </w:p>
        </w:tc>
      </w:tr>
      <w:tr w:rsidR="001B37FD" w14:paraId="4B80BF3D" w14:textId="77777777" w:rsidTr="001B37FD">
        <w:trPr>
          <w:trHeight w:val="224"/>
        </w:trPr>
        <w:tc>
          <w:tcPr>
            <w:tcW w:w="2383" w:type="dxa"/>
            <w:tcBorders>
              <w:top w:val="single" w:sz="4" w:space="0" w:color="000000"/>
              <w:left w:val="single" w:sz="4" w:space="0" w:color="000000"/>
              <w:bottom w:val="single" w:sz="4" w:space="0" w:color="000000"/>
            </w:tcBorders>
            <w:shd w:val="clear" w:color="auto" w:fill="F2F2F2"/>
          </w:tcPr>
          <w:p w14:paraId="4516DF36" w14:textId="77777777" w:rsidR="001B37FD" w:rsidRPr="00327037" w:rsidRDefault="001B37FD" w:rsidP="001B37FD">
            <w:r w:rsidRPr="00814512">
              <w:t>İscehisar Asliye Ceza Mahkemesi</w:t>
            </w:r>
          </w:p>
        </w:tc>
        <w:tc>
          <w:tcPr>
            <w:tcW w:w="1363" w:type="dxa"/>
            <w:tcBorders>
              <w:top w:val="single" w:sz="4" w:space="0" w:color="000000"/>
              <w:left w:val="single" w:sz="4" w:space="0" w:color="000000"/>
              <w:bottom w:val="single" w:sz="4" w:space="0" w:color="000000"/>
            </w:tcBorders>
            <w:shd w:val="clear" w:color="auto" w:fill="F2F2F2"/>
          </w:tcPr>
          <w:p w14:paraId="197DF821" w14:textId="77777777" w:rsidR="001B37FD" w:rsidRPr="00327037" w:rsidRDefault="001B37FD" w:rsidP="001B37FD">
            <w:pPr>
              <w:snapToGrid w:val="0"/>
              <w:jc w:val="both"/>
            </w:pPr>
            <w:r>
              <w:t>556</w:t>
            </w:r>
          </w:p>
        </w:tc>
        <w:tc>
          <w:tcPr>
            <w:tcW w:w="1211" w:type="dxa"/>
            <w:tcBorders>
              <w:top w:val="single" w:sz="4" w:space="0" w:color="000000"/>
              <w:left w:val="single" w:sz="4" w:space="0" w:color="000000"/>
              <w:bottom w:val="single" w:sz="4" w:space="0" w:color="000000"/>
            </w:tcBorders>
            <w:shd w:val="clear" w:color="auto" w:fill="F2F2F2"/>
          </w:tcPr>
          <w:p w14:paraId="10A4D7D8" w14:textId="77777777" w:rsidR="001B37FD" w:rsidRPr="00327037" w:rsidRDefault="001B37FD" w:rsidP="001B37FD">
            <w:pPr>
              <w:snapToGrid w:val="0"/>
              <w:jc w:val="center"/>
            </w:pPr>
            <w:r>
              <w:t>452</w:t>
            </w:r>
          </w:p>
        </w:tc>
        <w:tc>
          <w:tcPr>
            <w:tcW w:w="992" w:type="dxa"/>
            <w:tcBorders>
              <w:top w:val="single" w:sz="4" w:space="0" w:color="000000"/>
              <w:left w:val="single" w:sz="4" w:space="0" w:color="000000"/>
              <w:bottom w:val="single" w:sz="4" w:space="0" w:color="000000"/>
            </w:tcBorders>
            <w:shd w:val="clear" w:color="auto" w:fill="F2F2F2"/>
          </w:tcPr>
          <w:p w14:paraId="1EF92262" w14:textId="77777777" w:rsidR="001B37FD" w:rsidRPr="00327037" w:rsidRDefault="001B37FD" w:rsidP="001B37FD">
            <w:pPr>
              <w:snapToGrid w:val="0"/>
              <w:jc w:val="center"/>
            </w:pPr>
            <w:r>
              <w:t>526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6A8C3D2" w14:textId="77777777" w:rsidR="001B37FD" w:rsidRPr="00327037" w:rsidRDefault="001B37FD" w:rsidP="001B37FD">
            <w:pPr>
              <w:snapToGrid w:val="0"/>
              <w:jc w:val="center"/>
            </w:pPr>
            <w:r>
              <w:t>94,60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36D2E4D" w14:textId="77777777" w:rsidR="001B37FD" w:rsidRPr="00327037" w:rsidRDefault="001B37FD" w:rsidP="001B37FD">
            <w:pPr>
              <w:snapToGrid w:val="0"/>
              <w:jc w:val="center"/>
            </w:pPr>
            <w:r>
              <w:t>102,75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E95FFBD" w14:textId="77777777" w:rsidR="001B37FD" w:rsidRPr="00327037" w:rsidRDefault="001B37FD" w:rsidP="001B37FD">
            <w:pPr>
              <w:snapToGrid w:val="0"/>
              <w:jc w:val="center"/>
            </w:pPr>
            <w:r>
              <w:t>52,18</w:t>
            </w:r>
          </w:p>
        </w:tc>
      </w:tr>
      <w:tr w:rsidR="001B37FD" w14:paraId="15E279CC" w14:textId="77777777" w:rsidTr="001B37FD">
        <w:trPr>
          <w:trHeight w:val="224"/>
        </w:trPr>
        <w:tc>
          <w:tcPr>
            <w:tcW w:w="2383" w:type="dxa"/>
            <w:tcBorders>
              <w:top w:val="single" w:sz="4" w:space="0" w:color="000000"/>
              <w:left w:val="single" w:sz="4" w:space="0" w:color="000000"/>
              <w:bottom w:val="single" w:sz="4" w:space="0" w:color="000000"/>
            </w:tcBorders>
            <w:shd w:val="clear" w:color="auto" w:fill="auto"/>
          </w:tcPr>
          <w:p w14:paraId="25356F3D" w14:textId="77777777" w:rsidR="001B37FD" w:rsidRPr="00327037" w:rsidRDefault="001B37FD" w:rsidP="001B37FD">
            <w:r w:rsidRPr="00814512">
              <w:t>İscehisar İcra Ceza Mahkemesi</w:t>
            </w:r>
          </w:p>
        </w:tc>
        <w:tc>
          <w:tcPr>
            <w:tcW w:w="1363" w:type="dxa"/>
            <w:tcBorders>
              <w:top w:val="single" w:sz="4" w:space="0" w:color="000000"/>
              <w:left w:val="single" w:sz="4" w:space="0" w:color="000000"/>
              <w:bottom w:val="single" w:sz="4" w:space="0" w:color="000000"/>
            </w:tcBorders>
            <w:shd w:val="clear" w:color="auto" w:fill="auto"/>
          </w:tcPr>
          <w:p w14:paraId="0DF9361A" w14:textId="77777777" w:rsidR="001B37FD" w:rsidRPr="00327037" w:rsidRDefault="001B37FD" w:rsidP="001B37FD">
            <w:pPr>
              <w:snapToGrid w:val="0"/>
              <w:jc w:val="both"/>
            </w:pPr>
            <w:r>
              <w:t>25</w:t>
            </w:r>
          </w:p>
        </w:tc>
        <w:tc>
          <w:tcPr>
            <w:tcW w:w="1211" w:type="dxa"/>
            <w:tcBorders>
              <w:top w:val="single" w:sz="4" w:space="0" w:color="000000"/>
              <w:left w:val="single" w:sz="4" w:space="0" w:color="000000"/>
              <w:bottom w:val="single" w:sz="4" w:space="0" w:color="000000"/>
            </w:tcBorders>
            <w:shd w:val="clear" w:color="auto" w:fill="auto"/>
          </w:tcPr>
          <w:p w14:paraId="2C9D4D1A" w14:textId="77777777" w:rsidR="001B37FD" w:rsidRPr="00327037" w:rsidRDefault="001B37FD" w:rsidP="001B37FD">
            <w:pPr>
              <w:snapToGrid w:val="0"/>
              <w:jc w:val="center"/>
            </w:pPr>
            <w:r>
              <w:t>45</w:t>
            </w:r>
          </w:p>
        </w:tc>
        <w:tc>
          <w:tcPr>
            <w:tcW w:w="992" w:type="dxa"/>
            <w:tcBorders>
              <w:top w:val="single" w:sz="4" w:space="0" w:color="000000"/>
              <w:left w:val="single" w:sz="4" w:space="0" w:color="000000"/>
              <w:bottom w:val="single" w:sz="4" w:space="0" w:color="000000"/>
            </w:tcBorders>
            <w:shd w:val="clear" w:color="auto" w:fill="auto"/>
          </w:tcPr>
          <w:p w14:paraId="29A3A721" w14:textId="77777777" w:rsidR="001B37FD" w:rsidRPr="00327037" w:rsidRDefault="001B37FD" w:rsidP="001B37FD">
            <w:pPr>
              <w:snapToGrid w:val="0"/>
              <w:jc w:val="center"/>
            </w:pPr>
            <w: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4F57D0" w14:textId="77777777" w:rsidR="001B37FD" w:rsidRPr="00327037" w:rsidRDefault="001B37FD" w:rsidP="001B37FD">
            <w:pPr>
              <w:snapToGrid w:val="0"/>
              <w:jc w:val="center"/>
            </w:pPr>
            <w:r>
              <w:t>160</w:t>
            </w:r>
          </w:p>
        </w:tc>
        <w:tc>
          <w:tcPr>
            <w:tcW w:w="1559" w:type="dxa"/>
            <w:tcBorders>
              <w:top w:val="single" w:sz="4" w:space="0" w:color="000000"/>
              <w:left w:val="single" w:sz="4" w:space="0" w:color="000000"/>
              <w:bottom w:val="single" w:sz="4" w:space="0" w:color="000000"/>
              <w:right w:val="single" w:sz="4" w:space="0" w:color="000000"/>
            </w:tcBorders>
          </w:tcPr>
          <w:p w14:paraId="2CE86A3B" w14:textId="77777777" w:rsidR="001B37FD" w:rsidRPr="00327037" w:rsidRDefault="001B37FD" w:rsidP="001B37FD">
            <w:pPr>
              <w:snapToGrid w:val="0"/>
              <w:jc w:val="center"/>
            </w:pPr>
            <w:r>
              <w:t>64,81</w:t>
            </w:r>
          </w:p>
        </w:tc>
        <w:tc>
          <w:tcPr>
            <w:tcW w:w="1134" w:type="dxa"/>
            <w:tcBorders>
              <w:top w:val="single" w:sz="4" w:space="0" w:color="000000"/>
              <w:left w:val="single" w:sz="4" w:space="0" w:color="000000"/>
              <w:bottom w:val="single" w:sz="4" w:space="0" w:color="000000"/>
              <w:right w:val="single" w:sz="4" w:space="0" w:color="000000"/>
            </w:tcBorders>
          </w:tcPr>
          <w:p w14:paraId="6B401E97" w14:textId="77777777" w:rsidR="001B37FD" w:rsidRPr="00327037" w:rsidRDefault="001B37FD" w:rsidP="001B37FD">
            <w:pPr>
              <w:snapToGrid w:val="0"/>
              <w:jc w:val="center"/>
            </w:pPr>
            <w:r>
              <w:t>57,14</w:t>
            </w:r>
          </w:p>
        </w:tc>
      </w:tr>
      <w:tr w:rsidR="001B37FD" w14:paraId="5691D490" w14:textId="77777777" w:rsidTr="001B37FD">
        <w:trPr>
          <w:trHeight w:val="224"/>
        </w:trPr>
        <w:tc>
          <w:tcPr>
            <w:tcW w:w="2383" w:type="dxa"/>
            <w:tcBorders>
              <w:top w:val="single" w:sz="4" w:space="0" w:color="000000"/>
              <w:left w:val="single" w:sz="4" w:space="0" w:color="000000"/>
              <w:bottom w:val="single" w:sz="4" w:space="0" w:color="000000"/>
            </w:tcBorders>
            <w:shd w:val="clear" w:color="auto" w:fill="auto"/>
          </w:tcPr>
          <w:p w14:paraId="2C67532A" w14:textId="77777777" w:rsidR="001B37FD" w:rsidRDefault="001B37FD" w:rsidP="001B37FD">
            <w:r w:rsidRPr="00814512">
              <w:t>İscehisar Sulh Ceza Hâkimliği</w:t>
            </w:r>
          </w:p>
        </w:tc>
        <w:tc>
          <w:tcPr>
            <w:tcW w:w="1363" w:type="dxa"/>
            <w:tcBorders>
              <w:top w:val="single" w:sz="4" w:space="0" w:color="000000"/>
              <w:left w:val="single" w:sz="4" w:space="0" w:color="000000"/>
              <w:bottom w:val="single" w:sz="4" w:space="0" w:color="000000"/>
            </w:tcBorders>
            <w:shd w:val="clear" w:color="auto" w:fill="auto"/>
          </w:tcPr>
          <w:p w14:paraId="12EE33C0" w14:textId="77777777" w:rsidR="001B37FD" w:rsidRDefault="001B37FD" w:rsidP="001B37FD">
            <w:pPr>
              <w:tabs>
                <w:tab w:val="left" w:pos="538"/>
              </w:tabs>
              <w:snapToGrid w:val="0"/>
            </w:pPr>
            <w:r>
              <w:t>1047</w:t>
            </w:r>
          </w:p>
        </w:tc>
        <w:tc>
          <w:tcPr>
            <w:tcW w:w="1211" w:type="dxa"/>
            <w:tcBorders>
              <w:top w:val="single" w:sz="4" w:space="0" w:color="000000"/>
              <w:left w:val="single" w:sz="4" w:space="0" w:color="000000"/>
              <w:bottom w:val="single" w:sz="4" w:space="0" w:color="000000"/>
            </w:tcBorders>
            <w:shd w:val="clear" w:color="auto" w:fill="auto"/>
          </w:tcPr>
          <w:p w14:paraId="5743F6C9" w14:textId="77777777" w:rsidR="001B37FD" w:rsidRDefault="001B37FD" w:rsidP="001B37FD">
            <w:pPr>
              <w:snapToGrid w:val="0"/>
              <w:jc w:val="center"/>
            </w:pPr>
            <w:r>
              <w:t>411</w:t>
            </w:r>
          </w:p>
        </w:tc>
        <w:tc>
          <w:tcPr>
            <w:tcW w:w="992" w:type="dxa"/>
            <w:tcBorders>
              <w:top w:val="single" w:sz="4" w:space="0" w:color="000000"/>
              <w:left w:val="single" w:sz="4" w:space="0" w:color="000000"/>
              <w:bottom w:val="single" w:sz="4" w:space="0" w:color="000000"/>
            </w:tcBorders>
            <w:shd w:val="clear" w:color="auto" w:fill="auto"/>
          </w:tcPr>
          <w:p w14:paraId="655F5309" w14:textId="77777777" w:rsidR="001B37FD" w:rsidRDefault="001B37FD" w:rsidP="001B37FD">
            <w:pPr>
              <w:snapToGrid w:val="0"/>
              <w:jc w:val="center"/>
            </w:pPr>
            <w:r>
              <w:t>1283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016E31" w14:textId="77777777" w:rsidR="001B37FD" w:rsidRDefault="001B37FD" w:rsidP="001B37FD">
            <w:pPr>
              <w:snapToGrid w:val="0"/>
              <w:jc w:val="center"/>
            </w:pPr>
            <w:r>
              <w:t>122,54</w:t>
            </w:r>
          </w:p>
        </w:tc>
        <w:tc>
          <w:tcPr>
            <w:tcW w:w="1559" w:type="dxa"/>
            <w:tcBorders>
              <w:top w:val="single" w:sz="4" w:space="0" w:color="000000"/>
              <w:left w:val="single" w:sz="4" w:space="0" w:color="000000"/>
              <w:bottom w:val="single" w:sz="4" w:space="0" w:color="000000"/>
              <w:right w:val="single" w:sz="4" w:space="0" w:color="000000"/>
            </w:tcBorders>
          </w:tcPr>
          <w:p w14:paraId="72ED132E" w14:textId="77777777" w:rsidR="001B37FD" w:rsidRDefault="001B37FD" w:rsidP="001B37FD">
            <w:pPr>
              <w:snapToGrid w:val="0"/>
              <w:jc w:val="center"/>
            </w:pPr>
            <w:r>
              <w:t>99,00</w:t>
            </w:r>
          </w:p>
        </w:tc>
        <w:tc>
          <w:tcPr>
            <w:tcW w:w="1134" w:type="dxa"/>
            <w:tcBorders>
              <w:top w:val="single" w:sz="4" w:space="0" w:color="000000"/>
              <w:left w:val="single" w:sz="4" w:space="0" w:color="000000"/>
              <w:bottom w:val="single" w:sz="4" w:space="0" w:color="000000"/>
              <w:right w:val="single" w:sz="4" w:space="0" w:color="000000"/>
            </w:tcBorders>
          </w:tcPr>
          <w:p w14:paraId="0C05D38F" w14:textId="77777777" w:rsidR="001B37FD" w:rsidRDefault="001B37FD" w:rsidP="001B37FD">
            <w:pPr>
              <w:snapToGrid w:val="0"/>
              <w:jc w:val="center"/>
            </w:pPr>
            <w:r>
              <w:t>88,00</w:t>
            </w:r>
          </w:p>
        </w:tc>
      </w:tr>
      <w:tr w:rsidR="001B37FD" w14:paraId="2C843460" w14:textId="77777777" w:rsidTr="001B37FD">
        <w:trPr>
          <w:trHeight w:val="224"/>
        </w:trPr>
        <w:tc>
          <w:tcPr>
            <w:tcW w:w="2383" w:type="dxa"/>
            <w:tcBorders>
              <w:top w:val="single" w:sz="4" w:space="0" w:color="000000"/>
              <w:left w:val="single" w:sz="4" w:space="0" w:color="000000"/>
              <w:bottom w:val="single" w:sz="4" w:space="0" w:color="000000"/>
            </w:tcBorders>
            <w:shd w:val="clear" w:color="auto" w:fill="auto"/>
          </w:tcPr>
          <w:p w14:paraId="33947A52" w14:textId="77777777" w:rsidR="001B37FD" w:rsidRDefault="001B37FD" w:rsidP="001B37FD">
            <w:r w:rsidRPr="00814512">
              <w:t>İscehisar Asliye Hukuk Mahkemesi</w:t>
            </w:r>
          </w:p>
        </w:tc>
        <w:tc>
          <w:tcPr>
            <w:tcW w:w="1363" w:type="dxa"/>
            <w:tcBorders>
              <w:top w:val="single" w:sz="4" w:space="0" w:color="000000"/>
              <w:left w:val="single" w:sz="4" w:space="0" w:color="000000"/>
              <w:bottom w:val="single" w:sz="4" w:space="0" w:color="000000"/>
            </w:tcBorders>
            <w:shd w:val="clear" w:color="auto" w:fill="auto"/>
          </w:tcPr>
          <w:p w14:paraId="622565BE" w14:textId="77777777" w:rsidR="001B37FD" w:rsidRDefault="001B37FD" w:rsidP="001B37FD">
            <w:pPr>
              <w:snapToGrid w:val="0"/>
              <w:jc w:val="both"/>
            </w:pPr>
            <w:r>
              <w:t>518</w:t>
            </w:r>
          </w:p>
        </w:tc>
        <w:tc>
          <w:tcPr>
            <w:tcW w:w="1211" w:type="dxa"/>
            <w:tcBorders>
              <w:top w:val="single" w:sz="4" w:space="0" w:color="000000"/>
              <w:left w:val="single" w:sz="4" w:space="0" w:color="000000"/>
              <w:bottom w:val="single" w:sz="4" w:space="0" w:color="000000"/>
            </w:tcBorders>
            <w:shd w:val="clear" w:color="auto" w:fill="auto"/>
          </w:tcPr>
          <w:p w14:paraId="4FBD0E94" w14:textId="77777777" w:rsidR="001B37FD" w:rsidRDefault="001B37FD" w:rsidP="001B37FD">
            <w:pPr>
              <w:snapToGrid w:val="0"/>
              <w:jc w:val="center"/>
            </w:pPr>
            <w:r>
              <w:t>565</w:t>
            </w:r>
          </w:p>
        </w:tc>
        <w:tc>
          <w:tcPr>
            <w:tcW w:w="992" w:type="dxa"/>
            <w:tcBorders>
              <w:top w:val="single" w:sz="4" w:space="0" w:color="000000"/>
              <w:left w:val="single" w:sz="4" w:space="0" w:color="000000"/>
              <w:bottom w:val="single" w:sz="4" w:space="0" w:color="000000"/>
            </w:tcBorders>
            <w:shd w:val="clear" w:color="auto" w:fill="auto"/>
          </w:tcPr>
          <w:p w14:paraId="22E51477" w14:textId="77777777" w:rsidR="001B37FD" w:rsidRDefault="001B37FD" w:rsidP="001B37FD">
            <w:pPr>
              <w:snapToGrid w:val="0"/>
              <w:jc w:val="center"/>
            </w:pPr>
            <w:r>
              <w:t>423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4EE4C2" w14:textId="77777777" w:rsidR="001B37FD" w:rsidRDefault="001B37FD" w:rsidP="001B37FD">
            <w:pPr>
              <w:snapToGrid w:val="0"/>
              <w:jc w:val="center"/>
            </w:pPr>
            <w:r>
              <w:t>81</w:t>
            </w:r>
          </w:p>
        </w:tc>
        <w:tc>
          <w:tcPr>
            <w:tcW w:w="1559" w:type="dxa"/>
            <w:tcBorders>
              <w:top w:val="single" w:sz="4" w:space="0" w:color="000000"/>
              <w:left w:val="single" w:sz="4" w:space="0" w:color="000000"/>
              <w:bottom w:val="single" w:sz="4" w:space="0" w:color="000000"/>
              <w:right w:val="single" w:sz="4" w:space="0" w:color="000000"/>
            </w:tcBorders>
          </w:tcPr>
          <w:p w14:paraId="72AAC3E9" w14:textId="77777777" w:rsidR="001B37FD" w:rsidRDefault="001B37FD" w:rsidP="001B37FD">
            <w:pPr>
              <w:snapToGrid w:val="0"/>
              <w:jc w:val="center"/>
            </w:pPr>
            <w:r>
              <w:t>96,00</w:t>
            </w:r>
          </w:p>
        </w:tc>
        <w:tc>
          <w:tcPr>
            <w:tcW w:w="1134" w:type="dxa"/>
            <w:tcBorders>
              <w:top w:val="single" w:sz="4" w:space="0" w:color="000000"/>
              <w:left w:val="single" w:sz="4" w:space="0" w:color="000000"/>
              <w:bottom w:val="single" w:sz="4" w:space="0" w:color="000000"/>
              <w:right w:val="single" w:sz="4" w:space="0" w:color="000000"/>
            </w:tcBorders>
          </w:tcPr>
          <w:p w14:paraId="1C2AAEE4" w14:textId="77777777" w:rsidR="001B37FD" w:rsidRDefault="001B37FD" w:rsidP="001B37FD">
            <w:pPr>
              <w:snapToGrid w:val="0"/>
              <w:jc w:val="center"/>
            </w:pPr>
            <w:r>
              <w:t>39,06</w:t>
            </w:r>
          </w:p>
        </w:tc>
      </w:tr>
      <w:tr w:rsidR="001B37FD" w14:paraId="1AAB8AF4" w14:textId="77777777" w:rsidTr="001B37FD">
        <w:trPr>
          <w:trHeight w:val="224"/>
        </w:trPr>
        <w:tc>
          <w:tcPr>
            <w:tcW w:w="2383" w:type="dxa"/>
            <w:tcBorders>
              <w:top w:val="single" w:sz="4" w:space="0" w:color="000000"/>
              <w:left w:val="single" w:sz="4" w:space="0" w:color="000000"/>
              <w:bottom w:val="single" w:sz="4" w:space="0" w:color="000000"/>
            </w:tcBorders>
            <w:shd w:val="clear" w:color="auto" w:fill="F2F2F2"/>
          </w:tcPr>
          <w:p w14:paraId="66DA0EA7" w14:textId="77777777" w:rsidR="001B37FD" w:rsidRDefault="001B37FD" w:rsidP="001B37FD">
            <w:r w:rsidRPr="00814512">
              <w:t>İscehisar Sulh Hukuk Mahkemesi</w:t>
            </w:r>
          </w:p>
        </w:tc>
        <w:tc>
          <w:tcPr>
            <w:tcW w:w="1363" w:type="dxa"/>
            <w:tcBorders>
              <w:top w:val="single" w:sz="4" w:space="0" w:color="000000"/>
              <w:left w:val="single" w:sz="4" w:space="0" w:color="000000"/>
              <w:bottom w:val="single" w:sz="4" w:space="0" w:color="000000"/>
            </w:tcBorders>
            <w:shd w:val="clear" w:color="auto" w:fill="F2F2F2"/>
          </w:tcPr>
          <w:p w14:paraId="56711D52" w14:textId="77777777" w:rsidR="001B37FD" w:rsidRDefault="001B37FD" w:rsidP="001B37FD">
            <w:pPr>
              <w:snapToGrid w:val="0"/>
              <w:jc w:val="both"/>
            </w:pPr>
            <w:r>
              <w:t>541</w:t>
            </w:r>
          </w:p>
        </w:tc>
        <w:tc>
          <w:tcPr>
            <w:tcW w:w="1211" w:type="dxa"/>
            <w:tcBorders>
              <w:top w:val="single" w:sz="4" w:space="0" w:color="000000"/>
              <w:left w:val="single" w:sz="4" w:space="0" w:color="000000"/>
              <w:bottom w:val="single" w:sz="4" w:space="0" w:color="000000"/>
            </w:tcBorders>
            <w:shd w:val="clear" w:color="auto" w:fill="F2F2F2"/>
          </w:tcPr>
          <w:p w14:paraId="4C7EA7E8" w14:textId="77777777" w:rsidR="001B37FD" w:rsidRDefault="001B37FD" w:rsidP="001B37FD">
            <w:pPr>
              <w:snapToGrid w:val="0"/>
              <w:jc w:val="center"/>
            </w:pPr>
            <w:r>
              <w:t>126</w:t>
            </w:r>
          </w:p>
        </w:tc>
        <w:tc>
          <w:tcPr>
            <w:tcW w:w="992" w:type="dxa"/>
            <w:tcBorders>
              <w:top w:val="single" w:sz="4" w:space="0" w:color="000000"/>
              <w:left w:val="single" w:sz="4" w:space="0" w:color="000000"/>
              <w:bottom w:val="single" w:sz="4" w:space="0" w:color="000000"/>
            </w:tcBorders>
            <w:shd w:val="clear" w:color="auto" w:fill="F2F2F2"/>
          </w:tcPr>
          <w:p w14:paraId="31FC564F" w14:textId="77777777" w:rsidR="001B37FD" w:rsidRDefault="001B37FD" w:rsidP="001B37FD">
            <w:pPr>
              <w:snapToGrid w:val="0"/>
              <w:jc w:val="center"/>
            </w:pPr>
            <w:r>
              <w:t>552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887E52C" w14:textId="77777777" w:rsidR="001B37FD" w:rsidRDefault="001B37FD" w:rsidP="001B37FD">
            <w:pPr>
              <w:snapToGrid w:val="0"/>
              <w:jc w:val="center"/>
            </w:pPr>
            <w:r>
              <w:t>102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06FA5F8" w14:textId="77777777" w:rsidR="001B37FD" w:rsidRDefault="001B37FD" w:rsidP="001B37FD">
            <w:pPr>
              <w:snapToGrid w:val="0"/>
              <w:jc w:val="center"/>
            </w:pPr>
            <w:r>
              <w:t>98,00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63F04E4" w14:textId="77777777" w:rsidR="001B37FD" w:rsidRDefault="001B37FD" w:rsidP="001B37FD">
            <w:pPr>
              <w:snapToGrid w:val="0"/>
              <w:jc w:val="center"/>
            </w:pPr>
            <w:r>
              <w:t>82,76</w:t>
            </w:r>
          </w:p>
        </w:tc>
      </w:tr>
      <w:tr w:rsidR="001B37FD" w14:paraId="46020695" w14:textId="77777777" w:rsidTr="001B37FD">
        <w:trPr>
          <w:trHeight w:val="224"/>
        </w:trPr>
        <w:tc>
          <w:tcPr>
            <w:tcW w:w="2383" w:type="dxa"/>
            <w:tcBorders>
              <w:top w:val="single" w:sz="4" w:space="0" w:color="000000"/>
              <w:left w:val="single" w:sz="4" w:space="0" w:color="000000"/>
              <w:bottom w:val="single" w:sz="4" w:space="0" w:color="000000"/>
            </w:tcBorders>
            <w:shd w:val="clear" w:color="auto" w:fill="auto"/>
          </w:tcPr>
          <w:p w14:paraId="41FE6A3D" w14:textId="77777777" w:rsidR="001B37FD" w:rsidRDefault="001B37FD" w:rsidP="001B37FD">
            <w:r w:rsidRPr="00814512">
              <w:t>İscehisar İcra Hukuk Mahkemesi</w:t>
            </w:r>
          </w:p>
        </w:tc>
        <w:tc>
          <w:tcPr>
            <w:tcW w:w="1363" w:type="dxa"/>
            <w:tcBorders>
              <w:top w:val="single" w:sz="4" w:space="0" w:color="000000"/>
              <w:left w:val="single" w:sz="4" w:space="0" w:color="000000"/>
              <w:bottom w:val="single" w:sz="4" w:space="0" w:color="000000"/>
            </w:tcBorders>
            <w:shd w:val="clear" w:color="auto" w:fill="auto"/>
          </w:tcPr>
          <w:p w14:paraId="583E7775" w14:textId="77777777" w:rsidR="001B37FD" w:rsidRDefault="001B37FD" w:rsidP="001B37FD">
            <w:pPr>
              <w:snapToGrid w:val="0"/>
              <w:jc w:val="both"/>
            </w:pPr>
            <w:r>
              <w:t>31</w:t>
            </w:r>
          </w:p>
        </w:tc>
        <w:tc>
          <w:tcPr>
            <w:tcW w:w="1211" w:type="dxa"/>
            <w:tcBorders>
              <w:top w:val="single" w:sz="4" w:space="0" w:color="000000"/>
              <w:left w:val="single" w:sz="4" w:space="0" w:color="000000"/>
              <w:bottom w:val="single" w:sz="4" w:space="0" w:color="000000"/>
            </w:tcBorders>
            <w:shd w:val="clear" w:color="auto" w:fill="auto"/>
          </w:tcPr>
          <w:p w14:paraId="6F79A06A" w14:textId="77777777" w:rsidR="001B37FD" w:rsidRDefault="001B37FD" w:rsidP="001B37FD">
            <w:pPr>
              <w:snapToGrid w:val="0"/>
              <w:jc w:val="center"/>
            </w:pPr>
            <w:r>
              <w:t>32</w:t>
            </w:r>
          </w:p>
        </w:tc>
        <w:tc>
          <w:tcPr>
            <w:tcW w:w="992" w:type="dxa"/>
            <w:tcBorders>
              <w:top w:val="single" w:sz="4" w:space="0" w:color="000000"/>
              <w:left w:val="single" w:sz="4" w:space="0" w:color="000000"/>
              <w:bottom w:val="single" w:sz="4" w:space="0" w:color="000000"/>
            </w:tcBorders>
            <w:shd w:val="clear" w:color="auto" w:fill="auto"/>
          </w:tcPr>
          <w:p w14:paraId="280BE557" w14:textId="77777777" w:rsidR="001B37FD" w:rsidRDefault="001B37FD" w:rsidP="001B37FD">
            <w:pPr>
              <w:snapToGrid w:val="0"/>
              <w:jc w:val="center"/>
            </w:pPr>
            <w:r>
              <w:t>46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6A048F" w14:textId="77777777" w:rsidR="001B37FD" w:rsidRDefault="001B37FD" w:rsidP="001B37FD">
            <w:pPr>
              <w:snapToGrid w:val="0"/>
              <w:jc w:val="center"/>
            </w:pPr>
            <w:r>
              <w:t>148</w:t>
            </w:r>
          </w:p>
        </w:tc>
        <w:tc>
          <w:tcPr>
            <w:tcW w:w="1559" w:type="dxa"/>
            <w:tcBorders>
              <w:top w:val="single" w:sz="4" w:space="0" w:color="000000"/>
              <w:left w:val="single" w:sz="4" w:space="0" w:color="000000"/>
              <w:bottom w:val="single" w:sz="4" w:space="0" w:color="000000"/>
              <w:right w:val="single" w:sz="4" w:space="0" w:color="000000"/>
            </w:tcBorders>
          </w:tcPr>
          <w:p w14:paraId="5D3DC680" w14:textId="77777777" w:rsidR="001B37FD" w:rsidRDefault="001B37FD" w:rsidP="001B37FD">
            <w:pPr>
              <w:snapToGrid w:val="0"/>
              <w:jc w:val="center"/>
            </w:pPr>
            <w:r>
              <w:t>44,00</w:t>
            </w:r>
          </w:p>
        </w:tc>
        <w:tc>
          <w:tcPr>
            <w:tcW w:w="1134" w:type="dxa"/>
            <w:tcBorders>
              <w:top w:val="single" w:sz="4" w:space="0" w:color="000000"/>
              <w:left w:val="single" w:sz="4" w:space="0" w:color="000000"/>
              <w:bottom w:val="single" w:sz="4" w:space="0" w:color="000000"/>
              <w:right w:val="single" w:sz="4" w:space="0" w:color="000000"/>
            </w:tcBorders>
          </w:tcPr>
          <w:p w14:paraId="25F513B6" w14:textId="77777777" w:rsidR="001B37FD" w:rsidRDefault="001B37FD" w:rsidP="001B37FD">
            <w:pPr>
              <w:snapToGrid w:val="0"/>
              <w:jc w:val="center"/>
            </w:pPr>
            <w:r>
              <w:t>73,02</w:t>
            </w:r>
          </w:p>
        </w:tc>
      </w:tr>
    </w:tbl>
    <w:p w14:paraId="6F4D453C" w14:textId="77777777" w:rsidR="001B37FD" w:rsidRDefault="001B37FD" w:rsidP="001B37FD">
      <w:pPr>
        <w:pStyle w:val="ListeParagraf"/>
        <w:jc w:val="both"/>
        <w:rPr>
          <w:b/>
          <w:color w:val="C00000"/>
        </w:rPr>
      </w:pPr>
    </w:p>
    <w:p w14:paraId="6F8E6FF5" w14:textId="77777777" w:rsidR="001B37FD" w:rsidRDefault="001B37FD" w:rsidP="001B37FD">
      <w:pPr>
        <w:pStyle w:val="ListeParagraf"/>
        <w:jc w:val="both"/>
        <w:rPr>
          <w:b/>
          <w:color w:val="C00000"/>
        </w:rPr>
      </w:pPr>
    </w:p>
    <w:p w14:paraId="62AC2BC1" w14:textId="77777777" w:rsidR="001B37FD" w:rsidRDefault="001B37FD" w:rsidP="001B37FD">
      <w:pPr>
        <w:pStyle w:val="ListeParagraf"/>
        <w:jc w:val="both"/>
        <w:rPr>
          <w:b/>
          <w:color w:val="C00000"/>
        </w:rPr>
      </w:pPr>
    </w:p>
    <w:p w14:paraId="0C3C7102" w14:textId="77777777" w:rsidR="001B37FD" w:rsidRDefault="001B37FD" w:rsidP="001B37FD">
      <w:pPr>
        <w:pStyle w:val="ListeParagraf"/>
        <w:jc w:val="both"/>
        <w:rPr>
          <w:b/>
          <w:color w:val="C00000"/>
        </w:rPr>
      </w:pPr>
    </w:p>
    <w:p w14:paraId="1F2BD264" w14:textId="77777777" w:rsidR="001B37FD" w:rsidRPr="002855A8" w:rsidRDefault="001B37FD" w:rsidP="00D07949">
      <w:pPr>
        <w:numPr>
          <w:ilvl w:val="0"/>
          <w:numId w:val="5"/>
        </w:numPr>
        <w:ind w:left="567"/>
        <w:jc w:val="both"/>
        <w:rPr>
          <w:b/>
          <w:color w:val="C00000"/>
        </w:rPr>
      </w:pPr>
      <w:r w:rsidRPr="002855A8">
        <w:rPr>
          <w:b/>
          <w:color w:val="C00000"/>
        </w:rPr>
        <w:t>Yargılamanın Yenilenmesi (CMK 311</w:t>
      </w:r>
      <w:r w:rsidRPr="002855A8">
        <w:rPr>
          <w:rStyle w:val="DipnotBavurusu2"/>
          <w:color w:val="C00000"/>
        </w:rPr>
        <w:footnoteReference w:id="18"/>
      </w:r>
      <w:r w:rsidRPr="002855A8">
        <w:rPr>
          <w:b/>
          <w:color w:val="C00000"/>
        </w:rPr>
        <w:t xml:space="preserve"> maddesi) Talep Sayıları</w:t>
      </w:r>
    </w:p>
    <w:p w14:paraId="6F330ACF" w14:textId="77777777" w:rsidR="001B37FD" w:rsidRPr="002855A8" w:rsidRDefault="001B37FD" w:rsidP="001B37FD">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1B37FD" w:rsidRPr="002855A8" w14:paraId="7669AADE" w14:textId="77777777" w:rsidTr="001B37FD">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1432A827" w14:textId="77777777" w:rsidR="001B37FD" w:rsidRPr="002855A8" w:rsidRDefault="001B37FD" w:rsidP="001B37FD">
            <w:pPr>
              <w:jc w:val="center"/>
            </w:pPr>
            <w:r w:rsidRPr="002855A8">
              <w:rPr>
                <w:b/>
              </w:rPr>
              <w:t>Yargılamanın Yenilenmesi Talebi Dosyaları</w:t>
            </w:r>
          </w:p>
        </w:tc>
      </w:tr>
      <w:tr w:rsidR="001B37FD" w:rsidRPr="002855A8" w14:paraId="7081D5C1" w14:textId="77777777" w:rsidTr="001B37FD">
        <w:tc>
          <w:tcPr>
            <w:tcW w:w="3281" w:type="dxa"/>
            <w:tcBorders>
              <w:top w:val="single" w:sz="4" w:space="0" w:color="000000"/>
              <w:left w:val="single" w:sz="4" w:space="0" w:color="000000"/>
              <w:bottom w:val="single" w:sz="4" w:space="0" w:color="000000"/>
            </w:tcBorders>
            <w:shd w:val="clear" w:color="auto" w:fill="auto"/>
          </w:tcPr>
          <w:p w14:paraId="4ECD0A86" w14:textId="77777777" w:rsidR="001B37FD" w:rsidRPr="002855A8" w:rsidRDefault="001B37FD" w:rsidP="001B37FD">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2B198488" w14:textId="77777777" w:rsidR="001B37FD" w:rsidRPr="002855A8" w:rsidRDefault="001B37FD" w:rsidP="001B37FD">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0CFE24AF" w14:textId="77777777" w:rsidR="001B37FD" w:rsidRPr="002855A8" w:rsidRDefault="001B37FD" w:rsidP="001B37FD">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CD207CC" w14:textId="77777777" w:rsidR="001B37FD" w:rsidRPr="002855A8" w:rsidRDefault="001B37FD" w:rsidP="001B37FD">
            <w:pPr>
              <w:jc w:val="center"/>
            </w:pPr>
            <w:r w:rsidRPr="002855A8">
              <w:rPr>
                <w:b/>
              </w:rPr>
              <w:t>Toplam</w:t>
            </w:r>
          </w:p>
        </w:tc>
      </w:tr>
      <w:tr w:rsidR="001B37FD" w:rsidRPr="002855A8" w14:paraId="3D88909F" w14:textId="77777777" w:rsidTr="001B37FD">
        <w:tc>
          <w:tcPr>
            <w:tcW w:w="3281" w:type="dxa"/>
            <w:tcBorders>
              <w:top w:val="single" w:sz="4" w:space="0" w:color="000000"/>
              <w:left w:val="single" w:sz="4" w:space="0" w:color="000000"/>
              <w:bottom w:val="single" w:sz="4" w:space="0" w:color="000000"/>
            </w:tcBorders>
            <w:shd w:val="clear" w:color="auto" w:fill="F2F2F2"/>
          </w:tcPr>
          <w:p w14:paraId="3FF2333E" w14:textId="77777777" w:rsidR="001B37FD" w:rsidRPr="002855A8" w:rsidRDefault="001B37FD" w:rsidP="001B37FD">
            <w:r>
              <w:t>İscehisar Asliye</w:t>
            </w:r>
            <w:r w:rsidRPr="002855A8">
              <w:t xml:space="preserve"> Ceza Mahkemesi</w:t>
            </w:r>
          </w:p>
        </w:tc>
        <w:tc>
          <w:tcPr>
            <w:tcW w:w="1838" w:type="dxa"/>
            <w:tcBorders>
              <w:top w:val="single" w:sz="4" w:space="0" w:color="000000"/>
              <w:left w:val="single" w:sz="4" w:space="0" w:color="000000"/>
              <w:bottom w:val="single" w:sz="4" w:space="0" w:color="000000"/>
            </w:tcBorders>
            <w:shd w:val="clear" w:color="auto" w:fill="F2F2F2"/>
          </w:tcPr>
          <w:p w14:paraId="49A49B2D" w14:textId="77777777" w:rsidR="001B37FD" w:rsidRPr="00D22FDA" w:rsidRDefault="001B37FD" w:rsidP="001B37FD">
            <w:pPr>
              <w:snapToGrid w:val="0"/>
              <w:rPr>
                <w:color w:val="000000" w:themeColor="text1"/>
              </w:rPr>
            </w:pPr>
            <w:r w:rsidRPr="00D22FDA">
              <w:rPr>
                <w:color w:val="000000" w:themeColor="text1"/>
              </w:rPr>
              <w:t>0</w:t>
            </w:r>
          </w:p>
        </w:tc>
        <w:tc>
          <w:tcPr>
            <w:tcW w:w="1837" w:type="dxa"/>
            <w:tcBorders>
              <w:top w:val="single" w:sz="4" w:space="0" w:color="000000"/>
              <w:left w:val="single" w:sz="4" w:space="0" w:color="000000"/>
              <w:bottom w:val="single" w:sz="4" w:space="0" w:color="000000"/>
            </w:tcBorders>
            <w:shd w:val="clear" w:color="auto" w:fill="F2F2F2"/>
          </w:tcPr>
          <w:p w14:paraId="4AE1FC64" w14:textId="77777777" w:rsidR="001B37FD" w:rsidRPr="00D22FDA" w:rsidRDefault="001B37FD" w:rsidP="001B37FD">
            <w:pPr>
              <w:snapToGrid w:val="0"/>
              <w:jc w:val="center"/>
              <w:rPr>
                <w:color w:val="000000" w:themeColor="text1"/>
              </w:rPr>
            </w:pPr>
            <w:r w:rsidRPr="00D22FDA">
              <w:rPr>
                <w:color w:val="000000" w:themeColor="text1"/>
              </w:rP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A9C6982" w14:textId="77777777" w:rsidR="001B37FD" w:rsidRPr="00D22FDA" w:rsidRDefault="001B37FD" w:rsidP="001B37FD">
            <w:pPr>
              <w:snapToGrid w:val="0"/>
              <w:jc w:val="center"/>
              <w:rPr>
                <w:b/>
                <w:color w:val="000000" w:themeColor="text1"/>
              </w:rPr>
            </w:pPr>
            <w:r w:rsidRPr="00D22FDA">
              <w:rPr>
                <w:b/>
                <w:color w:val="000000" w:themeColor="text1"/>
              </w:rPr>
              <w:t>0</w:t>
            </w:r>
          </w:p>
        </w:tc>
      </w:tr>
      <w:tr w:rsidR="001B37FD" w:rsidRPr="002855A8" w14:paraId="7726FD86" w14:textId="77777777" w:rsidTr="001B37FD">
        <w:tc>
          <w:tcPr>
            <w:tcW w:w="3281" w:type="dxa"/>
            <w:tcBorders>
              <w:top w:val="single" w:sz="4" w:space="0" w:color="000000"/>
              <w:left w:val="single" w:sz="4" w:space="0" w:color="000000"/>
              <w:bottom w:val="single" w:sz="4" w:space="0" w:color="000000"/>
            </w:tcBorders>
            <w:shd w:val="clear" w:color="auto" w:fill="auto"/>
          </w:tcPr>
          <w:p w14:paraId="3B20E8EC" w14:textId="77777777" w:rsidR="001B37FD" w:rsidRPr="002855A8" w:rsidRDefault="001B37FD" w:rsidP="001B37FD">
            <w:r>
              <w:t xml:space="preserve">İscehisar İcra </w:t>
            </w:r>
            <w:r w:rsidRPr="002855A8">
              <w:t>Ceza Mahkemesi</w:t>
            </w:r>
          </w:p>
        </w:tc>
        <w:tc>
          <w:tcPr>
            <w:tcW w:w="1838" w:type="dxa"/>
            <w:tcBorders>
              <w:top w:val="single" w:sz="4" w:space="0" w:color="000000"/>
              <w:left w:val="single" w:sz="4" w:space="0" w:color="000000"/>
              <w:bottom w:val="single" w:sz="4" w:space="0" w:color="000000"/>
            </w:tcBorders>
            <w:shd w:val="clear" w:color="auto" w:fill="auto"/>
          </w:tcPr>
          <w:p w14:paraId="7894724F" w14:textId="77777777" w:rsidR="001B37FD" w:rsidRPr="00D22FDA" w:rsidRDefault="001B37FD" w:rsidP="001B37FD">
            <w:pPr>
              <w:snapToGrid w:val="0"/>
              <w:rPr>
                <w:color w:val="000000" w:themeColor="text1"/>
              </w:rPr>
            </w:pPr>
            <w:r w:rsidRPr="00D22FDA">
              <w:rPr>
                <w:color w:val="000000" w:themeColor="text1"/>
              </w:rPr>
              <w:t>0</w:t>
            </w:r>
          </w:p>
        </w:tc>
        <w:tc>
          <w:tcPr>
            <w:tcW w:w="1837" w:type="dxa"/>
            <w:tcBorders>
              <w:top w:val="single" w:sz="4" w:space="0" w:color="000000"/>
              <w:left w:val="single" w:sz="4" w:space="0" w:color="000000"/>
              <w:bottom w:val="single" w:sz="4" w:space="0" w:color="000000"/>
            </w:tcBorders>
            <w:shd w:val="clear" w:color="auto" w:fill="auto"/>
          </w:tcPr>
          <w:p w14:paraId="71F232F6" w14:textId="77777777" w:rsidR="001B37FD" w:rsidRPr="00D22FDA" w:rsidRDefault="001B37FD" w:rsidP="001B37FD">
            <w:pPr>
              <w:snapToGrid w:val="0"/>
              <w:jc w:val="center"/>
              <w:rPr>
                <w:color w:val="000000" w:themeColor="text1"/>
              </w:rPr>
            </w:pPr>
            <w:r w:rsidRPr="00D22FDA">
              <w:rPr>
                <w:color w:val="000000" w:themeColor="text1"/>
              </w:rP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39A07B7" w14:textId="77777777" w:rsidR="001B37FD" w:rsidRPr="00D22FDA" w:rsidRDefault="001B37FD" w:rsidP="001B37FD">
            <w:pPr>
              <w:snapToGrid w:val="0"/>
              <w:jc w:val="center"/>
              <w:rPr>
                <w:b/>
                <w:color w:val="000000" w:themeColor="text1"/>
              </w:rPr>
            </w:pPr>
            <w:r w:rsidRPr="00D22FDA">
              <w:rPr>
                <w:b/>
                <w:color w:val="000000" w:themeColor="text1"/>
              </w:rPr>
              <w:t>0</w:t>
            </w:r>
          </w:p>
        </w:tc>
      </w:tr>
    </w:tbl>
    <w:p w14:paraId="2DD8FC3C" w14:textId="77777777" w:rsidR="001B37FD" w:rsidRDefault="001B37FD" w:rsidP="001B37FD"/>
    <w:p w14:paraId="52A8BE79" w14:textId="77777777" w:rsidR="001B37FD" w:rsidRDefault="001B37FD" w:rsidP="00D07949">
      <w:pPr>
        <w:numPr>
          <w:ilvl w:val="0"/>
          <w:numId w:val="5"/>
        </w:numPr>
        <w:jc w:val="both"/>
        <w:rPr>
          <w:b/>
          <w:color w:val="C00000"/>
        </w:rPr>
      </w:pPr>
      <w:r>
        <w:rPr>
          <w:b/>
          <w:color w:val="C00000"/>
        </w:rPr>
        <w:lastRenderedPageBreak/>
        <w:t>Yargılamanın İadesi (HMK 375</w:t>
      </w:r>
      <w:r>
        <w:rPr>
          <w:rStyle w:val="DipnotBavurusu6"/>
          <w:b/>
          <w:color w:val="C00000"/>
        </w:rPr>
        <w:footnoteReference w:id="19"/>
      </w:r>
      <w:r>
        <w:rPr>
          <w:b/>
          <w:color w:val="C00000"/>
        </w:rPr>
        <w:t xml:space="preserve"> maddesi) Talep Sayıları</w:t>
      </w:r>
    </w:p>
    <w:p w14:paraId="2EA00851" w14:textId="77777777" w:rsidR="001B37FD" w:rsidRDefault="001B37FD" w:rsidP="001B37FD">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1B37FD" w14:paraId="5FEB8E88" w14:textId="77777777" w:rsidTr="001B37FD">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4C6BD588" w14:textId="77777777" w:rsidR="001B37FD" w:rsidRDefault="001B37FD" w:rsidP="001B37FD">
            <w:pPr>
              <w:jc w:val="center"/>
            </w:pPr>
            <w:r>
              <w:rPr>
                <w:b/>
                <w:color w:val="FFFFFF"/>
              </w:rPr>
              <w:t>Yargılamanın İadesi Talebi Dosyaları</w:t>
            </w:r>
          </w:p>
        </w:tc>
      </w:tr>
      <w:tr w:rsidR="001B37FD" w14:paraId="7E7EDF3A" w14:textId="77777777" w:rsidTr="001B37FD">
        <w:tc>
          <w:tcPr>
            <w:tcW w:w="3281" w:type="dxa"/>
            <w:tcBorders>
              <w:top w:val="single" w:sz="4" w:space="0" w:color="000000"/>
              <w:left w:val="single" w:sz="4" w:space="0" w:color="000000"/>
              <w:bottom w:val="single" w:sz="4" w:space="0" w:color="000000"/>
            </w:tcBorders>
            <w:shd w:val="clear" w:color="auto" w:fill="auto"/>
          </w:tcPr>
          <w:p w14:paraId="6AC7E639" w14:textId="77777777" w:rsidR="001B37FD" w:rsidRDefault="001B37FD" w:rsidP="001B37FD">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11D80B5A" w14:textId="77777777" w:rsidR="001B37FD" w:rsidRDefault="001B37FD" w:rsidP="001B37FD">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28382BE0" w14:textId="77777777" w:rsidR="001B37FD" w:rsidRDefault="001B37FD" w:rsidP="001B37FD">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DF8025A" w14:textId="77777777" w:rsidR="001B37FD" w:rsidRDefault="001B37FD" w:rsidP="001B37FD">
            <w:pPr>
              <w:jc w:val="center"/>
            </w:pPr>
            <w:r>
              <w:rPr>
                <w:b/>
                <w:color w:val="FFFFFF"/>
              </w:rPr>
              <w:t>Toplam</w:t>
            </w:r>
          </w:p>
        </w:tc>
      </w:tr>
      <w:tr w:rsidR="001B37FD" w14:paraId="3868E766" w14:textId="77777777" w:rsidTr="001B37FD">
        <w:tc>
          <w:tcPr>
            <w:tcW w:w="3281" w:type="dxa"/>
            <w:tcBorders>
              <w:top w:val="single" w:sz="4" w:space="0" w:color="000000"/>
              <w:left w:val="single" w:sz="4" w:space="0" w:color="000000"/>
              <w:bottom w:val="single" w:sz="4" w:space="0" w:color="000000"/>
            </w:tcBorders>
            <w:shd w:val="clear" w:color="auto" w:fill="F2F2F2"/>
          </w:tcPr>
          <w:p w14:paraId="6446BE89" w14:textId="77777777" w:rsidR="001B37FD" w:rsidRDefault="001B37FD" w:rsidP="001B37FD">
            <w:r w:rsidRPr="003D73AE">
              <w:t>İscehisar Asliye Hukuk Mahkemesi</w:t>
            </w:r>
          </w:p>
        </w:tc>
        <w:tc>
          <w:tcPr>
            <w:tcW w:w="1838" w:type="dxa"/>
            <w:tcBorders>
              <w:top w:val="single" w:sz="4" w:space="0" w:color="000000"/>
              <w:left w:val="single" w:sz="4" w:space="0" w:color="000000"/>
              <w:bottom w:val="single" w:sz="4" w:space="0" w:color="000000"/>
            </w:tcBorders>
            <w:shd w:val="clear" w:color="auto" w:fill="F2F2F2"/>
          </w:tcPr>
          <w:p w14:paraId="09088163" w14:textId="77777777" w:rsidR="001B37FD" w:rsidRDefault="001B37FD" w:rsidP="001B37FD">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265870DC" w14:textId="77777777" w:rsidR="001B37FD" w:rsidRDefault="001B37FD" w:rsidP="001B37FD">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9EE5CBF" w14:textId="77777777" w:rsidR="001B37FD" w:rsidRDefault="001B37FD" w:rsidP="001B37FD">
            <w:pPr>
              <w:snapToGrid w:val="0"/>
              <w:jc w:val="center"/>
              <w:rPr>
                <w:b/>
                <w:color w:val="FFFFFF"/>
              </w:rPr>
            </w:pPr>
            <w:r>
              <w:rPr>
                <w:b/>
                <w:color w:val="FFFFFF"/>
              </w:rPr>
              <w:t>0</w:t>
            </w:r>
          </w:p>
        </w:tc>
      </w:tr>
      <w:tr w:rsidR="001B37FD" w14:paraId="59D057FC" w14:textId="77777777" w:rsidTr="001B37FD">
        <w:tc>
          <w:tcPr>
            <w:tcW w:w="3281" w:type="dxa"/>
            <w:tcBorders>
              <w:top w:val="single" w:sz="4" w:space="0" w:color="000000"/>
              <w:left w:val="single" w:sz="4" w:space="0" w:color="000000"/>
              <w:bottom w:val="single" w:sz="4" w:space="0" w:color="000000"/>
            </w:tcBorders>
            <w:shd w:val="clear" w:color="auto" w:fill="auto"/>
          </w:tcPr>
          <w:p w14:paraId="2B820FFE" w14:textId="77777777" w:rsidR="001B37FD" w:rsidRDefault="001B37FD" w:rsidP="001B37FD">
            <w:r w:rsidRPr="003D73AE">
              <w:t>İscehisar Sulh Hukuk Mahkemesi</w:t>
            </w:r>
          </w:p>
        </w:tc>
        <w:tc>
          <w:tcPr>
            <w:tcW w:w="1838" w:type="dxa"/>
            <w:tcBorders>
              <w:top w:val="single" w:sz="4" w:space="0" w:color="000000"/>
              <w:left w:val="single" w:sz="4" w:space="0" w:color="000000"/>
              <w:bottom w:val="single" w:sz="4" w:space="0" w:color="000000"/>
            </w:tcBorders>
            <w:shd w:val="clear" w:color="auto" w:fill="auto"/>
          </w:tcPr>
          <w:p w14:paraId="37AC583E" w14:textId="77777777" w:rsidR="001B37FD" w:rsidRDefault="001B37FD" w:rsidP="001B37FD">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69C21B9C" w14:textId="77777777" w:rsidR="001B37FD" w:rsidRDefault="001B37FD" w:rsidP="001B37FD">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6AA2EC0" w14:textId="77777777" w:rsidR="001B37FD" w:rsidRDefault="001B37FD" w:rsidP="001B37FD">
            <w:pPr>
              <w:snapToGrid w:val="0"/>
              <w:jc w:val="center"/>
              <w:rPr>
                <w:b/>
                <w:color w:val="FFFFFF"/>
              </w:rPr>
            </w:pPr>
            <w:r>
              <w:rPr>
                <w:b/>
                <w:color w:val="FFFFFF"/>
              </w:rPr>
              <w:t>0</w:t>
            </w:r>
          </w:p>
        </w:tc>
      </w:tr>
      <w:tr w:rsidR="001B37FD" w14:paraId="128072CF" w14:textId="77777777" w:rsidTr="001B37FD">
        <w:tc>
          <w:tcPr>
            <w:tcW w:w="3281" w:type="dxa"/>
            <w:tcBorders>
              <w:top w:val="single" w:sz="4" w:space="0" w:color="000000"/>
              <w:left w:val="single" w:sz="4" w:space="0" w:color="000000"/>
              <w:bottom w:val="single" w:sz="4" w:space="0" w:color="000000"/>
            </w:tcBorders>
            <w:shd w:val="clear" w:color="auto" w:fill="auto"/>
          </w:tcPr>
          <w:p w14:paraId="28CC4F64" w14:textId="77777777" w:rsidR="001B37FD" w:rsidRDefault="001B37FD" w:rsidP="001B37FD">
            <w:r w:rsidRPr="003D73AE">
              <w:t>İscehisar İcra Hukuk Mahkemesi</w:t>
            </w:r>
          </w:p>
        </w:tc>
        <w:tc>
          <w:tcPr>
            <w:tcW w:w="1838" w:type="dxa"/>
            <w:tcBorders>
              <w:top w:val="single" w:sz="4" w:space="0" w:color="000000"/>
              <w:left w:val="single" w:sz="4" w:space="0" w:color="000000"/>
              <w:bottom w:val="single" w:sz="4" w:space="0" w:color="000000"/>
            </w:tcBorders>
            <w:shd w:val="clear" w:color="auto" w:fill="auto"/>
          </w:tcPr>
          <w:p w14:paraId="410E77EF" w14:textId="77777777" w:rsidR="001B37FD" w:rsidRDefault="001B37FD" w:rsidP="001B37FD">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631BE609" w14:textId="77777777" w:rsidR="001B37FD" w:rsidRDefault="001B37FD" w:rsidP="001B37FD">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054DBC9" w14:textId="77777777" w:rsidR="001B37FD" w:rsidRDefault="001B37FD" w:rsidP="001B37FD">
            <w:pPr>
              <w:snapToGrid w:val="0"/>
              <w:jc w:val="center"/>
              <w:rPr>
                <w:b/>
                <w:color w:val="FFFFFF"/>
              </w:rPr>
            </w:pPr>
            <w:r>
              <w:rPr>
                <w:b/>
                <w:color w:val="FFFFFF"/>
              </w:rPr>
              <w:t>0</w:t>
            </w:r>
          </w:p>
        </w:tc>
      </w:tr>
    </w:tbl>
    <w:p w14:paraId="64C118EF" w14:textId="77777777" w:rsidR="001B37FD" w:rsidRDefault="001B37FD" w:rsidP="001B37FD"/>
    <w:p w14:paraId="1C32AA2D" w14:textId="77777777" w:rsidR="001B37FD" w:rsidRPr="007433D5" w:rsidRDefault="001B37FD" w:rsidP="00D07949">
      <w:pPr>
        <w:numPr>
          <w:ilvl w:val="0"/>
          <w:numId w:val="5"/>
        </w:numPr>
        <w:ind w:left="567"/>
        <w:jc w:val="both"/>
        <w:rPr>
          <w:b/>
          <w:color w:val="C00000"/>
        </w:rPr>
      </w:pPr>
      <w:r w:rsidRPr="007433D5">
        <w:rPr>
          <w:b/>
          <w:color w:val="C00000"/>
        </w:rPr>
        <w:t xml:space="preserve"> Temyiz ve İstinaf İncelemelerine Giden Dosya Sayıları</w:t>
      </w:r>
    </w:p>
    <w:p w14:paraId="5EB751A5" w14:textId="77777777" w:rsidR="001B37FD" w:rsidRPr="00652ABF" w:rsidRDefault="001B37FD" w:rsidP="001B37FD">
      <w:pPr>
        <w:ind w:left="1416"/>
        <w:jc w:val="both"/>
        <w:rPr>
          <w:b/>
          <w:color w:val="00B050"/>
        </w:rPr>
      </w:pPr>
    </w:p>
    <w:tbl>
      <w:tblPr>
        <w:tblW w:w="9356" w:type="dxa"/>
        <w:tblInd w:w="-5" w:type="dxa"/>
        <w:tblLayout w:type="fixed"/>
        <w:tblLook w:val="0000" w:firstRow="0" w:lastRow="0" w:firstColumn="0" w:lastColumn="0" w:noHBand="0" w:noVBand="0"/>
      </w:tblPr>
      <w:tblGrid>
        <w:gridCol w:w="1914"/>
        <w:gridCol w:w="921"/>
        <w:gridCol w:w="284"/>
        <w:gridCol w:w="283"/>
        <w:gridCol w:w="709"/>
        <w:gridCol w:w="142"/>
        <w:gridCol w:w="850"/>
        <w:gridCol w:w="1168"/>
        <w:gridCol w:w="250"/>
        <w:gridCol w:w="709"/>
        <w:gridCol w:w="567"/>
        <w:gridCol w:w="708"/>
        <w:gridCol w:w="743"/>
        <w:gridCol w:w="108"/>
      </w:tblGrid>
      <w:tr w:rsidR="001B37FD" w:rsidRPr="00652ABF" w14:paraId="2FD4A507" w14:textId="77777777" w:rsidTr="00852528">
        <w:trPr>
          <w:gridAfter w:val="1"/>
          <w:wAfter w:w="108" w:type="dxa"/>
        </w:trPr>
        <w:tc>
          <w:tcPr>
            <w:tcW w:w="9248" w:type="dxa"/>
            <w:gridSpan w:val="13"/>
            <w:tcBorders>
              <w:top w:val="single" w:sz="4" w:space="0" w:color="000000"/>
              <w:left w:val="single" w:sz="4" w:space="0" w:color="000000"/>
              <w:bottom w:val="single" w:sz="4" w:space="0" w:color="000000"/>
              <w:right w:val="single" w:sz="4" w:space="0" w:color="000000"/>
            </w:tcBorders>
            <w:shd w:val="clear" w:color="auto" w:fill="C00000"/>
          </w:tcPr>
          <w:p w14:paraId="39C403DA" w14:textId="77777777" w:rsidR="001B37FD" w:rsidRPr="00652ABF" w:rsidRDefault="001B37FD" w:rsidP="001B37FD">
            <w:pPr>
              <w:jc w:val="center"/>
              <w:rPr>
                <w:color w:val="00B050"/>
              </w:rPr>
            </w:pPr>
            <w:r w:rsidRPr="008F4F98">
              <w:rPr>
                <w:b/>
                <w:color w:val="FFFFFF" w:themeColor="background1"/>
              </w:rPr>
              <w:t>Temyiz İncelemesine Giden Dosya Bilgileri</w:t>
            </w:r>
          </w:p>
        </w:tc>
      </w:tr>
      <w:tr w:rsidR="001B37FD" w14:paraId="7E3C59E0" w14:textId="77777777" w:rsidTr="00852528">
        <w:trPr>
          <w:gridAfter w:val="1"/>
          <w:wAfter w:w="108" w:type="dxa"/>
        </w:trPr>
        <w:tc>
          <w:tcPr>
            <w:tcW w:w="2835" w:type="dxa"/>
            <w:gridSpan w:val="2"/>
            <w:tcBorders>
              <w:top w:val="single" w:sz="4" w:space="0" w:color="000000"/>
              <w:left w:val="single" w:sz="4" w:space="0" w:color="000000"/>
              <w:bottom w:val="single" w:sz="4" w:space="0" w:color="000000"/>
            </w:tcBorders>
            <w:shd w:val="clear" w:color="auto" w:fill="auto"/>
          </w:tcPr>
          <w:p w14:paraId="0BCBC76D" w14:textId="77777777" w:rsidR="001B37FD" w:rsidRPr="007011CB" w:rsidRDefault="001B37FD" w:rsidP="001B37FD">
            <w:pPr>
              <w:jc w:val="center"/>
              <w:rPr>
                <w:b/>
                <w:sz w:val="20"/>
                <w:szCs w:val="20"/>
              </w:rPr>
            </w:pPr>
            <w:r w:rsidRPr="007011CB">
              <w:rPr>
                <w:b/>
                <w:sz w:val="20"/>
                <w:szCs w:val="20"/>
              </w:rPr>
              <w:t>Mahkeme</w:t>
            </w:r>
          </w:p>
        </w:tc>
        <w:tc>
          <w:tcPr>
            <w:tcW w:w="567" w:type="dxa"/>
            <w:gridSpan w:val="2"/>
            <w:tcBorders>
              <w:top w:val="single" w:sz="4" w:space="0" w:color="000000"/>
              <w:left w:val="single" w:sz="4" w:space="0" w:color="000000"/>
              <w:bottom w:val="single" w:sz="4" w:space="0" w:color="000000"/>
            </w:tcBorders>
            <w:shd w:val="clear" w:color="auto" w:fill="auto"/>
          </w:tcPr>
          <w:p w14:paraId="23AE57D2" w14:textId="77777777" w:rsidR="001B37FD" w:rsidRPr="007011CB" w:rsidRDefault="001B37FD" w:rsidP="001B37FD">
            <w:pPr>
              <w:jc w:val="center"/>
              <w:rPr>
                <w:b/>
                <w:sz w:val="20"/>
                <w:szCs w:val="20"/>
              </w:rPr>
            </w:pPr>
            <w:r w:rsidRPr="007011CB">
              <w:rPr>
                <w:b/>
                <w:sz w:val="20"/>
                <w:szCs w:val="20"/>
              </w:rPr>
              <w:t>Red</w:t>
            </w:r>
          </w:p>
        </w:tc>
        <w:tc>
          <w:tcPr>
            <w:tcW w:w="851" w:type="dxa"/>
            <w:gridSpan w:val="2"/>
            <w:tcBorders>
              <w:top w:val="single" w:sz="4" w:space="0" w:color="000000"/>
              <w:left w:val="single" w:sz="4" w:space="0" w:color="000000"/>
              <w:bottom w:val="single" w:sz="4" w:space="0" w:color="000000"/>
            </w:tcBorders>
            <w:shd w:val="clear" w:color="auto" w:fill="auto"/>
          </w:tcPr>
          <w:p w14:paraId="726BE81B" w14:textId="77777777" w:rsidR="001B37FD" w:rsidRPr="007011CB" w:rsidRDefault="001B37FD" w:rsidP="001B37FD">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30B44554" w14:textId="77777777" w:rsidR="001B37FD" w:rsidRPr="007011CB" w:rsidRDefault="001B37FD" w:rsidP="001B37FD">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0ED46230" w14:textId="77777777" w:rsidR="001B37FD" w:rsidRPr="007011CB" w:rsidRDefault="001B37FD" w:rsidP="001B37FD">
            <w:pPr>
              <w:jc w:val="center"/>
              <w:rPr>
                <w:b/>
                <w:sz w:val="20"/>
                <w:szCs w:val="20"/>
              </w:rPr>
            </w:pPr>
            <w:r w:rsidRPr="007011CB">
              <w:rPr>
                <w:b/>
                <w:sz w:val="20"/>
                <w:szCs w:val="20"/>
              </w:rPr>
              <w:t>Düzelterek</w:t>
            </w:r>
          </w:p>
          <w:p w14:paraId="04C78789" w14:textId="77777777" w:rsidR="001B37FD" w:rsidRPr="007011CB" w:rsidRDefault="001B37FD" w:rsidP="001B37FD">
            <w:pPr>
              <w:jc w:val="center"/>
              <w:rPr>
                <w:b/>
                <w:sz w:val="20"/>
                <w:szCs w:val="20"/>
              </w:rPr>
            </w:pPr>
            <w:r w:rsidRPr="007011CB">
              <w:rPr>
                <w:b/>
                <w:sz w:val="20"/>
                <w:szCs w:val="20"/>
              </w:rPr>
              <w:t>Onama</w:t>
            </w:r>
          </w:p>
        </w:tc>
        <w:tc>
          <w:tcPr>
            <w:tcW w:w="959" w:type="dxa"/>
            <w:gridSpan w:val="2"/>
            <w:tcBorders>
              <w:top w:val="single" w:sz="4" w:space="0" w:color="000000"/>
              <w:left w:val="single" w:sz="4" w:space="0" w:color="000000"/>
              <w:bottom w:val="single" w:sz="4" w:space="0" w:color="000000"/>
              <w:right w:val="single" w:sz="4" w:space="0" w:color="000000"/>
            </w:tcBorders>
          </w:tcPr>
          <w:p w14:paraId="75A739CE" w14:textId="77777777" w:rsidR="001B37FD" w:rsidRPr="007011CB" w:rsidRDefault="001B37FD" w:rsidP="001B37FD">
            <w:pPr>
              <w:jc w:val="center"/>
              <w:rPr>
                <w:b/>
                <w:sz w:val="20"/>
                <w:szCs w:val="20"/>
              </w:rPr>
            </w:pPr>
            <w:r w:rsidRPr="007011CB">
              <w:rPr>
                <w:b/>
                <w:sz w:val="20"/>
                <w:szCs w:val="20"/>
              </w:rPr>
              <w:t>Geri</w:t>
            </w:r>
          </w:p>
          <w:p w14:paraId="2B618607" w14:textId="77777777" w:rsidR="001B37FD" w:rsidRPr="007011CB" w:rsidRDefault="001B37FD" w:rsidP="001B37FD">
            <w:pPr>
              <w:jc w:val="center"/>
              <w:rPr>
                <w:b/>
                <w:sz w:val="20"/>
                <w:szCs w:val="20"/>
              </w:rPr>
            </w:pPr>
            <w:r w:rsidRPr="007011CB">
              <w:rPr>
                <w:b/>
                <w:sz w:val="20"/>
                <w:szCs w:val="20"/>
              </w:rPr>
              <w:t>Çevirme</w:t>
            </w:r>
          </w:p>
        </w:tc>
        <w:tc>
          <w:tcPr>
            <w:tcW w:w="1275" w:type="dxa"/>
            <w:gridSpan w:val="2"/>
            <w:tcBorders>
              <w:top w:val="single" w:sz="4" w:space="0" w:color="000000"/>
              <w:left w:val="single" w:sz="4" w:space="0" w:color="000000"/>
              <w:bottom w:val="single" w:sz="4" w:space="0" w:color="000000"/>
            </w:tcBorders>
            <w:shd w:val="clear" w:color="auto" w:fill="auto"/>
          </w:tcPr>
          <w:p w14:paraId="575F8D7D" w14:textId="77777777" w:rsidR="001B37FD" w:rsidRPr="007011CB" w:rsidRDefault="001B37FD" w:rsidP="001B37FD">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7C3D12D" w14:textId="77777777" w:rsidR="001B37FD" w:rsidRPr="007011CB" w:rsidRDefault="001B37FD" w:rsidP="001B37FD">
            <w:pPr>
              <w:jc w:val="center"/>
              <w:rPr>
                <w:sz w:val="20"/>
                <w:szCs w:val="20"/>
              </w:rPr>
            </w:pPr>
            <w:r w:rsidRPr="007011CB">
              <w:rPr>
                <w:b/>
                <w:color w:val="FFFFFF"/>
                <w:sz w:val="20"/>
                <w:szCs w:val="20"/>
              </w:rPr>
              <w:t>Giden</w:t>
            </w:r>
          </w:p>
        </w:tc>
      </w:tr>
      <w:tr w:rsidR="001B37FD" w14:paraId="5B073563" w14:textId="77777777" w:rsidTr="00852528">
        <w:trPr>
          <w:gridAfter w:val="1"/>
          <w:wAfter w:w="108" w:type="dxa"/>
        </w:trPr>
        <w:tc>
          <w:tcPr>
            <w:tcW w:w="2835" w:type="dxa"/>
            <w:gridSpan w:val="2"/>
            <w:tcBorders>
              <w:top w:val="single" w:sz="4" w:space="0" w:color="000000"/>
              <w:left w:val="single" w:sz="4" w:space="0" w:color="000000"/>
              <w:bottom w:val="single" w:sz="4" w:space="0" w:color="000000"/>
            </w:tcBorders>
            <w:shd w:val="clear" w:color="auto" w:fill="F2F2F2"/>
          </w:tcPr>
          <w:p w14:paraId="6C50DEDB" w14:textId="77777777" w:rsidR="001B37FD" w:rsidRPr="007011CB" w:rsidRDefault="001B37FD" w:rsidP="001B37FD">
            <w:pPr>
              <w:rPr>
                <w:sz w:val="22"/>
                <w:szCs w:val="22"/>
              </w:rPr>
            </w:pPr>
            <w:r w:rsidRPr="006D7637">
              <w:t>İscehisar Asliye Ceza Mahkemesi</w:t>
            </w:r>
          </w:p>
        </w:tc>
        <w:tc>
          <w:tcPr>
            <w:tcW w:w="567" w:type="dxa"/>
            <w:gridSpan w:val="2"/>
            <w:tcBorders>
              <w:top w:val="single" w:sz="4" w:space="0" w:color="000000"/>
              <w:left w:val="single" w:sz="4" w:space="0" w:color="000000"/>
              <w:bottom w:val="single" w:sz="4" w:space="0" w:color="000000"/>
            </w:tcBorders>
            <w:shd w:val="clear" w:color="auto" w:fill="F2F2F2"/>
          </w:tcPr>
          <w:p w14:paraId="75827AC1" w14:textId="77777777" w:rsidR="001B37FD" w:rsidRDefault="001B37FD" w:rsidP="001B37FD">
            <w:pPr>
              <w:snapToGrid w:val="0"/>
              <w:jc w:val="center"/>
            </w:pPr>
            <w:r>
              <w:t>0</w:t>
            </w:r>
          </w:p>
        </w:tc>
        <w:tc>
          <w:tcPr>
            <w:tcW w:w="851" w:type="dxa"/>
            <w:gridSpan w:val="2"/>
            <w:tcBorders>
              <w:top w:val="single" w:sz="4" w:space="0" w:color="000000"/>
              <w:left w:val="single" w:sz="4" w:space="0" w:color="000000"/>
              <w:bottom w:val="single" w:sz="4" w:space="0" w:color="000000"/>
            </w:tcBorders>
            <w:shd w:val="clear" w:color="auto" w:fill="F2F2F2"/>
          </w:tcPr>
          <w:p w14:paraId="29AC406A" w14:textId="77777777" w:rsidR="001B37FD" w:rsidRDefault="001B37FD" w:rsidP="001B37FD">
            <w:pPr>
              <w:snapToGrid w:val="0"/>
              <w:jc w:val="center"/>
            </w:pPr>
            <w:r>
              <w:t>1</w:t>
            </w:r>
          </w:p>
        </w:tc>
        <w:tc>
          <w:tcPr>
            <w:tcW w:w="850" w:type="dxa"/>
            <w:tcBorders>
              <w:top w:val="single" w:sz="4" w:space="0" w:color="000000"/>
              <w:left w:val="single" w:sz="4" w:space="0" w:color="000000"/>
              <w:bottom w:val="single" w:sz="4" w:space="0" w:color="000000"/>
            </w:tcBorders>
            <w:shd w:val="clear" w:color="auto" w:fill="F2F2F2"/>
          </w:tcPr>
          <w:p w14:paraId="502FF78D" w14:textId="77777777" w:rsidR="001B37FD" w:rsidRDefault="001B37FD" w:rsidP="001B37FD">
            <w:pPr>
              <w:snapToGrid w:val="0"/>
              <w:jc w:val="center"/>
            </w:pPr>
            <w:r>
              <w:t>1</w:t>
            </w:r>
          </w:p>
        </w:tc>
        <w:tc>
          <w:tcPr>
            <w:tcW w:w="1168" w:type="dxa"/>
            <w:tcBorders>
              <w:top w:val="single" w:sz="4" w:space="0" w:color="000000"/>
              <w:left w:val="single" w:sz="4" w:space="0" w:color="000000"/>
              <w:bottom w:val="single" w:sz="4" w:space="0" w:color="000000"/>
            </w:tcBorders>
            <w:shd w:val="clear" w:color="auto" w:fill="F2F2F2"/>
          </w:tcPr>
          <w:p w14:paraId="5B38BC48" w14:textId="77777777" w:rsidR="001B37FD" w:rsidRDefault="001B37FD" w:rsidP="001B37FD">
            <w:pPr>
              <w:snapToGrid w:val="0"/>
              <w:jc w:val="center"/>
            </w:pPr>
            <w:r>
              <w:t>0</w:t>
            </w:r>
          </w:p>
        </w:tc>
        <w:tc>
          <w:tcPr>
            <w:tcW w:w="959" w:type="dxa"/>
            <w:gridSpan w:val="2"/>
            <w:tcBorders>
              <w:top w:val="single" w:sz="4" w:space="0" w:color="000000"/>
              <w:left w:val="single" w:sz="4" w:space="0" w:color="000000"/>
              <w:bottom w:val="single" w:sz="4" w:space="0" w:color="000000"/>
              <w:right w:val="single" w:sz="4" w:space="0" w:color="000000"/>
            </w:tcBorders>
            <w:shd w:val="clear" w:color="auto" w:fill="F2F2F2"/>
          </w:tcPr>
          <w:p w14:paraId="2A9BEAC0" w14:textId="77777777" w:rsidR="001B37FD" w:rsidRDefault="001B37FD" w:rsidP="001B37FD">
            <w:pPr>
              <w:snapToGrid w:val="0"/>
              <w:jc w:val="center"/>
            </w:pPr>
            <w:r>
              <w:t>0</w:t>
            </w:r>
          </w:p>
        </w:tc>
        <w:tc>
          <w:tcPr>
            <w:tcW w:w="1275" w:type="dxa"/>
            <w:gridSpan w:val="2"/>
            <w:tcBorders>
              <w:top w:val="single" w:sz="4" w:space="0" w:color="000000"/>
              <w:left w:val="single" w:sz="4" w:space="0" w:color="000000"/>
              <w:bottom w:val="single" w:sz="4" w:space="0" w:color="000000"/>
            </w:tcBorders>
            <w:shd w:val="clear" w:color="auto" w:fill="F2F2F2"/>
          </w:tcPr>
          <w:p w14:paraId="3A89A45D" w14:textId="77777777" w:rsidR="001B37FD" w:rsidRDefault="001B37FD" w:rsidP="001B37FD">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D734ABE" w14:textId="77777777" w:rsidR="001B37FD" w:rsidRDefault="001B37FD" w:rsidP="001B37FD">
            <w:pPr>
              <w:snapToGrid w:val="0"/>
              <w:jc w:val="center"/>
              <w:rPr>
                <w:b/>
                <w:color w:val="FFFFFF"/>
              </w:rPr>
            </w:pPr>
            <w:r>
              <w:rPr>
                <w:b/>
                <w:color w:val="FFFFFF"/>
              </w:rPr>
              <w:t>6</w:t>
            </w:r>
          </w:p>
        </w:tc>
      </w:tr>
      <w:tr w:rsidR="001B37FD" w14:paraId="0347F411" w14:textId="77777777" w:rsidTr="00852528">
        <w:trPr>
          <w:gridAfter w:val="1"/>
          <w:wAfter w:w="108" w:type="dxa"/>
        </w:trPr>
        <w:tc>
          <w:tcPr>
            <w:tcW w:w="2835" w:type="dxa"/>
            <w:gridSpan w:val="2"/>
            <w:tcBorders>
              <w:top w:val="single" w:sz="4" w:space="0" w:color="000000"/>
              <w:left w:val="single" w:sz="4" w:space="0" w:color="000000"/>
              <w:bottom w:val="single" w:sz="4" w:space="0" w:color="000000"/>
            </w:tcBorders>
            <w:shd w:val="clear" w:color="auto" w:fill="auto"/>
          </w:tcPr>
          <w:p w14:paraId="3E97F30D" w14:textId="77777777" w:rsidR="001B37FD" w:rsidRPr="007011CB" w:rsidRDefault="001B37FD" w:rsidP="001B37FD">
            <w:pPr>
              <w:rPr>
                <w:sz w:val="22"/>
                <w:szCs w:val="22"/>
              </w:rPr>
            </w:pPr>
            <w:r w:rsidRPr="006D7637">
              <w:t>İscehisar Asliye Hukuk Mahkemesi</w:t>
            </w:r>
          </w:p>
        </w:tc>
        <w:tc>
          <w:tcPr>
            <w:tcW w:w="567" w:type="dxa"/>
            <w:gridSpan w:val="2"/>
            <w:tcBorders>
              <w:top w:val="single" w:sz="4" w:space="0" w:color="000000"/>
              <w:left w:val="single" w:sz="4" w:space="0" w:color="000000"/>
              <w:bottom w:val="single" w:sz="4" w:space="0" w:color="000000"/>
            </w:tcBorders>
            <w:shd w:val="clear" w:color="auto" w:fill="auto"/>
          </w:tcPr>
          <w:p w14:paraId="66541CA0" w14:textId="77777777" w:rsidR="001B37FD" w:rsidRDefault="001B37FD" w:rsidP="001B37FD">
            <w:pPr>
              <w:snapToGrid w:val="0"/>
              <w:jc w:val="center"/>
            </w:pPr>
            <w:r>
              <w:t>0</w:t>
            </w:r>
          </w:p>
        </w:tc>
        <w:tc>
          <w:tcPr>
            <w:tcW w:w="851" w:type="dxa"/>
            <w:gridSpan w:val="2"/>
            <w:tcBorders>
              <w:top w:val="single" w:sz="4" w:space="0" w:color="000000"/>
              <w:left w:val="single" w:sz="4" w:space="0" w:color="000000"/>
              <w:bottom w:val="single" w:sz="4" w:space="0" w:color="000000"/>
            </w:tcBorders>
            <w:shd w:val="clear" w:color="auto" w:fill="auto"/>
          </w:tcPr>
          <w:p w14:paraId="43DB1D56" w14:textId="77777777" w:rsidR="001B37FD" w:rsidRDefault="001B37FD" w:rsidP="001B37FD">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480145B5" w14:textId="77777777" w:rsidR="001B37FD" w:rsidRDefault="001B37FD" w:rsidP="001B37FD">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14:paraId="73DC05F2" w14:textId="77777777" w:rsidR="001B37FD" w:rsidRDefault="001B37FD" w:rsidP="001B37FD">
            <w:pPr>
              <w:snapToGrid w:val="0"/>
              <w:jc w:val="center"/>
            </w:pPr>
            <w:r>
              <w:t>0</w:t>
            </w:r>
          </w:p>
        </w:tc>
        <w:tc>
          <w:tcPr>
            <w:tcW w:w="959" w:type="dxa"/>
            <w:gridSpan w:val="2"/>
            <w:tcBorders>
              <w:top w:val="single" w:sz="4" w:space="0" w:color="000000"/>
              <w:left w:val="single" w:sz="4" w:space="0" w:color="000000"/>
              <w:bottom w:val="single" w:sz="4" w:space="0" w:color="000000"/>
              <w:right w:val="single" w:sz="4" w:space="0" w:color="000000"/>
            </w:tcBorders>
          </w:tcPr>
          <w:p w14:paraId="5ADD02E8" w14:textId="77777777" w:rsidR="001B37FD" w:rsidRDefault="001B37FD" w:rsidP="001B37FD">
            <w:pPr>
              <w:snapToGrid w:val="0"/>
              <w:jc w:val="center"/>
            </w:pPr>
            <w:r>
              <w:t>0</w:t>
            </w:r>
          </w:p>
        </w:tc>
        <w:tc>
          <w:tcPr>
            <w:tcW w:w="1275" w:type="dxa"/>
            <w:gridSpan w:val="2"/>
            <w:tcBorders>
              <w:top w:val="single" w:sz="4" w:space="0" w:color="000000"/>
              <w:left w:val="single" w:sz="4" w:space="0" w:color="000000"/>
              <w:bottom w:val="single" w:sz="4" w:space="0" w:color="000000"/>
            </w:tcBorders>
            <w:shd w:val="clear" w:color="auto" w:fill="auto"/>
          </w:tcPr>
          <w:p w14:paraId="6BC570FE" w14:textId="77777777" w:rsidR="001B37FD" w:rsidRDefault="001B37FD" w:rsidP="001B37FD">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08CC400" w14:textId="77777777" w:rsidR="001B37FD" w:rsidRDefault="001B37FD" w:rsidP="001B37FD">
            <w:pPr>
              <w:snapToGrid w:val="0"/>
              <w:jc w:val="center"/>
              <w:rPr>
                <w:b/>
                <w:color w:val="FFFFFF"/>
              </w:rPr>
            </w:pPr>
            <w:r>
              <w:rPr>
                <w:b/>
                <w:color w:val="FFFFFF"/>
              </w:rPr>
              <w:t>4</w:t>
            </w:r>
          </w:p>
        </w:tc>
      </w:tr>
      <w:tr w:rsidR="001B37FD" w14:paraId="1BEFAD71" w14:textId="77777777" w:rsidTr="00852528">
        <w:trPr>
          <w:gridAfter w:val="1"/>
          <w:wAfter w:w="108" w:type="dxa"/>
        </w:trPr>
        <w:tc>
          <w:tcPr>
            <w:tcW w:w="2835" w:type="dxa"/>
            <w:gridSpan w:val="2"/>
            <w:tcBorders>
              <w:top w:val="single" w:sz="4" w:space="0" w:color="000000"/>
              <w:left w:val="single" w:sz="4" w:space="0" w:color="000000"/>
              <w:bottom w:val="single" w:sz="4" w:space="0" w:color="000000"/>
            </w:tcBorders>
            <w:shd w:val="pct5" w:color="auto" w:fill="auto"/>
          </w:tcPr>
          <w:p w14:paraId="7A6AEF43" w14:textId="77777777" w:rsidR="001B37FD" w:rsidRPr="007011CB" w:rsidRDefault="001B37FD" w:rsidP="001B37FD">
            <w:pPr>
              <w:rPr>
                <w:sz w:val="22"/>
                <w:szCs w:val="22"/>
              </w:rPr>
            </w:pPr>
            <w:r w:rsidRPr="006D7637">
              <w:t>İscehisar Sulh Hukuk Mahkemesi</w:t>
            </w:r>
          </w:p>
        </w:tc>
        <w:tc>
          <w:tcPr>
            <w:tcW w:w="567" w:type="dxa"/>
            <w:gridSpan w:val="2"/>
            <w:tcBorders>
              <w:top w:val="single" w:sz="4" w:space="0" w:color="000000"/>
              <w:left w:val="single" w:sz="4" w:space="0" w:color="000000"/>
              <w:bottom w:val="single" w:sz="4" w:space="0" w:color="000000"/>
            </w:tcBorders>
            <w:shd w:val="pct5" w:color="auto" w:fill="auto"/>
          </w:tcPr>
          <w:p w14:paraId="7369DB4B" w14:textId="77777777" w:rsidR="001B37FD" w:rsidRDefault="001B37FD" w:rsidP="001B37FD">
            <w:pPr>
              <w:snapToGrid w:val="0"/>
              <w:jc w:val="center"/>
            </w:pPr>
            <w:r>
              <w:t>0</w:t>
            </w:r>
          </w:p>
        </w:tc>
        <w:tc>
          <w:tcPr>
            <w:tcW w:w="851" w:type="dxa"/>
            <w:gridSpan w:val="2"/>
            <w:tcBorders>
              <w:top w:val="single" w:sz="4" w:space="0" w:color="000000"/>
              <w:left w:val="single" w:sz="4" w:space="0" w:color="000000"/>
              <w:bottom w:val="single" w:sz="4" w:space="0" w:color="000000"/>
            </w:tcBorders>
            <w:shd w:val="pct5" w:color="auto" w:fill="auto"/>
          </w:tcPr>
          <w:p w14:paraId="3F0ECA0D" w14:textId="77777777" w:rsidR="001B37FD" w:rsidRDefault="001B37FD" w:rsidP="001B37FD">
            <w:pPr>
              <w:snapToGrid w:val="0"/>
              <w:jc w:val="center"/>
            </w:pPr>
            <w:r>
              <w:t>0</w:t>
            </w:r>
          </w:p>
        </w:tc>
        <w:tc>
          <w:tcPr>
            <w:tcW w:w="850" w:type="dxa"/>
            <w:tcBorders>
              <w:top w:val="single" w:sz="4" w:space="0" w:color="000000"/>
              <w:left w:val="single" w:sz="4" w:space="0" w:color="000000"/>
              <w:bottom w:val="single" w:sz="4" w:space="0" w:color="000000"/>
            </w:tcBorders>
            <w:shd w:val="pct5" w:color="auto" w:fill="auto"/>
          </w:tcPr>
          <w:p w14:paraId="356A2DAA" w14:textId="77777777" w:rsidR="001B37FD" w:rsidRDefault="001B37FD" w:rsidP="001B37FD">
            <w:pPr>
              <w:snapToGrid w:val="0"/>
              <w:jc w:val="center"/>
            </w:pPr>
            <w:r>
              <w:t>0</w:t>
            </w:r>
          </w:p>
        </w:tc>
        <w:tc>
          <w:tcPr>
            <w:tcW w:w="1168" w:type="dxa"/>
            <w:tcBorders>
              <w:top w:val="single" w:sz="4" w:space="0" w:color="000000"/>
              <w:left w:val="single" w:sz="4" w:space="0" w:color="000000"/>
              <w:bottom w:val="single" w:sz="4" w:space="0" w:color="000000"/>
            </w:tcBorders>
            <w:shd w:val="pct5" w:color="auto" w:fill="auto"/>
          </w:tcPr>
          <w:p w14:paraId="45669D89" w14:textId="77777777" w:rsidR="001B37FD" w:rsidRDefault="001B37FD" w:rsidP="001B37FD">
            <w:pPr>
              <w:snapToGrid w:val="0"/>
              <w:jc w:val="center"/>
            </w:pPr>
            <w:r>
              <w:t>0</w:t>
            </w:r>
          </w:p>
        </w:tc>
        <w:tc>
          <w:tcPr>
            <w:tcW w:w="959" w:type="dxa"/>
            <w:gridSpan w:val="2"/>
            <w:tcBorders>
              <w:top w:val="single" w:sz="4" w:space="0" w:color="000000"/>
              <w:left w:val="single" w:sz="4" w:space="0" w:color="000000"/>
              <w:bottom w:val="single" w:sz="4" w:space="0" w:color="000000"/>
              <w:right w:val="single" w:sz="4" w:space="0" w:color="000000"/>
            </w:tcBorders>
            <w:shd w:val="pct5" w:color="auto" w:fill="auto"/>
          </w:tcPr>
          <w:p w14:paraId="0CB67540" w14:textId="77777777" w:rsidR="001B37FD" w:rsidRDefault="001B37FD" w:rsidP="001B37FD">
            <w:pPr>
              <w:snapToGrid w:val="0"/>
              <w:jc w:val="center"/>
            </w:pPr>
            <w:r>
              <w:t>0</w:t>
            </w:r>
          </w:p>
        </w:tc>
        <w:tc>
          <w:tcPr>
            <w:tcW w:w="1275" w:type="dxa"/>
            <w:gridSpan w:val="2"/>
            <w:tcBorders>
              <w:top w:val="single" w:sz="4" w:space="0" w:color="000000"/>
              <w:left w:val="single" w:sz="4" w:space="0" w:color="000000"/>
              <w:bottom w:val="single" w:sz="4" w:space="0" w:color="000000"/>
            </w:tcBorders>
            <w:shd w:val="pct5" w:color="auto" w:fill="auto"/>
          </w:tcPr>
          <w:p w14:paraId="4EBCE1FB" w14:textId="77777777" w:rsidR="001B37FD" w:rsidRDefault="001B37FD" w:rsidP="001B37FD">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F3629D5" w14:textId="77777777" w:rsidR="001B37FD" w:rsidRDefault="001B37FD" w:rsidP="001B37FD">
            <w:pPr>
              <w:snapToGrid w:val="0"/>
              <w:jc w:val="center"/>
              <w:rPr>
                <w:b/>
                <w:color w:val="FFFFFF"/>
              </w:rPr>
            </w:pPr>
            <w:r>
              <w:rPr>
                <w:b/>
                <w:color w:val="FFFFFF"/>
              </w:rPr>
              <w:t>1</w:t>
            </w:r>
          </w:p>
        </w:tc>
      </w:tr>
      <w:tr w:rsidR="001B37FD" w14:paraId="17890A77" w14:textId="77777777" w:rsidTr="00852528">
        <w:trPr>
          <w:gridAfter w:val="1"/>
          <w:wAfter w:w="108" w:type="dxa"/>
        </w:trPr>
        <w:tc>
          <w:tcPr>
            <w:tcW w:w="2835" w:type="dxa"/>
            <w:gridSpan w:val="2"/>
            <w:tcBorders>
              <w:top w:val="single" w:sz="4" w:space="0" w:color="000000"/>
              <w:left w:val="single" w:sz="4" w:space="0" w:color="000000"/>
              <w:bottom w:val="single" w:sz="4" w:space="0" w:color="000000"/>
            </w:tcBorders>
            <w:shd w:val="clear" w:color="auto" w:fill="auto"/>
          </w:tcPr>
          <w:p w14:paraId="54DD9274" w14:textId="77777777" w:rsidR="001B37FD" w:rsidRPr="007011CB" w:rsidRDefault="001B37FD" w:rsidP="001B37FD">
            <w:pPr>
              <w:rPr>
                <w:sz w:val="22"/>
                <w:szCs w:val="22"/>
              </w:rPr>
            </w:pPr>
            <w:r w:rsidRPr="006D7637">
              <w:t>İscehisar İcra Ceza Mahkemesi</w:t>
            </w:r>
          </w:p>
        </w:tc>
        <w:tc>
          <w:tcPr>
            <w:tcW w:w="567" w:type="dxa"/>
            <w:gridSpan w:val="2"/>
            <w:tcBorders>
              <w:top w:val="single" w:sz="4" w:space="0" w:color="000000"/>
              <w:left w:val="single" w:sz="4" w:space="0" w:color="000000"/>
              <w:bottom w:val="single" w:sz="4" w:space="0" w:color="000000"/>
            </w:tcBorders>
            <w:shd w:val="clear" w:color="auto" w:fill="auto"/>
          </w:tcPr>
          <w:p w14:paraId="53485424" w14:textId="77777777" w:rsidR="001B37FD" w:rsidRDefault="001B37FD" w:rsidP="001B37FD">
            <w:pPr>
              <w:snapToGrid w:val="0"/>
              <w:jc w:val="center"/>
            </w:pPr>
            <w:r>
              <w:t>0</w:t>
            </w:r>
          </w:p>
        </w:tc>
        <w:tc>
          <w:tcPr>
            <w:tcW w:w="851" w:type="dxa"/>
            <w:gridSpan w:val="2"/>
            <w:tcBorders>
              <w:top w:val="single" w:sz="4" w:space="0" w:color="000000"/>
              <w:left w:val="single" w:sz="4" w:space="0" w:color="000000"/>
              <w:bottom w:val="single" w:sz="4" w:space="0" w:color="000000"/>
            </w:tcBorders>
            <w:shd w:val="clear" w:color="auto" w:fill="auto"/>
          </w:tcPr>
          <w:p w14:paraId="18D0C76A" w14:textId="77777777" w:rsidR="001B37FD" w:rsidRDefault="001B37FD" w:rsidP="001B37FD">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1C7EFB49" w14:textId="77777777" w:rsidR="001B37FD" w:rsidRDefault="001B37FD" w:rsidP="001B37FD">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4E7AE7D3" w14:textId="77777777" w:rsidR="001B37FD" w:rsidRDefault="001B37FD" w:rsidP="001B37FD">
            <w:pPr>
              <w:snapToGrid w:val="0"/>
              <w:jc w:val="center"/>
            </w:pPr>
            <w:r>
              <w:t>0</w:t>
            </w:r>
          </w:p>
        </w:tc>
        <w:tc>
          <w:tcPr>
            <w:tcW w:w="959" w:type="dxa"/>
            <w:gridSpan w:val="2"/>
            <w:tcBorders>
              <w:top w:val="single" w:sz="4" w:space="0" w:color="000000"/>
              <w:left w:val="single" w:sz="4" w:space="0" w:color="000000"/>
              <w:bottom w:val="single" w:sz="4" w:space="0" w:color="000000"/>
              <w:right w:val="single" w:sz="4" w:space="0" w:color="000000"/>
            </w:tcBorders>
          </w:tcPr>
          <w:p w14:paraId="5C1C6E5B" w14:textId="77777777" w:rsidR="001B37FD" w:rsidRDefault="001B37FD" w:rsidP="001B37FD">
            <w:pPr>
              <w:snapToGrid w:val="0"/>
              <w:jc w:val="center"/>
            </w:pPr>
            <w:r>
              <w:t>0</w:t>
            </w:r>
          </w:p>
        </w:tc>
        <w:tc>
          <w:tcPr>
            <w:tcW w:w="1275" w:type="dxa"/>
            <w:gridSpan w:val="2"/>
            <w:tcBorders>
              <w:top w:val="single" w:sz="4" w:space="0" w:color="000000"/>
              <w:left w:val="single" w:sz="4" w:space="0" w:color="000000"/>
              <w:bottom w:val="single" w:sz="4" w:space="0" w:color="000000"/>
            </w:tcBorders>
            <w:shd w:val="clear" w:color="auto" w:fill="auto"/>
          </w:tcPr>
          <w:p w14:paraId="49C277B1" w14:textId="77777777" w:rsidR="001B37FD" w:rsidRDefault="001B37FD" w:rsidP="001B37FD">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476AAF3" w14:textId="77777777" w:rsidR="001B37FD" w:rsidRDefault="001B37FD" w:rsidP="001B37FD">
            <w:pPr>
              <w:snapToGrid w:val="0"/>
              <w:jc w:val="center"/>
              <w:rPr>
                <w:b/>
                <w:color w:val="FFFFFF"/>
              </w:rPr>
            </w:pPr>
            <w:r>
              <w:rPr>
                <w:b/>
                <w:color w:val="FFFFFF"/>
              </w:rPr>
              <w:t>0</w:t>
            </w:r>
          </w:p>
        </w:tc>
      </w:tr>
      <w:tr w:rsidR="001B37FD" w14:paraId="2A533534" w14:textId="77777777" w:rsidTr="00852528">
        <w:trPr>
          <w:gridAfter w:val="1"/>
          <w:wAfter w:w="108" w:type="dxa"/>
        </w:trPr>
        <w:tc>
          <w:tcPr>
            <w:tcW w:w="2835" w:type="dxa"/>
            <w:gridSpan w:val="2"/>
            <w:tcBorders>
              <w:top w:val="single" w:sz="4" w:space="0" w:color="000000"/>
              <w:left w:val="single" w:sz="4" w:space="0" w:color="000000"/>
              <w:bottom w:val="single" w:sz="4" w:space="0" w:color="000000"/>
            </w:tcBorders>
            <w:shd w:val="clear" w:color="auto" w:fill="FFFFFF"/>
          </w:tcPr>
          <w:p w14:paraId="7F633711" w14:textId="77777777" w:rsidR="001B37FD" w:rsidRPr="007011CB" w:rsidRDefault="001B37FD" w:rsidP="001B37FD">
            <w:pPr>
              <w:rPr>
                <w:sz w:val="22"/>
                <w:szCs w:val="22"/>
              </w:rPr>
            </w:pPr>
            <w:r w:rsidRPr="006D7637">
              <w:t>İscehisar İcra Hukuk Mahkemesi</w:t>
            </w:r>
          </w:p>
        </w:tc>
        <w:tc>
          <w:tcPr>
            <w:tcW w:w="567" w:type="dxa"/>
            <w:gridSpan w:val="2"/>
            <w:tcBorders>
              <w:top w:val="single" w:sz="4" w:space="0" w:color="000000"/>
              <w:left w:val="single" w:sz="4" w:space="0" w:color="000000"/>
              <w:bottom w:val="single" w:sz="4" w:space="0" w:color="000000"/>
            </w:tcBorders>
            <w:shd w:val="clear" w:color="auto" w:fill="FFFFFF"/>
          </w:tcPr>
          <w:p w14:paraId="1C447E17" w14:textId="77777777" w:rsidR="001B37FD" w:rsidRDefault="001B37FD" w:rsidP="001B37FD">
            <w:pPr>
              <w:snapToGrid w:val="0"/>
              <w:jc w:val="center"/>
            </w:pPr>
            <w:r>
              <w:t>0</w:t>
            </w:r>
          </w:p>
        </w:tc>
        <w:tc>
          <w:tcPr>
            <w:tcW w:w="851" w:type="dxa"/>
            <w:gridSpan w:val="2"/>
            <w:tcBorders>
              <w:top w:val="single" w:sz="4" w:space="0" w:color="000000"/>
              <w:left w:val="single" w:sz="4" w:space="0" w:color="000000"/>
              <w:bottom w:val="single" w:sz="4" w:space="0" w:color="000000"/>
            </w:tcBorders>
            <w:shd w:val="clear" w:color="auto" w:fill="FFFFFF"/>
          </w:tcPr>
          <w:p w14:paraId="0AA5F606" w14:textId="77777777" w:rsidR="001B37FD" w:rsidRDefault="001B37FD" w:rsidP="001B37FD">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1BDC0A77" w14:textId="77777777" w:rsidR="001B37FD" w:rsidRDefault="001B37FD" w:rsidP="001B37FD">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638A393E" w14:textId="77777777" w:rsidR="001B37FD" w:rsidRDefault="001B37FD" w:rsidP="001B37FD">
            <w:pPr>
              <w:snapToGrid w:val="0"/>
              <w:jc w:val="center"/>
            </w:pPr>
            <w:r>
              <w:t>0</w:t>
            </w:r>
          </w:p>
        </w:tc>
        <w:tc>
          <w:tcPr>
            <w:tcW w:w="95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8C2DA56" w14:textId="77777777" w:rsidR="001B37FD" w:rsidRDefault="001B37FD" w:rsidP="001B37FD">
            <w:pPr>
              <w:snapToGrid w:val="0"/>
              <w:jc w:val="center"/>
            </w:pPr>
            <w:r>
              <w:t>0</w:t>
            </w:r>
          </w:p>
        </w:tc>
        <w:tc>
          <w:tcPr>
            <w:tcW w:w="1275" w:type="dxa"/>
            <w:gridSpan w:val="2"/>
            <w:tcBorders>
              <w:top w:val="single" w:sz="4" w:space="0" w:color="000000"/>
              <w:left w:val="single" w:sz="4" w:space="0" w:color="000000"/>
              <w:bottom w:val="single" w:sz="4" w:space="0" w:color="000000"/>
            </w:tcBorders>
            <w:shd w:val="clear" w:color="auto" w:fill="FFFFFF"/>
          </w:tcPr>
          <w:p w14:paraId="763EF4C6" w14:textId="77777777" w:rsidR="001B37FD" w:rsidRDefault="001B37FD" w:rsidP="001B37FD">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8414078" w14:textId="77777777" w:rsidR="001B37FD" w:rsidRDefault="001B37FD" w:rsidP="001B37FD">
            <w:pPr>
              <w:snapToGrid w:val="0"/>
              <w:jc w:val="center"/>
              <w:rPr>
                <w:b/>
                <w:color w:val="FFFFFF"/>
              </w:rPr>
            </w:pPr>
            <w:r>
              <w:rPr>
                <w:b/>
                <w:color w:val="FFFFFF"/>
              </w:rPr>
              <w:t>0</w:t>
            </w:r>
          </w:p>
        </w:tc>
      </w:tr>
      <w:tr w:rsidR="001B37FD" w14:paraId="40639193" w14:textId="77777777" w:rsidTr="00852528">
        <w:trPr>
          <w:trHeight w:val="233"/>
        </w:trPr>
        <w:tc>
          <w:tcPr>
            <w:tcW w:w="9356" w:type="dxa"/>
            <w:gridSpan w:val="14"/>
            <w:tcBorders>
              <w:top w:val="single" w:sz="4" w:space="0" w:color="000000"/>
              <w:left w:val="single" w:sz="4" w:space="0" w:color="000000"/>
              <w:bottom w:val="single" w:sz="4" w:space="0" w:color="000000"/>
              <w:right w:val="single" w:sz="4" w:space="0" w:color="000000"/>
            </w:tcBorders>
            <w:shd w:val="clear" w:color="auto" w:fill="C00000"/>
          </w:tcPr>
          <w:p w14:paraId="39D52119" w14:textId="77777777" w:rsidR="001B37FD" w:rsidRDefault="001B37FD" w:rsidP="001B37FD">
            <w:pPr>
              <w:jc w:val="center"/>
            </w:pPr>
            <w:r>
              <w:rPr>
                <w:b/>
                <w:color w:val="FFFFFF"/>
              </w:rPr>
              <w:lastRenderedPageBreak/>
              <w:t>İstinaf İncelemesine Giden Dosya Bilgileri</w:t>
            </w:r>
          </w:p>
        </w:tc>
      </w:tr>
      <w:tr w:rsidR="001B37FD" w14:paraId="212B1DB9" w14:textId="77777777" w:rsidTr="00852528">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46D497E8" w14:textId="77777777" w:rsidR="001B37FD" w:rsidRPr="007433D5" w:rsidRDefault="001B37FD" w:rsidP="001B37FD">
            <w:pPr>
              <w:jc w:val="center"/>
              <w:rPr>
                <w:b/>
              </w:rPr>
            </w:pPr>
            <w:r w:rsidRPr="007433D5">
              <w:rPr>
                <w:b/>
              </w:rPr>
              <w:t>Mahkeme</w:t>
            </w:r>
          </w:p>
        </w:tc>
        <w:tc>
          <w:tcPr>
            <w:tcW w:w="1205" w:type="dxa"/>
            <w:gridSpan w:val="2"/>
            <w:tcBorders>
              <w:top w:val="single" w:sz="4" w:space="0" w:color="000000"/>
              <w:left w:val="single" w:sz="4" w:space="0" w:color="000000"/>
              <w:bottom w:val="single" w:sz="4" w:space="0" w:color="000000"/>
            </w:tcBorders>
            <w:shd w:val="clear" w:color="auto" w:fill="auto"/>
            <w:textDirection w:val="btLr"/>
            <w:vAlign w:val="center"/>
          </w:tcPr>
          <w:p w14:paraId="64D48183" w14:textId="77777777" w:rsidR="001B37FD" w:rsidRPr="007433D5" w:rsidRDefault="001B37FD" w:rsidP="001B37FD">
            <w:pPr>
              <w:ind w:left="113" w:right="113"/>
              <w:jc w:val="both"/>
              <w:rPr>
                <w:b/>
              </w:rPr>
            </w:pPr>
            <w:r w:rsidRPr="007433D5">
              <w:rPr>
                <w:b/>
              </w:rPr>
              <w:t xml:space="preserve">  Başvurunun Reddi</w:t>
            </w:r>
          </w:p>
        </w:tc>
        <w:tc>
          <w:tcPr>
            <w:tcW w:w="992" w:type="dxa"/>
            <w:gridSpan w:val="2"/>
            <w:tcBorders>
              <w:top w:val="single" w:sz="4" w:space="0" w:color="000000"/>
              <w:left w:val="single" w:sz="4" w:space="0" w:color="000000"/>
              <w:bottom w:val="single" w:sz="4" w:space="0" w:color="000000"/>
            </w:tcBorders>
            <w:shd w:val="clear" w:color="auto" w:fill="auto"/>
            <w:textDirection w:val="btLr"/>
            <w:vAlign w:val="center"/>
          </w:tcPr>
          <w:p w14:paraId="47795D73" w14:textId="77777777" w:rsidR="001B37FD" w:rsidRPr="007433D5" w:rsidRDefault="001B37FD" w:rsidP="001B37FD">
            <w:pPr>
              <w:ind w:left="113" w:right="113"/>
              <w:jc w:val="center"/>
              <w:rPr>
                <w:b/>
              </w:rPr>
            </w:pPr>
            <w:r w:rsidRPr="007433D5">
              <w:rPr>
                <w:b/>
              </w:rPr>
              <w:t>Başvurunun Esastan Reddi</w:t>
            </w:r>
          </w:p>
        </w:tc>
        <w:tc>
          <w:tcPr>
            <w:tcW w:w="992" w:type="dxa"/>
            <w:gridSpan w:val="2"/>
            <w:tcBorders>
              <w:top w:val="single" w:sz="4" w:space="0" w:color="000000"/>
              <w:left w:val="single" w:sz="4" w:space="0" w:color="000000"/>
              <w:bottom w:val="single" w:sz="4" w:space="0" w:color="000000"/>
            </w:tcBorders>
            <w:shd w:val="clear" w:color="auto" w:fill="auto"/>
            <w:textDirection w:val="btLr"/>
            <w:vAlign w:val="center"/>
          </w:tcPr>
          <w:p w14:paraId="1602DCF9" w14:textId="77777777" w:rsidR="001B37FD" w:rsidRPr="007433D5" w:rsidRDefault="001B37FD" w:rsidP="001B37FD">
            <w:pPr>
              <w:ind w:left="113" w:right="113"/>
              <w:jc w:val="center"/>
              <w:rPr>
                <w:b/>
              </w:rPr>
            </w:pPr>
            <w:r w:rsidRPr="007433D5">
              <w:rPr>
                <w:b/>
              </w:rPr>
              <w:t>Düzelterek Esas Hakkında Red 303. Maddeye Göre)</w:t>
            </w:r>
          </w:p>
        </w:tc>
        <w:tc>
          <w:tcPr>
            <w:tcW w:w="1418" w:type="dxa"/>
            <w:gridSpan w:val="2"/>
            <w:tcBorders>
              <w:top w:val="single" w:sz="4" w:space="0" w:color="000000"/>
              <w:left w:val="single" w:sz="4" w:space="0" w:color="000000"/>
              <w:bottom w:val="single" w:sz="4" w:space="0" w:color="000000"/>
            </w:tcBorders>
            <w:shd w:val="clear" w:color="auto" w:fill="auto"/>
            <w:textDirection w:val="btLr"/>
            <w:vAlign w:val="center"/>
          </w:tcPr>
          <w:p w14:paraId="06E3E7EB" w14:textId="77777777" w:rsidR="001B37FD" w:rsidRPr="007433D5" w:rsidRDefault="001B37FD" w:rsidP="001B37FD">
            <w:pPr>
              <w:ind w:left="113" w:right="113"/>
              <w:jc w:val="center"/>
              <w:rPr>
                <w:b/>
              </w:rPr>
            </w:pPr>
            <w:r w:rsidRPr="007433D5">
              <w:rPr>
                <w:b/>
                <w:lang w:eastAsia="tr-TR"/>
              </w:rPr>
              <w:t>Bozma + İlk Derece Mahkemesine Gönderme</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044E355" w14:textId="77777777" w:rsidR="001B37FD" w:rsidRPr="007433D5" w:rsidRDefault="001B37FD" w:rsidP="001B37FD">
            <w:pPr>
              <w:ind w:left="113" w:right="113"/>
              <w:jc w:val="center"/>
            </w:pPr>
            <w:r w:rsidRPr="007433D5">
              <w:rPr>
                <w:b/>
                <w:lang w:eastAsia="tr-TR"/>
              </w:rPr>
              <w:t>Bozma + Yeniden Hüküm Kurma</w:t>
            </w:r>
          </w:p>
        </w:tc>
        <w:tc>
          <w:tcPr>
            <w:tcW w:w="1559" w:type="dxa"/>
            <w:gridSpan w:val="3"/>
            <w:tcBorders>
              <w:top w:val="single" w:sz="4" w:space="0" w:color="000000"/>
              <w:left w:val="single" w:sz="4" w:space="0" w:color="000000"/>
              <w:bottom w:val="single" w:sz="4" w:space="0" w:color="000000"/>
              <w:right w:val="single" w:sz="4" w:space="0" w:color="000000"/>
            </w:tcBorders>
            <w:textDirection w:val="btLr"/>
            <w:vAlign w:val="center"/>
          </w:tcPr>
          <w:p w14:paraId="1DD2203A" w14:textId="77777777" w:rsidR="001B37FD" w:rsidRPr="007433D5" w:rsidRDefault="001B37FD" w:rsidP="001B37FD">
            <w:pPr>
              <w:ind w:left="113" w:right="113"/>
              <w:jc w:val="center"/>
              <w:rPr>
                <w:b/>
              </w:rPr>
            </w:pPr>
            <w:r w:rsidRPr="007433D5">
              <w:rPr>
                <w:b/>
              </w:rPr>
              <w:t>Halen İncelemede</w:t>
            </w:r>
          </w:p>
        </w:tc>
      </w:tr>
      <w:tr w:rsidR="001B37FD" w14:paraId="18885C8B" w14:textId="77777777" w:rsidTr="00852528">
        <w:trPr>
          <w:trHeight w:val="233"/>
        </w:trPr>
        <w:tc>
          <w:tcPr>
            <w:tcW w:w="1914" w:type="dxa"/>
            <w:tcBorders>
              <w:top w:val="single" w:sz="4" w:space="0" w:color="000000"/>
              <w:left w:val="single" w:sz="4" w:space="0" w:color="000000"/>
              <w:bottom w:val="single" w:sz="4" w:space="0" w:color="000000"/>
            </w:tcBorders>
            <w:shd w:val="pct5" w:color="auto" w:fill="auto"/>
          </w:tcPr>
          <w:p w14:paraId="0E201515" w14:textId="77777777" w:rsidR="001B37FD" w:rsidRPr="007433D5" w:rsidRDefault="001B37FD" w:rsidP="001B37FD">
            <w:r>
              <w:t xml:space="preserve">İscehisar Asliye </w:t>
            </w:r>
            <w:r w:rsidRPr="007433D5">
              <w:t xml:space="preserve">Ceza </w:t>
            </w:r>
            <w:r>
              <w:t>Mahkemesi</w:t>
            </w:r>
          </w:p>
        </w:tc>
        <w:tc>
          <w:tcPr>
            <w:tcW w:w="1205" w:type="dxa"/>
            <w:gridSpan w:val="2"/>
            <w:tcBorders>
              <w:top w:val="single" w:sz="4" w:space="0" w:color="000000"/>
              <w:left w:val="single" w:sz="4" w:space="0" w:color="000000"/>
              <w:bottom w:val="single" w:sz="4" w:space="0" w:color="000000"/>
            </w:tcBorders>
            <w:shd w:val="pct5" w:color="auto" w:fill="auto"/>
          </w:tcPr>
          <w:p w14:paraId="7FD5760E" w14:textId="77777777" w:rsidR="001B37FD" w:rsidRPr="00612FEA" w:rsidRDefault="001B37FD" w:rsidP="001B37FD">
            <w:pPr>
              <w:snapToGrid w:val="0"/>
              <w:jc w:val="center"/>
            </w:pPr>
            <w:r w:rsidRPr="00612FEA">
              <w:t>2</w:t>
            </w:r>
          </w:p>
        </w:tc>
        <w:tc>
          <w:tcPr>
            <w:tcW w:w="992" w:type="dxa"/>
            <w:gridSpan w:val="2"/>
            <w:tcBorders>
              <w:top w:val="single" w:sz="4" w:space="0" w:color="000000"/>
              <w:left w:val="single" w:sz="4" w:space="0" w:color="000000"/>
              <w:bottom w:val="single" w:sz="4" w:space="0" w:color="000000"/>
            </w:tcBorders>
            <w:shd w:val="pct5" w:color="auto" w:fill="auto"/>
          </w:tcPr>
          <w:p w14:paraId="3B1EF677" w14:textId="77777777" w:rsidR="001B37FD" w:rsidRPr="00612FEA" w:rsidRDefault="001B37FD" w:rsidP="001B37FD">
            <w:pPr>
              <w:snapToGrid w:val="0"/>
              <w:jc w:val="center"/>
            </w:pPr>
            <w:r w:rsidRPr="00612FEA">
              <w:t>55</w:t>
            </w:r>
          </w:p>
        </w:tc>
        <w:tc>
          <w:tcPr>
            <w:tcW w:w="992" w:type="dxa"/>
            <w:gridSpan w:val="2"/>
            <w:tcBorders>
              <w:top w:val="single" w:sz="4" w:space="0" w:color="000000"/>
              <w:left w:val="single" w:sz="4" w:space="0" w:color="000000"/>
              <w:bottom w:val="single" w:sz="4" w:space="0" w:color="000000"/>
            </w:tcBorders>
            <w:shd w:val="pct5" w:color="auto" w:fill="auto"/>
          </w:tcPr>
          <w:p w14:paraId="2DE204FB" w14:textId="77777777" w:rsidR="001B37FD" w:rsidRPr="00612FEA" w:rsidRDefault="001B37FD" w:rsidP="001B37FD">
            <w:pPr>
              <w:snapToGrid w:val="0"/>
              <w:jc w:val="center"/>
            </w:pPr>
            <w:r>
              <w:t>0</w:t>
            </w:r>
          </w:p>
        </w:tc>
        <w:tc>
          <w:tcPr>
            <w:tcW w:w="1418" w:type="dxa"/>
            <w:gridSpan w:val="2"/>
            <w:tcBorders>
              <w:top w:val="single" w:sz="4" w:space="0" w:color="000000"/>
              <w:left w:val="single" w:sz="4" w:space="0" w:color="000000"/>
              <w:bottom w:val="single" w:sz="4" w:space="0" w:color="000000"/>
            </w:tcBorders>
            <w:shd w:val="pct5" w:color="auto" w:fill="auto"/>
          </w:tcPr>
          <w:p w14:paraId="52E5CB2D" w14:textId="77777777" w:rsidR="001B37FD" w:rsidRPr="00612FEA" w:rsidRDefault="001B37FD" w:rsidP="001B37FD">
            <w:pPr>
              <w:snapToGrid w:val="0"/>
              <w:jc w:val="center"/>
            </w:pPr>
            <w:r>
              <w:t>10</w:t>
            </w:r>
          </w:p>
        </w:tc>
        <w:tc>
          <w:tcPr>
            <w:tcW w:w="1276" w:type="dxa"/>
            <w:gridSpan w:val="2"/>
            <w:tcBorders>
              <w:top w:val="single" w:sz="4" w:space="0" w:color="000000"/>
              <w:left w:val="single" w:sz="4" w:space="0" w:color="000000"/>
              <w:bottom w:val="single" w:sz="4" w:space="0" w:color="000000"/>
              <w:right w:val="single" w:sz="4" w:space="0" w:color="000000"/>
            </w:tcBorders>
            <w:shd w:val="pct5" w:color="auto" w:fill="auto"/>
          </w:tcPr>
          <w:p w14:paraId="54B06DD0" w14:textId="77777777" w:rsidR="001B37FD" w:rsidRPr="00612FEA" w:rsidRDefault="001B37FD" w:rsidP="001B37FD">
            <w:pPr>
              <w:snapToGrid w:val="0"/>
              <w:jc w:val="center"/>
            </w:pPr>
            <w:r>
              <w:t>2</w:t>
            </w:r>
          </w:p>
        </w:tc>
        <w:tc>
          <w:tcPr>
            <w:tcW w:w="1559" w:type="dxa"/>
            <w:gridSpan w:val="3"/>
            <w:tcBorders>
              <w:top w:val="single" w:sz="4" w:space="0" w:color="000000"/>
              <w:left w:val="single" w:sz="4" w:space="0" w:color="000000"/>
              <w:bottom w:val="single" w:sz="4" w:space="0" w:color="000000"/>
              <w:right w:val="single" w:sz="4" w:space="0" w:color="000000"/>
            </w:tcBorders>
            <w:shd w:val="pct5" w:color="auto" w:fill="auto"/>
          </w:tcPr>
          <w:p w14:paraId="0F71B70E" w14:textId="77777777" w:rsidR="001B37FD" w:rsidRPr="00612FEA" w:rsidRDefault="001B37FD" w:rsidP="001B37FD">
            <w:pPr>
              <w:snapToGrid w:val="0"/>
              <w:jc w:val="center"/>
            </w:pPr>
            <w:r>
              <w:t>27</w:t>
            </w:r>
          </w:p>
        </w:tc>
      </w:tr>
      <w:tr w:rsidR="001B37FD" w14:paraId="2B597129" w14:textId="77777777" w:rsidTr="00852528">
        <w:trPr>
          <w:trHeight w:val="221"/>
        </w:trPr>
        <w:tc>
          <w:tcPr>
            <w:tcW w:w="1914" w:type="dxa"/>
            <w:tcBorders>
              <w:top w:val="single" w:sz="4" w:space="0" w:color="000000"/>
              <w:left w:val="single" w:sz="4" w:space="0" w:color="000000"/>
              <w:bottom w:val="single" w:sz="4" w:space="0" w:color="000000"/>
            </w:tcBorders>
            <w:shd w:val="clear" w:color="auto" w:fill="auto"/>
          </w:tcPr>
          <w:p w14:paraId="42530CC6" w14:textId="77777777" w:rsidR="001B37FD" w:rsidRPr="007433D5" w:rsidRDefault="001B37FD" w:rsidP="001B37FD">
            <w:r>
              <w:t xml:space="preserve">İscehisar </w:t>
            </w:r>
            <w:r w:rsidRPr="007433D5">
              <w:t>İcra Ceza Mahkeme</w:t>
            </w:r>
            <w:r>
              <w:t>si</w:t>
            </w:r>
          </w:p>
        </w:tc>
        <w:tc>
          <w:tcPr>
            <w:tcW w:w="1205" w:type="dxa"/>
            <w:gridSpan w:val="2"/>
            <w:tcBorders>
              <w:top w:val="single" w:sz="4" w:space="0" w:color="000000"/>
              <w:left w:val="single" w:sz="4" w:space="0" w:color="000000"/>
              <w:bottom w:val="single" w:sz="4" w:space="0" w:color="000000"/>
            </w:tcBorders>
            <w:shd w:val="clear" w:color="auto" w:fill="auto"/>
          </w:tcPr>
          <w:p w14:paraId="071DDE53" w14:textId="77777777" w:rsidR="001B37FD" w:rsidRPr="00612FEA" w:rsidRDefault="001B37FD" w:rsidP="001B37FD">
            <w:pPr>
              <w:snapToGrid w:val="0"/>
              <w:jc w:val="center"/>
            </w:pPr>
            <w:r>
              <w:t>0</w:t>
            </w:r>
          </w:p>
        </w:tc>
        <w:tc>
          <w:tcPr>
            <w:tcW w:w="992" w:type="dxa"/>
            <w:gridSpan w:val="2"/>
            <w:tcBorders>
              <w:top w:val="single" w:sz="4" w:space="0" w:color="000000"/>
              <w:left w:val="single" w:sz="4" w:space="0" w:color="000000"/>
              <w:bottom w:val="single" w:sz="4" w:space="0" w:color="000000"/>
            </w:tcBorders>
            <w:shd w:val="clear" w:color="auto" w:fill="auto"/>
          </w:tcPr>
          <w:p w14:paraId="1FE6DA31" w14:textId="77777777" w:rsidR="001B37FD" w:rsidRPr="00612FEA" w:rsidRDefault="001B37FD" w:rsidP="001B37FD">
            <w:pPr>
              <w:snapToGrid w:val="0"/>
              <w:jc w:val="center"/>
            </w:pPr>
            <w:r>
              <w:t>4</w:t>
            </w:r>
          </w:p>
        </w:tc>
        <w:tc>
          <w:tcPr>
            <w:tcW w:w="992" w:type="dxa"/>
            <w:gridSpan w:val="2"/>
            <w:tcBorders>
              <w:top w:val="single" w:sz="4" w:space="0" w:color="000000"/>
              <w:left w:val="single" w:sz="4" w:space="0" w:color="000000"/>
              <w:bottom w:val="single" w:sz="4" w:space="0" w:color="000000"/>
            </w:tcBorders>
            <w:shd w:val="clear" w:color="auto" w:fill="auto"/>
          </w:tcPr>
          <w:p w14:paraId="764D3A93" w14:textId="77777777" w:rsidR="001B37FD" w:rsidRPr="00612FEA" w:rsidRDefault="001B37FD" w:rsidP="001B37FD">
            <w:pPr>
              <w:snapToGrid w:val="0"/>
              <w:jc w:val="center"/>
            </w:pPr>
            <w:r>
              <w:t>0</w:t>
            </w:r>
          </w:p>
        </w:tc>
        <w:tc>
          <w:tcPr>
            <w:tcW w:w="1418" w:type="dxa"/>
            <w:gridSpan w:val="2"/>
            <w:tcBorders>
              <w:top w:val="single" w:sz="4" w:space="0" w:color="000000"/>
              <w:left w:val="single" w:sz="4" w:space="0" w:color="000000"/>
              <w:bottom w:val="single" w:sz="4" w:space="0" w:color="000000"/>
            </w:tcBorders>
            <w:shd w:val="clear" w:color="auto" w:fill="auto"/>
          </w:tcPr>
          <w:p w14:paraId="0BCD2320" w14:textId="77777777" w:rsidR="001B37FD" w:rsidRPr="00612FEA" w:rsidRDefault="001B37FD" w:rsidP="001B37FD">
            <w:pPr>
              <w:snapToGrid w:val="0"/>
              <w:jc w:val="center"/>
            </w:pPr>
            <w:r>
              <w:t>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7C930B4" w14:textId="77777777" w:rsidR="001B37FD" w:rsidRPr="00612FEA" w:rsidRDefault="001B37FD" w:rsidP="001B37FD">
            <w:pPr>
              <w:snapToGrid w:val="0"/>
              <w:jc w:val="center"/>
            </w:pPr>
            <w:r>
              <w:t>1</w:t>
            </w:r>
          </w:p>
        </w:tc>
        <w:tc>
          <w:tcPr>
            <w:tcW w:w="1559" w:type="dxa"/>
            <w:gridSpan w:val="3"/>
            <w:tcBorders>
              <w:top w:val="single" w:sz="4" w:space="0" w:color="000000"/>
              <w:left w:val="single" w:sz="4" w:space="0" w:color="000000"/>
              <w:bottom w:val="single" w:sz="4" w:space="0" w:color="000000"/>
              <w:right w:val="single" w:sz="4" w:space="0" w:color="000000"/>
            </w:tcBorders>
          </w:tcPr>
          <w:p w14:paraId="5C5E5E6D" w14:textId="77777777" w:rsidR="001B37FD" w:rsidRPr="00612FEA" w:rsidRDefault="001B37FD" w:rsidP="001B37FD">
            <w:pPr>
              <w:snapToGrid w:val="0"/>
              <w:jc w:val="center"/>
            </w:pPr>
            <w:r>
              <w:t>1</w:t>
            </w:r>
          </w:p>
        </w:tc>
      </w:tr>
    </w:tbl>
    <w:p w14:paraId="21570B83" w14:textId="77777777" w:rsidR="001B37FD" w:rsidRDefault="001B37FD" w:rsidP="001B37FD">
      <w:pPr>
        <w:jc w:val="both"/>
        <w:rPr>
          <w:color w:val="CC0000"/>
        </w:rPr>
      </w:pPr>
    </w:p>
    <w:p w14:paraId="6D201160" w14:textId="77777777" w:rsidR="001B37FD" w:rsidRDefault="001B37FD" w:rsidP="001B37FD">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1B37FD" w14:paraId="0B334643" w14:textId="77777777" w:rsidTr="001B37FD">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02477A81" w14:textId="77777777" w:rsidR="001B37FD" w:rsidRDefault="001B37FD" w:rsidP="001B37FD">
            <w:pPr>
              <w:jc w:val="center"/>
              <w:rPr>
                <w:b/>
                <w:color w:val="FFFFFF"/>
              </w:rPr>
            </w:pPr>
            <w:r>
              <w:rPr>
                <w:b/>
                <w:color w:val="FFFFFF"/>
              </w:rPr>
              <w:t>İstinaf İncelemesine Giden Dosya Bilgileri</w:t>
            </w:r>
          </w:p>
        </w:tc>
      </w:tr>
      <w:tr w:rsidR="001B37FD" w14:paraId="2690D63D" w14:textId="77777777" w:rsidTr="001B37FD">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491B2FF0" w14:textId="77777777" w:rsidR="001B37FD" w:rsidRPr="00555070" w:rsidRDefault="001B37FD" w:rsidP="001B37FD">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330AF27B" w14:textId="77777777" w:rsidR="001B37FD" w:rsidRPr="00190038" w:rsidRDefault="001B37FD" w:rsidP="001B37FD">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46051D3E" w14:textId="77777777" w:rsidR="001B37FD" w:rsidRPr="00190038" w:rsidRDefault="001B37FD" w:rsidP="001B37FD">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4D3FB514" w14:textId="77777777" w:rsidR="001B37FD" w:rsidRPr="00190038" w:rsidRDefault="001B37FD" w:rsidP="001B37FD">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2012AD24" w14:textId="77777777" w:rsidR="001B37FD" w:rsidRPr="00190038" w:rsidRDefault="001B37FD" w:rsidP="001B37FD">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0788EEA3" w14:textId="77777777" w:rsidR="001B37FD" w:rsidRPr="00190038" w:rsidRDefault="001B37FD" w:rsidP="001B37FD">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2B378B4E" w14:textId="77777777" w:rsidR="001B37FD" w:rsidRPr="00190038" w:rsidRDefault="001B37FD" w:rsidP="001B37FD">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CE7E9A2" w14:textId="77777777" w:rsidR="001B37FD" w:rsidRPr="00190038" w:rsidRDefault="001B37FD" w:rsidP="001B37FD">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37FAAB77" w14:textId="77777777" w:rsidR="001B37FD" w:rsidRPr="00190038" w:rsidRDefault="001B37FD" w:rsidP="001B37FD">
            <w:pPr>
              <w:ind w:left="113" w:right="113"/>
              <w:jc w:val="center"/>
              <w:rPr>
                <w:b/>
                <w:sz w:val="20"/>
                <w:szCs w:val="20"/>
              </w:rPr>
            </w:pPr>
            <w:r w:rsidRPr="00190038">
              <w:rPr>
                <w:b/>
                <w:sz w:val="20"/>
                <w:szCs w:val="20"/>
              </w:rPr>
              <w:t>Halen İncelemede</w:t>
            </w:r>
          </w:p>
        </w:tc>
      </w:tr>
      <w:tr w:rsidR="001B37FD" w14:paraId="153CD4F3" w14:textId="77777777" w:rsidTr="001B37FD">
        <w:trPr>
          <w:trHeight w:val="541"/>
        </w:trPr>
        <w:tc>
          <w:tcPr>
            <w:tcW w:w="1413" w:type="dxa"/>
            <w:tcBorders>
              <w:top w:val="single" w:sz="4" w:space="0" w:color="000000"/>
              <w:left w:val="single" w:sz="4" w:space="0" w:color="000000"/>
              <w:bottom w:val="single" w:sz="4" w:space="0" w:color="000000"/>
            </w:tcBorders>
            <w:shd w:val="pct5" w:color="auto" w:fill="auto"/>
          </w:tcPr>
          <w:p w14:paraId="1D77AC1E" w14:textId="77777777" w:rsidR="001B37FD" w:rsidRPr="0014178B" w:rsidRDefault="001B37FD" w:rsidP="001B37FD">
            <w:pPr>
              <w:rPr>
                <w:sz w:val="22"/>
                <w:szCs w:val="22"/>
              </w:rPr>
            </w:pPr>
            <w:r>
              <w:rPr>
                <w:sz w:val="22"/>
                <w:szCs w:val="22"/>
              </w:rPr>
              <w:t>İscehisar Asliye</w:t>
            </w:r>
            <w:r w:rsidRPr="0014178B">
              <w:rPr>
                <w:sz w:val="22"/>
                <w:szCs w:val="22"/>
              </w:rPr>
              <w:t xml:space="preserve"> Hukuk Mahkeme</w:t>
            </w:r>
            <w:r>
              <w:rPr>
                <w:sz w:val="22"/>
                <w:szCs w:val="22"/>
              </w:rPr>
              <w:t>si</w:t>
            </w:r>
          </w:p>
        </w:tc>
        <w:tc>
          <w:tcPr>
            <w:tcW w:w="749" w:type="dxa"/>
            <w:tcBorders>
              <w:top w:val="single" w:sz="4" w:space="0" w:color="000000"/>
              <w:left w:val="single" w:sz="4" w:space="0" w:color="000000"/>
              <w:bottom w:val="single" w:sz="4" w:space="0" w:color="000000"/>
            </w:tcBorders>
            <w:shd w:val="pct5" w:color="auto" w:fill="auto"/>
            <w:vAlign w:val="center"/>
          </w:tcPr>
          <w:p w14:paraId="1312B918" w14:textId="77777777" w:rsidR="001B37FD" w:rsidRPr="00CA160F" w:rsidRDefault="001B37FD" w:rsidP="001B37FD">
            <w:pPr>
              <w:snapToGrid w:val="0"/>
            </w:pPr>
            <w:r w:rsidRPr="00CA160F">
              <w:t>15</w:t>
            </w:r>
          </w:p>
        </w:tc>
        <w:tc>
          <w:tcPr>
            <w:tcW w:w="955" w:type="dxa"/>
            <w:tcBorders>
              <w:top w:val="single" w:sz="4" w:space="0" w:color="000000"/>
              <w:left w:val="single" w:sz="4" w:space="0" w:color="000000"/>
              <w:bottom w:val="single" w:sz="4" w:space="0" w:color="000000"/>
            </w:tcBorders>
            <w:shd w:val="pct5" w:color="auto" w:fill="auto"/>
          </w:tcPr>
          <w:p w14:paraId="5053780D" w14:textId="77777777" w:rsidR="001B37FD" w:rsidRDefault="001B37FD" w:rsidP="001B37FD">
            <w:pPr>
              <w:snapToGrid w:val="0"/>
              <w:jc w:val="center"/>
              <w:rPr>
                <w:b/>
              </w:rPr>
            </w:pPr>
          </w:p>
          <w:p w14:paraId="2D317C9D" w14:textId="77777777" w:rsidR="001B37FD" w:rsidRPr="00695671" w:rsidRDefault="001B37FD" w:rsidP="001B37FD">
            <w:r>
              <w:t xml:space="preserve">   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E867078" w14:textId="77777777" w:rsidR="001B37FD" w:rsidRDefault="001B37FD" w:rsidP="001B37FD">
            <w:pPr>
              <w:snapToGrid w:val="0"/>
              <w:rPr>
                <w:b/>
              </w:rPr>
            </w:pPr>
          </w:p>
          <w:p w14:paraId="669598D6" w14:textId="77777777" w:rsidR="001B37FD" w:rsidRPr="00695671" w:rsidRDefault="001B37FD" w:rsidP="001B37FD">
            <w:r>
              <w:t xml:space="preserve">     0</w:t>
            </w:r>
          </w:p>
        </w:tc>
        <w:tc>
          <w:tcPr>
            <w:tcW w:w="951" w:type="dxa"/>
            <w:tcBorders>
              <w:top w:val="single" w:sz="4" w:space="0" w:color="000000"/>
              <w:left w:val="single" w:sz="4" w:space="0" w:color="000000"/>
              <w:bottom w:val="single" w:sz="4" w:space="0" w:color="000000"/>
            </w:tcBorders>
            <w:shd w:val="pct5" w:color="auto" w:fill="auto"/>
            <w:vAlign w:val="center"/>
          </w:tcPr>
          <w:p w14:paraId="14154381" w14:textId="77777777" w:rsidR="001B37FD" w:rsidRPr="00CA160F" w:rsidRDefault="001B37FD" w:rsidP="001B37FD">
            <w:pPr>
              <w:snapToGrid w:val="0"/>
            </w:pPr>
            <w:r>
              <w:rPr>
                <w:b/>
              </w:rPr>
              <w:t xml:space="preserve">   </w:t>
            </w:r>
            <w:r w:rsidRPr="00CA160F">
              <w:t>12</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0ECB65B6" w14:textId="77777777" w:rsidR="001B37FD" w:rsidRPr="00CA160F" w:rsidRDefault="001B37FD" w:rsidP="001B37FD">
            <w:pPr>
              <w:snapToGrid w:val="0"/>
            </w:pPr>
            <w:r>
              <w:rPr>
                <w:b/>
              </w:rPr>
              <w:t xml:space="preserve">   </w:t>
            </w:r>
            <w:r w:rsidRPr="00CA160F">
              <w:t>4</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C09B349" w14:textId="77777777" w:rsidR="001B37FD" w:rsidRPr="00CA160F" w:rsidRDefault="001B37FD" w:rsidP="001B37FD">
            <w:pPr>
              <w:snapToGrid w:val="0"/>
            </w:pPr>
            <w:r>
              <w:rPr>
                <w:b/>
              </w:rPr>
              <w:t xml:space="preserve">     </w:t>
            </w:r>
            <w:r w:rsidRPr="00CA160F">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0B2FCBE4" w14:textId="77777777" w:rsidR="001B37FD" w:rsidRDefault="001B37FD" w:rsidP="001B37FD">
            <w:pPr>
              <w:snapToGrid w:val="0"/>
              <w:rPr>
                <w:b/>
              </w:rPr>
            </w:pPr>
          </w:p>
          <w:p w14:paraId="43ADB189" w14:textId="77777777" w:rsidR="001B37FD" w:rsidRPr="00695671" w:rsidRDefault="001B37FD" w:rsidP="001B37FD">
            <w:r>
              <w:t xml:space="preserve">    3</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7980A816" w14:textId="77777777" w:rsidR="001B37FD" w:rsidRDefault="001B37FD" w:rsidP="001B37FD">
            <w:r>
              <w:t xml:space="preserve">  </w:t>
            </w:r>
          </w:p>
          <w:p w14:paraId="57BD5398" w14:textId="77777777" w:rsidR="001B37FD" w:rsidRPr="00CA160F" w:rsidRDefault="001B37FD" w:rsidP="001B37FD">
            <w:r>
              <w:t xml:space="preserve">   45</w:t>
            </w:r>
          </w:p>
        </w:tc>
      </w:tr>
      <w:tr w:rsidR="001B37FD" w14:paraId="3D74CA00" w14:textId="77777777" w:rsidTr="001B37FD">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59C222E0" w14:textId="77777777" w:rsidR="001B37FD" w:rsidRPr="0014178B" w:rsidRDefault="001B37FD" w:rsidP="001B37FD">
            <w:pPr>
              <w:rPr>
                <w:sz w:val="22"/>
                <w:szCs w:val="22"/>
              </w:rPr>
            </w:pPr>
            <w:r>
              <w:rPr>
                <w:sz w:val="22"/>
                <w:szCs w:val="22"/>
              </w:rPr>
              <w:t xml:space="preserve">İscehisar </w:t>
            </w:r>
            <w:r w:rsidRPr="0014178B">
              <w:rPr>
                <w:sz w:val="22"/>
                <w:szCs w:val="22"/>
              </w:rPr>
              <w:t>İcra Hukuk Mahkeme</w:t>
            </w:r>
            <w:r>
              <w:rPr>
                <w:sz w:val="22"/>
                <w:szCs w:val="22"/>
              </w:rPr>
              <w:t>si</w:t>
            </w:r>
            <w:r w:rsidRPr="0014178B">
              <w:rPr>
                <w:sz w:val="22"/>
                <w:szCs w:val="22"/>
              </w:rPr>
              <w:t xml:space="preserve"> </w:t>
            </w:r>
          </w:p>
        </w:tc>
        <w:tc>
          <w:tcPr>
            <w:tcW w:w="749" w:type="dxa"/>
            <w:tcBorders>
              <w:top w:val="single" w:sz="4" w:space="0" w:color="000000"/>
              <w:left w:val="single" w:sz="4" w:space="0" w:color="000000"/>
              <w:bottom w:val="single" w:sz="4" w:space="0" w:color="000000"/>
            </w:tcBorders>
            <w:shd w:val="pct5" w:color="auto" w:fill="auto"/>
            <w:vAlign w:val="center"/>
          </w:tcPr>
          <w:p w14:paraId="07C0D8D9" w14:textId="77777777" w:rsidR="001B37FD" w:rsidRPr="00D50CBC" w:rsidRDefault="001B37FD" w:rsidP="001B37FD">
            <w:pPr>
              <w:snapToGrid w:val="0"/>
              <w:jc w:val="center"/>
            </w:pPr>
            <w:r>
              <w:t>7</w:t>
            </w:r>
          </w:p>
        </w:tc>
        <w:tc>
          <w:tcPr>
            <w:tcW w:w="955" w:type="dxa"/>
            <w:tcBorders>
              <w:top w:val="single" w:sz="4" w:space="0" w:color="000000"/>
              <w:left w:val="single" w:sz="4" w:space="0" w:color="000000"/>
              <w:bottom w:val="single" w:sz="4" w:space="0" w:color="000000"/>
            </w:tcBorders>
            <w:shd w:val="pct5" w:color="auto" w:fill="auto"/>
          </w:tcPr>
          <w:p w14:paraId="0C4BBEC6" w14:textId="77777777" w:rsidR="001B37FD" w:rsidRDefault="001B37FD" w:rsidP="001B37FD">
            <w:pPr>
              <w:snapToGrid w:val="0"/>
              <w:jc w:val="center"/>
            </w:pPr>
          </w:p>
          <w:p w14:paraId="50E25F69" w14:textId="77777777" w:rsidR="001B37FD" w:rsidRPr="000C1283" w:rsidRDefault="001B37FD" w:rsidP="001B37FD">
            <w:r>
              <w:t xml:space="preserve">    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177322CD" w14:textId="77777777" w:rsidR="001B37FD" w:rsidRDefault="001B37FD" w:rsidP="001B37FD">
            <w:pPr>
              <w:snapToGrid w:val="0"/>
              <w:jc w:val="center"/>
            </w:pPr>
          </w:p>
          <w:p w14:paraId="370ADC47" w14:textId="77777777" w:rsidR="001B37FD" w:rsidRPr="000C1283" w:rsidRDefault="001B37FD" w:rsidP="001B37FD">
            <w:r>
              <w:t xml:space="preserve">   0</w:t>
            </w:r>
          </w:p>
        </w:tc>
        <w:tc>
          <w:tcPr>
            <w:tcW w:w="951" w:type="dxa"/>
            <w:tcBorders>
              <w:top w:val="single" w:sz="4" w:space="0" w:color="000000"/>
              <w:left w:val="single" w:sz="4" w:space="0" w:color="000000"/>
              <w:bottom w:val="single" w:sz="4" w:space="0" w:color="000000"/>
            </w:tcBorders>
            <w:shd w:val="pct5" w:color="auto" w:fill="auto"/>
            <w:vAlign w:val="center"/>
          </w:tcPr>
          <w:p w14:paraId="36B16669" w14:textId="77777777" w:rsidR="001B37FD" w:rsidRPr="00D50CBC" w:rsidRDefault="001B37FD" w:rsidP="001B37FD">
            <w:pPr>
              <w:snapToGrid w:val="0"/>
              <w:jc w:val="center"/>
            </w:pPr>
            <w:r>
              <w:t>1</w:t>
            </w:r>
          </w:p>
        </w:tc>
        <w:tc>
          <w:tcPr>
            <w:tcW w:w="926" w:type="dxa"/>
            <w:tcBorders>
              <w:top w:val="single" w:sz="4" w:space="0" w:color="000000"/>
              <w:left w:val="single" w:sz="4" w:space="0" w:color="000000"/>
              <w:bottom w:val="single" w:sz="4" w:space="0" w:color="000000"/>
            </w:tcBorders>
            <w:shd w:val="pct5" w:color="auto" w:fill="auto"/>
            <w:vAlign w:val="center"/>
          </w:tcPr>
          <w:p w14:paraId="4EB2A315" w14:textId="77777777" w:rsidR="001B37FD" w:rsidRPr="00D50CBC" w:rsidRDefault="001B37FD" w:rsidP="001B37FD">
            <w:pPr>
              <w:snapToGrid w:val="0"/>
              <w:jc w:val="center"/>
            </w:pPr>
            <w:r>
              <w:t>0</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6274DC6" w14:textId="77777777" w:rsidR="001B37FD" w:rsidRPr="00CA160F" w:rsidRDefault="001B37FD" w:rsidP="001B37FD">
            <w:pPr>
              <w:snapToGrid w:val="0"/>
              <w:jc w:val="center"/>
            </w:pPr>
            <w:r w:rsidRPr="00CA160F">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1CDF630C" w14:textId="77777777" w:rsidR="001B37FD" w:rsidRDefault="001B37FD" w:rsidP="001B37FD">
            <w:pPr>
              <w:snapToGrid w:val="0"/>
              <w:jc w:val="center"/>
              <w:rPr>
                <w:b/>
              </w:rPr>
            </w:pPr>
          </w:p>
          <w:p w14:paraId="40E78D17" w14:textId="77777777" w:rsidR="001B37FD" w:rsidRPr="00CA160F" w:rsidRDefault="001B37FD" w:rsidP="001B37FD">
            <w:r>
              <w:t xml:space="preserve">    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0E1C7B02" w14:textId="77777777" w:rsidR="001B37FD" w:rsidRDefault="001B37FD" w:rsidP="001B37FD">
            <w:pPr>
              <w:snapToGrid w:val="0"/>
              <w:jc w:val="center"/>
              <w:rPr>
                <w:b/>
              </w:rPr>
            </w:pPr>
          </w:p>
          <w:p w14:paraId="75A7B26C" w14:textId="77777777" w:rsidR="001B37FD" w:rsidRPr="00CA160F" w:rsidRDefault="001B37FD" w:rsidP="001B37FD">
            <w:r>
              <w:t xml:space="preserve">    0</w:t>
            </w:r>
          </w:p>
        </w:tc>
      </w:tr>
      <w:tr w:rsidR="001B37FD" w14:paraId="3BEB391B" w14:textId="77777777" w:rsidTr="001B37FD">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44764A13" w14:textId="77777777" w:rsidR="001B37FD" w:rsidRDefault="001B37FD" w:rsidP="001B37FD">
            <w:pPr>
              <w:rPr>
                <w:sz w:val="22"/>
                <w:szCs w:val="22"/>
              </w:rPr>
            </w:pPr>
            <w:r>
              <w:rPr>
                <w:sz w:val="22"/>
                <w:szCs w:val="22"/>
              </w:rPr>
              <w:t>İscehisar Sulh</w:t>
            </w:r>
            <w:r w:rsidRPr="0014178B">
              <w:rPr>
                <w:sz w:val="22"/>
                <w:szCs w:val="22"/>
              </w:rPr>
              <w:t xml:space="preserve"> Hukuk Mahkeme</w:t>
            </w:r>
            <w:r>
              <w:rPr>
                <w:sz w:val="22"/>
                <w:szCs w:val="22"/>
              </w:rPr>
              <w:t>si</w:t>
            </w:r>
          </w:p>
        </w:tc>
        <w:tc>
          <w:tcPr>
            <w:tcW w:w="749" w:type="dxa"/>
            <w:tcBorders>
              <w:top w:val="single" w:sz="4" w:space="0" w:color="000000"/>
              <w:left w:val="single" w:sz="4" w:space="0" w:color="000000"/>
              <w:bottom w:val="single" w:sz="4" w:space="0" w:color="000000"/>
            </w:tcBorders>
            <w:shd w:val="pct5" w:color="auto" w:fill="auto"/>
            <w:vAlign w:val="center"/>
          </w:tcPr>
          <w:p w14:paraId="0904A036" w14:textId="77777777" w:rsidR="001B37FD" w:rsidRPr="00D50CBC" w:rsidRDefault="001B37FD" w:rsidP="001B37FD">
            <w:pPr>
              <w:snapToGrid w:val="0"/>
              <w:jc w:val="center"/>
            </w:pPr>
            <w:r>
              <w:t>1</w:t>
            </w:r>
          </w:p>
        </w:tc>
        <w:tc>
          <w:tcPr>
            <w:tcW w:w="955" w:type="dxa"/>
            <w:tcBorders>
              <w:top w:val="single" w:sz="4" w:space="0" w:color="000000"/>
              <w:left w:val="single" w:sz="4" w:space="0" w:color="000000"/>
              <w:bottom w:val="single" w:sz="4" w:space="0" w:color="000000"/>
            </w:tcBorders>
            <w:shd w:val="pct5" w:color="auto" w:fill="auto"/>
          </w:tcPr>
          <w:p w14:paraId="1182DAE9" w14:textId="77777777" w:rsidR="001B37FD" w:rsidRDefault="001B37FD" w:rsidP="001B37FD">
            <w:pPr>
              <w:snapToGrid w:val="0"/>
              <w:jc w:val="center"/>
            </w:pPr>
          </w:p>
          <w:p w14:paraId="6414E553" w14:textId="77777777" w:rsidR="001B37FD" w:rsidRPr="00695671" w:rsidRDefault="001B37FD" w:rsidP="001B37FD">
            <w: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10AE8256" w14:textId="77777777" w:rsidR="001B37FD" w:rsidRDefault="001B37FD" w:rsidP="001B37FD">
            <w:pPr>
              <w:snapToGrid w:val="0"/>
              <w:jc w:val="center"/>
            </w:pPr>
          </w:p>
          <w:p w14:paraId="11CAE746" w14:textId="77777777" w:rsidR="001B37FD" w:rsidRPr="00CA160F" w:rsidRDefault="001B37FD" w:rsidP="001B37FD">
            <w:r>
              <w:t xml:space="preserve">   0</w:t>
            </w:r>
          </w:p>
        </w:tc>
        <w:tc>
          <w:tcPr>
            <w:tcW w:w="951" w:type="dxa"/>
            <w:tcBorders>
              <w:top w:val="single" w:sz="4" w:space="0" w:color="000000"/>
              <w:left w:val="single" w:sz="4" w:space="0" w:color="000000"/>
              <w:bottom w:val="single" w:sz="4" w:space="0" w:color="000000"/>
            </w:tcBorders>
            <w:shd w:val="pct5" w:color="auto" w:fill="auto"/>
            <w:vAlign w:val="center"/>
          </w:tcPr>
          <w:p w14:paraId="30172D97" w14:textId="77777777" w:rsidR="001B37FD" w:rsidRPr="00D50CBC" w:rsidRDefault="001B37FD" w:rsidP="001B37FD">
            <w:pPr>
              <w:snapToGrid w:val="0"/>
              <w:jc w:val="center"/>
            </w:pPr>
            <w:r>
              <w:t>1</w:t>
            </w:r>
          </w:p>
        </w:tc>
        <w:tc>
          <w:tcPr>
            <w:tcW w:w="926" w:type="dxa"/>
            <w:tcBorders>
              <w:top w:val="single" w:sz="4" w:space="0" w:color="000000"/>
              <w:left w:val="single" w:sz="4" w:space="0" w:color="000000"/>
              <w:bottom w:val="single" w:sz="4" w:space="0" w:color="000000"/>
            </w:tcBorders>
            <w:shd w:val="pct5" w:color="auto" w:fill="auto"/>
            <w:vAlign w:val="center"/>
          </w:tcPr>
          <w:p w14:paraId="043CC670" w14:textId="77777777" w:rsidR="001B37FD" w:rsidRPr="00D50CBC" w:rsidRDefault="001B37FD" w:rsidP="001B37FD">
            <w:pPr>
              <w:snapToGrid w:val="0"/>
              <w:jc w:val="center"/>
            </w:pPr>
            <w:r>
              <w:t>0</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2A955C3A" w14:textId="77777777" w:rsidR="001B37FD" w:rsidRPr="000C1283" w:rsidRDefault="001B37FD" w:rsidP="001B37FD">
            <w:pPr>
              <w:snapToGrid w:val="0"/>
              <w:jc w:val="center"/>
            </w:pPr>
            <w:r w:rsidRPr="000C1283">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3EFFF6FC" w14:textId="77777777" w:rsidR="001B37FD" w:rsidRDefault="001B37FD" w:rsidP="001B37FD">
            <w:pPr>
              <w:snapToGrid w:val="0"/>
              <w:jc w:val="center"/>
              <w:rPr>
                <w:b/>
              </w:rPr>
            </w:pPr>
          </w:p>
          <w:p w14:paraId="7CB2FA2F" w14:textId="77777777" w:rsidR="001B37FD" w:rsidRPr="000C1283" w:rsidRDefault="001B37FD" w:rsidP="001B37FD">
            <w:r>
              <w:t xml:space="preserve">     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7934D8B4" w14:textId="77777777" w:rsidR="001B37FD" w:rsidRDefault="001B37FD" w:rsidP="001B37FD">
            <w:pPr>
              <w:snapToGrid w:val="0"/>
              <w:jc w:val="center"/>
              <w:rPr>
                <w:b/>
              </w:rPr>
            </w:pPr>
          </w:p>
          <w:p w14:paraId="7B6A6680" w14:textId="77777777" w:rsidR="001B37FD" w:rsidRPr="000C1283" w:rsidRDefault="001B37FD" w:rsidP="001B37FD">
            <w:r>
              <w:t xml:space="preserve">   3</w:t>
            </w:r>
          </w:p>
        </w:tc>
      </w:tr>
    </w:tbl>
    <w:p w14:paraId="11856B47" w14:textId="77777777" w:rsidR="001B37FD" w:rsidRDefault="001B37FD" w:rsidP="001B37FD">
      <w:pPr>
        <w:jc w:val="both"/>
        <w:rPr>
          <w:b/>
          <w:bCs/>
          <w:i/>
          <w:iCs/>
          <w:color w:val="0000CC"/>
        </w:rPr>
      </w:pPr>
    </w:p>
    <w:p w14:paraId="0083A382" w14:textId="32EC38E4" w:rsidR="001B37FD" w:rsidRDefault="001B37FD" w:rsidP="001B37FD">
      <w:pPr>
        <w:jc w:val="both"/>
        <w:rPr>
          <w:color w:val="CC0000"/>
        </w:rPr>
      </w:pPr>
    </w:p>
    <w:p w14:paraId="2B4F545A" w14:textId="22E80B2C" w:rsidR="00852528" w:rsidRDefault="00852528" w:rsidP="001B37FD">
      <w:pPr>
        <w:jc w:val="both"/>
        <w:rPr>
          <w:color w:val="CC0000"/>
        </w:rPr>
      </w:pPr>
    </w:p>
    <w:p w14:paraId="3B014B96" w14:textId="0A77E6B4" w:rsidR="00852528" w:rsidRDefault="00852528" w:rsidP="001B37FD">
      <w:pPr>
        <w:jc w:val="both"/>
        <w:rPr>
          <w:color w:val="CC0000"/>
        </w:rPr>
      </w:pPr>
    </w:p>
    <w:p w14:paraId="34DA5072" w14:textId="61D17CF6" w:rsidR="00852528" w:rsidRDefault="00852528" w:rsidP="001B37FD">
      <w:pPr>
        <w:jc w:val="both"/>
        <w:rPr>
          <w:color w:val="CC0000"/>
        </w:rPr>
      </w:pPr>
    </w:p>
    <w:p w14:paraId="3CB3D112" w14:textId="2FF2BC57" w:rsidR="00852528" w:rsidRDefault="00852528" w:rsidP="001B37FD">
      <w:pPr>
        <w:jc w:val="both"/>
        <w:rPr>
          <w:color w:val="CC0000"/>
        </w:rPr>
      </w:pPr>
    </w:p>
    <w:p w14:paraId="0E3013CD" w14:textId="42EE821D" w:rsidR="00852528" w:rsidRDefault="00852528" w:rsidP="001B37FD">
      <w:pPr>
        <w:jc w:val="both"/>
        <w:rPr>
          <w:color w:val="CC0000"/>
        </w:rPr>
      </w:pPr>
    </w:p>
    <w:p w14:paraId="53026E8C" w14:textId="075DA196" w:rsidR="00852528" w:rsidRDefault="00852528" w:rsidP="001B37FD">
      <w:pPr>
        <w:jc w:val="both"/>
        <w:rPr>
          <w:color w:val="CC0000"/>
        </w:rPr>
      </w:pPr>
    </w:p>
    <w:p w14:paraId="2E0C9910" w14:textId="290C0480" w:rsidR="00852528" w:rsidRDefault="00852528" w:rsidP="001B37FD">
      <w:pPr>
        <w:jc w:val="both"/>
        <w:rPr>
          <w:color w:val="CC0000"/>
        </w:rPr>
      </w:pPr>
    </w:p>
    <w:p w14:paraId="4D156197" w14:textId="7CB81307" w:rsidR="00852528" w:rsidRDefault="00852528" w:rsidP="001B37FD">
      <w:pPr>
        <w:jc w:val="both"/>
        <w:rPr>
          <w:color w:val="CC0000"/>
        </w:rPr>
      </w:pPr>
    </w:p>
    <w:p w14:paraId="3CBEDE17" w14:textId="77777777" w:rsidR="00852528" w:rsidRDefault="00852528" w:rsidP="001B37FD">
      <w:pPr>
        <w:jc w:val="both"/>
        <w:rPr>
          <w:color w:val="CC0000"/>
        </w:rPr>
      </w:pPr>
    </w:p>
    <w:p w14:paraId="55247151" w14:textId="77777777" w:rsidR="001B37FD" w:rsidRPr="00CE5FBF" w:rsidRDefault="001B37FD" w:rsidP="00D07949">
      <w:pPr>
        <w:numPr>
          <w:ilvl w:val="0"/>
          <w:numId w:val="5"/>
        </w:numPr>
        <w:ind w:left="567"/>
        <w:jc w:val="both"/>
        <w:rPr>
          <w:b/>
          <w:color w:val="4F81BD"/>
        </w:rPr>
      </w:pPr>
      <w:r w:rsidRPr="00CE5FBF">
        <w:rPr>
          <w:b/>
          <w:color w:val="C00000"/>
        </w:rPr>
        <w:lastRenderedPageBreak/>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1B37FD" w14:paraId="33A033D5" w14:textId="77777777" w:rsidTr="001B37F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21C0804" w14:textId="77777777" w:rsidR="001B37FD" w:rsidRPr="007F2AE8" w:rsidRDefault="001B37FD" w:rsidP="001B37FD">
            <w:pPr>
              <w:tabs>
                <w:tab w:val="left" w:pos="360"/>
              </w:tabs>
              <w:ind w:left="360"/>
              <w:jc w:val="center"/>
              <w:rPr>
                <w:b/>
                <w:color w:val="FFFFFF"/>
              </w:rPr>
            </w:pPr>
            <w:r>
              <w:rPr>
                <w:b/>
                <w:color w:val="FFFFFF"/>
              </w:rPr>
              <w:t>İscehisar Asliye</w:t>
            </w:r>
            <w:r w:rsidRPr="007F2AE8">
              <w:rPr>
                <w:b/>
                <w:color w:val="FFFFFF"/>
              </w:rPr>
              <w:t xml:space="preserve"> Hukuk Mahkemesi</w:t>
            </w:r>
          </w:p>
          <w:p w14:paraId="386C73B8" w14:textId="77777777" w:rsidR="001B37FD" w:rsidRPr="003163B8" w:rsidRDefault="001B37FD" w:rsidP="001B37F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1B37FD" w14:paraId="5484966C" w14:textId="77777777" w:rsidTr="001B37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3F151FD" w14:textId="77777777" w:rsidR="001B37FD" w:rsidRDefault="001B37FD" w:rsidP="001B37F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BE3280E" w14:textId="77777777" w:rsidR="001B37FD" w:rsidRPr="00BE7E71" w:rsidRDefault="001B37FD" w:rsidP="001B37FD">
            <w:pPr>
              <w:jc w:val="center"/>
            </w:pPr>
            <w:r w:rsidRPr="00BE7E71">
              <w:rPr>
                <w:b/>
              </w:rPr>
              <w:t>Ortala</w:t>
            </w:r>
            <w:r>
              <w:rPr>
                <w:b/>
              </w:rPr>
              <w:t>ma</w:t>
            </w:r>
            <w:r w:rsidRPr="00BE7E71">
              <w:rPr>
                <w:b/>
              </w:rPr>
              <w:t xml:space="preserve"> Bitirilme Süresi (Gün)</w:t>
            </w:r>
          </w:p>
        </w:tc>
      </w:tr>
      <w:tr w:rsidR="001B37FD" w14:paraId="014525D5"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D8B9874" w14:textId="77777777" w:rsidR="001B37FD" w:rsidRPr="007433D5" w:rsidRDefault="001B37FD" w:rsidP="001B37F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F649791" w14:textId="77777777" w:rsidR="001B37FD" w:rsidRDefault="001B37FD" w:rsidP="001B37FD">
            <w:pPr>
              <w:snapToGrid w:val="0"/>
              <w:jc w:val="both"/>
            </w:pPr>
            <w:r w:rsidRPr="0043593A">
              <w:t>Kamulaştırma (Bedel Tespiti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1179894" w14:textId="77777777" w:rsidR="001B37FD" w:rsidRPr="00BE7E71" w:rsidRDefault="001B37FD" w:rsidP="001B37FD">
            <w:pPr>
              <w:snapToGrid w:val="0"/>
              <w:jc w:val="center"/>
            </w:pPr>
            <w:r w:rsidRPr="001F3E9B">
              <w:t>435</w:t>
            </w:r>
          </w:p>
        </w:tc>
      </w:tr>
      <w:tr w:rsidR="001B37FD" w14:paraId="02FAA82A"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54C91B78" w14:textId="77777777" w:rsidR="001B37FD" w:rsidRPr="007433D5" w:rsidRDefault="001B37FD" w:rsidP="001B37F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22FADAF" w14:textId="77777777" w:rsidR="001B37FD" w:rsidRDefault="001B37FD" w:rsidP="001B37FD">
            <w:pPr>
              <w:snapToGrid w:val="0"/>
              <w:jc w:val="both"/>
            </w:pPr>
            <w:r w:rsidRPr="0043593A">
              <w:t>Alacak (İşçi İle İşveren İlişkisinden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A26F10F" w14:textId="77777777" w:rsidR="001B37FD" w:rsidRDefault="001B37FD" w:rsidP="001B37FD">
            <w:pPr>
              <w:snapToGrid w:val="0"/>
              <w:jc w:val="center"/>
            </w:pPr>
            <w:r w:rsidRPr="001F3E9B">
              <w:t>569</w:t>
            </w:r>
          </w:p>
        </w:tc>
      </w:tr>
      <w:tr w:rsidR="001B37FD" w14:paraId="6F4557A2"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65121352" w14:textId="77777777" w:rsidR="001B37FD" w:rsidRPr="007433D5" w:rsidRDefault="001B37FD" w:rsidP="001B37F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17C1640" w14:textId="77777777" w:rsidR="001B37FD" w:rsidRDefault="001B37FD" w:rsidP="001B37FD">
            <w:pPr>
              <w:snapToGrid w:val="0"/>
              <w:jc w:val="both"/>
            </w:pPr>
            <w:r w:rsidRPr="0043593A">
              <w:t>Boşanma (Evlilik Birliğinin Temelinden Sarsılması Nedeni İle Boşanma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06E371F" w14:textId="77777777" w:rsidR="001B37FD" w:rsidRDefault="001B37FD" w:rsidP="001B37FD">
            <w:pPr>
              <w:snapToGrid w:val="0"/>
              <w:jc w:val="center"/>
            </w:pPr>
            <w:r w:rsidRPr="001F3E9B">
              <w:t>813</w:t>
            </w:r>
          </w:p>
        </w:tc>
      </w:tr>
      <w:tr w:rsidR="001B37FD" w14:paraId="34CFC242"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523FD01C" w14:textId="77777777" w:rsidR="001B37FD" w:rsidRPr="007433D5" w:rsidRDefault="001B37FD" w:rsidP="001B37F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51F93C4" w14:textId="77777777" w:rsidR="001B37FD" w:rsidRDefault="001B37FD" w:rsidP="001B37FD">
            <w:pPr>
              <w:snapToGrid w:val="0"/>
              <w:jc w:val="both"/>
            </w:pPr>
            <w:r w:rsidRPr="0043593A">
              <w:t>Boşanma (Evlilik Birliğinin Temelinden Sarsılması Nedeni İle Boşanma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774BEFD" w14:textId="77777777" w:rsidR="001B37FD" w:rsidRDefault="001B37FD" w:rsidP="001B37FD">
            <w:pPr>
              <w:snapToGrid w:val="0"/>
              <w:jc w:val="center"/>
            </w:pPr>
            <w:r w:rsidRPr="001F3E9B">
              <w:t>185</w:t>
            </w:r>
          </w:p>
        </w:tc>
      </w:tr>
      <w:tr w:rsidR="001B37FD" w14:paraId="5950238C"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215C295B" w14:textId="77777777" w:rsidR="001B37FD" w:rsidRPr="007433D5" w:rsidRDefault="001B37FD" w:rsidP="001B37F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7AB578E" w14:textId="77777777" w:rsidR="001B37FD" w:rsidRDefault="001B37FD" w:rsidP="001B37FD">
            <w:pPr>
              <w:snapToGrid w:val="0"/>
              <w:jc w:val="both"/>
            </w:pPr>
            <w:r w:rsidRPr="0043593A">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34AD813" w14:textId="77777777" w:rsidR="001B37FD" w:rsidRDefault="001B37FD" w:rsidP="001B37FD">
            <w:pPr>
              <w:snapToGrid w:val="0"/>
              <w:jc w:val="center"/>
            </w:pPr>
            <w:r w:rsidRPr="001F3E9B">
              <w:t>429</w:t>
            </w:r>
          </w:p>
        </w:tc>
      </w:tr>
      <w:tr w:rsidR="001B37FD" w14:paraId="566BC243"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7270991C" w14:textId="77777777" w:rsidR="001B37FD" w:rsidRPr="007433D5" w:rsidRDefault="001B37FD" w:rsidP="001B37F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4AEAC8C" w14:textId="77777777" w:rsidR="001B37FD" w:rsidRDefault="001B37FD" w:rsidP="001B37FD">
            <w:pPr>
              <w:snapToGrid w:val="0"/>
              <w:jc w:val="both"/>
            </w:pPr>
            <w:r w:rsidRPr="0043593A">
              <w:t>Kamulaştırma (Taşınmazın Tescili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C1E6DEC" w14:textId="77777777" w:rsidR="001B37FD" w:rsidRDefault="001B37FD" w:rsidP="001B37FD">
            <w:pPr>
              <w:snapToGrid w:val="0"/>
              <w:jc w:val="center"/>
            </w:pPr>
            <w:r w:rsidRPr="001F3E9B">
              <w:t>16</w:t>
            </w:r>
          </w:p>
        </w:tc>
      </w:tr>
      <w:tr w:rsidR="001B37FD" w14:paraId="4129CC0C"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F0861C6" w14:textId="77777777" w:rsidR="001B37FD" w:rsidRPr="007433D5" w:rsidRDefault="001B37FD" w:rsidP="001B37F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F9BD62C" w14:textId="77777777" w:rsidR="001B37FD" w:rsidRDefault="001B37FD" w:rsidP="001B37FD">
            <w:pPr>
              <w:snapToGrid w:val="0"/>
              <w:jc w:val="both"/>
            </w:pPr>
            <w:r w:rsidRPr="0043593A">
              <w:t>Nafaka (Nafakanın Artırımı)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8744FE5" w14:textId="77777777" w:rsidR="001B37FD" w:rsidRDefault="001B37FD" w:rsidP="001B37FD">
            <w:pPr>
              <w:snapToGrid w:val="0"/>
              <w:jc w:val="center"/>
            </w:pPr>
            <w:r w:rsidRPr="001F3E9B">
              <w:t>150</w:t>
            </w:r>
          </w:p>
        </w:tc>
      </w:tr>
      <w:tr w:rsidR="001B37FD" w14:paraId="7A10C28A"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7B85C99D" w14:textId="77777777" w:rsidR="001B37FD" w:rsidRPr="007433D5" w:rsidRDefault="001B37FD" w:rsidP="001B37F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6948365" w14:textId="77777777" w:rsidR="001B37FD" w:rsidRDefault="001B37FD" w:rsidP="001B37FD">
            <w:pPr>
              <w:snapToGrid w:val="0"/>
              <w:jc w:val="both"/>
            </w:pPr>
            <w:r w:rsidRPr="0043593A">
              <w:t>Tapu İptali Ve Tescil (Zilyetliğe Dayalı)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A81A12C" w14:textId="77777777" w:rsidR="001B37FD" w:rsidRDefault="001B37FD" w:rsidP="001B37FD">
            <w:pPr>
              <w:snapToGrid w:val="0"/>
              <w:jc w:val="center"/>
            </w:pPr>
            <w:r w:rsidRPr="001F3E9B">
              <w:t>438</w:t>
            </w:r>
          </w:p>
        </w:tc>
      </w:tr>
      <w:tr w:rsidR="001B37FD" w14:paraId="451644A5"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00412C1" w14:textId="77777777" w:rsidR="001B37FD" w:rsidRPr="007433D5" w:rsidRDefault="001B37FD" w:rsidP="001B37F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750623C" w14:textId="77777777" w:rsidR="001B37FD" w:rsidRDefault="001B37FD" w:rsidP="001B37FD">
            <w:pPr>
              <w:snapToGrid w:val="0"/>
              <w:jc w:val="both"/>
            </w:pPr>
            <w:r w:rsidRPr="0043593A">
              <w:t>Geçit Hakkı Kurulması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1D575D6" w14:textId="77777777" w:rsidR="001B37FD" w:rsidRDefault="001B37FD" w:rsidP="001B37FD">
            <w:pPr>
              <w:snapToGrid w:val="0"/>
              <w:jc w:val="center"/>
            </w:pPr>
            <w:r w:rsidRPr="001F3E9B">
              <w:t>1514</w:t>
            </w:r>
          </w:p>
        </w:tc>
      </w:tr>
      <w:tr w:rsidR="001B37FD" w14:paraId="159296AC"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025446BC" w14:textId="77777777" w:rsidR="001B37FD" w:rsidRPr="007433D5" w:rsidRDefault="001B37FD" w:rsidP="001B37F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62A5723" w14:textId="77777777" w:rsidR="001B37FD" w:rsidRDefault="001B37FD" w:rsidP="001B37FD">
            <w:pPr>
              <w:snapToGrid w:val="0"/>
              <w:jc w:val="both"/>
            </w:pPr>
            <w:r w:rsidRPr="0043593A">
              <w:t>Kamulaştırma (Kamulaştırma Yoluyla İrtifak Hakkı Tesisi)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15DC670" w14:textId="77777777" w:rsidR="001B37FD" w:rsidRDefault="001B37FD" w:rsidP="001B37FD">
            <w:pPr>
              <w:snapToGrid w:val="0"/>
              <w:jc w:val="center"/>
            </w:pPr>
            <w:r w:rsidRPr="001F3E9B">
              <w:t>1774</w:t>
            </w:r>
          </w:p>
        </w:tc>
      </w:tr>
    </w:tbl>
    <w:p w14:paraId="33AB121C" w14:textId="77777777" w:rsidR="001B37FD" w:rsidRDefault="001B37FD" w:rsidP="001B37FD">
      <w:pPr>
        <w:jc w:val="both"/>
        <w:rPr>
          <w:b/>
          <w:bCs/>
          <w:i/>
          <w:iCs/>
          <w:color w:val="0000CC"/>
        </w:rPr>
      </w:pPr>
    </w:p>
    <w:p w14:paraId="44E29CE8" w14:textId="77777777" w:rsidR="001B37FD" w:rsidRDefault="001B37FD" w:rsidP="001B37FD">
      <w:pPr>
        <w:jc w:val="both"/>
        <w:rPr>
          <w:b/>
          <w:bCs/>
          <w:i/>
          <w:iCs/>
          <w:color w:val="0000CC"/>
        </w:rPr>
      </w:pPr>
    </w:p>
    <w:p w14:paraId="44AA36DD" w14:textId="77777777" w:rsidR="001B37FD" w:rsidRDefault="001B37FD" w:rsidP="001B37FD">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1B37FD" w:rsidRPr="003163B8" w14:paraId="73596218" w14:textId="77777777" w:rsidTr="001B37F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1079A2B" w14:textId="77777777" w:rsidR="001B37FD" w:rsidRPr="007F2AE8" w:rsidRDefault="001B37FD" w:rsidP="001B37FD">
            <w:pPr>
              <w:tabs>
                <w:tab w:val="left" w:pos="360"/>
              </w:tabs>
              <w:ind w:left="360"/>
              <w:jc w:val="center"/>
              <w:rPr>
                <w:b/>
                <w:color w:val="FFFFFF"/>
              </w:rPr>
            </w:pPr>
            <w:r>
              <w:rPr>
                <w:b/>
                <w:color w:val="FFFFFF"/>
              </w:rPr>
              <w:t>İscehisar Sulh</w:t>
            </w:r>
            <w:r w:rsidRPr="007F2AE8">
              <w:rPr>
                <w:b/>
                <w:color w:val="FFFFFF"/>
              </w:rPr>
              <w:t xml:space="preserve"> Hukuk Mahkemesi</w:t>
            </w:r>
          </w:p>
          <w:p w14:paraId="2BB25451" w14:textId="77777777" w:rsidR="001B37FD" w:rsidRPr="003163B8" w:rsidRDefault="001B37FD" w:rsidP="001B37F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1B37FD" w:rsidRPr="00BE7E71" w14:paraId="62F94D51" w14:textId="77777777" w:rsidTr="001B37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715152D" w14:textId="77777777" w:rsidR="001B37FD" w:rsidRDefault="001B37FD" w:rsidP="001B37F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EDA2CE7" w14:textId="77777777" w:rsidR="001B37FD" w:rsidRPr="00BE7E71" w:rsidRDefault="001B37FD" w:rsidP="001B37FD">
            <w:pPr>
              <w:jc w:val="center"/>
            </w:pPr>
            <w:r w:rsidRPr="00BE7E71">
              <w:rPr>
                <w:b/>
              </w:rPr>
              <w:t>Ortala</w:t>
            </w:r>
            <w:r>
              <w:rPr>
                <w:b/>
              </w:rPr>
              <w:t>ma</w:t>
            </w:r>
            <w:r w:rsidRPr="00BE7E71">
              <w:rPr>
                <w:b/>
              </w:rPr>
              <w:t xml:space="preserve"> Bitirilme Süresi (Gün)</w:t>
            </w:r>
          </w:p>
        </w:tc>
      </w:tr>
      <w:tr w:rsidR="001B37FD" w:rsidRPr="00BE7E71" w14:paraId="0C7F49CA"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11180D7F" w14:textId="77777777" w:rsidR="001B37FD" w:rsidRPr="007433D5" w:rsidRDefault="001B37FD" w:rsidP="001B37F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2CA7848" w14:textId="77777777" w:rsidR="001B37FD" w:rsidRDefault="001B37FD" w:rsidP="001B37FD">
            <w:pPr>
              <w:snapToGrid w:val="0"/>
              <w:jc w:val="both"/>
            </w:pPr>
            <w:r w:rsidRPr="007526DA">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C755660" w14:textId="77777777" w:rsidR="001B37FD" w:rsidRPr="00BE7E71" w:rsidRDefault="001B37FD" w:rsidP="001B37FD">
            <w:pPr>
              <w:snapToGrid w:val="0"/>
              <w:jc w:val="center"/>
            </w:pPr>
            <w:r w:rsidRPr="002F1E40">
              <w:t>7</w:t>
            </w:r>
          </w:p>
        </w:tc>
      </w:tr>
      <w:tr w:rsidR="001B37FD" w14:paraId="10E1C326"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0A3E849B" w14:textId="77777777" w:rsidR="001B37FD" w:rsidRPr="007433D5" w:rsidRDefault="001B37FD" w:rsidP="001B37F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B71E6F5" w14:textId="77777777" w:rsidR="001B37FD" w:rsidRDefault="001B37FD" w:rsidP="001B37FD">
            <w:pPr>
              <w:snapToGrid w:val="0"/>
              <w:jc w:val="both"/>
            </w:pPr>
            <w:r w:rsidRPr="007526DA">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BB604C4" w14:textId="77777777" w:rsidR="001B37FD" w:rsidRDefault="001B37FD" w:rsidP="001B37FD">
            <w:pPr>
              <w:snapToGrid w:val="0"/>
              <w:jc w:val="center"/>
            </w:pPr>
            <w:r w:rsidRPr="002F1E40">
              <w:t>211</w:t>
            </w:r>
          </w:p>
        </w:tc>
      </w:tr>
      <w:tr w:rsidR="001B37FD" w14:paraId="0E02CFF1"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40084AAB" w14:textId="77777777" w:rsidR="001B37FD" w:rsidRPr="007433D5" w:rsidRDefault="001B37FD" w:rsidP="001B37F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9254F00" w14:textId="77777777" w:rsidR="001B37FD" w:rsidRDefault="001B37FD" w:rsidP="001B37FD">
            <w:pPr>
              <w:snapToGrid w:val="0"/>
              <w:jc w:val="both"/>
            </w:pPr>
            <w:r w:rsidRPr="007526DA">
              <w:t>Kayyımlık (Kayyım Atanması (C. Savcısı / Mahkeme Tarafından İhbarla Açılan))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754746A" w14:textId="77777777" w:rsidR="001B37FD" w:rsidRDefault="001B37FD" w:rsidP="001B37FD">
            <w:pPr>
              <w:snapToGrid w:val="0"/>
              <w:jc w:val="center"/>
            </w:pPr>
            <w:r w:rsidRPr="002F1E40">
              <w:t>197</w:t>
            </w:r>
          </w:p>
        </w:tc>
      </w:tr>
      <w:tr w:rsidR="001B37FD" w14:paraId="1CF9088D"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1CF00454" w14:textId="77777777" w:rsidR="001B37FD" w:rsidRPr="007433D5" w:rsidRDefault="001B37FD" w:rsidP="001B37F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EE2D1B3" w14:textId="77777777" w:rsidR="001B37FD" w:rsidRDefault="001B37FD" w:rsidP="001B37FD">
            <w:pPr>
              <w:snapToGrid w:val="0"/>
              <w:jc w:val="both"/>
            </w:pPr>
            <w:r w:rsidRPr="007526DA">
              <w:t>Ortaklığın Giderilmesi (Paylı Mülkiyette)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E9388EF" w14:textId="77777777" w:rsidR="001B37FD" w:rsidRDefault="001B37FD" w:rsidP="001B37FD">
            <w:pPr>
              <w:snapToGrid w:val="0"/>
              <w:jc w:val="center"/>
            </w:pPr>
            <w:r w:rsidRPr="002F1E40">
              <w:t>1688</w:t>
            </w:r>
          </w:p>
        </w:tc>
      </w:tr>
      <w:tr w:rsidR="001B37FD" w14:paraId="199D5EAD"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18C9C6E4" w14:textId="77777777" w:rsidR="001B37FD" w:rsidRPr="007433D5" w:rsidRDefault="001B37FD" w:rsidP="001B37F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FDFDF1D" w14:textId="77777777" w:rsidR="001B37FD" w:rsidRDefault="001B37FD" w:rsidP="001B37FD">
            <w:pPr>
              <w:snapToGrid w:val="0"/>
              <w:jc w:val="both"/>
            </w:pPr>
            <w:r w:rsidRPr="007526DA">
              <w:t>Ortaklığın Giderilmesi (Miras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A7F1D8D" w14:textId="77777777" w:rsidR="001B37FD" w:rsidRDefault="001B37FD" w:rsidP="001B37FD">
            <w:pPr>
              <w:snapToGrid w:val="0"/>
              <w:jc w:val="center"/>
            </w:pPr>
            <w:r w:rsidRPr="002F1E40">
              <w:t>660</w:t>
            </w:r>
          </w:p>
        </w:tc>
      </w:tr>
      <w:tr w:rsidR="001B37FD" w14:paraId="088BC2A3"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4545CC05" w14:textId="77777777" w:rsidR="001B37FD" w:rsidRPr="007433D5" w:rsidRDefault="001B37FD" w:rsidP="001B37F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1B0A5FF" w14:textId="77777777" w:rsidR="001B37FD" w:rsidRDefault="001B37FD" w:rsidP="001B37FD">
            <w:pPr>
              <w:snapToGrid w:val="0"/>
              <w:jc w:val="both"/>
            </w:pPr>
            <w:r w:rsidRPr="007526DA">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0DCFABC" w14:textId="77777777" w:rsidR="001B37FD" w:rsidRDefault="001B37FD" w:rsidP="001B37FD">
            <w:pPr>
              <w:snapToGrid w:val="0"/>
              <w:jc w:val="center"/>
            </w:pPr>
            <w:r w:rsidRPr="002F1E40">
              <w:t>281</w:t>
            </w:r>
          </w:p>
        </w:tc>
      </w:tr>
      <w:tr w:rsidR="001B37FD" w14:paraId="4E0A251C"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4B68D80" w14:textId="77777777" w:rsidR="001B37FD" w:rsidRPr="007433D5" w:rsidRDefault="001B37FD" w:rsidP="001B37F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A5F60BD" w14:textId="77777777" w:rsidR="001B37FD" w:rsidRDefault="001B37FD" w:rsidP="001B37FD">
            <w:pPr>
              <w:snapToGrid w:val="0"/>
              <w:jc w:val="both"/>
            </w:pPr>
            <w:r w:rsidRPr="007526DA">
              <w:t>Arabuluculukta İcra Edilebilirlik Şerhi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80EE23D" w14:textId="77777777" w:rsidR="001B37FD" w:rsidRDefault="001B37FD" w:rsidP="001B37FD">
            <w:pPr>
              <w:snapToGrid w:val="0"/>
              <w:jc w:val="center"/>
            </w:pPr>
            <w:r w:rsidRPr="002F1E40">
              <w:t>121</w:t>
            </w:r>
          </w:p>
        </w:tc>
      </w:tr>
      <w:tr w:rsidR="001B37FD" w14:paraId="6E2D2045"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763E9309" w14:textId="77777777" w:rsidR="001B37FD" w:rsidRPr="007433D5" w:rsidRDefault="001B37FD" w:rsidP="001B37F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99BC7BD" w14:textId="77777777" w:rsidR="001B37FD" w:rsidRDefault="001B37FD" w:rsidP="001B37FD">
            <w:pPr>
              <w:snapToGrid w:val="0"/>
              <w:jc w:val="both"/>
            </w:pPr>
            <w:r w:rsidRPr="007526DA">
              <w:t>Ortaklığın Giderilmesi (Elbirliği Mülkiyetinde (Sözleşmeden Doğan))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84A8716" w14:textId="77777777" w:rsidR="001B37FD" w:rsidRDefault="001B37FD" w:rsidP="001B37FD">
            <w:pPr>
              <w:snapToGrid w:val="0"/>
              <w:jc w:val="center"/>
            </w:pPr>
            <w:r w:rsidRPr="002F1E40">
              <w:t>720</w:t>
            </w:r>
          </w:p>
        </w:tc>
      </w:tr>
      <w:tr w:rsidR="001B37FD" w14:paraId="746B5CEF"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543BE9A2" w14:textId="77777777" w:rsidR="001B37FD" w:rsidRPr="007433D5" w:rsidRDefault="001B37FD" w:rsidP="001B37F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97EBB5A" w14:textId="77777777" w:rsidR="001B37FD" w:rsidRDefault="001B37FD" w:rsidP="001B37FD">
            <w:pPr>
              <w:snapToGrid w:val="0"/>
              <w:jc w:val="both"/>
            </w:pPr>
            <w:r w:rsidRPr="007526DA">
              <w:t>Kayyımlık (Kayyım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DE63AD2" w14:textId="77777777" w:rsidR="001B37FD" w:rsidRDefault="001B37FD" w:rsidP="001B37FD">
            <w:pPr>
              <w:snapToGrid w:val="0"/>
              <w:jc w:val="center"/>
            </w:pPr>
            <w:r w:rsidRPr="002F1E40">
              <w:t>204</w:t>
            </w:r>
          </w:p>
        </w:tc>
      </w:tr>
      <w:tr w:rsidR="001B37FD" w14:paraId="6E2664FF"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55D92413" w14:textId="77777777" w:rsidR="001B37FD" w:rsidRPr="007433D5" w:rsidRDefault="001B37FD" w:rsidP="001B37F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649D26F" w14:textId="77777777" w:rsidR="001B37FD" w:rsidRDefault="001B37FD" w:rsidP="001B37FD">
            <w:pPr>
              <w:snapToGrid w:val="0"/>
              <w:jc w:val="both"/>
            </w:pPr>
            <w:r w:rsidRPr="007526DA">
              <w:t>Vasinin Görevinden Çekilmesi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91AA485" w14:textId="77777777" w:rsidR="001B37FD" w:rsidRDefault="001B37FD" w:rsidP="001B37FD">
            <w:pPr>
              <w:snapToGrid w:val="0"/>
              <w:jc w:val="center"/>
            </w:pPr>
            <w:r w:rsidRPr="002F1E40">
              <w:t>48</w:t>
            </w:r>
          </w:p>
        </w:tc>
      </w:tr>
    </w:tbl>
    <w:p w14:paraId="51FD6CF1" w14:textId="1110BCC2" w:rsidR="001B37FD" w:rsidRDefault="001B37FD" w:rsidP="001B37FD">
      <w:pPr>
        <w:jc w:val="both"/>
        <w:rPr>
          <w:b/>
          <w:bCs/>
          <w:i/>
          <w:iCs/>
          <w:color w:val="0000CC"/>
        </w:rPr>
      </w:pPr>
    </w:p>
    <w:p w14:paraId="4A262B21" w14:textId="0E1DD181" w:rsidR="00852528" w:rsidRDefault="00852528" w:rsidP="001B37FD">
      <w:pPr>
        <w:jc w:val="both"/>
        <w:rPr>
          <w:b/>
          <w:bCs/>
          <w:i/>
          <w:iCs/>
          <w:color w:val="0000CC"/>
        </w:rPr>
      </w:pPr>
    </w:p>
    <w:p w14:paraId="28FB02C1" w14:textId="610C532C" w:rsidR="00852528" w:rsidRDefault="00852528" w:rsidP="001B37FD">
      <w:pPr>
        <w:jc w:val="both"/>
        <w:rPr>
          <w:b/>
          <w:bCs/>
          <w:i/>
          <w:iCs/>
          <w:color w:val="0000CC"/>
        </w:rPr>
      </w:pPr>
    </w:p>
    <w:p w14:paraId="30DF9920" w14:textId="1EFCCCED" w:rsidR="00852528" w:rsidRDefault="00852528" w:rsidP="001B37FD">
      <w:pPr>
        <w:jc w:val="both"/>
        <w:rPr>
          <w:b/>
          <w:bCs/>
          <w:i/>
          <w:iCs/>
          <w:color w:val="0000CC"/>
        </w:rPr>
      </w:pPr>
    </w:p>
    <w:p w14:paraId="634E6DB9" w14:textId="38463AC6" w:rsidR="00852528" w:rsidRDefault="00852528" w:rsidP="001B37FD">
      <w:pPr>
        <w:jc w:val="both"/>
        <w:rPr>
          <w:b/>
          <w:bCs/>
          <w:i/>
          <w:iCs/>
          <w:color w:val="0000CC"/>
        </w:rPr>
      </w:pPr>
    </w:p>
    <w:p w14:paraId="79499CF0" w14:textId="77777777" w:rsidR="00852528" w:rsidRDefault="00852528" w:rsidP="001B37FD">
      <w:pPr>
        <w:jc w:val="both"/>
        <w:rPr>
          <w:b/>
          <w:bCs/>
          <w:i/>
          <w:iCs/>
          <w:color w:val="0000CC"/>
        </w:rPr>
      </w:pPr>
    </w:p>
    <w:p w14:paraId="02493F62" w14:textId="77777777" w:rsidR="001B37FD" w:rsidRDefault="001B37FD" w:rsidP="001B37FD">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1B37FD" w:rsidRPr="003163B8" w14:paraId="2CDF9400" w14:textId="77777777" w:rsidTr="001B37F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F11404F" w14:textId="77777777" w:rsidR="001B37FD" w:rsidRPr="007F2AE8" w:rsidRDefault="001B37FD" w:rsidP="001B37FD">
            <w:pPr>
              <w:tabs>
                <w:tab w:val="left" w:pos="360"/>
              </w:tabs>
              <w:ind w:left="360"/>
              <w:jc w:val="center"/>
              <w:rPr>
                <w:b/>
                <w:color w:val="FFFFFF"/>
              </w:rPr>
            </w:pPr>
            <w:r>
              <w:rPr>
                <w:b/>
                <w:color w:val="FFFFFF"/>
              </w:rPr>
              <w:lastRenderedPageBreak/>
              <w:t>İscehisar İcra</w:t>
            </w:r>
            <w:r w:rsidRPr="007F2AE8">
              <w:rPr>
                <w:b/>
                <w:color w:val="FFFFFF"/>
              </w:rPr>
              <w:t xml:space="preserve"> Hukuk Mahkemesi</w:t>
            </w:r>
          </w:p>
          <w:p w14:paraId="63DCE8E5" w14:textId="77777777" w:rsidR="001B37FD" w:rsidRPr="003163B8" w:rsidRDefault="001B37FD" w:rsidP="001B37F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1B37FD" w:rsidRPr="00BE7E71" w14:paraId="232A93FA" w14:textId="77777777" w:rsidTr="001B37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83D92AD" w14:textId="77777777" w:rsidR="001B37FD" w:rsidRDefault="001B37FD" w:rsidP="001B37F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D30C60D" w14:textId="77777777" w:rsidR="001B37FD" w:rsidRPr="00BE7E71" w:rsidRDefault="001B37FD" w:rsidP="001B37FD">
            <w:pPr>
              <w:jc w:val="center"/>
            </w:pPr>
            <w:r w:rsidRPr="00BE7E71">
              <w:rPr>
                <w:b/>
              </w:rPr>
              <w:t>Ortala</w:t>
            </w:r>
            <w:r>
              <w:rPr>
                <w:b/>
              </w:rPr>
              <w:t>ma</w:t>
            </w:r>
            <w:r w:rsidRPr="00BE7E71">
              <w:rPr>
                <w:b/>
              </w:rPr>
              <w:t xml:space="preserve"> Bitirilme Süresi (Gün)</w:t>
            </w:r>
          </w:p>
        </w:tc>
      </w:tr>
      <w:tr w:rsidR="001B37FD" w:rsidRPr="00BE7E71" w14:paraId="4BB54B3A"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337B9A97" w14:textId="77777777" w:rsidR="001B37FD" w:rsidRPr="007433D5" w:rsidRDefault="001B37FD" w:rsidP="001B37F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7E6523F" w14:textId="77777777" w:rsidR="001B37FD" w:rsidRDefault="001B37FD" w:rsidP="001B37FD">
            <w:pPr>
              <w:snapToGrid w:val="0"/>
              <w:jc w:val="both"/>
            </w:pPr>
            <w:r w:rsidRPr="00B103FA">
              <w:t>İcra Takibine İtiraz (Borca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9EE07FD" w14:textId="77777777" w:rsidR="001B37FD" w:rsidRPr="00BE7E71" w:rsidRDefault="001B37FD" w:rsidP="001B37FD">
            <w:pPr>
              <w:snapToGrid w:val="0"/>
              <w:jc w:val="center"/>
            </w:pPr>
            <w:r w:rsidRPr="00845B8E">
              <w:t>254</w:t>
            </w:r>
          </w:p>
        </w:tc>
      </w:tr>
      <w:tr w:rsidR="001B37FD" w14:paraId="62814F1A"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0513D381" w14:textId="77777777" w:rsidR="001B37FD" w:rsidRPr="007433D5" w:rsidRDefault="001B37FD" w:rsidP="001B37F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4A5B0C3" w14:textId="77777777" w:rsidR="001B37FD" w:rsidRDefault="001B37FD" w:rsidP="001B37FD">
            <w:pPr>
              <w:snapToGrid w:val="0"/>
              <w:jc w:val="both"/>
            </w:pPr>
            <w:r w:rsidRPr="00B103FA">
              <w:t>Şikayet (İcra Memur Muamelesi)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37B0BD2" w14:textId="77777777" w:rsidR="001B37FD" w:rsidRDefault="001B37FD" w:rsidP="001B37FD">
            <w:pPr>
              <w:snapToGrid w:val="0"/>
              <w:jc w:val="center"/>
            </w:pPr>
            <w:r w:rsidRPr="00845B8E">
              <w:t>124</w:t>
            </w:r>
          </w:p>
        </w:tc>
      </w:tr>
      <w:tr w:rsidR="001B37FD" w14:paraId="2D351AAE"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15C49428" w14:textId="77777777" w:rsidR="001B37FD" w:rsidRPr="007433D5" w:rsidRDefault="001B37FD" w:rsidP="001B37F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17471BD" w14:textId="77777777" w:rsidR="001B37FD" w:rsidRDefault="001B37FD" w:rsidP="001B37FD">
            <w:pPr>
              <w:snapToGrid w:val="0"/>
              <w:jc w:val="both"/>
            </w:pPr>
            <w:r w:rsidRPr="00B103FA">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B3C23C5" w14:textId="77777777" w:rsidR="001B37FD" w:rsidRDefault="001B37FD" w:rsidP="001B37FD">
            <w:pPr>
              <w:snapToGrid w:val="0"/>
              <w:jc w:val="center"/>
            </w:pPr>
            <w:r w:rsidRPr="00845B8E">
              <w:t>221</w:t>
            </w:r>
          </w:p>
        </w:tc>
      </w:tr>
      <w:tr w:rsidR="001B37FD" w14:paraId="1F7F65A4"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694D3E14" w14:textId="77777777" w:rsidR="001B37FD" w:rsidRPr="007433D5" w:rsidRDefault="001B37FD" w:rsidP="001B37F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353804C" w14:textId="77777777" w:rsidR="001B37FD" w:rsidRDefault="001B37FD" w:rsidP="001B37FD">
            <w:pPr>
              <w:snapToGrid w:val="0"/>
              <w:jc w:val="both"/>
            </w:pPr>
            <w:r w:rsidRPr="00B103FA">
              <w:t>Takibin Taliki Veya İptali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56DC730" w14:textId="77777777" w:rsidR="001B37FD" w:rsidRDefault="001B37FD" w:rsidP="001B37FD">
            <w:pPr>
              <w:snapToGrid w:val="0"/>
              <w:jc w:val="center"/>
            </w:pPr>
            <w:r w:rsidRPr="00845B8E">
              <w:t>236</w:t>
            </w:r>
          </w:p>
        </w:tc>
      </w:tr>
      <w:tr w:rsidR="001B37FD" w14:paraId="7632860C"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756AF8F3" w14:textId="77777777" w:rsidR="001B37FD" w:rsidRPr="007433D5" w:rsidRDefault="001B37FD" w:rsidP="001B37F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3DD8135" w14:textId="77777777" w:rsidR="001B37FD" w:rsidRDefault="001B37FD" w:rsidP="001B37FD">
            <w:pPr>
              <w:snapToGrid w:val="0"/>
              <w:jc w:val="both"/>
            </w:pPr>
            <w:r w:rsidRPr="00B103FA">
              <w:t>İstihkak İddiası Nedeniyle Takibin Taliki Veya Devamı(İ.İ.K. 97)</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3B29CB5" w14:textId="77777777" w:rsidR="001B37FD" w:rsidRDefault="001B37FD" w:rsidP="001B37FD">
            <w:pPr>
              <w:snapToGrid w:val="0"/>
              <w:jc w:val="center"/>
            </w:pPr>
            <w:r w:rsidRPr="00845B8E">
              <w:t>53</w:t>
            </w:r>
          </w:p>
        </w:tc>
      </w:tr>
      <w:tr w:rsidR="001B37FD" w14:paraId="4711E356"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0B4D6057" w14:textId="77777777" w:rsidR="001B37FD" w:rsidRPr="007433D5" w:rsidRDefault="001B37FD" w:rsidP="001B37F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275A553" w14:textId="77777777" w:rsidR="001B37FD" w:rsidRDefault="001B37FD" w:rsidP="001B37FD">
            <w:pPr>
              <w:snapToGrid w:val="0"/>
              <w:jc w:val="both"/>
            </w:pPr>
            <w:r w:rsidRPr="00B103FA">
              <w:t>Meskeniyet İddiası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6543213" w14:textId="77777777" w:rsidR="001B37FD" w:rsidRDefault="001B37FD" w:rsidP="001B37FD">
            <w:pPr>
              <w:snapToGrid w:val="0"/>
              <w:jc w:val="center"/>
            </w:pPr>
            <w:r w:rsidRPr="00845B8E">
              <w:t>511</w:t>
            </w:r>
          </w:p>
        </w:tc>
      </w:tr>
      <w:tr w:rsidR="001B37FD" w14:paraId="63C40049"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144B2B51" w14:textId="77777777" w:rsidR="001B37FD" w:rsidRPr="007433D5" w:rsidRDefault="001B37FD" w:rsidP="001B37F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2C98A6F" w14:textId="77777777" w:rsidR="001B37FD" w:rsidRDefault="001B37FD" w:rsidP="001B37FD">
            <w:pPr>
              <w:snapToGrid w:val="0"/>
              <w:jc w:val="both"/>
            </w:pPr>
            <w:r w:rsidRPr="00B103FA">
              <w:t>İstihkak (Taşınır Mal Haczinden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8D08D28" w14:textId="77777777" w:rsidR="001B37FD" w:rsidRDefault="001B37FD" w:rsidP="001B37FD">
            <w:pPr>
              <w:snapToGrid w:val="0"/>
              <w:jc w:val="center"/>
            </w:pPr>
            <w:r w:rsidRPr="00845B8E">
              <w:t>237</w:t>
            </w:r>
          </w:p>
        </w:tc>
      </w:tr>
      <w:tr w:rsidR="001B37FD" w14:paraId="5286C5FF"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714BD8AB" w14:textId="77777777" w:rsidR="001B37FD" w:rsidRPr="007433D5" w:rsidRDefault="001B37FD" w:rsidP="001B37F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5C40465" w14:textId="77777777" w:rsidR="001B37FD" w:rsidRDefault="001B37FD" w:rsidP="001B37FD">
            <w:pPr>
              <w:snapToGrid w:val="0"/>
              <w:jc w:val="both"/>
            </w:pPr>
            <w:r w:rsidRPr="00B103FA">
              <w:t>İhalenin Feshi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E95C4D" w14:textId="77777777" w:rsidR="001B37FD" w:rsidRDefault="001B37FD" w:rsidP="001B37FD">
            <w:pPr>
              <w:snapToGrid w:val="0"/>
              <w:jc w:val="center"/>
            </w:pPr>
            <w:r w:rsidRPr="00845B8E">
              <w:t>470</w:t>
            </w:r>
          </w:p>
        </w:tc>
      </w:tr>
      <w:tr w:rsidR="001B37FD" w14:paraId="3BB2722C"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1766A12E" w14:textId="77777777" w:rsidR="001B37FD" w:rsidRPr="007433D5" w:rsidRDefault="001B37FD" w:rsidP="001B37F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7421782" w14:textId="77777777" w:rsidR="001B37FD" w:rsidRDefault="001B37FD" w:rsidP="001B37FD">
            <w:pPr>
              <w:snapToGrid w:val="0"/>
              <w:jc w:val="both"/>
            </w:pPr>
            <w:r w:rsidRPr="00B103FA">
              <w:t>Yetki İtirazı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D8CC01A" w14:textId="77777777" w:rsidR="001B37FD" w:rsidRDefault="001B37FD" w:rsidP="001B37FD">
            <w:pPr>
              <w:snapToGrid w:val="0"/>
              <w:jc w:val="center"/>
            </w:pPr>
            <w:r w:rsidRPr="00845B8E">
              <w:t>301</w:t>
            </w:r>
          </w:p>
        </w:tc>
      </w:tr>
      <w:tr w:rsidR="001B37FD" w14:paraId="0BF15ECD"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47D2DBD3" w14:textId="77777777" w:rsidR="001B37FD" w:rsidRPr="007433D5" w:rsidRDefault="001B37FD" w:rsidP="001B37F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F47FF52" w14:textId="77777777" w:rsidR="001B37FD" w:rsidRDefault="001B37FD" w:rsidP="001B37FD">
            <w:pPr>
              <w:snapToGrid w:val="0"/>
              <w:jc w:val="both"/>
            </w:pPr>
            <w:r w:rsidRPr="00B103FA">
              <w:t>Kiralananın Tahliyesi(İcra)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81AEC8C" w14:textId="77777777" w:rsidR="001B37FD" w:rsidRDefault="001B37FD" w:rsidP="001B37FD">
            <w:pPr>
              <w:snapToGrid w:val="0"/>
              <w:jc w:val="center"/>
            </w:pPr>
            <w:r w:rsidRPr="00845B8E">
              <w:t>49</w:t>
            </w:r>
          </w:p>
        </w:tc>
      </w:tr>
    </w:tbl>
    <w:p w14:paraId="401B4F75" w14:textId="77777777" w:rsidR="001B37FD" w:rsidRDefault="001B37FD" w:rsidP="001B37FD">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1B37FD" w14:paraId="2BFF6A0B" w14:textId="77777777" w:rsidTr="001B37FD">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2C3FF29" w14:textId="77777777" w:rsidR="001B37FD" w:rsidRDefault="001B37FD" w:rsidP="001B37FD">
            <w:pPr>
              <w:tabs>
                <w:tab w:val="left" w:pos="360"/>
              </w:tabs>
              <w:ind w:left="360"/>
              <w:jc w:val="center"/>
              <w:rPr>
                <w:b/>
                <w:color w:val="FFFFFF"/>
              </w:rPr>
            </w:pPr>
            <w:r>
              <w:rPr>
                <w:b/>
                <w:color w:val="FFFFFF"/>
              </w:rPr>
              <w:t>İscehisar Asliye Ceza Mahkemesi</w:t>
            </w:r>
          </w:p>
          <w:p w14:paraId="6420C8EB" w14:textId="77777777" w:rsidR="001B37FD" w:rsidRPr="00BE7E71" w:rsidRDefault="001B37FD" w:rsidP="001B37FD">
            <w:pPr>
              <w:tabs>
                <w:tab w:val="left" w:pos="360"/>
              </w:tabs>
              <w:ind w:left="360"/>
              <w:jc w:val="center"/>
              <w:rPr>
                <w:b/>
                <w:color w:val="FFFFFF"/>
              </w:rPr>
            </w:pPr>
            <w:r>
              <w:rPr>
                <w:b/>
                <w:color w:val="FFFFFF"/>
              </w:rPr>
              <w:t>Suç Türlerine Göre Davaların Bitirilme Süreleri Ortalaması</w:t>
            </w:r>
          </w:p>
          <w:p w14:paraId="58C8D77B" w14:textId="77777777" w:rsidR="001B37FD" w:rsidRPr="00BE7E71" w:rsidRDefault="001B37FD" w:rsidP="001B37FD">
            <w:pPr>
              <w:jc w:val="center"/>
              <w:rPr>
                <w:color w:val="FFFFFF"/>
              </w:rPr>
            </w:pPr>
          </w:p>
        </w:tc>
      </w:tr>
      <w:tr w:rsidR="001B37FD" w14:paraId="264C1EDC" w14:textId="77777777" w:rsidTr="001B37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093F21B" w14:textId="77777777" w:rsidR="001B37FD" w:rsidRDefault="001B37FD" w:rsidP="001B37FD">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6BB9B93" w14:textId="77777777" w:rsidR="001B37FD" w:rsidRPr="00BE7E71" w:rsidRDefault="001B37FD" w:rsidP="001B37FD">
            <w:pPr>
              <w:jc w:val="center"/>
            </w:pPr>
            <w:r w:rsidRPr="00BE7E71">
              <w:rPr>
                <w:b/>
              </w:rPr>
              <w:t>Ortala</w:t>
            </w:r>
            <w:r>
              <w:rPr>
                <w:b/>
              </w:rPr>
              <w:t>ma</w:t>
            </w:r>
            <w:r w:rsidRPr="00BE7E71">
              <w:rPr>
                <w:b/>
              </w:rPr>
              <w:t xml:space="preserve"> Bitirilme Süresi (Gün)</w:t>
            </w:r>
          </w:p>
        </w:tc>
      </w:tr>
      <w:tr w:rsidR="001B37FD" w14:paraId="798964CE"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5148B5AA" w14:textId="77777777" w:rsidR="001B37FD" w:rsidRPr="007433D5" w:rsidRDefault="001B37FD" w:rsidP="001B37F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D6E0921" w14:textId="77777777" w:rsidR="001B37FD" w:rsidRDefault="001B37FD" w:rsidP="001B37FD">
            <w:pPr>
              <w:snapToGrid w:val="0"/>
              <w:jc w:val="both"/>
            </w:pPr>
            <w:r w:rsidRPr="003A732A">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161370B" w14:textId="77777777" w:rsidR="001B37FD" w:rsidRPr="00BE7E71" w:rsidRDefault="001B37FD" w:rsidP="001B37FD">
            <w:pPr>
              <w:snapToGrid w:val="0"/>
              <w:jc w:val="center"/>
            </w:pPr>
            <w:r>
              <w:t>261</w:t>
            </w:r>
          </w:p>
        </w:tc>
      </w:tr>
      <w:tr w:rsidR="001B37FD" w14:paraId="63065B12"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26ED1B70" w14:textId="77777777" w:rsidR="001B37FD" w:rsidRPr="007433D5" w:rsidRDefault="001B37FD" w:rsidP="001B37F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142610A" w14:textId="77777777" w:rsidR="001B37FD" w:rsidRDefault="001B37FD" w:rsidP="001B37FD">
            <w:pPr>
              <w:snapToGrid w:val="0"/>
              <w:jc w:val="both"/>
            </w:pPr>
            <w:r w:rsidRPr="003A732A">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A91B62B" w14:textId="77777777" w:rsidR="001B37FD" w:rsidRDefault="001B37FD" w:rsidP="001B37FD">
            <w:pPr>
              <w:snapToGrid w:val="0"/>
              <w:jc w:val="center"/>
            </w:pPr>
            <w:r>
              <w:t>308</w:t>
            </w:r>
          </w:p>
        </w:tc>
      </w:tr>
      <w:tr w:rsidR="001B37FD" w14:paraId="0E1D5B31"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05E0BE60" w14:textId="77777777" w:rsidR="001B37FD" w:rsidRPr="007433D5" w:rsidRDefault="001B37FD" w:rsidP="001B37F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9F40D85" w14:textId="77777777" w:rsidR="001B37FD" w:rsidRDefault="001B37FD" w:rsidP="001B37FD">
            <w:pPr>
              <w:snapToGrid w:val="0"/>
              <w:jc w:val="both"/>
            </w:pPr>
            <w:r w:rsidRPr="003A732A">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2B753F9" w14:textId="77777777" w:rsidR="001B37FD" w:rsidRDefault="001B37FD" w:rsidP="001B37FD">
            <w:pPr>
              <w:snapToGrid w:val="0"/>
              <w:jc w:val="center"/>
            </w:pPr>
            <w:r>
              <w:t>136</w:t>
            </w:r>
          </w:p>
        </w:tc>
      </w:tr>
      <w:tr w:rsidR="001B37FD" w14:paraId="4C684E74"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17401137" w14:textId="77777777" w:rsidR="001B37FD" w:rsidRPr="007433D5" w:rsidRDefault="001B37FD" w:rsidP="001B37F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FE1171E" w14:textId="77777777" w:rsidR="001B37FD" w:rsidRDefault="001B37FD" w:rsidP="001B37FD">
            <w:pPr>
              <w:snapToGrid w:val="0"/>
              <w:jc w:val="both"/>
            </w:pPr>
            <w:r w:rsidRPr="003A732A">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9408CD9" w14:textId="77777777" w:rsidR="001B37FD" w:rsidRDefault="001B37FD" w:rsidP="001B37FD">
            <w:pPr>
              <w:snapToGrid w:val="0"/>
              <w:jc w:val="center"/>
            </w:pPr>
            <w:r>
              <w:t>352</w:t>
            </w:r>
          </w:p>
        </w:tc>
      </w:tr>
      <w:tr w:rsidR="001B37FD" w14:paraId="1265828A"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58968803" w14:textId="77777777" w:rsidR="001B37FD" w:rsidRPr="007433D5" w:rsidRDefault="001B37FD" w:rsidP="001B37F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1ECCD0F" w14:textId="77777777" w:rsidR="001B37FD" w:rsidRDefault="001B37FD" w:rsidP="001B37FD">
            <w:pPr>
              <w:snapToGrid w:val="0"/>
              <w:jc w:val="both"/>
            </w:pPr>
            <w:r w:rsidRPr="003A732A">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483767E" w14:textId="77777777" w:rsidR="001B37FD" w:rsidRDefault="001B37FD" w:rsidP="001B37FD">
            <w:pPr>
              <w:snapToGrid w:val="0"/>
              <w:jc w:val="center"/>
            </w:pPr>
            <w:r>
              <w:t>224</w:t>
            </w:r>
          </w:p>
        </w:tc>
      </w:tr>
      <w:tr w:rsidR="001B37FD" w14:paraId="46B1C539"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5B4D958A" w14:textId="77777777" w:rsidR="001B37FD" w:rsidRPr="007433D5" w:rsidRDefault="001B37FD" w:rsidP="001B37F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A6EABD2" w14:textId="77777777" w:rsidR="001B37FD" w:rsidRDefault="001B37FD" w:rsidP="001B37FD">
            <w:pPr>
              <w:snapToGrid w:val="0"/>
              <w:jc w:val="both"/>
            </w:pPr>
            <w:r w:rsidRPr="003A732A">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2C26538" w14:textId="77777777" w:rsidR="001B37FD" w:rsidRDefault="001B37FD" w:rsidP="001B37FD">
            <w:pPr>
              <w:snapToGrid w:val="0"/>
              <w:jc w:val="center"/>
            </w:pPr>
            <w:r>
              <w:t>291</w:t>
            </w:r>
          </w:p>
        </w:tc>
      </w:tr>
      <w:tr w:rsidR="001B37FD" w14:paraId="545D5E6E"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2CE7F82C" w14:textId="77777777" w:rsidR="001B37FD" w:rsidRPr="007433D5" w:rsidRDefault="001B37FD" w:rsidP="001B37F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A286901" w14:textId="77777777" w:rsidR="001B37FD" w:rsidRDefault="001B37FD" w:rsidP="001B37FD">
            <w:pPr>
              <w:snapToGrid w:val="0"/>
              <w:jc w:val="both"/>
            </w:pPr>
            <w:r w:rsidRPr="003A732A">
              <w:t>Adet Gereği Açıkta Bırakılmış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B512DF8" w14:textId="77777777" w:rsidR="001B37FD" w:rsidRDefault="001B37FD" w:rsidP="001B37FD">
            <w:pPr>
              <w:snapToGrid w:val="0"/>
              <w:jc w:val="center"/>
            </w:pPr>
            <w:r>
              <w:t>289</w:t>
            </w:r>
          </w:p>
        </w:tc>
      </w:tr>
      <w:tr w:rsidR="001B37FD" w14:paraId="12E22A34"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1CFC8BE9" w14:textId="77777777" w:rsidR="001B37FD" w:rsidRPr="007433D5" w:rsidRDefault="001B37FD" w:rsidP="001B37F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F903D57" w14:textId="77777777" w:rsidR="001B37FD" w:rsidRDefault="001B37FD" w:rsidP="001B37FD">
            <w:pPr>
              <w:snapToGrid w:val="0"/>
              <w:jc w:val="both"/>
            </w:pPr>
            <w:r w:rsidRPr="003A732A">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B8E0852" w14:textId="77777777" w:rsidR="001B37FD" w:rsidRDefault="001B37FD" w:rsidP="001B37FD">
            <w:pPr>
              <w:snapToGrid w:val="0"/>
              <w:jc w:val="center"/>
            </w:pPr>
            <w:r>
              <w:t>12</w:t>
            </w:r>
          </w:p>
        </w:tc>
      </w:tr>
      <w:tr w:rsidR="001B37FD" w14:paraId="6DD122E4"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0979BC79" w14:textId="77777777" w:rsidR="001B37FD" w:rsidRPr="007433D5" w:rsidRDefault="001B37FD" w:rsidP="001B37F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E402E8C" w14:textId="77777777" w:rsidR="001B37FD" w:rsidRDefault="001B37FD" w:rsidP="001B37FD">
            <w:pPr>
              <w:snapToGrid w:val="0"/>
              <w:jc w:val="both"/>
            </w:pPr>
            <w:r w:rsidRPr="003A732A">
              <w:t>Taksirle Bir Kişinin Yaralanmasına Neden Olma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F467A5E" w14:textId="77777777" w:rsidR="001B37FD" w:rsidRDefault="001B37FD" w:rsidP="001B37FD">
            <w:pPr>
              <w:snapToGrid w:val="0"/>
              <w:jc w:val="center"/>
            </w:pPr>
            <w:r>
              <w:t>329</w:t>
            </w:r>
          </w:p>
        </w:tc>
      </w:tr>
      <w:tr w:rsidR="001B37FD" w14:paraId="1F614129"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0B346E41" w14:textId="77777777" w:rsidR="001B37FD" w:rsidRPr="007433D5" w:rsidRDefault="001B37FD" w:rsidP="001B37F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5767CF7" w14:textId="77777777" w:rsidR="001B37FD" w:rsidRDefault="001B37FD" w:rsidP="001B37FD">
            <w:pPr>
              <w:snapToGrid w:val="0"/>
              <w:jc w:val="both"/>
            </w:pPr>
            <w:r w:rsidRPr="003A732A">
              <w:t>Köy Tüzel Kişiliğine Ait veya Köylünün Ortak Yararlanmasındaki Taşınmazlara Tecavüz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DA50943" w14:textId="77777777" w:rsidR="001B37FD" w:rsidRDefault="001B37FD" w:rsidP="001B37FD">
            <w:pPr>
              <w:snapToGrid w:val="0"/>
              <w:jc w:val="center"/>
            </w:pPr>
            <w:r>
              <w:t>53</w:t>
            </w:r>
          </w:p>
        </w:tc>
      </w:tr>
    </w:tbl>
    <w:p w14:paraId="2BDB3501" w14:textId="77777777" w:rsidR="001B37FD" w:rsidRDefault="001B37FD" w:rsidP="001B37FD">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1B37FD" w:rsidRPr="00BE7E71" w14:paraId="17E7EF5F" w14:textId="77777777" w:rsidTr="001B37FD">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38D3A76" w14:textId="77777777" w:rsidR="001B37FD" w:rsidRDefault="001B37FD" w:rsidP="001B37FD">
            <w:pPr>
              <w:tabs>
                <w:tab w:val="left" w:pos="360"/>
              </w:tabs>
              <w:ind w:left="360"/>
              <w:jc w:val="center"/>
              <w:rPr>
                <w:b/>
                <w:color w:val="FFFFFF"/>
              </w:rPr>
            </w:pPr>
            <w:r>
              <w:rPr>
                <w:b/>
                <w:color w:val="FFFFFF"/>
              </w:rPr>
              <w:t>İscehisar İcra Ceza Mahkemesi</w:t>
            </w:r>
          </w:p>
          <w:p w14:paraId="2C088534" w14:textId="77777777" w:rsidR="001B37FD" w:rsidRPr="00BE7E71" w:rsidRDefault="001B37FD" w:rsidP="001B37FD">
            <w:pPr>
              <w:tabs>
                <w:tab w:val="left" w:pos="360"/>
              </w:tabs>
              <w:ind w:left="360"/>
              <w:jc w:val="center"/>
              <w:rPr>
                <w:b/>
                <w:color w:val="FFFFFF"/>
              </w:rPr>
            </w:pPr>
            <w:r>
              <w:rPr>
                <w:b/>
                <w:color w:val="FFFFFF"/>
              </w:rPr>
              <w:t>Suç Türlerine Göre Davaların Bitirilme Süreleri Ortalaması</w:t>
            </w:r>
          </w:p>
          <w:p w14:paraId="5DEAE88A" w14:textId="77777777" w:rsidR="001B37FD" w:rsidRPr="00BE7E71" w:rsidRDefault="001B37FD" w:rsidP="001B37FD">
            <w:pPr>
              <w:jc w:val="center"/>
              <w:rPr>
                <w:color w:val="FFFFFF"/>
              </w:rPr>
            </w:pPr>
          </w:p>
        </w:tc>
      </w:tr>
      <w:tr w:rsidR="001B37FD" w:rsidRPr="00BE7E71" w14:paraId="6451186C" w14:textId="77777777" w:rsidTr="001B37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7D6BEF1" w14:textId="77777777" w:rsidR="001B37FD" w:rsidRDefault="001B37FD" w:rsidP="001B37FD">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67FC91" w14:textId="77777777" w:rsidR="001B37FD" w:rsidRPr="00BE7E71" w:rsidRDefault="001B37FD" w:rsidP="001B37FD">
            <w:pPr>
              <w:jc w:val="center"/>
            </w:pPr>
            <w:r w:rsidRPr="00BE7E71">
              <w:rPr>
                <w:b/>
              </w:rPr>
              <w:t>Ortala</w:t>
            </w:r>
            <w:r>
              <w:rPr>
                <w:b/>
              </w:rPr>
              <w:t>ma</w:t>
            </w:r>
            <w:r w:rsidRPr="00BE7E71">
              <w:rPr>
                <w:b/>
              </w:rPr>
              <w:t xml:space="preserve"> Bitirilme Süresi (Gün)</w:t>
            </w:r>
          </w:p>
        </w:tc>
      </w:tr>
      <w:tr w:rsidR="001B37FD" w:rsidRPr="00BE7E71" w14:paraId="114A1A9D"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1622C798" w14:textId="77777777" w:rsidR="001B37FD" w:rsidRPr="007433D5" w:rsidRDefault="001B37FD" w:rsidP="001B37F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F4FDC52" w14:textId="77777777" w:rsidR="001B37FD" w:rsidRDefault="001B37FD" w:rsidP="001B37FD">
            <w:pPr>
              <w:snapToGrid w:val="0"/>
              <w:jc w:val="both"/>
            </w:pPr>
            <w:r w:rsidRPr="00D95244">
              <w:t>Çekle ilgili karşılıksızdır işlemi yapılmasına sebebiyet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5C42848" w14:textId="77777777" w:rsidR="001B37FD" w:rsidRPr="00BE7E71" w:rsidRDefault="001B37FD" w:rsidP="001B37FD">
            <w:pPr>
              <w:snapToGrid w:val="0"/>
              <w:jc w:val="center"/>
            </w:pPr>
            <w:r w:rsidRPr="00BB06BB">
              <w:t>316</w:t>
            </w:r>
          </w:p>
        </w:tc>
      </w:tr>
      <w:tr w:rsidR="001B37FD" w14:paraId="7B32A545"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62EBC54F" w14:textId="77777777" w:rsidR="001B37FD" w:rsidRPr="007433D5" w:rsidRDefault="001B37FD" w:rsidP="001B37F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9FD6475" w14:textId="77777777" w:rsidR="001B37FD" w:rsidRDefault="001B37FD" w:rsidP="001B37FD">
            <w:pPr>
              <w:snapToGrid w:val="0"/>
              <w:jc w:val="both"/>
            </w:pPr>
            <w:r w:rsidRPr="00D95244">
              <w:t>Sermaye şirketlerinin iflasını istemek mecburiyetinde olanların cezası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903A08A" w14:textId="77777777" w:rsidR="001B37FD" w:rsidRDefault="001B37FD" w:rsidP="001B37FD">
            <w:pPr>
              <w:snapToGrid w:val="0"/>
              <w:jc w:val="center"/>
            </w:pPr>
            <w:r w:rsidRPr="00BB06BB">
              <w:t>420</w:t>
            </w:r>
          </w:p>
        </w:tc>
      </w:tr>
      <w:tr w:rsidR="001B37FD" w14:paraId="57D32A7B"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60FB51C8" w14:textId="77777777" w:rsidR="001B37FD" w:rsidRPr="007433D5" w:rsidRDefault="001B37FD" w:rsidP="001B37F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47D6077" w14:textId="77777777" w:rsidR="001B37FD" w:rsidRDefault="001B37FD" w:rsidP="001B37FD">
            <w:pPr>
              <w:snapToGrid w:val="0"/>
              <w:jc w:val="both"/>
            </w:pPr>
            <w:r w:rsidRPr="00D95244">
              <w:t>Borçlunun Ödeme Şartını İhlali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8EA83E7" w14:textId="77777777" w:rsidR="001B37FD" w:rsidRDefault="001B37FD" w:rsidP="001B37FD">
            <w:pPr>
              <w:snapToGrid w:val="0"/>
              <w:jc w:val="center"/>
            </w:pPr>
            <w:r w:rsidRPr="00BB06BB">
              <w:t>36</w:t>
            </w:r>
          </w:p>
        </w:tc>
      </w:tr>
      <w:tr w:rsidR="001B37FD" w14:paraId="3F96FFD0"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5B118A5F" w14:textId="77777777" w:rsidR="001B37FD" w:rsidRPr="007433D5" w:rsidRDefault="001B37FD" w:rsidP="001B37F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AF6489C" w14:textId="77777777" w:rsidR="001B37FD" w:rsidRDefault="001B37FD" w:rsidP="001B37FD">
            <w:pPr>
              <w:snapToGrid w:val="0"/>
              <w:jc w:val="both"/>
            </w:pPr>
            <w:r w:rsidRPr="00D95244">
              <w:t>Karşılıksız Çek Keşide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4C6A4D" w14:textId="77777777" w:rsidR="001B37FD" w:rsidRDefault="001B37FD" w:rsidP="001B37FD">
            <w:pPr>
              <w:snapToGrid w:val="0"/>
              <w:jc w:val="center"/>
            </w:pPr>
            <w:r w:rsidRPr="00BB06BB">
              <w:t>172</w:t>
            </w:r>
          </w:p>
        </w:tc>
      </w:tr>
      <w:tr w:rsidR="001B37FD" w14:paraId="5F008A8D" w14:textId="77777777" w:rsidTr="001B37FD">
        <w:trPr>
          <w:trHeight w:val="23"/>
        </w:trPr>
        <w:tc>
          <w:tcPr>
            <w:tcW w:w="522" w:type="dxa"/>
            <w:tcBorders>
              <w:top w:val="single" w:sz="4" w:space="0" w:color="000000"/>
              <w:left w:val="single" w:sz="4" w:space="0" w:color="000000"/>
              <w:bottom w:val="single" w:sz="4" w:space="0" w:color="000000"/>
            </w:tcBorders>
            <w:shd w:val="clear" w:color="auto" w:fill="F2F2F2"/>
          </w:tcPr>
          <w:p w14:paraId="1EE0A15C" w14:textId="77777777" w:rsidR="001B37FD" w:rsidRPr="007433D5" w:rsidRDefault="001B37FD" w:rsidP="001B37F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A9B1540" w14:textId="77777777" w:rsidR="001B37FD" w:rsidRDefault="001B37FD" w:rsidP="001B37FD">
            <w:pPr>
              <w:snapToGrid w:val="0"/>
              <w:jc w:val="both"/>
            </w:pPr>
            <w:r w:rsidRPr="00D95244">
              <w:t>Nafaka hükümlerine uymamak.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A8AEF06" w14:textId="77777777" w:rsidR="001B37FD" w:rsidRDefault="001B37FD" w:rsidP="001B37FD">
            <w:pPr>
              <w:snapToGrid w:val="0"/>
              <w:jc w:val="center"/>
            </w:pPr>
            <w:r w:rsidRPr="00BB06BB">
              <w:t>185</w:t>
            </w:r>
          </w:p>
        </w:tc>
      </w:tr>
      <w:tr w:rsidR="001B37FD" w14:paraId="59144828" w14:textId="77777777" w:rsidTr="001B37FD">
        <w:trPr>
          <w:trHeight w:val="23"/>
        </w:trPr>
        <w:tc>
          <w:tcPr>
            <w:tcW w:w="522" w:type="dxa"/>
            <w:tcBorders>
              <w:top w:val="single" w:sz="4" w:space="0" w:color="000000"/>
              <w:left w:val="single" w:sz="4" w:space="0" w:color="000000"/>
              <w:bottom w:val="single" w:sz="4" w:space="0" w:color="000000"/>
            </w:tcBorders>
            <w:shd w:val="clear" w:color="auto" w:fill="auto"/>
          </w:tcPr>
          <w:p w14:paraId="32D0271A" w14:textId="77777777" w:rsidR="001B37FD" w:rsidRPr="007433D5" w:rsidRDefault="001B37FD" w:rsidP="001B37F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678EF27" w14:textId="77777777" w:rsidR="001B37FD" w:rsidRDefault="001B37FD" w:rsidP="001B37FD">
            <w:pPr>
              <w:snapToGrid w:val="0"/>
              <w:jc w:val="both"/>
            </w:pPr>
            <w:r w:rsidRPr="00D95244">
              <w:t>Tüzel Kişi Sorumlusunun Karşılıksız Çek Düzenlemesi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7B9BCA" w14:textId="77777777" w:rsidR="001B37FD" w:rsidRDefault="001B37FD" w:rsidP="001B37FD">
            <w:pPr>
              <w:snapToGrid w:val="0"/>
              <w:jc w:val="center"/>
            </w:pPr>
            <w:r w:rsidRPr="00BB06BB">
              <w:t>924</w:t>
            </w:r>
          </w:p>
        </w:tc>
      </w:tr>
    </w:tbl>
    <w:p w14:paraId="19F41582" w14:textId="77777777" w:rsidR="001B37FD" w:rsidRPr="00BF217A" w:rsidRDefault="001B37FD" w:rsidP="00D07949">
      <w:pPr>
        <w:numPr>
          <w:ilvl w:val="0"/>
          <w:numId w:val="5"/>
        </w:numPr>
        <w:ind w:left="567"/>
        <w:jc w:val="both"/>
        <w:rPr>
          <w:b/>
          <w:color w:val="C00000"/>
        </w:rPr>
      </w:pPr>
      <w:r w:rsidRPr="00BF217A">
        <w:rPr>
          <w:b/>
          <w:color w:val="C00000"/>
        </w:rPr>
        <w:lastRenderedPageBreak/>
        <w:t>Sulh Ceza Hâkimliklerince Yapılan Sorgu Sayısı, Sorgu Neticesinde Verilen Tutuklama, Adli Kontrol ve Serbest Bırakma Karar Sayısı</w:t>
      </w:r>
    </w:p>
    <w:p w14:paraId="43E9D94B" w14:textId="77777777" w:rsidR="001B37FD" w:rsidRDefault="001B37FD" w:rsidP="001B37FD">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1B37FD" w14:paraId="65417734" w14:textId="77777777" w:rsidTr="001B37FD">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7D41ED81" w14:textId="77777777" w:rsidR="001B37FD" w:rsidRDefault="001B37FD" w:rsidP="001B37FD">
            <w:pPr>
              <w:jc w:val="center"/>
            </w:pPr>
            <w:r>
              <w:rPr>
                <w:b/>
                <w:color w:val="FFFFFF"/>
              </w:rPr>
              <w:t>Sulh Ceza Hâkimliklerince Yapılan Sorgu Sayıları</w:t>
            </w:r>
          </w:p>
        </w:tc>
      </w:tr>
      <w:tr w:rsidR="001B37FD" w14:paraId="63C92D65" w14:textId="77777777" w:rsidTr="001B37FD">
        <w:trPr>
          <w:trHeight w:val="556"/>
        </w:trPr>
        <w:tc>
          <w:tcPr>
            <w:tcW w:w="2968" w:type="dxa"/>
            <w:tcBorders>
              <w:top w:val="single" w:sz="4" w:space="0" w:color="000000"/>
              <w:left w:val="single" w:sz="4" w:space="0" w:color="000000"/>
              <w:bottom w:val="single" w:sz="4" w:space="0" w:color="000000"/>
            </w:tcBorders>
            <w:shd w:val="clear" w:color="auto" w:fill="auto"/>
          </w:tcPr>
          <w:p w14:paraId="1B870426" w14:textId="77777777" w:rsidR="001B37FD" w:rsidRDefault="001B37FD" w:rsidP="001B37FD">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25B6DBC1" w14:textId="77777777" w:rsidR="001B37FD" w:rsidRDefault="001B37FD" w:rsidP="001B37FD">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73194C8F" w14:textId="77777777" w:rsidR="001B37FD" w:rsidRDefault="001B37FD" w:rsidP="001B37FD">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2C9AF4CC" w14:textId="77777777" w:rsidR="001B37FD" w:rsidRDefault="001B37FD" w:rsidP="001B37FD">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FAE10D9" w14:textId="77777777" w:rsidR="001B37FD" w:rsidRDefault="001B37FD" w:rsidP="001B37FD">
            <w:pPr>
              <w:jc w:val="center"/>
            </w:pPr>
            <w:r>
              <w:rPr>
                <w:b/>
                <w:color w:val="FFFFFF"/>
              </w:rPr>
              <w:t>Toplam</w:t>
            </w:r>
          </w:p>
        </w:tc>
      </w:tr>
      <w:tr w:rsidR="001B37FD" w14:paraId="035F946C" w14:textId="77777777" w:rsidTr="001B37FD">
        <w:trPr>
          <w:trHeight w:val="277"/>
        </w:trPr>
        <w:tc>
          <w:tcPr>
            <w:tcW w:w="2968" w:type="dxa"/>
            <w:tcBorders>
              <w:top w:val="single" w:sz="4" w:space="0" w:color="000000"/>
              <w:left w:val="single" w:sz="4" w:space="0" w:color="000000"/>
              <w:bottom w:val="single" w:sz="4" w:space="0" w:color="000000"/>
            </w:tcBorders>
            <w:shd w:val="clear" w:color="auto" w:fill="F2F2F2"/>
          </w:tcPr>
          <w:p w14:paraId="37DF705B" w14:textId="77777777" w:rsidR="001B37FD" w:rsidRDefault="001B37FD" w:rsidP="001B37FD">
            <w:pPr>
              <w:jc w:val="both"/>
            </w:pPr>
            <w:r>
              <w:t>İscehisar Sulh Ceza Hâkimliği</w:t>
            </w:r>
          </w:p>
        </w:tc>
        <w:tc>
          <w:tcPr>
            <w:tcW w:w="1492" w:type="dxa"/>
            <w:tcBorders>
              <w:top w:val="single" w:sz="4" w:space="0" w:color="000000"/>
              <w:left w:val="single" w:sz="4" w:space="0" w:color="000000"/>
              <w:bottom w:val="single" w:sz="4" w:space="0" w:color="000000"/>
            </w:tcBorders>
            <w:shd w:val="clear" w:color="auto" w:fill="F2F2F2"/>
          </w:tcPr>
          <w:p w14:paraId="11E625C8" w14:textId="77777777" w:rsidR="001B37FD" w:rsidRDefault="001B37FD" w:rsidP="001B37FD">
            <w:pPr>
              <w:snapToGrid w:val="0"/>
              <w:jc w:val="center"/>
            </w:pPr>
            <w:r>
              <w:t>7</w:t>
            </w:r>
          </w:p>
        </w:tc>
        <w:tc>
          <w:tcPr>
            <w:tcW w:w="1359" w:type="dxa"/>
            <w:tcBorders>
              <w:top w:val="single" w:sz="4" w:space="0" w:color="000000"/>
              <w:left w:val="single" w:sz="4" w:space="0" w:color="000000"/>
              <w:bottom w:val="single" w:sz="4" w:space="0" w:color="000000"/>
            </w:tcBorders>
            <w:shd w:val="clear" w:color="auto" w:fill="F2F2F2"/>
          </w:tcPr>
          <w:p w14:paraId="45443183" w14:textId="77777777" w:rsidR="001B37FD" w:rsidRDefault="001B37FD" w:rsidP="001B37FD">
            <w:pPr>
              <w:snapToGrid w:val="0"/>
              <w:jc w:val="center"/>
            </w:pPr>
            <w:r>
              <w:t>19</w:t>
            </w:r>
          </w:p>
        </w:tc>
        <w:tc>
          <w:tcPr>
            <w:tcW w:w="1379" w:type="dxa"/>
            <w:tcBorders>
              <w:top w:val="single" w:sz="4" w:space="0" w:color="000000"/>
              <w:left w:val="single" w:sz="4" w:space="0" w:color="000000"/>
              <w:bottom w:val="single" w:sz="4" w:space="0" w:color="000000"/>
            </w:tcBorders>
            <w:shd w:val="clear" w:color="auto" w:fill="F2F2F2"/>
          </w:tcPr>
          <w:p w14:paraId="642C4FD8" w14:textId="77777777" w:rsidR="001B37FD" w:rsidRDefault="001B37FD" w:rsidP="001B37FD">
            <w:pPr>
              <w:snapToGrid w:val="0"/>
              <w:jc w:val="center"/>
            </w:pPr>
            <w:r>
              <w:t>4</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130008D5" w14:textId="77777777" w:rsidR="001B37FD" w:rsidRDefault="001B37FD" w:rsidP="001B37FD">
            <w:pPr>
              <w:snapToGrid w:val="0"/>
              <w:jc w:val="center"/>
              <w:rPr>
                <w:b/>
              </w:rPr>
            </w:pPr>
            <w:r>
              <w:rPr>
                <w:b/>
              </w:rPr>
              <w:t>30</w:t>
            </w:r>
          </w:p>
        </w:tc>
      </w:tr>
    </w:tbl>
    <w:p w14:paraId="3C649DCD" w14:textId="77777777" w:rsidR="00D22FDA" w:rsidRDefault="00D22FDA" w:rsidP="001B37FD">
      <w:pPr>
        <w:rPr>
          <w:b/>
          <w:color w:val="C00000"/>
        </w:rPr>
      </w:pPr>
    </w:p>
    <w:p w14:paraId="512BCA47" w14:textId="77777777" w:rsidR="001B37FD" w:rsidRDefault="001B37FD" w:rsidP="00D07949">
      <w:pPr>
        <w:numPr>
          <w:ilvl w:val="0"/>
          <w:numId w:val="5"/>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20"/>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1B37FD" w14:paraId="372BFF97" w14:textId="77777777" w:rsidTr="001B37FD">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17FBEFD2" w14:textId="77777777" w:rsidR="001B37FD" w:rsidRDefault="001B37FD" w:rsidP="001B37FD">
            <w:pPr>
              <w:jc w:val="center"/>
            </w:pPr>
            <w:r>
              <w:rPr>
                <w:b/>
                <w:color w:val="FFFFFF"/>
              </w:rPr>
              <w:t>CMK’nun 109. Maddesi Kapsamında Hükmedilen Adli Kontrol Tedbirleri Sayıları</w:t>
            </w:r>
          </w:p>
        </w:tc>
      </w:tr>
      <w:tr w:rsidR="001B37FD" w14:paraId="19CD3D78" w14:textId="77777777" w:rsidTr="001B37FD">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2DF91574" w14:textId="77777777" w:rsidR="001B37FD" w:rsidRDefault="001B37FD" w:rsidP="001B37FD">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47B8D590" w14:textId="77777777" w:rsidR="001B37FD" w:rsidRDefault="001B37FD" w:rsidP="001B37FD">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8E5C7A9" w14:textId="77777777" w:rsidR="001B37FD" w:rsidRDefault="001B37FD" w:rsidP="001B37FD">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422969C6" w14:textId="77777777" w:rsidR="001B37FD" w:rsidRDefault="001B37FD" w:rsidP="001B37FD">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49CBA06E" w14:textId="77777777" w:rsidR="001B37FD" w:rsidRPr="00882D99" w:rsidRDefault="001B37FD" w:rsidP="001B37FD">
            <w:pPr>
              <w:rPr>
                <w:b/>
                <w:bCs/>
                <w:iCs/>
              </w:rPr>
            </w:pPr>
            <w:r w:rsidRPr="00882D99">
              <w:rPr>
                <w:b/>
                <w:bCs/>
                <w:iCs/>
              </w:rPr>
              <w:t>DİĞER</w:t>
            </w:r>
          </w:p>
          <w:p w14:paraId="23D66B16" w14:textId="77777777" w:rsidR="001B37FD" w:rsidRDefault="001B37FD" w:rsidP="001B37FD">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3D6FDA3" w14:textId="77777777" w:rsidR="001B37FD" w:rsidRDefault="001B37FD" w:rsidP="001B37FD">
            <w:pPr>
              <w:jc w:val="center"/>
            </w:pPr>
            <w:r>
              <w:rPr>
                <w:b/>
                <w:color w:val="FFFFFF"/>
              </w:rPr>
              <w:t>Toplam</w:t>
            </w:r>
          </w:p>
        </w:tc>
      </w:tr>
      <w:tr w:rsidR="001B37FD" w14:paraId="0DFA88D7" w14:textId="77777777" w:rsidTr="001B37FD">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71BBE3C1" w14:textId="77777777" w:rsidR="001B37FD" w:rsidRDefault="001B37FD" w:rsidP="001B37FD">
            <w:pPr>
              <w:jc w:val="both"/>
              <w:rPr>
                <w:b/>
              </w:rPr>
            </w:pPr>
            <w:r>
              <w:t>İscehisar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01D6809" w14:textId="77777777" w:rsidR="001B37FD" w:rsidRDefault="001B37FD" w:rsidP="001B37FD">
            <w:pPr>
              <w:snapToGrid w:val="0"/>
              <w:jc w:val="center"/>
              <w:rPr>
                <w:b/>
              </w:rPr>
            </w:pPr>
            <w:r>
              <w:rPr>
                <w:b/>
              </w:rPr>
              <w:t>20</w:t>
            </w:r>
          </w:p>
        </w:tc>
        <w:tc>
          <w:tcPr>
            <w:tcW w:w="984" w:type="dxa"/>
            <w:tcBorders>
              <w:top w:val="single" w:sz="4" w:space="0" w:color="000000"/>
              <w:left w:val="single" w:sz="4" w:space="0" w:color="000000"/>
              <w:bottom w:val="single" w:sz="4" w:space="0" w:color="000000"/>
            </w:tcBorders>
            <w:shd w:val="clear" w:color="auto" w:fill="auto"/>
            <w:vAlign w:val="center"/>
          </w:tcPr>
          <w:p w14:paraId="132D041A" w14:textId="77777777" w:rsidR="001B37FD" w:rsidRDefault="001B37FD" w:rsidP="001B37FD">
            <w:pPr>
              <w:snapToGrid w:val="0"/>
              <w:jc w:val="center"/>
              <w:rPr>
                <w:b/>
              </w:rPr>
            </w:pPr>
            <w:r>
              <w:rPr>
                <w:b/>
              </w:rPr>
              <w:t>22</w:t>
            </w:r>
          </w:p>
        </w:tc>
        <w:tc>
          <w:tcPr>
            <w:tcW w:w="1157" w:type="dxa"/>
            <w:tcBorders>
              <w:top w:val="single" w:sz="4" w:space="0" w:color="000000"/>
              <w:left w:val="single" w:sz="4" w:space="0" w:color="000000"/>
              <w:bottom w:val="single" w:sz="4" w:space="0" w:color="000000"/>
              <w:right w:val="single" w:sz="4" w:space="0" w:color="000000"/>
            </w:tcBorders>
          </w:tcPr>
          <w:p w14:paraId="41032353" w14:textId="77777777" w:rsidR="001B37FD" w:rsidRDefault="001B37FD" w:rsidP="001B37FD">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auto"/>
            <w:vAlign w:val="center"/>
          </w:tcPr>
          <w:p w14:paraId="306F04BD" w14:textId="77777777" w:rsidR="001B37FD" w:rsidRDefault="001B37FD" w:rsidP="001B37FD">
            <w:pPr>
              <w:snapToGrid w:val="0"/>
              <w:jc w:val="center"/>
              <w:rPr>
                <w:b/>
              </w:rPr>
            </w:pPr>
            <w:r>
              <w:rPr>
                <w:b/>
              </w:rPr>
              <w:t>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E159B7B" w14:textId="77777777" w:rsidR="001B37FD" w:rsidRDefault="001B37FD" w:rsidP="001B37FD">
            <w:pPr>
              <w:snapToGrid w:val="0"/>
              <w:jc w:val="center"/>
              <w:rPr>
                <w:b/>
                <w:color w:val="FFFFFF"/>
              </w:rPr>
            </w:pPr>
            <w:r>
              <w:rPr>
                <w:b/>
                <w:color w:val="FFFFFF"/>
              </w:rPr>
              <w:t>42</w:t>
            </w:r>
          </w:p>
        </w:tc>
      </w:tr>
      <w:tr w:rsidR="001B37FD" w14:paraId="15409079" w14:textId="77777777" w:rsidTr="001B37FD">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5F605AB3" w14:textId="77777777" w:rsidR="001B37FD" w:rsidRDefault="001B37FD" w:rsidP="001B37FD">
            <w:pPr>
              <w:jc w:val="both"/>
              <w:rPr>
                <w:b/>
              </w:rPr>
            </w:pPr>
            <w:r>
              <w:t>İscehisar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0E846085" w14:textId="77777777" w:rsidR="001B37FD" w:rsidRDefault="001B37FD" w:rsidP="001B37FD">
            <w:pPr>
              <w:snapToGrid w:val="0"/>
              <w:jc w:val="center"/>
              <w:rPr>
                <w:b/>
              </w:rPr>
            </w:pPr>
            <w:r>
              <w:rPr>
                <w:b/>
              </w:rPr>
              <w:t>11</w:t>
            </w:r>
          </w:p>
        </w:tc>
        <w:tc>
          <w:tcPr>
            <w:tcW w:w="984" w:type="dxa"/>
            <w:tcBorders>
              <w:top w:val="single" w:sz="4" w:space="0" w:color="000000"/>
              <w:left w:val="single" w:sz="4" w:space="0" w:color="000000"/>
              <w:bottom w:val="single" w:sz="4" w:space="0" w:color="000000"/>
            </w:tcBorders>
            <w:shd w:val="clear" w:color="auto" w:fill="F2F2F2"/>
            <w:vAlign w:val="center"/>
          </w:tcPr>
          <w:p w14:paraId="0777797B" w14:textId="77777777" w:rsidR="001B37FD" w:rsidRDefault="001B37FD" w:rsidP="001B37FD">
            <w:pPr>
              <w:snapToGrid w:val="0"/>
              <w:jc w:val="center"/>
              <w:rPr>
                <w:b/>
              </w:rPr>
            </w:pPr>
            <w:r>
              <w:rPr>
                <w:b/>
              </w:rPr>
              <w:t>9</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D7C08C7" w14:textId="77777777" w:rsidR="001B37FD" w:rsidRDefault="001B37FD" w:rsidP="001B37FD">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6A696A65" w14:textId="77777777" w:rsidR="001B37FD" w:rsidRDefault="001B37FD" w:rsidP="001B37FD">
            <w:pPr>
              <w:snapToGrid w:val="0"/>
              <w:jc w:val="center"/>
              <w:rPr>
                <w:b/>
              </w:rPr>
            </w:pPr>
            <w:r>
              <w:rPr>
                <w:b/>
              </w:rPr>
              <w:t>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923960E" w14:textId="77777777" w:rsidR="001B37FD" w:rsidRDefault="001B37FD" w:rsidP="001B37FD">
            <w:pPr>
              <w:snapToGrid w:val="0"/>
              <w:jc w:val="center"/>
              <w:rPr>
                <w:b/>
                <w:color w:val="FFFFFF"/>
              </w:rPr>
            </w:pPr>
            <w:r>
              <w:rPr>
                <w:b/>
                <w:color w:val="FFFFFF"/>
              </w:rPr>
              <w:t>20</w:t>
            </w:r>
          </w:p>
        </w:tc>
      </w:tr>
    </w:tbl>
    <w:p w14:paraId="68F32F52" w14:textId="5562362A" w:rsidR="001B37FD" w:rsidRDefault="001B37FD" w:rsidP="001B37FD">
      <w:pPr>
        <w:jc w:val="both"/>
      </w:pPr>
    </w:p>
    <w:p w14:paraId="33C4BF34" w14:textId="7E6F33D3" w:rsidR="00D22FDA" w:rsidRDefault="00D22FDA" w:rsidP="001B37FD">
      <w:pPr>
        <w:jc w:val="both"/>
      </w:pPr>
    </w:p>
    <w:p w14:paraId="0B241B12" w14:textId="2AF6952B" w:rsidR="00852528" w:rsidRDefault="00852528" w:rsidP="001B37FD">
      <w:pPr>
        <w:jc w:val="both"/>
      </w:pPr>
    </w:p>
    <w:p w14:paraId="50C56EEF" w14:textId="3004257A" w:rsidR="00852528" w:rsidRDefault="00852528" w:rsidP="001B37FD">
      <w:pPr>
        <w:jc w:val="both"/>
      </w:pPr>
    </w:p>
    <w:p w14:paraId="2A1E90EA" w14:textId="77777777" w:rsidR="00852528" w:rsidRDefault="00852528" w:rsidP="001B37FD">
      <w:pPr>
        <w:jc w:val="both"/>
      </w:pPr>
    </w:p>
    <w:p w14:paraId="1A020989" w14:textId="67889A83" w:rsidR="001B37FD" w:rsidRPr="00546870" w:rsidRDefault="001B37FD" w:rsidP="00D07949">
      <w:pPr>
        <w:numPr>
          <w:ilvl w:val="0"/>
          <w:numId w:val="5"/>
        </w:numPr>
        <w:ind w:left="567"/>
        <w:jc w:val="both"/>
        <w:rPr>
          <w:b/>
          <w:color w:val="C00000"/>
        </w:rPr>
      </w:pPr>
      <w:r w:rsidRPr="00546870">
        <w:rPr>
          <w:b/>
          <w:color w:val="C00000"/>
        </w:rPr>
        <w:lastRenderedPageBreak/>
        <w:t>Hakkında Hükmün Açıklanmasının Geri Bırakılmasına Karar Verilen ve Denetim Süresi İçerisinde Yeniden Suç İşleyip Hakkında İhbarda Bulunulan Sanık Sayısı</w:t>
      </w:r>
    </w:p>
    <w:p w14:paraId="5B349406" w14:textId="77777777" w:rsidR="001B37FD" w:rsidRPr="004B6782" w:rsidRDefault="001B37FD" w:rsidP="001B37FD">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1B37FD" w:rsidRPr="004B6782" w14:paraId="5759F479" w14:textId="77777777" w:rsidTr="001B37FD">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0B1FA06C" w14:textId="77777777" w:rsidR="001B37FD" w:rsidRPr="004B6782" w:rsidRDefault="001B37FD" w:rsidP="001B37FD">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1B37FD" w:rsidRPr="004B6782" w14:paraId="2E6BF2A1" w14:textId="77777777" w:rsidTr="001B37FD">
        <w:tc>
          <w:tcPr>
            <w:tcW w:w="4283" w:type="dxa"/>
            <w:tcBorders>
              <w:top w:val="single" w:sz="4" w:space="0" w:color="000000"/>
              <w:left w:val="single" w:sz="4" w:space="0" w:color="000000"/>
              <w:bottom w:val="single" w:sz="4" w:space="0" w:color="000000"/>
            </w:tcBorders>
            <w:shd w:val="clear" w:color="auto" w:fill="F2F2F2"/>
            <w:vAlign w:val="center"/>
          </w:tcPr>
          <w:p w14:paraId="3104AA5D" w14:textId="77777777" w:rsidR="001B37FD" w:rsidRPr="004B6782" w:rsidRDefault="001B37FD" w:rsidP="001B37FD">
            <w:pPr>
              <w:jc w:val="both"/>
            </w:pPr>
            <w:r>
              <w:t>İscehisar</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08748D" w14:textId="77777777" w:rsidR="001B37FD" w:rsidRPr="004B6782" w:rsidRDefault="001B37FD" w:rsidP="001B37FD">
            <w:pPr>
              <w:snapToGrid w:val="0"/>
              <w:jc w:val="center"/>
              <w:rPr>
                <w:color w:val="FF0000"/>
              </w:rPr>
            </w:pPr>
            <w:r w:rsidRPr="00D22FDA">
              <w:rPr>
                <w:color w:val="000000" w:themeColor="text1"/>
              </w:rPr>
              <w:t>45</w:t>
            </w:r>
          </w:p>
        </w:tc>
      </w:tr>
    </w:tbl>
    <w:p w14:paraId="6CF88EAB" w14:textId="77777777" w:rsidR="001B37FD" w:rsidRDefault="001B37FD" w:rsidP="001B37FD">
      <w:pPr>
        <w:jc w:val="both"/>
        <w:rPr>
          <w:color w:val="4F81BD"/>
        </w:rPr>
      </w:pPr>
    </w:p>
    <w:p w14:paraId="36437B73" w14:textId="77777777" w:rsidR="001B37FD" w:rsidRPr="00546870" w:rsidRDefault="001B37FD" w:rsidP="00D07949">
      <w:pPr>
        <w:numPr>
          <w:ilvl w:val="0"/>
          <w:numId w:val="5"/>
        </w:numPr>
        <w:jc w:val="both"/>
        <w:rPr>
          <w:b/>
          <w:color w:val="C00000"/>
        </w:rPr>
      </w:pPr>
      <w:r w:rsidRPr="00546870">
        <w:rPr>
          <w:b/>
          <w:color w:val="C00000"/>
        </w:rPr>
        <w:t>Ceza Mahkemeleri Tarafından Verilen Seri Muhakeme Usulü ve Basit Yargılama Usulü Karar Sayıları</w:t>
      </w:r>
    </w:p>
    <w:p w14:paraId="55E3B4F5" w14:textId="77777777" w:rsidR="001B37FD" w:rsidRPr="00CA44A4" w:rsidRDefault="001B37FD" w:rsidP="001B37FD">
      <w:pPr>
        <w:ind w:left="720"/>
        <w:jc w:val="both"/>
        <w:rPr>
          <w:color w:val="00B050"/>
        </w:rPr>
      </w:pPr>
    </w:p>
    <w:p w14:paraId="2E381FC8" w14:textId="77777777" w:rsidR="001B37FD" w:rsidRDefault="001B37FD" w:rsidP="001B37FD">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1B37FD" w:rsidRPr="00A46235" w14:paraId="2CD39192" w14:textId="77777777" w:rsidTr="001B37FD">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3A28084F" w14:textId="77777777" w:rsidR="001B37FD" w:rsidRPr="00A46235" w:rsidRDefault="001B37FD" w:rsidP="001B37FD">
            <w:pPr>
              <w:jc w:val="center"/>
              <w:rPr>
                <w:color w:val="7030A0"/>
              </w:rPr>
            </w:pPr>
            <w:r w:rsidRPr="00190038">
              <w:rPr>
                <w:b/>
                <w:color w:val="FFFFFF" w:themeColor="background1"/>
              </w:rPr>
              <w:t>Mahkemeler Tarafından Verilen Seri Muhakeme Suç Sayıları</w:t>
            </w:r>
          </w:p>
        </w:tc>
      </w:tr>
      <w:tr w:rsidR="001B37FD" w:rsidRPr="00A46235" w14:paraId="3945200C" w14:textId="77777777" w:rsidTr="001B37FD">
        <w:tc>
          <w:tcPr>
            <w:tcW w:w="4594" w:type="dxa"/>
            <w:tcBorders>
              <w:top w:val="single" w:sz="4" w:space="0" w:color="000000"/>
              <w:left w:val="single" w:sz="4" w:space="0" w:color="000000"/>
              <w:bottom w:val="single" w:sz="4" w:space="0" w:color="000000"/>
            </w:tcBorders>
            <w:shd w:val="clear" w:color="auto" w:fill="auto"/>
            <w:vAlign w:val="center"/>
          </w:tcPr>
          <w:p w14:paraId="4B8463D5" w14:textId="77777777" w:rsidR="001B37FD" w:rsidRPr="00190038" w:rsidRDefault="001B37FD" w:rsidP="001B37FD">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30F6BB65" w14:textId="77777777" w:rsidR="001B37FD" w:rsidRPr="00190038" w:rsidRDefault="001B37FD" w:rsidP="001B37FD">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FE371" w14:textId="77777777" w:rsidR="001B37FD" w:rsidRPr="00190038" w:rsidRDefault="001B37FD" w:rsidP="001B37FD">
            <w:pPr>
              <w:jc w:val="center"/>
              <w:rPr>
                <w:sz w:val="22"/>
                <w:szCs w:val="22"/>
              </w:rPr>
            </w:pPr>
            <w:r w:rsidRPr="00190038">
              <w:rPr>
                <w:b/>
                <w:sz w:val="22"/>
                <w:szCs w:val="22"/>
              </w:rPr>
              <w:t>Seri Muhakeme Usulü Karara Çıkan Suç Sayısı</w:t>
            </w:r>
          </w:p>
        </w:tc>
      </w:tr>
      <w:tr w:rsidR="001B37FD" w:rsidRPr="00A46235" w14:paraId="0C0CA818" w14:textId="77777777" w:rsidTr="001B37FD">
        <w:tc>
          <w:tcPr>
            <w:tcW w:w="4594" w:type="dxa"/>
            <w:tcBorders>
              <w:top w:val="single" w:sz="4" w:space="0" w:color="000000"/>
              <w:left w:val="single" w:sz="4" w:space="0" w:color="000000"/>
              <w:bottom w:val="single" w:sz="4" w:space="0" w:color="000000"/>
            </w:tcBorders>
            <w:shd w:val="clear" w:color="auto" w:fill="F2F2F2"/>
            <w:vAlign w:val="center"/>
          </w:tcPr>
          <w:p w14:paraId="2BEB3677" w14:textId="77777777" w:rsidR="001B37FD" w:rsidRPr="00190038" w:rsidRDefault="001B37FD" w:rsidP="001B37FD">
            <w:pPr>
              <w:jc w:val="both"/>
            </w:pPr>
            <w:r>
              <w:t>İscehisar</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9953F5B" w14:textId="77777777" w:rsidR="001B37FD" w:rsidRPr="00190038" w:rsidRDefault="001B37FD" w:rsidP="001B37FD">
            <w:pPr>
              <w:snapToGrid w:val="0"/>
              <w:jc w:val="center"/>
            </w:pPr>
            <w:r>
              <w:t>53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AC74E0" w14:textId="77777777" w:rsidR="001B37FD" w:rsidRPr="00190038" w:rsidRDefault="001B37FD" w:rsidP="001B37FD">
            <w:pPr>
              <w:snapToGrid w:val="0"/>
              <w:jc w:val="center"/>
            </w:pPr>
            <w:r>
              <w:t>53</w:t>
            </w:r>
          </w:p>
        </w:tc>
      </w:tr>
    </w:tbl>
    <w:p w14:paraId="5C9957CA" w14:textId="77777777" w:rsidR="001B37FD" w:rsidRPr="00A46235" w:rsidRDefault="001B37FD" w:rsidP="001B37FD">
      <w:pPr>
        <w:jc w:val="both"/>
        <w:rPr>
          <w:b/>
          <w:bCs/>
          <w:i/>
          <w:iCs/>
          <w:color w:val="7030A0"/>
        </w:rPr>
      </w:pPr>
    </w:p>
    <w:p w14:paraId="01C9CDA2" w14:textId="77777777" w:rsidR="001B37FD" w:rsidRDefault="001B37FD" w:rsidP="001B37FD">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1B37FD" w:rsidRPr="00A46235" w14:paraId="4A77FA50" w14:textId="77777777" w:rsidTr="001B37FD">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5E26CE2" w14:textId="77777777" w:rsidR="001B37FD" w:rsidRPr="00A46235" w:rsidRDefault="001B37FD" w:rsidP="001B37FD">
            <w:pPr>
              <w:jc w:val="center"/>
              <w:rPr>
                <w:b/>
                <w:color w:val="7030A0"/>
              </w:rPr>
            </w:pPr>
            <w:r w:rsidRPr="00190038">
              <w:rPr>
                <w:b/>
                <w:color w:val="FFFFFF" w:themeColor="background1"/>
              </w:rPr>
              <w:t>Mahkemeler Tarafından Verilen Basit Yargılama Usulü Suç Sayıları</w:t>
            </w:r>
          </w:p>
        </w:tc>
      </w:tr>
      <w:tr w:rsidR="001B37FD" w:rsidRPr="00A46235" w14:paraId="1846406E" w14:textId="77777777" w:rsidTr="001B37FD">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77CAA23B" w14:textId="77777777" w:rsidR="001B37FD" w:rsidRPr="00190038" w:rsidRDefault="001B37FD" w:rsidP="001B37FD">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33BEA31A" w14:textId="77777777" w:rsidR="001B37FD" w:rsidRPr="00190038" w:rsidRDefault="001B37FD" w:rsidP="001B37FD">
            <w:pPr>
              <w:jc w:val="center"/>
              <w:rPr>
                <w:b/>
                <w:sz w:val="22"/>
                <w:szCs w:val="22"/>
              </w:rPr>
            </w:pPr>
          </w:p>
          <w:p w14:paraId="3383E50D" w14:textId="77777777" w:rsidR="001B37FD" w:rsidRPr="00190038" w:rsidRDefault="001B37FD" w:rsidP="001B37FD">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6FDEF" w14:textId="77777777" w:rsidR="001B37FD" w:rsidRPr="00190038" w:rsidRDefault="001B37FD" w:rsidP="001B37FD">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4F78AE56" w14:textId="77777777" w:rsidR="001B37FD" w:rsidRPr="00190038" w:rsidRDefault="001B37FD" w:rsidP="001B37FD">
            <w:pPr>
              <w:jc w:val="center"/>
              <w:rPr>
                <w:b/>
                <w:sz w:val="22"/>
                <w:szCs w:val="22"/>
              </w:rPr>
            </w:pPr>
          </w:p>
          <w:p w14:paraId="63C50463" w14:textId="77777777" w:rsidR="001B37FD" w:rsidRPr="00190038" w:rsidRDefault="001B37FD" w:rsidP="001B37FD">
            <w:pPr>
              <w:jc w:val="center"/>
              <w:rPr>
                <w:b/>
                <w:sz w:val="22"/>
                <w:szCs w:val="22"/>
              </w:rPr>
            </w:pPr>
            <w:r w:rsidRPr="00190038">
              <w:rPr>
                <w:b/>
                <w:sz w:val="22"/>
                <w:szCs w:val="22"/>
              </w:rPr>
              <w:t>Basit Yargılama Usulü Sonucu Karar Verilen Dosya Sayısı</w:t>
            </w:r>
          </w:p>
        </w:tc>
      </w:tr>
      <w:tr w:rsidR="001B37FD" w:rsidRPr="00A46235" w14:paraId="0537F8B9" w14:textId="77777777" w:rsidTr="001B37FD">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5A22761B" w14:textId="77777777" w:rsidR="001B37FD" w:rsidRPr="00190038" w:rsidRDefault="001B37FD" w:rsidP="001B37FD">
            <w:r>
              <w:t>İscehisar</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7719C1D9" w14:textId="77777777" w:rsidR="001B37FD" w:rsidRPr="00190038" w:rsidRDefault="001B37FD" w:rsidP="001B37FD">
            <w:pPr>
              <w:snapToGrid w:val="0"/>
              <w:jc w:val="center"/>
            </w:pPr>
            <w:r>
              <w:t>342</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2E8C15" w14:textId="77777777" w:rsidR="001B37FD" w:rsidRPr="00190038" w:rsidRDefault="001B37FD" w:rsidP="001B37FD">
            <w:pPr>
              <w:snapToGrid w:val="0"/>
              <w:jc w:val="center"/>
            </w:pPr>
            <w:r>
              <w:t>251</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3EC0CAFC" w14:textId="77777777" w:rsidR="001B37FD" w:rsidRPr="00190038" w:rsidRDefault="001B37FD" w:rsidP="001B37FD">
            <w:pPr>
              <w:snapToGrid w:val="0"/>
              <w:jc w:val="center"/>
            </w:pPr>
            <w:r>
              <w:t>168</w:t>
            </w:r>
          </w:p>
        </w:tc>
      </w:tr>
    </w:tbl>
    <w:p w14:paraId="2CDBAE7D" w14:textId="77777777" w:rsidR="001B37FD" w:rsidRPr="00546870" w:rsidRDefault="001B37FD" w:rsidP="001B37FD">
      <w:pPr>
        <w:jc w:val="both"/>
        <w:rPr>
          <w:b/>
          <w:bCs/>
          <w:i/>
          <w:iCs/>
          <w:color w:val="C00000"/>
        </w:rPr>
      </w:pPr>
    </w:p>
    <w:p w14:paraId="02C1C3AF" w14:textId="77777777" w:rsidR="001B37FD" w:rsidRPr="00546870" w:rsidRDefault="001B37FD" w:rsidP="00D07949">
      <w:pPr>
        <w:numPr>
          <w:ilvl w:val="0"/>
          <w:numId w:val="5"/>
        </w:numPr>
        <w:ind w:left="567"/>
        <w:jc w:val="both"/>
        <w:rPr>
          <w:b/>
          <w:color w:val="C00000"/>
        </w:rPr>
      </w:pPr>
      <w:r w:rsidRPr="00546870">
        <w:rPr>
          <w:b/>
          <w:color w:val="C00000"/>
        </w:rPr>
        <w:t>Mahkemeler Tarafından Verilen Görevsizlik ve Yetkisizlik Karar Sayıları</w:t>
      </w:r>
    </w:p>
    <w:p w14:paraId="5E7CD4FB" w14:textId="77777777" w:rsidR="001B37FD" w:rsidRPr="00DC26F0" w:rsidRDefault="001B37FD" w:rsidP="001B37FD">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1B37FD" w:rsidRPr="00131F9B" w14:paraId="0364A661" w14:textId="77777777" w:rsidTr="001B37FD">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76039B2B" w14:textId="77777777" w:rsidR="001B37FD" w:rsidRPr="00131F9B" w:rsidRDefault="001B37FD" w:rsidP="001B37FD">
            <w:pPr>
              <w:jc w:val="center"/>
              <w:rPr>
                <w:color w:val="7030A0"/>
              </w:rPr>
            </w:pPr>
            <w:r w:rsidRPr="009A0CB4">
              <w:rPr>
                <w:b/>
                <w:color w:val="FFFFFF" w:themeColor="background1"/>
              </w:rPr>
              <w:t>Mahkemeler Tarafından Verilen Görevsizlik ve Yetkisizlik Karar Sayıları</w:t>
            </w:r>
          </w:p>
        </w:tc>
      </w:tr>
      <w:tr w:rsidR="001B37FD" w:rsidRPr="00131F9B" w14:paraId="1DDA471D" w14:textId="77777777" w:rsidTr="001B37FD">
        <w:tc>
          <w:tcPr>
            <w:tcW w:w="4594" w:type="dxa"/>
            <w:tcBorders>
              <w:top w:val="single" w:sz="4" w:space="0" w:color="000000"/>
              <w:left w:val="single" w:sz="4" w:space="0" w:color="000000"/>
              <w:bottom w:val="single" w:sz="4" w:space="0" w:color="000000"/>
            </w:tcBorders>
            <w:shd w:val="clear" w:color="auto" w:fill="auto"/>
            <w:vAlign w:val="center"/>
          </w:tcPr>
          <w:p w14:paraId="474F7E20" w14:textId="77777777" w:rsidR="001B37FD" w:rsidRPr="009A0CB4" w:rsidRDefault="001B37FD" w:rsidP="001B37FD">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4FA675E1" w14:textId="77777777" w:rsidR="001B37FD" w:rsidRPr="009A0CB4" w:rsidRDefault="001B37FD" w:rsidP="001B37FD">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513ED" w14:textId="77777777" w:rsidR="001B37FD" w:rsidRPr="009A0CB4" w:rsidRDefault="001B37FD" w:rsidP="001B37FD">
            <w:pPr>
              <w:jc w:val="center"/>
              <w:rPr>
                <w:color w:val="000000" w:themeColor="text1"/>
              </w:rPr>
            </w:pPr>
            <w:r w:rsidRPr="009A0CB4">
              <w:rPr>
                <w:b/>
                <w:color w:val="000000" w:themeColor="text1"/>
              </w:rPr>
              <w:t>Yetkisizlik</w:t>
            </w:r>
          </w:p>
        </w:tc>
      </w:tr>
      <w:tr w:rsidR="001B37FD" w:rsidRPr="00131F9B" w14:paraId="277B8C57" w14:textId="77777777" w:rsidTr="001B37FD">
        <w:tc>
          <w:tcPr>
            <w:tcW w:w="4594" w:type="dxa"/>
            <w:tcBorders>
              <w:top w:val="single" w:sz="4" w:space="0" w:color="000000"/>
              <w:left w:val="single" w:sz="4" w:space="0" w:color="000000"/>
              <w:bottom w:val="single" w:sz="4" w:space="0" w:color="000000"/>
            </w:tcBorders>
            <w:shd w:val="clear" w:color="auto" w:fill="F2F2F2"/>
          </w:tcPr>
          <w:p w14:paraId="59E6D91C" w14:textId="77777777" w:rsidR="001B37FD" w:rsidRPr="009A0CB4" w:rsidRDefault="001B37FD" w:rsidP="001B37FD">
            <w:pPr>
              <w:jc w:val="both"/>
              <w:rPr>
                <w:color w:val="000000" w:themeColor="text1"/>
              </w:rPr>
            </w:pPr>
            <w:r w:rsidRPr="00F56352">
              <w:t>İscehisar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823DC25" w14:textId="77777777" w:rsidR="001B37FD" w:rsidRPr="009A0CB4" w:rsidRDefault="001B37FD" w:rsidP="001B37FD">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C12A2B" w14:textId="77777777" w:rsidR="001B37FD" w:rsidRPr="009A0CB4" w:rsidRDefault="001B37FD" w:rsidP="001B37FD">
            <w:pPr>
              <w:snapToGrid w:val="0"/>
              <w:jc w:val="center"/>
              <w:rPr>
                <w:color w:val="000000" w:themeColor="text1"/>
              </w:rPr>
            </w:pPr>
            <w:r>
              <w:rPr>
                <w:color w:val="000000" w:themeColor="text1"/>
              </w:rPr>
              <w:t>5</w:t>
            </w:r>
          </w:p>
        </w:tc>
      </w:tr>
      <w:tr w:rsidR="001B37FD" w:rsidRPr="00131F9B" w14:paraId="2870A793" w14:textId="77777777" w:rsidTr="001B37FD">
        <w:tc>
          <w:tcPr>
            <w:tcW w:w="4594" w:type="dxa"/>
            <w:tcBorders>
              <w:top w:val="single" w:sz="4" w:space="0" w:color="000000"/>
              <w:left w:val="single" w:sz="4" w:space="0" w:color="000000"/>
              <w:bottom w:val="single" w:sz="4" w:space="0" w:color="000000"/>
            </w:tcBorders>
            <w:shd w:val="clear" w:color="auto" w:fill="F2F2F2"/>
          </w:tcPr>
          <w:p w14:paraId="49C39B7B" w14:textId="77777777" w:rsidR="001B37FD" w:rsidRPr="009A0CB4" w:rsidRDefault="001B37FD" w:rsidP="001B37FD">
            <w:pPr>
              <w:jc w:val="both"/>
              <w:rPr>
                <w:color w:val="000000" w:themeColor="text1"/>
              </w:rPr>
            </w:pPr>
            <w:r w:rsidRPr="00F56352">
              <w:t>İscehisar İcra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0308829" w14:textId="77777777" w:rsidR="001B37FD" w:rsidRPr="009A0CB4" w:rsidRDefault="001B37FD" w:rsidP="001B37FD">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E47BDE" w14:textId="77777777" w:rsidR="001B37FD" w:rsidRPr="009A0CB4" w:rsidRDefault="001B37FD" w:rsidP="001B37FD">
            <w:pPr>
              <w:snapToGrid w:val="0"/>
              <w:jc w:val="center"/>
              <w:rPr>
                <w:color w:val="000000" w:themeColor="text1"/>
              </w:rPr>
            </w:pPr>
            <w:r>
              <w:rPr>
                <w:color w:val="000000" w:themeColor="text1"/>
              </w:rPr>
              <w:t>0</w:t>
            </w:r>
          </w:p>
        </w:tc>
      </w:tr>
      <w:tr w:rsidR="001B37FD" w:rsidRPr="00131F9B" w14:paraId="134FAC0A" w14:textId="77777777" w:rsidTr="001B37FD">
        <w:tc>
          <w:tcPr>
            <w:tcW w:w="4594" w:type="dxa"/>
            <w:tcBorders>
              <w:top w:val="single" w:sz="4" w:space="0" w:color="000000"/>
              <w:left w:val="single" w:sz="4" w:space="0" w:color="000000"/>
              <w:bottom w:val="single" w:sz="4" w:space="0" w:color="000000"/>
            </w:tcBorders>
            <w:shd w:val="clear" w:color="auto" w:fill="F2F2F2"/>
          </w:tcPr>
          <w:p w14:paraId="04D98786" w14:textId="77777777" w:rsidR="001B37FD" w:rsidRPr="009A0CB4" w:rsidRDefault="001B37FD" w:rsidP="001B37FD">
            <w:pPr>
              <w:jc w:val="both"/>
              <w:rPr>
                <w:color w:val="000000" w:themeColor="text1"/>
              </w:rPr>
            </w:pPr>
            <w:r w:rsidRPr="00F56352">
              <w:t>İscehisar Sulh Ceza Hakimliği</w:t>
            </w:r>
          </w:p>
        </w:tc>
        <w:tc>
          <w:tcPr>
            <w:tcW w:w="2044" w:type="dxa"/>
            <w:tcBorders>
              <w:top w:val="single" w:sz="4" w:space="0" w:color="000000"/>
              <w:left w:val="single" w:sz="4" w:space="0" w:color="000000"/>
              <w:bottom w:val="single" w:sz="4" w:space="0" w:color="000000"/>
            </w:tcBorders>
            <w:shd w:val="clear" w:color="auto" w:fill="F2F2F2"/>
            <w:vAlign w:val="center"/>
          </w:tcPr>
          <w:p w14:paraId="2830E058" w14:textId="77777777" w:rsidR="001B37FD" w:rsidRPr="009A0CB4" w:rsidRDefault="001B37FD" w:rsidP="001B37FD">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1B6070" w14:textId="77777777" w:rsidR="001B37FD" w:rsidRPr="009A0CB4" w:rsidRDefault="001B37FD" w:rsidP="001B37FD">
            <w:pPr>
              <w:snapToGrid w:val="0"/>
              <w:jc w:val="center"/>
              <w:rPr>
                <w:color w:val="000000" w:themeColor="text1"/>
              </w:rPr>
            </w:pPr>
            <w:r>
              <w:rPr>
                <w:color w:val="000000" w:themeColor="text1"/>
              </w:rPr>
              <w:t>0</w:t>
            </w:r>
          </w:p>
        </w:tc>
      </w:tr>
      <w:tr w:rsidR="001B37FD" w:rsidRPr="00131F9B" w14:paraId="79809289" w14:textId="77777777" w:rsidTr="001B37FD">
        <w:tc>
          <w:tcPr>
            <w:tcW w:w="4594" w:type="dxa"/>
            <w:tcBorders>
              <w:top w:val="single" w:sz="4" w:space="0" w:color="000000"/>
              <w:left w:val="single" w:sz="4" w:space="0" w:color="000000"/>
              <w:bottom w:val="single" w:sz="4" w:space="0" w:color="000000"/>
            </w:tcBorders>
            <w:shd w:val="clear" w:color="auto" w:fill="F2F2F2"/>
          </w:tcPr>
          <w:p w14:paraId="7287BF24" w14:textId="77777777" w:rsidR="001B37FD" w:rsidRPr="009A0CB4" w:rsidRDefault="001B37FD" w:rsidP="001B37FD">
            <w:pPr>
              <w:jc w:val="both"/>
              <w:rPr>
                <w:color w:val="000000" w:themeColor="text1"/>
              </w:rPr>
            </w:pPr>
            <w:r w:rsidRPr="00F56352">
              <w:t>İscehisar 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CBCBB2B" w14:textId="77777777" w:rsidR="001B37FD" w:rsidRPr="009A0CB4" w:rsidRDefault="001B37FD" w:rsidP="001B37FD">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653A76" w14:textId="77777777" w:rsidR="001B37FD" w:rsidRPr="009A0CB4" w:rsidRDefault="001B37FD" w:rsidP="001B37FD">
            <w:pPr>
              <w:snapToGrid w:val="0"/>
              <w:jc w:val="center"/>
              <w:rPr>
                <w:color w:val="000000" w:themeColor="text1"/>
              </w:rPr>
            </w:pPr>
            <w:r>
              <w:rPr>
                <w:color w:val="000000" w:themeColor="text1"/>
              </w:rPr>
              <w:t>4</w:t>
            </w:r>
          </w:p>
        </w:tc>
      </w:tr>
      <w:tr w:rsidR="001B37FD" w:rsidRPr="00131F9B" w14:paraId="557C2623" w14:textId="77777777" w:rsidTr="001B37FD">
        <w:tc>
          <w:tcPr>
            <w:tcW w:w="4594" w:type="dxa"/>
            <w:tcBorders>
              <w:top w:val="single" w:sz="4" w:space="0" w:color="000000"/>
              <w:left w:val="single" w:sz="4" w:space="0" w:color="000000"/>
              <w:bottom w:val="single" w:sz="4" w:space="0" w:color="000000"/>
            </w:tcBorders>
            <w:shd w:val="clear" w:color="auto" w:fill="F2F2F2"/>
          </w:tcPr>
          <w:p w14:paraId="54829185" w14:textId="77777777" w:rsidR="001B37FD" w:rsidRPr="009A0CB4" w:rsidRDefault="001B37FD" w:rsidP="001B37FD">
            <w:pPr>
              <w:jc w:val="both"/>
              <w:rPr>
                <w:color w:val="000000" w:themeColor="text1"/>
              </w:rPr>
            </w:pPr>
            <w:r w:rsidRPr="00F56352">
              <w:t>İscehisar 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0158FFB" w14:textId="77777777" w:rsidR="001B37FD" w:rsidRPr="009A0CB4" w:rsidRDefault="001B37FD" w:rsidP="001B37FD">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4162E8" w14:textId="77777777" w:rsidR="001B37FD" w:rsidRPr="009A0CB4" w:rsidRDefault="001B37FD" w:rsidP="001B37FD">
            <w:pPr>
              <w:snapToGrid w:val="0"/>
              <w:jc w:val="center"/>
              <w:rPr>
                <w:color w:val="000000" w:themeColor="text1"/>
              </w:rPr>
            </w:pPr>
            <w:r>
              <w:rPr>
                <w:color w:val="000000" w:themeColor="text1"/>
              </w:rPr>
              <w:t>2</w:t>
            </w:r>
          </w:p>
        </w:tc>
      </w:tr>
      <w:tr w:rsidR="001B37FD" w:rsidRPr="00131F9B" w14:paraId="29E8B073" w14:textId="77777777" w:rsidTr="001B37FD">
        <w:tc>
          <w:tcPr>
            <w:tcW w:w="4594" w:type="dxa"/>
            <w:tcBorders>
              <w:top w:val="single" w:sz="4" w:space="0" w:color="000000"/>
              <w:left w:val="single" w:sz="4" w:space="0" w:color="000000"/>
              <w:bottom w:val="single" w:sz="4" w:space="0" w:color="000000"/>
            </w:tcBorders>
            <w:shd w:val="clear" w:color="auto" w:fill="F2F2F2"/>
          </w:tcPr>
          <w:p w14:paraId="16CFEDF9" w14:textId="77777777" w:rsidR="001B37FD" w:rsidRPr="009A0CB4" w:rsidRDefault="001B37FD" w:rsidP="001B37FD">
            <w:pPr>
              <w:jc w:val="both"/>
              <w:rPr>
                <w:color w:val="000000" w:themeColor="text1"/>
              </w:rPr>
            </w:pPr>
            <w:r w:rsidRPr="00F56352">
              <w:t>İscehisar Sulh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41E93A74" w14:textId="77777777" w:rsidR="001B37FD" w:rsidRPr="009A0CB4" w:rsidRDefault="001B37FD" w:rsidP="001B37FD">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745B8B" w14:textId="77777777" w:rsidR="001B37FD" w:rsidRPr="009A0CB4" w:rsidRDefault="001B37FD" w:rsidP="001B37FD">
            <w:pPr>
              <w:snapToGrid w:val="0"/>
              <w:jc w:val="center"/>
              <w:rPr>
                <w:color w:val="000000" w:themeColor="text1"/>
              </w:rPr>
            </w:pPr>
            <w:r>
              <w:rPr>
                <w:color w:val="000000" w:themeColor="text1"/>
              </w:rPr>
              <w:t>9</w:t>
            </w:r>
          </w:p>
        </w:tc>
      </w:tr>
    </w:tbl>
    <w:p w14:paraId="2B190560" w14:textId="7B18607E" w:rsidR="00737420" w:rsidRDefault="00737420">
      <w:pPr>
        <w:jc w:val="both"/>
        <w:rPr>
          <w:b/>
          <w:bCs/>
          <w:iCs/>
          <w:color w:val="C00000"/>
        </w:rPr>
      </w:pPr>
    </w:p>
    <w:p w14:paraId="713AB9E1" w14:textId="53ACDB47" w:rsidR="00737420" w:rsidRDefault="00737420">
      <w:pPr>
        <w:jc w:val="both"/>
        <w:rPr>
          <w:b/>
          <w:bCs/>
          <w:iCs/>
          <w:color w:val="C00000"/>
        </w:rPr>
      </w:pPr>
    </w:p>
    <w:p w14:paraId="29650E82" w14:textId="62A3F38F" w:rsidR="00852528" w:rsidRDefault="00852528">
      <w:pPr>
        <w:jc w:val="both"/>
        <w:rPr>
          <w:b/>
          <w:bCs/>
          <w:iCs/>
          <w:color w:val="C00000"/>
        </w:rPr>
      </w:pPr>
    </w:p>
    <w:p w14:paraId="46C3AA23" w14:textId="3F6A9DAA" w:rsidR="00852528" w:rsidRDefault="00852528">
      <w:pPr>
        <w:jc w:val="both"/>
        <w:rPr>
          <w:b/>
          <w:bCs/>
          <w:iCs/>
          <w:color w:val="C00000"/>
        </w:rPr>
      </w:pPr>
    </w:p>
    <w:p w14:paraId="782F6882" w14:textId="28271D0B" w:rsidR="00852528" w:rsidRDefault="00852528">
      <w:pPr>
        <w:jc w:val="both"/>
        <w:rPr>
          <w:b/>
          <w:bCs/>
          <w:iCs/>
          <w:color w:val="C00000"/>
        </w:rPr>
      </w:pPr>
    </w:p>
    <w:p w14:paraId="7F9209F5" w14:textId="0F1DCD65" w:rsidR="00852528" w:rsidRDefault="00852528">
      <w:pPr>
        <w:jc w:val="both"/>
        <w:rPr>
          <w:b/>
          <w:bCs/>
          <w:iCs/>
          <w:color w:val="C00000"/>
        </w:rPr>
      </w:pPr>
    </w:p>
    <w:p w14:paraId="055D620E" w14:textId="73285EDE" w:rsidR="00852528" w:rsidRDefault="00852528">
      <w:pPr>
        <w:jc w:val="both"/>
        <w:rPr>
          <w:b/>
          <w:bCs/>
          <w:iCs/>
          <w:color w:val="C00000"/>
        </w:rPr>
      </w:pPr>
    </w:p>
    <w:p w14:paraId="6ECC61DB" w14:textId="69763DD3" w:rsidR="00852528" w:rsidRDefault="00852528">
      <w:pPr>
        <w:jc w:val="both"/>
        <w:rPr>
          <w:b/>
          <w:bCs/>
          <w:iCs/>
          <w:color w:val="C00000"/>
        </w:rPr>
      </w:pPr>
    </w:p>
    <w:p w14:paraId="782EA7DB" w14:textId="4D6D1E52" w:rsidR="00852528" w:rsidRDefault="00852528">
      <w:pPr>
        <w:jc w:val="both"/>
        <w:rPr>
          <w:b/>
          <w:bCs/>
          <w:iCs/>
          <w:color w:val="C00000"/>
        </w:rPr>
      </w:pPr>
    </w:p>
    <w:p w14:paraId="6E311B02" w14:textId="0AE21CA1" w:rsidR="00852528" w:rsidRDefault="00852528">
      <w:pPr>
        <w:jc w:val="both"/>
        <w:rPr>
          <w:b/>
          <w:bCs/>
          <w:iCs/>
          <w:color w:val="C00000"/>
        </w:rPr>
      </w:pPr>
    </w:p>
    <w:p w14:paraId="1F7113BF" w14:textId="77777777" w:rsidR="00852528" w:rsidRDefault="00852528">
      <w:pPr>
        <w:jc w:val="both"/>
        <w:rPr>
          <w:b/>
          <w:bCs/>
          <w:iCs/>
          <w:color w:val="C00000"/>
        </w:rPr>
      </w:pPr>
    </w:p>
    <w:p w14:paraId="7A2518FB" w14:textId="67BCCC73" w:rsidR="00737420" w:rsidRDefault="00737420">
      <w:pPr>
        <w:jc w:val="both"/>
        <w:rPr>
          <w:b/>
          <w:bCs/>
          <w:iCs/>
          <w:color w:val="C00000"/>
        </w:rPr>
      </w:pPr>
    </w:p>
    <w:p w14:paraId="50FC3344" w14:textId="05D7E1CA" w:rsidR="00737420" w:rsidRDefault="00737420">
      <w:pPr>
        <w:jc w:val="both"/>
        <w:rPr>
          <w:b/>
          <w:bCs/>
          <w:iCs/>
          <w:color w:val="C00000"/>
        </w:rPr>
      </w:pPr>
    </w:p>
    <w:p w14:paraId="45FDB363" w14:textId="1F2964B7" w:rsidR="00737420" w:rsidRDefault="00737420">
      <w:pPr>
        <w:jc w:val="both"/>
        <w:rPr>
          <w:b/>
          <w:bCs/>
          <w:iCs/>
          <w:color w:val="C00000"/>
        </w:rPr>
      </w:pPr>
    </w:p>
    <w:p w14:paraId="12097C20" w14:textId="559F4CB5" w:rsidR="00737420" w:rsidRDefault="00B83D89">
      <w:pPr>
        <w:jc w:val="both"/>
        <w:rPr>
          <w:b/>
          <w:bCs/>
          <w:iCs/>
          <w:color w:val="C00000"/>
        </w:rPr>
      </w:pPr>
      <w:r>
        <w:rPr>
          <w:b/>
          <w:bCs/>
          <w:iCs/>
          <w:color w:val="C00000"/>
        </w:rPr>
        <w:lastRenderedPageBreak/>
        <w:t>ŞUHUT ADLİYESİ</w:t>
      </w:r>
    </w:p>
    <w:p w14:paraId="5B4E9225" w14:textId="0132A344" w:rsidR="00B83D89" w:rsidRDefault="00B83D89">
      <w:pPr>
        <w:jc w:val="both"/>
        <w:rPr>
          <w:b/>
          <w:bCs/>
          <w:iCs/>
          <w:color w:val="C00000"/>
        </w:rPr>
      </w:pPr>
    </w:p>
    <w:p w14:paraId="4D8BFAFE" w14:textId="77777777" w:rsidR="00B83D89" w:rsidRDefault="00B83D89" w:rsidP="00B83D89"/>
    <w:p w14:paraId="0E28BB71" w14:textId="540B4922" w:rsidR="00B83D89" w:rsidRDefault="00B83D89" w:rsidP="00B83D89">
      <w:pPr>
        <w:numPr>
          <w:ilvl w:val="0"/>
          <w:numId w:val="18"/>
        </w:numPr>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7C9089A9" w14:textId="77777777" w:rsidR="00B83D89" w:rsidRDefault="00B83D89" w:rsidP="00B83D89">
      <w:pPr>
        <w:jc w:val="both"/>
        <w:rPr>
          <w:b/>
          <w:color w:val="C00000"/>
        </w:rPr>
      </w:pPr>
    </w:p>
    <w:p w14:paraId="50017DC9" w14:textId="7B941FAF" w:rsidR="00B83D89" w:rsidRPr="009C5356" w:rsidRDefault="00B83D89" w:rsidP="00B83D89">
      <w:pPr>
        <w:jc w:val="both"/>
        <w:rPr>
          <w:b/>
          <w:color w:val="C00000"/>
        </w:rPr>
      </w:pPr>
      <w:r>
        <w:rPr>
          <w:b/>
          <w:color w:val="C00000"/>
        </w:rPr>
        <w:t xml:space="preserve">ASLİYE CEZA MAHKEMESİ </w:t>
      </w:r>
    </w:p>
    <w:p w14:paraId="4BAB975F" w14:textId="77777777" w:rsidR="00B83D89" w:rsidRDefault="00B83D89" w:rsidP="00B83D89">
      <w:pPr>
        <w:jc w:val="both"/>
        <w:rPr>
          <w:b/>
          <w:color w:val="4F81BD"/>
        </w:rPr>
      </w:pPr>
    </w:p>
    <w:tbl>
      <w:tblPr>
        <w:tblW w:w="9214" w:type="dxa"/>
        <w:tblLayout w:type="fixed"/>
        <w:tblLook w:val="0000" w:firstRow="0" w:lastRow="0" w:firstColumn="0" w:lastColumn="0" w:noHBand="0" w:noVBand="0"/>
      </w:tblPr>
      <w:tblGrid>
        <w:gridCol w:w="4283"/>
        <w:gridCol w:w="4931"/>
      </w:tblGrid>
      <w:tr w:rsidR="00B83D89" w14:paraId="3A27BE58" w14:textId="77777777" w:rsidTr="00B83D89">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0DAEFA1" w14:textId="77777777" w:rsidR="00B83D89" w:rsidRDefault="00B83D89" w:rsidP="00B83D89">
            <w:pPr>
              <w:jc w:val="center"/>
            </w:pPr>
            <w:r>
              <w:rPr>
                <w:b/>
                <w:color w:val="FFFFFF"/>
              </w:rPr>
              <w:t>Anayasa Mahkemesi’ne (AYM) Yapılan Başvurular Neticesinde Tespit Edilen İhlal Kararları</w:t>
            </w:r>
          </w:p>
        </w:tc>
      </w:tr>
      <w:tr w:rsidR="00B83D89" w14:paraId="29FB35B0" w14:textId="77777777" w:rsidTr="00B83D89">
        <w:tc>
          <w:tcPr>
            <w:tcW w:w="4283" w:type="dxa"/>
            <w:tcBorders>
              <w:top w:val="single" w:sz="4" w:space="0" w:color="000000"/>
              <w:left w:val="single" w:sz="4" w:space="0" w:color="000000"/>
              <w:bottom w:val="single" w:sz="4" w:space="0" w:color="000000"/>
            </w:tcBorders>
            <w:shd w:val="clear" w:color="auto" w:fill="auto"/>
          </w:tcPr>
          <w:p w14:paraId="21BDFB0E" w14:textId="77777777" w:rsidR="00B83D89" w:rsidRDefault="00B83D89" w:rsidP="00B83D89">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0550DB3" w14:textId="77777777" w:rsidR="00B83D89" w:rsidRDefault="00B83D89" w:rsidP="00B83D89">
            <w:pPr>
              <w:jc w:val="center"/>
            </w:pPr>
            <w:r>
              <w:rPr>
                <w:b/>
              </w:rPr>
              <w:t>İhlal Tespit Edilen Dosya Sayısı</w:t>
            </w:r>
          </w:p>
        </w:tc>
      </w:tr>
      <w:tr w:rsidR="00B83D89" w14:paraId="24F8368F" w14:textId="77777777" w:rsidTr="00B83D89">
        <w:tc>
          <w:tcPr>
            <w:tcW w:w="4283" w:type="dxa"/>
            <w:tcBorders>
              <w:top w:val="single" w:sz="4" w:space="0" w:color="000000"/>
              <w:left w:val="single" w:sz="4" w:space="0" w:color="000000"/>
              <w:bottom w:val="single" w:sz="4" w:space="0" w:color="000000"/>
            </w:tcBorders>
            <w:shd w:val="clear" w:color="auto" w:fill="F2F2F2"/>
          </w:tcPr>
          <w:p w14:paraId="25477A7B" w14:textId="77777777" w:rsidR="00B83D89" w:rsidRDefault="00B83D89" w:rsidP="00B83D89">
            <w:pPr>
              <w:snapToGrid w:val="0"/>
              <w:jc w:val="center"/>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232767B" w14:textId="77777777" w:rsidR="00B83D89" w:rsidRDefault="00B83D89" w:rsidP="00B83D89">
            <w:pPr>
              <w:snapToGrid w:val="0"/>
              <w:jc w:val="center"/>
              <w:rPr>
                <w:b/>
                <w:color w:val="4F81BD"/>
              </w:rPr>
            </w:pPr>
            <w:r>
              <w:rPr>
                <w:b/>
                <w:color w:val="4F81BD"/>
              </w:rPr>
              <w:t>0</w:t>
            </w:r>
          </w:p>
        </w:tc>
      </w:tr>
    </w:tbl>
    <w:p w14:paraId="6151D8AD" w14:textId="77777777" w:rsidR="00B83D89" w:rsidRDefault="00B83D89" w:rsidP="00B83D89">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B83D89" w14:paraId="375BB79C" w14:textId="77777777" w:rsidTr="00B83D89">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1BF23EB0" w14:textId="77777777" w:rsidR="00B83D89" w:rsidRDefault="00B83D89" w:rsidP="00B83D89">
            <w:pPr>
              <w:jc w:val="center"/>
            </w:pPr>
            <w:r>
              <w:rPr>
                <w:b/>
                <w:color w:val="FFFFFF"/>
              </w:rPr>
              <w:t>Avrupa İnsan Hakları Mahkemesi’ne (AİHM) Yapılan Başvurular Neticesinde Tespit Edilen İhlal Kararları</w:t>
            </w:r>
          </w:p>
        </w:tc>
      </w:tr>
      <w:tr w:rsidR="00B83D89" w14:paraId="16524C63" w14:textId="77777777" w:rsidTr="00B83D89">
        <w:tc>
          <w:tcPr>
            <w:tcW w:w="4283" w:type="dxa"/>
            <w:tcBorders>
              <w:top w:val="single" w:sz="4" w:space="0" w:color="000000"/>
              <w:left w:val="single" w:sz="4" w:space="0" w:color="000000"/>
              <w:bottom w:val="single" w:sz="4" w:space="0" w:color="000000"/>
            </w:tcBorders>
            <w:shd w:val="clear" w:color="auto" w:fill="auto"/>
          </w:tcPr>
          <w:p w14:paraId="549FB50F" w14:textId="77777777" w:rsidR="00B83D89" w:rsidRDefault="00B83D89" w:rsidP="00B83D89">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0DF1F50B" w14:textId="77777777" w:rsidR="00B83D89" w:rsidRDefault="00B83D89" w:rsidP="00B83D89">
            <w:pPr>
              <w:jc w:val="center"/>
            </w:pPr>
            <w:r>
              <w:rPr>
                <w:b/>
              </w:rPr>
              <w:t>İhlal Tespit Edilen Dosya Sayısı</w:t>
            </w:r>
          </w:p>
        </w:tc>
      </w:tr>
      <w:tr w:rsidR="00B83D89" w14:paraId="6E27A1EA" w14:textId="77777777" w:rsidTr="00B83D89">
        <w:tc>
          <w:tcPr>
            <w:tcW w:w="4283" w:type="dxa"/>
            <w:tcBorders>
              <w:top w:val="single" w:sz="4" w:space="0" w:color="000000"/>
              <w:left w:val="single" w:sz="4" w:space="0" w:color="000000"/>
              <w:bottom w:val="single" w:sz="4" w:space="0" w:color="000000"/>
            </w:tcBorders>
            <w:shd w:val="clear" w:color="auto" w:fill="F2F2F2"/>
          </w:tcPr>
          <w:p w14:paraId="6E493DF1" w14:textId="77777777" w:rsidR="00B83D89" w:rsidRDefault="00B83D89" w:rsidP="00B83D89">
            <w:pPr>
              <w:snapToGrid w:val="0"/>
              <w:jc w:val="center"/>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0ADA2770" w14:textId="77777777" w:rsidR="00B83D89" w:rsidRDefault="00B83D89" w:rsidP="00B83D89">
            <w:pPr>
              <w:snapToGrid w:val="0"/>
              <w:jc w:val="center"/>
              <w:rPr>
                <w:b/>
                <w:color w:val="4F81BD"/>
              </w:rPr>
            </w:pPr>
            <w:r>
              <w:rPr>
                <w:b/>
                <w:color w:val="4F81BD"/>
              </w:rPr>
              <w:t>0</w:t>
            </w:r>
          </w:p>
        </w:tc>
      </w:tr>
    </w:tbl>
    <w:p w14:paraId="017B90FD" w14:textId="77777777" w:rsidR="00B83D89" w:rsidRDefault="00B83D89" w:rsidP="00B83D89">
      <w:pPr>
        <w:ind w:left="207"/>
        <w:jc w:val="both"/>
        <w:rPr>
          <w:b/>
          <w:color w:val="C00000"/>
        </w:rPr>
      </w:pPr>
    </w:p>
    <w:p w14:paraId="7C75DA80" w14:textId="77777777" w:rsidR="00B83D89" w:rsidRDefault="00B83D89" w:rsidP="00B83D89">
      <w:pPr>
        <w:pStyle w:val="ListeParagraf"/>
        <w:numPr>
          <w:ilvl w:val="0"/>
          <w:numId w:val="18"/>
        </w:numPr>
        <w:jc w:val="both"/>
        <w:rPr>
          <w:b/>
          <w:color w:val="C00000"/>
        </w:rPr>
      </w:pPr>
      <w:r w:rsidRPr="00D34CD9">
        <w:rPr>
          <w:b/>
          <w:color w:val="C00000"/>
        </w:rPr>
        <w:t>Görevlendirilen Zorunlu Müdafi Sayısı, Görevlendirilen Adli Yardım Avukat Sayısı</w:t>
      </w:r>
    </w:p>
    <w:p w14:paraId="504C613A" w14:textId="77777777" w:rsidR="00B83D89" w:rsidRDefault="00B83D89" w:rsidP="00B83D89">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B83D89" w14:paraId="7524EF84" w14:textId="77777777" w:rsidTr="00B83D89">
        <w:tc>
          <w:tcPr>
            <w:tcW w:w="9212" w:type="dxa"/>
            <w:gridSpan w:val="2"/>
            <w:shd w:val="clear" w:color="auto" w:fill="C00000"/>
          </w:tcPr>
          <w:p w14:paraId="1D3AD5B3" w14:textId="77777777" w:rsidR="00B83D89" w:rsidRPr="007D4CAB" w:rsidRDefault="00B83D89" w:rsidP="00B83D89">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B83D89" w14:paraId="30FDEEB0" w14:textId="77777777" w:rsidTr="00B83D89">
        <w:tc>
          <w:tcPr>
            <w:tcW w:w="4606" w:type="dxa"/>
          </w:tcPr>
          <w:p w14:paraId="2505A3B3" w14:textId="77777777" w:rsidR="00B83D89" w:rsidRPr="007D4CAB" w:rsidRDefault="00B83D89" w:rsidP="00B83D89">
            <w:pPr>
              <w:jc w:val="center"/>
              <w:rPr>
                <w:b/>
                <w:color w:val="C00000"/>
              </w:rPr>
            </w:pPr>
            <w:r w:rsidRPr="007D4CAB">
              <w:rPr>
                <w:b/>
              </w:rPr>
              <w:t>Zorunlu Müdafi Sayısı</w:t>
            </w:r>
          </w:p>
        </w:tc>
        <w:tc>
          <w:tcPr>
            <w:tcW w:w="4606" w:type="dxa"/>
          </w:tcPr>
          <w:p w14:paraId="6465D088" w14:textId="77777777" w:rsidR="00B83D89" w:rsidRDefault="00B83D89" w:rsidP="00B83D89">
            <w:pPr>
              <w:tabs>
                <w:tab w:val="left" w:pos="1110"/>
              </w:tabs>
              <w:jc w:val="center"/>
              <w:rPr>
                <w:b/>
                <w:color w:val="C00000"/>
              </w:rPr>
            </w:pPr>
            <w:r w:rsidRPr="007D4CAB">
              <w:rPr>
                <w:b/>
              </w:rPr>
              <w:t>Görevlendirilen Adli Yardım Avukat Sayısı</w:t>
            </w:r>
          </w:p>
        </w:tc>
      </w:tr>
      <w:tr w:rsidR="00B83D89" w14:paraId="22D89BBE" w14:textId="77777777" w:rsidTr="00B83D89">
        <w:tc>
          <w:tcPr>
            <w:tcW w:w="4606" w:type="dxa"/>
          </w:tcPr>
          <w:p w14:paraId="18BAA464" w14:textId="77777777" w:rsidR="00B83D89" w:rsidRPr="00B83D89" w:rsidRDefault="00B83D89" w:rsidP="00B83D89">
            <w:pPr>
              <w:jc w:val="center"/>
              <w:rPr>
                <w:b/>
                <w:color w:val="000000" w:themeColor="text1"/>
              </w:rPr>
            </w:pPr>
            <w:r w:rsidRPr="00B83D89">
              <w:rPr>
                <w:b/>
                <w:color w:val="000000" w:themeColor="text1"/>
              </w:rPr>
              <w:t>54</w:t>
            </w:r>
          </w:p>
        </w:tc>
        <w:tc>
          <w:tcPr>
            <w:tcW w:w="4606" w:type="dxa"/>
          </w:tcPr>
          <w:p w14:paraId="4B414A9F" w14:textId="77777777" w:rsidR="00B83D89" w:rsidRPr="00B83D89" w:rsidRDefault="00B83D89" w:rsidP="00B83D89">
            <w:pPr>
              <w:jc w:val="center"/>
              <w:rPr>
                <w:b/>
                <w:color w:val="000000" w:themeColor="text1"/>
              </w:rPr>
            </w:pPr>
            <w:r w:rsidRPr="00B83D89">
              <w:rPr>
                <w:b/>
                <w:color w:val="000000" w:themeColor="text1"/>
              </w:rPr>
              <w:t>0</w:t>
            </w:r>
          </w:p>
        </w:tc>
      </w:tr>
    </w:tbl>
    <w:p w14:paraId="02570114" w14:textId="77777777" w:rsidR="00B83D89" w:rsidRDefault="00B83D89" w:rsidP="00B83D89">
      <w:pPr>
        <w:jc w:val="both"/>
        <w:rPr>
          <w:b/>
          <w:bCs/>
          <w:i/>
          <w:iCs/>
          <w:color w:val="0000CC"/>
        </w:rPr>
      </w:pPr>
    </w:p>
    <w:p w14:paraId="5ED11A88" w14:textId="77777777" w:rsidR="00B83D89" w:rsidRPr="0014178B" w:rsidRDefault="00B83D89" w:rsidP="00B83D89">
      <w:pPr>
        <w:pStyle w:val="ListeParagraf"/>
        <w:numPr>
          <w:ilvl w:val="0"/>
          <w:numId w:val="18"/>
        </w:numPr>
        <w:jc w:val="both"/>
        <w:rPr>
          <w:b/>
          <w:bCs/>
          <w:iCs/>
          <w:color w:val="C00000"/>
        </w:rPr>
      </w:pPr>
      <w:r w:rsidRPr="0014178B">
        <w:rPr>
          <w:b/>
          <w:bCs/>
          <w:iCs/>
          <w:color w:val="C00000"/>
        </w:rPr>
        <w:t>Arabuluculuk Uygulamasına Ait Karara Bağlanan Dosya Sayısı</w:t>
      </w:r>
    </w:p>
    <w:p w14:paraId="16F3AB14" w14:textId="77777777" w:rsidR="00B83D89" w:rsidRPr="00ED17AB" w:rsidRDefault="00B83D89" w:rsidP="00B83D89">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B83D89" w:rsidRPr="001572D9" w14:paraId="4601BC62" w14:textId="77777777" w:rsidTr="00B83D89">
        <w:tc>
          <w:tcPr>
            <w:tcW w:w="4409" w:type="dxa"/>
            <w:gridSpan w:val="2"/>
            <w:tcBorders>
              <w:top w:val="single" w:sz="4" w:space="0" w:color="000000"/>
              <w:left w:val="single" w:sz="4" w:space="0" w:color="000000"/>
              <w:bottom w:val="single" w:sz="4" w:space="0" w:color="000000"/>
            </w:tcBorders>
            <w:shd w:val="clear" w:color="auto" w:fill="C00000"/>
          </w:tcPr>
          <w:p w14:paraId="1CF6D651" w14:textId="77777777" w:rsidR="00B83D89" w:rsidRPr="0014178B" w:rsidRDefault="00B83D89" w:rsidP="00B83D89">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44888FCE" w14:textId="77777777" w:rsidR="00B83D89" w:rsidRPr="0014178B" w:rsidRDefault="00B83D89" w:rsidP="00B83D89">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B83D89" w:rsidRPr="001572D9" w14:paraId="14A53874" w14:textId="77777777" w:rsidTr="00B83D89">
        <w:tc>
          <w:tcPr>
            <w:tcW w:w="3238" w:type="dxa"/>
            <w:tcBorders>
              <w:top w:val="single" w:sz="4" w:space="0" w:color="000000"/>
              <w:left w:val="single" w:sz="4" w:space="0" w:color="000000"/>
              <w:bottom w:val="single" w:sz="4" w:space="0" w:color="000000"/>
            </w:tcBorders>
            <w:shd w:val="clear" w:color="auto" w:fill="auto"/>
          </w:tcPr>
          <w:p w14:paraId="4BA4E0AE" w14:textId="77777777" w:rsidR="00B83D89" w:rsidRPr="0014178B" w:rsidRDefault="00B83D89" w:rsidP="00B83D89">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0F4C4E54" w14:textId="77777777" w:rsidR="00B83D89" w:rsidRPr="0014178B" w:rsidRDefault="00B83D89" w:rsidP="00B83D89">
            <w:pPr>
              <w:snapToGrid w:val="0"/>
              <w:jc w:val="both"/>
            </w:pPr>
            <w:r>
              <w:t>0</w:t>
            </w:r>
          </w:p>
        </w:tc>
        <w:tc>
          <w:tcPr>
            <w:tcW w:w="3356" w:type="dxa"/>
            <w:tcBorders>
              <w:top w:val="single" w:sz="4" w:space="0" w:color="000000"/>
              <w:left w:val="single" w:sz="4" w:space="0" w:color="000000"/>
              <w:bottom w:val="single" w:sz="4" w:space="0" w:color="000000"/>
            </w:tcBorders>
            <w:shd w:val="clear" w:color="auto" w:fill="auto"/>
          </w:tcPr>
          <w:p w14:paraId="7D659B31" w14:textId="77777777" w:rsidR="00B83D89" w:rsidRPr="0014178B" w:rsidRDefault="00B83D89" w:rsidP="00B83D89">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3DFFAD39" w14:textId="77777777" w:rsidR="00B83D89" w:rsidRPr="00B83D89" w:rsidRDefault="00B83D89" w:rsidP="00B83D89">
            <w:pPr>
              <w:snapToGrid w:val="0"/>
              <w:jc w:val="center"/>
              <w:rPr>
                <w:color w:val="000000" w:themeColor="text1"/>
              </w:rPr>
            </w:pPr>
            <w:r w:rsidRPr="00B83D89">
              <w:rPr>
                <w:color w:val="000000" w:themeColor="text1"/>
              </w:rPr>
              <w:t>52</w:t>
            </w:r>
          </w:p>
        </w:tc>
      </w:tr>
      <w:tr w:rsidR="00B83D89" w:rsidRPr="001572D9" w14:paraId="7986F9F9" w14:textId="77777777" w:rsidTr="00B83D89">
        <w:tc>
          <w:tcPr>
            <w:tcW w:w="3238" w:type="dxa"/>
            <w:tcBorders>
              <w:top w:val="single" w:sz="4" w:space="0" w:color="000000"/>
              <w:left w:val="single" w:sz="4" w:space="0" w:color="000000"/>
              <w:bottom w:val="single" w:sz="4" w:space="0" w:color="000000"/>
            </w:tcBorders>
            <w:shd w:val="clear" w:color="auto" w:fill="F2F2F2"/>
          </w:tcPr>
          <w:p w14:paraId="21737E54" w14:textId="77777777" w:rsidR="00B83D89" w:rsidRPr="0014178B" w:rsidRDefault="00B83D89" w:rsidP="00B83D89">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66C21B3B" w14:textId="77777777" w:rsidR="00B83D89" w:rsidRPr="0014178B" w:rsidRDefault="00B83D89" w:rsidP="00B83D89">
            <w:pPr>
              <w:snapToGrid w:val="0"/>
              <w:jc w:val="both"/>
            </w:pPr>
            <w:r>
              <w:t>0</w:t>
            </w:r>
          </w:p>
        </w:tc>
        <w:tc>
          <w:tcPr>
            <w:tcW w:w="3356" w:type="dxa"/>
            <w:tcBorders>
              <w:top w:val="single" w:sz="4" w:space="0" w:color="000000"/>
              <w:left w:val="single" w:sz="4" w:space="0" w:color="000000"/>
              <w:bottom w:val="single" w:sz="4" w:space="0" w:color="000000"/>
            </w:tcBorders>
            <w:shd w:val="clear" w:color="auto" w:fill="F2F2F2"/>
          </w:tcPr>
          <w:p w14:paraId="3F9B818C" w14:textId="77777777" w:rsidR="00B83D89" w:rsidRPr="0014178B" w:rsidRDefault="00B83D89" w:rsidP="00B83D89">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BC5ACE7" w14:textId="77777777" w:rsidR="00B83D89" w:rsidRPr="00B83D89" w:rsidRDefault="00B83D89" w:rsidP="00B83D89">
            <w:pPr>
              <w:snapToGrid w:val="0"/>
              <w:jc w:val="center"/>
              <w:rPr>
                <w:color w:val="000000" w:themeColor="text1"/>
              </w:rPr>
            </w:pPr>
            <w:r w:rsidRPr="00B83D89">
              <w:rPr>
                <w:color w:val="000000" w:themeColor="text1"/>
              </w:rPr>
              <w:t>122</w:t>
            </w:r>
          </w:p>
        </w:tc>
      </w:tr>
      <w:tr w:rsidR="00B83D89" w:rsidRPr="001572D9" w14:paraId="669E190B" w14:textId="77777777" w:rsidTr="00B83D89">
        <w:tc>
          <w:tcPr>
            <w:tcW w:w="3238" w:type="dxa"/>
            <w:tcBorders>
              <w:top w:val="single" w:sz="4" w:space="0" w:color="000000"/>
              <w:left w:val="single" w:sz="4" w:space="0" w:color="000000"/>
              <w:bottom w:val="single" w:sz="4" w:space="0" w:color="000000"/>
            </w:tcBorders>
            <w:shd w:val="clear" w:color="auto" w:fill="F2F2F2"/>
          </w:tcPr>
          <w:p w14:paraId="4A30C06A" w14:textId="77777777" w:rsidR="00B83D89" w:rsidRPr="0014178B" w:rsidRDefault="00B83D89" w:rsidP="00B83D89">
            <w:pPr>
              <w:jc w:val="both"/>
            </w:pPr>
          </w:p>
        </w:tc>
        <w:tc>
          <w:tcPr>
            <w:tcW w:w="1171" w:type="dxa"/>
            <w:tcBorders>
              <w:top w:val="single" w:sz="4" w:space="0" w:color="000000"/>
              <w:left w:val="single" w:sz="4" w:space="0" w:color="000000"/>
              <w:bottom w:val="single" w:sz="4" w:space="0" w:color="000000"/>
            </w:tcBorders>
            <w:shd w:val="clear" w:color="auto" w:fill="F2F2F2"/>
          </w:tcPr>
          <w:p w14:paraId="4B527F32" w14:textId="77777777" w:rsidR="00B83D89" w:rsidRDefault="00B83D89" w:rsidP="00B83D89">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36E66F17" w14:textId="77777777" w:rsidR="00B83D89" w:rsidRPr="0014178B" w:rsidRDefault="00B83D89" w:rsidP="00B83D89">
            <w:pPr>
              <w:jc w:val="both"/>
            </w:pPr>
            <w:r>
              <w:t>Yetkisizlik</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1409B99" w14:textId="77777777" w:rsidR="00B83D89" w:rsidRPr="00B83D89" w:rsidRDefault="00B83D89" w:rsidP="00B83D89">
            <w:pPr>
              <w:snapToGrid w:val="0"/>
              <w:jc w:val="center"/>
              <w:rPr>
                <w:color w:val="000000" w:themeColor="text1"/>
              </w:rPr>
            </w:pPr>
            <w:r w:rsidRPr="00B83D89">
              <w:rPr>
                <w:color w:val="000000" w:themeColor="text1"/>
              </w:rPr>
              <w:t>1</w:t>
            </w:r>
          </w:p>
        </w:tc>
      </w:tr>
      <w:tr w:rsidR="00B83D89" w:rsidRPr="001572D9" w14:paraId="05912CB8" w14:textId="77777777" w:rsidTr="00B83D89">
        <w:tc>
          <w:tcPr>
            <w:tcW w:w="3238" w:type="dxa"/>
            <w:tcBorders>
              <w:top w:val="single" w:sz="4" w:space="0" w:color="000000"/>
              <w:left w:val="single" w:sz="4" w:space="0" w:color="000000"/>
              <w:bottom w:val="single" w:sz="4" w:space="0" w:color="000000"/>
            </w:tcBorders>
            <w:shd w:val="clear" w:color="auto" w:fill="F2F2F2"/>
          </w:tcPr>
          <w:p w14:paraId="5A339A61" w14:textId="77777777" w:rsidR="00B83D89" w:rsidRPr="0014178B" w:rsidRDefault="00B83D89" w:rsidP="00B83D89">
            <w:pPr>
              <w:jc w:val="both"/>
            </w:pPr>
          </w:p>
        </w:tc>
        <w:tc>
          <w:tcPr>
            <w:tcW w:w="1171" w:type="dxa"/>
            <w:tcBorders>
              <w:top w:val="single" w:sz="4" w:space="0" w:color="000000"/>
              <w:left w:val="single" w:sz="4" w:space="0" w:color="000000"/>
              <w:bottom w:val="single" w:sz="4" w:space="0" w:color="000000"/>
            </w:tcBorders>
            <w:shd w:val="clear" w:color="auto" w:fill="F2F2F2"/>
          </w:tcPr>
          <w:p w14:paraId="08B65DD9" w14:textId="77777777" w:rsidR="00B83D89" w:rsidRDefault="00B83D89" w:rsidP="00B83D89">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573B02CE" w14:textId="77777777" w:rsidR="00B83D89" w:rsidRDefault="00B83D89" w:rsidP="00B83D89">
            <w:pPr>
              <w:jc w:val="both"/>
            </w:pPr>
            <w:r>
              <w:t>Konusuz Kalma – Başvurucunun Vazgeçmesi</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DE782CA" w14:textId="77777777" w:rsidR="00B83D89" w:rsidRPr="00B83D89" w:rsidRDefault="00B83D89" w:rsidP="00B83D89">
            <w:pPr>
              <w:snapToGrid w:val="0"/>
              <w:jc w:val="center"/>
              <w:rPr>
                <w:color w:val="000000" w:themeColor="text1"/>
              </w:rPr>
            </w:pPr>
            <w:r w:rsidRPr="00B83D89">
              <w:rPr>
                <w:color w:val="000000" w:themeColor="text1"/>
              </w:rPr>
              <w:t>7</w:t>
            </w:r>
          </w:p>
        </w:tc>
      </w:tr>
      <w:tr w:rsidR="00B83D89" w:rsidRPr="001572D9" w14:paraId="62E82C59" w14:textId="77777777" w:rsidTr="00B83D89">
        <w:tc>
          <w:tcPr>
            <w:tcW w:w="3238" w:type="dxa"/>
            <w:tcBorders>
              <w:top w:val="single" w:sz="4" w:space="0" w:color="000000"/>
              <w:left w:val="single" w:sz="4" w:space="0" w:color="000000"/>
              <w:bottom w:val="single" w:sz="4" w:space="0" w:color="000000"/>
            </w:tcBorders>
            <w:shd w:val="clear" w:color="auto" w:fill="F2F2F2"/>
          </w:tcPr>
          <w:p w14:paraId="2D6D3E33" w14:textId="77777777" w:rsidR="00B83D89" w:rsidRPr="0014178B" w:rsidRDefault="00B83D89" w:rsidP="00B83D89">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2F7FC93" w14:textId="77777777" w:rsidR="00B83D89" w:rsidRPr="0014178B" w:rsidRDefault="00B83D89" w:rsidP="00B83D89">
            <w:pPr>
              <w:snapToGrid w:val="0"/>
              <w:jc w:val="both"/>
              <w:rPr>
                <w:b/>
              </w:rPr>
            </w:pPr>
            <w:r>
              <w:rPr>
                <w:b/>
              </w:rPr>
              <w:t>0</w:t>
            </w:r>
          </w:p>
        </w:tc>
        <w:tc>
          <w:tcPr>
            <w:tcW w:w="3356" w:type="dxa"/>
            <w:tcBorders>
              <w:top w:val="single" w:sz="4" w:space="0" w:color="000000"/>
              <w:left w:val="single" w:sz="4" w:space="0" w:color="000000"/>
              <w:bottom w:val="single" w:sz="4" w:space="0" w:color="000000"/>
            </w:tcBorders>
            <w:shd w:val="clear" w:color="auto" w:fill="F2F2F2"/>
          </w:tcPr>
          <w:p w14:paraId="0EA16946" w14:textId="77777777" w:rsidR="00B83D89" w:rsidRPr="0014178B" w:rsidRDefault="00B83D89" w:rsidP="00B83D89">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1505C0C" w14:textId="77777777" w:rsidR="00B83D89" w:rsidRPr="00B83D89" w:rsidRDefault="00B83D89" w:rsidP="00B83D89">
            <w:pPr>
              <w:snapToGrid w:val="0"/>
              <w:jc w:val="center"/>
              <w:rPr>
                <w:b/>
                <w:color w:val="000000" w:themeColor="text1"/>
              </w:rPr>
            </w:pPr>
            <w:r w:rsidRPr="00B83D89">
              <w:rPr>
                <w:b/>
                <w:color w:val="000000" w:themeColor="text1"/>
              </w:rPr>
              <w:t>182</w:t>
            </w:r>
          </w:p>
        </w:tc>
      </w:tr>
    </w:tbl>
    <w:p w14:paraId="7FFA3310" w14:textId="77777777" w:rsidR="00B83D89" w:rsidRDefault="00B83D89" w:rsidP="00B83D89">
      <w:pPr>
        <w:jc w:val="both"/>
        <w:rPr>
          <w:color w:val="4F81BD"/>
        </w:rPr>
      </w:pPr>
    </w:p>
    <w:p w14:paraId="3C85D9C2" w14:textId="77777777" w:rsidR="00B83D89" w:rsidRDefault="00B83D89" w:rsidP="00B83D89">
      <w:pPr>
        <w:jc w:val="center"/>
        <w:rPr>
          <w:color w:val="4F81BD"/>
        </w:rPr>
      </w:pPr>
    </w:p>
    <w:p w14:paraId="70E04FC6" w14:textId="03973304" w:rsidR="00B83D89" w:rsidRDefault="00B83D89" w:rsidP="00B83D89">
      <w:pPr>
        <w:jc w:val="center"/>
        <w:rPr>
          <w:color w:val="4F81BD"/>
        </w:rPr>
      </w:pPr>
    </w:p>
    <w:p w14:paraId="5A8CD55A" w14:textId="2587B243" w:rsidR="00852528" w:rsidRDefault="00852528" w:rsidP="00B83D89">
      <w:pPr>
        <w:jc w:val="center"/>
        <w:rPr>
          <w:color w:val="4F81BD"/>
        </w:rPr>
      </w:pPr>
    </w:p>
    <w:p w14:paraId="61CE7932" w14:textId="46C92D42" w:rsidR="00852528" w:rsidRDefault="00852528" w:rsidP="00B83D89">
      <w:pPr>
        <w:jc w:val="center"/>
        <w:rPr>
          <w:color w:val="4F81BD"/>
        </w:rPr>
      </w:pPr>
    </w:p>
    <w:p w14:paraId="2EDA1F35" w14:textId="65AF5D2F" w:rsidR="00852528" w:rsidRDefault="00852528" w:rsidP="00B83D89">
      <w:pPr>
        <w:jc w:val="center"/>
        <w:rPr>
          <w:color w:val="4F81BD"/>
        </w:rPr>
      </w:pPr>
    </w:p>
    <w:p w14:paraId="1396C8E4" w14:textId="16B59F84" w:rsidR="00852528" w:rsidRDefault="00852528" w:rsidP="00B83D89">
      <w:pPr>
        <w:jc w:val="center"/>
        <w:rPr>
          <w:color w:val="4F81BD"/>
        </w:rPr>
      </w:pPr>
    </w:p>
    <w:p w14:paraId="50B543AC" w14:textId="278D50B6" w:rsidR="00852528" w:rsidRDefault="00852528" w:rsidP="00B83D89">
      <w:pPr>
        <w:jc w:val="center"/>
        <w:rPr>
          <w:color w:val="4F81BD"/>
        </w:rPr>
      </w:pPr>
    </w:p>
    <w:p w14:paraId="735E20AB" w14:textId="084E793D" w:rsidR="00852528" w:rsidRDefault="00852528" w:rsidP="00B83D89">
      <w:pPr>
        <w:jc w:val="center"/>
        <w:rPr>
          <w:color w:val="4F81BD"/>
        </w:rPr>
      </w:pPr>
    </w:p>
    <w:p w14:paraId="458DD8D9" w14:textId="47137BDD" w:rsidR="00852528" w:rsidRDefault="00852528" w:rsidP="00B83D89">
      <w:pPr>
        <w:jc w:val="center"/>
        <w:rPr>
          <w:color w:val="4F81BD"/>
        </w:rPr>
      </w:pPr>
    </w:p>
    <w:p w14:paraId="5183B6DC" w14:textId="77777777" w:rsidR="00852528" w:rsidRDefault="00852528" w:rsidP="00B83D89">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B83D89" w14:paraId="5F3231AC" w14:textId="77777777" w:rsidTr="00B83D89">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68615371" w14:textId="77777777" w:rsidR="00B83D89" w:rsidRDefault="00B83D89" w:rsidP="00B83D89">
            <w:pPr>
              <w:jc w:val="center"/>
            </w:pPr>
            <w:r>
              <w:rPr>
                <w:b/>
                <w:color w:val="FFFFFF"/>
              </w:rPr>
              <w:lastRenderedPageBreak/>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78CB0145" w14:textId="77777777" w:rsidR="00B83D89" w:rsidRDefault="00B83D89" w:rsidP="00B83D89">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1EFCB180" w14:textId="77777777" w:rsidR="00B83D89" w:rsidRDefault="00B83D89" w:rsidP="00B83D89">
            <w:pPr>
              <w:jc w:val="center"/>
              <w:rPr>
                <w:b/>
                <w:color w:val="FFFFFF"/>
              </w:rPr>
            </w:pPr>
          </w:p>
        </w:tc>
      </w:tr>
      <w:tr w:rsidR="00B83D89" w14:paraId="58F0DFC0" w14:textId="77777777" w:rsidTr="00B83D89">
        <w:trPr>
          <w:trHeight w:val="686"/>
        </w:trPr>
        <w:tc>
          <w:tcPr>
            <w:tcW w:w="2383" w:type="dxa"/>
            <w:tcBorders>
              <w:top w:val="single" w:sz="4" w:space="0" w:color="000000"/>
              <w:left w:val="single" w:sz="4" w:space="0" w:color="000000"/>
              <w:bottom w:val="single" w:sz="4" w:space="0" w:color="000000"/>
            </w:tcBorders>
            <w:shd w:val="clear" w:color="auto" w:fill="auto"/>
          </w:tcPr>
          <w:p w14:paraId="23A879D7" w14:textId="77777777" w:rsidR="00B83D89" w:rsidRDefault="00B83D89" w:rsidP="00B83D89">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1156E53B" w14:textId="77777777" w:rsidR="00B83D89" w:rsidRDefault="00B83D89" w:rsidP="00B83D89">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4DA4BDC8" w14:textId="77777777" w:rsidR="00B83D89" w:rsidRDefault="00B83D89" w:rsidP="00B83D89">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44118815" w14:textId="77777777" w:rsidR="00B83D89" w:rsidRDefault="00B83D89" w:rsidP="00B83D89">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9E7314" w14:textId="77777777" w:rsidR="00B83D89" w:rsidRDefault="00B83D89" w:rsidP="00B83D89">
            <w:pPr>
              <w:jc w:val="center"/>
              <w:rPr>
                <w:b/>
              </w:rPr>
            </w:pPr>
            <w:r w:rsidRPr="00641273">
              <w:rPr>
                <w:b/>
              </w:rPr>
              <w:t>Temizlenme</w:t>
            </w:r>
            <w:r>
              <w:rPr>
                <w:b/>
              </w:rPr>
              <w:t xml:space="preserve"> Oranı</w:t>
            </w:r>
          </w:p>
          <w:p w14:paraId="2CB1C439" w14:textId="77777777" w:rsidR="00B83D89" w:rsidRDefault="00B83D89" w:rsidP="00B83D89">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3AC17F39" w14:textId="77777777" w:rsidR="00B83D89" w:rsidRPr="00807086" w:rsidRDefault="00B83D89" w:rsidP="00B83D89">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2C3A703F" w14:textId="77777777" w:rsidR="00B83D89" w:rsidRPr="00807086" w:rsidRDefault="00B83D89" w:rsidP="00B83D89">
            <w:pPr>
              <w:jc w:val="center"/>
              <w:rPr>
                <w:b/>
              </w:rPr>
            </w:pPr>
            <w:r w:rsidRPr="00807086">
              <w:rPr>
                <w:b/>
              </w:rPr>
              <w:t>Reel Çalışma Oranı</w:t>
            </w:r>
          </w:p>
        </w:tc>
      </w:tr>
      <w:tr w:rsidR="00B83D89" w14:paraId="1F2C47B0" w14:textId="77777777" w:rsidTr="00B83D89">
        <w:trPr>
          <w:trHeight w:val="224"/>
        </w:trPr>
        <w:tc>
          <w:tcPr>
            <w:tcW w:w="2383" w:type="dxa"/>
            <w:tcBorders>
              <w:top w:val="single" w:sz="4" w:space="0" w:color="000000"/>
              <w:left w:val="single" w:sz="4" w:space="0" w:color="000000"/>
              <w:bottom w:val="single" w:sz="4" w:space="0" w:color="000000"/>
            </w:tcBorders>
            <w:shd w:val="clear" w:color="auto" w:fill="F2F2F2"/>
          </w:tcPr>
          <w:p w14:paraId="2BC4B1CD" w14:textId="77777777" w:rsidR="00B83D89" w:rsidRDefault="00B83D89" w:rsidP="00B83D89">
            <w:r>
              <w:t>Şuhut Asliye Ceza Mahkemesi</w:t>
            </w:r>
          </w:p>
        </w:tc>
        <w:tc>
          <w:tcPr>
            <w:tcW w:w="1363" w:type="dxa"/>
            <w:tcBorders>
              <w:top w:val="single" w:sz="4" w:space="0" w:color="000000"/>
              <w:left w:val="single" w:sz="4" w:space="0" w:color="000000"/>
              <w:bottom w:val="single" w:sz="4" w:space="0" w:color="000000"/>
            </w:tcBorders>
            <w:shd w:val="clear" w:color="auto" w:fill="F2F2F2"/>
          </w:tcPr>
          <w:p w14:paraId="33E5D246" w14:textId="77777777" w:rsidR="00B83D89" w:rsidRDefault="00B83D89" w:rsidP="00B83D89">
            <w:pPr>
              <w:snapToGrid w:val="0"/>
              <w:jc w:val="both"/>
            </w:pPr>
            <w:r>
              <w:t>526</w:t>
            </w:r>
          </w:p>
        </w:tc>
        <w:tc>
          <w:tcPr>
            <w:tcW w:w="1324" w:type="dxa"/>
            <w:tcBorders>
              <w:top w:val="single" w:sz="4" w:space="0" w:color="000000"/>
              <w:left w:val="single" w:sz="4" w:space="0" w:color="000000"/>
              <w:bottom w:val="single" w:sz="4" w:space="0" w:color="000000"/>
            </w:tcBorders>
            <w:shd w:val="clear" w:color="auto" w:fill="F2F2F2"/>
          </w:tcPr>
          <w:p w14:paraId="12C0A83D" w14:textId="77777777" w:rsidR="00B83D89" w:rsidRDefault="00B83D89" w:rsidP="00B83D89">
            <w:pPr>
              <w:snapToGrid w:val="0"/>
              <w:jc w:val="center"/>
            </w:pPr>
            <w:r>
              <w:t>104</w:t>
            </w:r>
          </w:p>
        </w:tc>
        <w:tc>
          <w:tcPr>
            <w:tcW w:w="992" w:type="dxa"/>
            <w:tcBorders>
              <w:top w:val="single" w:sz="4" w:space="0" w:color="000000"/>
              <w:left w:val="single" w:sz="4" w:space="0" w:color="000000"/>
              <w:bottom w:val="single" w:sz="4" w:space="0" w:color="000000"/>
            </w:tcBorders>
            <w:shd w:val="clear" w:color="auto" w:fill="F2F2F2"/>
          </w:tcPr>
          <w:p w14:paraId="0402F9B7" w14:textId="77777777" w:rsidR="00B83D89" w:rsidRDefault="00B83D89" w:rsidP="00B83D89">
            <w:pPr>
              <w:snapToGrid w:val="0"/>
              <w:jc w:val="center"/>
            </w:pPr>
            <w:r>
              <w:t>488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13294E3" w14:textId="77777777" w:rsidR="00B83D89" w:rsidRDefault="00B83D89" w:rsidP="00B83D89">
            <w:pPr>
              <w:snapToGrid w:val="0"/>
              <w:jc w:val="center"/>
            </w:pPr>
            <w:r>
              <w:t>92,78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C866CCF" w14:textId="77777777" w:rsidR="00B83D89" w:rsidRDefault="00B83D89" w:rsidP="00B83D89">
            <w:pPr>
              <w:snapToGrid w:val="0"/>
              <w:jc w:val="center"/>
            </w:pPr>
            <w:r>
              <w:t>101,53</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1C08F85A" w14:textId="77777777" w:rsidR="00B83D89" w:rsidRDefault="00B83D89" w:rsidP="00B83D89">
            <w:pPr>
              <w:snapToGrid w:val="0"/>
              <w:jc w:val="center"/>
            </w:pPr>
            <w:r>
              <w:t>%77</w:t>
            </w:r>
          </w:p>
        </w:tc>
      </w:tr>
      <w:tr w:rsidR="00B83D89" w14:paraId="1A70FF72" w14:textId="77777777" w:rsidTr="00B83D89">
        <w:trPr>
          <w:trHeight w:val="224"/>
        </w:trPr>
        <w:tc>
          <w:tcPr>
            <w:tcW w:w="2383" w:type="dxa"/>
            <w:tcBorders>
              <w:top w:val="single" w:sz="4" w:space="0" w:color="000000"/>
              <w:left w:val="single" w:sz="4" w:space="0" w:color="000000"/>
              <w:bottom w:val="single" w:sz="4" w:space="0" w:color="000000"/>
            </w:tcBorders>
            <w:shd w:val="clear" w:color="auto" w:fill="auto"/>
          </w:tcPr>
          <w:p w14:paraId="00C6E280" w14:textId="77777777" w:rsidR="00B83D89" w:rsidRDefault="00B83D89" w:rsidP="00B83D89">
            <w:r>
              <w:t>Şuhut İcra Ceza Mahkemesi</w:t>
            </w:r>
          </w:p>
        </w:tc>
        <w:tc>
          <w:tcPr>
            <w:tcW w:w="1363" w:type="dxa"/>
            <w:tcBorders>
              <w:top w:val="single" w:sz="4" w:space="0" w:color="000000"/>
              <w:left w:val="single" w:sz="4" w:space="0" w:color="000000"/>
              <w:bottom w:val="single" w:sz="4" w:space="0" w:color="000000"/>
            </w:tcBorders>
            <w:shd w:val="clear" w:color="auto" w:fill="auto"/>
          </w:tcPr>
          <w:p w14:paraId="68EC0321" w14:textId="77777777" w:rsidR="00B83D89" w:rsidRDefault="00B83D89" w:rsidP="00B83D89">
            <w:pPr>
              <w:snapToGrid w:val="0"/>
              <w:jc w:val="both"/>
            </w:pPr>
            <w:r>
              <w:t>357</w:t>
            </w:r>
          </w:p>
        </w:tc>
        <w:tc>
          <w:tcPr>
            <w:tcW w:w="1324" w:type="dxa"/>
            <w:tcBorders>
              <w:top w:val="single" w:sz="4" w:space="0" w:color="000000"/>
              <w:left w:val="single" w:sz="4" w:space="0" w:color="000000"/>
              <w:bottom w:val="single" w:sz="4" w:space="0" w:color="000000"/>
            </w:tcBorders>
            <w:shd w:val="clear" w:color="auto" w:fill="auto"/>
          </w:tcPr>
          <w:p w14:paraId="4140FB25" w14:textId="77777777" w:rsidR="00B83D89" w:rsidRDefault="00B83D89" w:rsidP="00B83D89">
            <w:pPr>
              <w:snapToGrid w:val="0"/>
              <w:jc w:val="center"/>
            </w:pPr>
            <w:r>
              <w:t>24</w:t>
            </w:r>
          </w:p>
        </w:tc>
        <w:tc>
          <w:tcPr>
            <w:tcW w:w="992" w:type="dxa"/>
            <w:tcBorders>
              <w:top w:val="single" w:sz="4" w:space="0" w:color="000000"/>
              <w:left w:val="single" w:sz="4" w:space="0" w:color="000000"/>
              <w:bottom w:val="single" w:sz="4" w:space="0" w:color="000000"/>
            </w:tcBorders>
            <w:shd w:val="clear" w:color="auto" w:fill="auto"/>
          </w:tcPr>
          <w:p w14:paraId="74EF8238" w14:textId="77777777" w:rsidR="00B83D89" w:rsidRDefault="00B83D89" w:rsidP="00B83D89">
            <w:pPr>
              <w:snapToGrid w:val="0"/>
              <w:jc w:val="center"/>
            </w:pPr>
            <w:r>
              <w:t>376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639EFF" w14:textId="77777777" w:rsidR="00B83D89" w:rsidRDefault="00B83D89" w:rsidP="00B83D89">
            <w:pPr>
              <w:snapToGrid w:val="0"/>
              <w:jc w:val="center"/>
            </w:pPr>
            <w:r>
              <w:t>%105,32</w:t>
            </w:r>
          </w:p>
        </w:tc>
        <w:tc>
          <w:tcPr>
            <w:tcW w:w="1559" w:type="dxa"/>
            <w:tcBorders>
              <w:top w:val="single" w:sz="4" w:space="0" w:color="000000"/>
              <w:left w:val="single" w:sz="4" w:space="0" w:color="000000"/>
              <w:bottom w:val="single" w:sz="4" w:space="0" w:color="000000"/>
              <w:right w:val="single" w:sz="4" w:space="0" w:color="000000"/>
            </w:tcBorders>
          </w:tcPr>
          <w:p w14:paraId="3FD771D5" w14:textId="77777777" w:rsidR="00B83D89" w:rsidRDefault="00B83D89" w:rsidP="00B83D89">
            <w:pPr>
              <w:snapToGrid w:val="0"/>
              <w:jc w:val="center"/>
            </w:pPr>
            <w:r>
              <w:t>%99,68</w:t>
            </w:r>
          </w:p>
        </w:tc>
        <w:tc>
          <w:tcPr>
            <w:tcW w:w="1417" w:type="dxa"/>
            <w:tcBorders>
              <w:top w:val="single" w:sz="4" w:space="0" w:color="000000"/>
              <w:left w:val="single" w:sz="4" w:space="0" w:color="000000"/>
              <w:bottom w:val="single" w:sz="4" w:space="0" w:color="000000"/>
              <w:right w:val="single" w:sz="4" w:space="0" w:color="000000"/>
            </w:tcBorders>
          </w:tcPr>
          <w:p w14:paraId="4736C003" w14:textId="77777777" w:rsidR="00B83D89" w:rsidRDefault="00B83D89" w:rsidP="00B83D89">
            <w:pPr>
              <w:snapToGrid w:val="0"/>
              <w:jc w:val="center"/>
            </w:pPr>
            <w:r>
              <w:t>%98,68</w:t>
            </w:r>
          </w:p>
        </w:tc>
      </w:tr>
      <w:tr w:rsidR="00B83D89" w14:paraId="5825CF71" w14:textId="77777777" w:rsidTr="00B83D89">
        <w:trPr>
          <w:trHeight w:val="224"/>
        </w:trPr>
        <w:tc>
          <w:tcPr>
            <w:tcW w:w="2383" w:type="dxa"/>
            <w:tcBorders>
              <w:top w:val="single" w:sz="4" w:space="0" w:color="000000"/>
              <w:left w:val="single" w:sz="4" w:space="0" w:color="000000"/>
              <w:bottom w:val="single" w:sz="4" w:space="0" w:color="000000"/>
            </w:tcBorders>
            <w:shd w:val="clear" w:color="auto" w:fill="auto"/>
          </w:tcPr>
          <w:p w14:paraId="7C046F68" w14:textId="77777777" w:rsidR="00B83D89" w:rsidRDefault="00B83D89" w:rsidP="00B83D89">
            <w:r>
              <w:t xml:space="preserve">Şuhut İcra Hukuk Mahkemesi </w:t>
            </w:r>
          </w:p>
        </w:tc>
        <w:tc>
          <w:tcPr>
            <w:tcW w:w="1363" w:type="dxa"/>
            <w:tcBorders>
              <w:top w:val="single" w:sz="4" w:space="0" w:color="000000"/>
              <w:left w:val="single" w:sz="4" w:space="0" w:color="000000"/>
              <w:bottom w:val="single" w:sz="4" w:space="0" w:color="000000"/>
            </w:tcBorders>
            <w:shd w:val="clear" w:color="auto" w:fill="auto"/>
          </w:tcPr>
          <w:p w14:paraId="5132F56C" w14:textId="77777777" w:rsidR="00B83D89" w:rsidRDefault="00B83D89" w:rsidP="00B83D89">
            <w:pPr>
              <w:snapToGrid w:val="0"/>
              <w:jc w:val="both"/>
            </w:pPr>
            <w:r>
              <w:t>327</w:t>
            </w:r>
          </w:p>
        </w:tc>
        <w:tc>
          <w:tcPr>
            <w:tcW w:w="1324" w:type="dxa"/>
            <w:tcBorders>
              <w:top w:val="single" w:sz="4" w:space="0" w:color="000000"/>
              <w:left w:val="single" w:sz="4" w:space="0" w:color="000000"/>
              <w:bottom w:val="single" w:sz="4" w:space="0" w:color="000000"/>
            </w:tcBorders>
            <w:shd w:val="clear" w:color="auto" w:fill="auto"/>
          </w:tcPr>
          <w:p w14:paraId="2AFE07D4" w14:textId="77777777" w:rsidR="00B83D89" w:rsidRDefault="00B83D89" w:rsidP="00B83D89">
            <w:pPr>
              <w:snapToGrid w:val="0"/>
              <w:jc w:val="center"/>
            </w:pPr>
            <w:r>
              <w:t>374</w:t>
            </w:r>
          </w:p>
        </w:tc>
        <w:tc>
          <w:tcPr>
            <w:tcW w:w="992" w:type="dxa"/>
            <w:tcBorders>
              <w:top w:val="single" w:sz="4" w:space="0" w:color="000000"/>
              <w:left w:val="single" w:sz="4" w:space="0" w:color="000000"/>
              <w:bottom w:val="single" w:sz="4" w:space="0" w:color="000000"/>
            </w:tcBorders>
            <w:shd w:val="clear" w:color="auto" w:fill="auto"/>
          </w:tcPr>
          <w:p w14:paraId="6E7F1074" w14:textId="77777777" w:rsidR="00B83D89" w:rsidRDefault="00B83D89" w:rsidP="00B83D89">
            <w:pPr>
              <w:snapToGrid w:val="0"/>
              <w:jc w:val="center"/>
            </w:pPr>
            <w:r>
              <w:t>307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A71413" w14:textId="77777777" w:rsidR="00B83D89" w:rsidRDefault="00B83D89" w:rsidP="00B83D89">
            <w:pPr>
              <w:snapToGrid w:val="0"/>
              <w:jc w:val="center"/>
            </w:pPr>
            <w:r>
              <w:t>%93</w:t>
            </w:r>
          </w:p>
        </w:tc>
        <w:tc>
          <w:tcPr>
            <w:tcW w:w="1559" w:type="dxa"/>
            <w:tcBorders>
              <w:top w:val="single" w:sz="4" w:space="0" w:color="000000"/>
              <w:left w:val="single" w:sz="4" w:space="0" w:color="000000"/>
              <w:bottom w:val="single" w:sz="4" w:space="0" w:color="000000"/>
              <w:right w:val="single" w:sz="4" w:space="0" w:color="000000"/>
            </w:tcBorders>
          </w:tcPr>
          <w:p w14:paraId="73B9DFF6" w14:textId="77777777" w:rsidR="00B83D89" w:rsidRDefault="00B83D89" w:rsidP="00B83D89">
            <w:pPr>
              <w:snapToGrid w:val="0"/>
              <w:jc w:val="center"/>
            </w:pPr>
            <w:r>
              <w:t>%107</w:t>
            </w:r>
          </w:p>
        </w:tc>
        <w:tc>
          <w:tcPr>
            <w:tcW w:w="1417" w:type="dxa"/>
            <w:tcBorders>
              <w:top w:val="single" w:sz="4" w:space="0" w:color="000000"/>
              <w:left w:val="single" w:sz="4" w:space="0" w:color="000000"/>
              <w:bottom w:val="single" w:sz="4" w:space="0" w:color="000000"/>
              <w:right w:val="single" w:sz="4" w:space="0" w:color="000000"/>
            </w:tcBorders>
          </w:tcPr>
          <w:p w14:paraId="3CD1D003" w14:textId="77777777" w:rsidR="00B83D89" w:rsidRDefault="00B83D89" w:rsidP="00B83D89">
            <w:pPr>
              <w:snapToGrid w:val="0"/>
              <w:jc w:val="center"/>
            </w:pPr>
            <w:r>
              <w:t>%43,80</w:t>
            </w:r>
          </w:p>
        </w:tc>
      </w:tr>
      <w:tr w:rsidR="00B83D89" w14:paraId="4FB2D271" w14:textId="77777777" w:rsidTr="00B83D89">
        <w:trPr>
          <w:trHeight w:val="224"/>
        </w:trPr>
        <w:tc>
          <w:tcPr>
            <w:tcW w:w="2383" w:type="dxa"/>
            <w:tcBorders>
              <w:top w:val="single" w:sz="4" w:space="0" w:color="000000"/>
              <w:left w:val="single" w:sz="4" w:space="0" w:color="000000"/>
              <w:bottom w:val="single" w:sz="4" w:space="0" w:color="000000"/>
            </w:tcBorders>
            <w:shd w:val="clear" w:color="auto" w:fill="auto"/>
          </w:tcPr>
          <w:p w14:paraId="3D93FF69" w14:textId="77777777" w:rsidR="00B83D89" w:rsidRDefault="00B83D89" w:rsidP="00B83D89">
            <w:r>
              <w:t>Şuhut Asliye Hukuk Mahkemesi</w:t>
            </w:r>
          </w:p>
        </w:tc>
        <w:tc>
          <w:tcPr>
            <w:tcW w:w="1363" w:type="dxa"/>
            <w:tcBorders>
              <w:top w:val="single" w:sz="4" w:space="0" w:color="000000"/>
              <w:left w:val="single" w:sz="4" w:space="0" w:color="000000"/>
              <w:bottom w:val="single" w:sz="4" w:space="0" w:color="000000"/>
            </w:tcBorders>
            <w:shd w:val="clear" w:color="auto" w:fill="auto"/>
          </w:tcPr>
          <w:p w14:paraId="71BA456B" w14:textId="77777777" w:rsidR="00B83D89" w:rsidRDefault="00B83D89" w:rsidP="00B83D89">
            <w:pPr>
              <w:snapToGrid w:val="0"/>
              <w:jc w:val="both"/>
            </w:pPr>
            <w:r>
              <w:t>37</w:t>
            </w:r>
          </w:p>
        </w:tc>
        <w:tc>
          <w:tcPr>
            <w:tcW w:w="1324" w:type="dxa"/>
            <w:tcBorders>
              <w:top w:val="single" w:sz="4" w:space="0" w:color="000000"/>
              <w:left w:val="single" w:sz="4" w:space="0" w:color="000000"/>
              <w:bottom w:val="single" w:sz="4" w:space="0" w:color="000000"/>
            </w:tcBorders>
            <w:shd w:val="clear" w:color="auto" w:fill="auto"/>
          </w:tcPr>
          <w:p w14:paraId="120617C1" w14:textId="77777777" w:rsidR="00B83D89" w:rsidRDefault="00B83D89" w:rsidP="00B83D89">
            <w:pPr>
              <w:snapToGrid w:val="0"/>
              <w:jc w:val="center"/>
            </w:pPr>
            <w:r>
              <w:t>2</w:t>
            </w:r>
          </w:p>
        </w:tc>
        <w:tc>
          <w:tcPr>
            <w:tcW w:w="992" w:type="dxa"/>
            <w:tcBorders>
              <w:top w:val="single" w:sz="4" w:space="0" w:color="000000"/>
              <w:left w:val="single" w:sz="4" w:space="0" w:color="000000"/>
              <w:bottom w:val="single" w:sz="4" w:space="0" w:color="000000"/>
            </w:tcBorders>
            <w:shd w:val="clear" w:color="auto" w:fill="auto"/>
          </w:tcPr>
          <w:p w14:paraId="0ECA0096" w14:textId="77777777" w:rsidR="00B83D89" w:rsidRDefault="00B83D89" w:rsidP="00B83D89">
            <w:pPr>
              <w:snapToGrid w:val="0"/>
              <w:jc w:val="center"/>
            </w:pPr>
            <w:r>
              <w:t>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853A2E" w14:textId="77777777" w:rsidR="00B83D89" w:rsidRDefault="00B83D89" w:rsidP="00B83D89">
            <w:pPr>
              <w:snapToGrid w:val="0"/>
              <w:jc w:val="center"/>
            </w:pPr>
            <w:r>
              <w:t>%75</w:t>
            </w:r>
          </w:p>
        </w:tc>
        <w:tc>
          <w:tcPr>
            <w:tcW w:w="1559" w:type="dxa"/>
            <w:tcBorders>
              <w:top w:val="single" w:sz="4" w:space="0" w:color="000000"/>
              <w:left w:val="single" w:sz="4" w:space="0" w:color="000000"/>
              <w:bottom w:val="single" w:sz="4" w:space="0" w:color="000000"/>
              <w:right w:val="single" w:sz="4" w:space="0" w:color="000000"/>
            </w:tcBorders>
          </w:tcPr>
          <w:p w14:paraId="7015DFAF" w14:textId="77777777" w:rsidR="00B83D89" w:rsidRDefault="00B83D89" w:rsidP="00B83D89">
            <w:pPr>
              <w:snapToGrid w:val="0"/>
              <w:jc w:val="center"/>
            </w:pPr>
            <w:r>
              <w:t>%172</w:t>
            </w:r>
          </w:p>
        </w:tc>
        <w:tc>
          <w:tcPr>
            <w:tcW w:w="1417" w:type="dxa"/>
            <w:tcBorders>
              <w:top w:val="single" w:sz="4" w:space="0" w:color="000000"/>
              <w:left w:val="single" w:sz="4" w:space="0" w:color="000000"/>
              <w:bottom w:val="single" w:sz="4" w:space="0" w:color="000000"/>
              <w:right w:val="single" w:sz="4" w:space="0" w:color="000000"/>
            </w:tcBorders>
          </w:tcPr>
          <w:p w14:paraId="123328D9" w14:textId="77777777" w:rsidR="00B83D89" w:rsidRDefault="00B83D89" w:rsidP="00B83D89">
            <w:pPr>
              <w:snapToGrid w:val="0"/>
              <w:jc w:val="center"/>
            </w:pPr>
            <w:r>
              <w:t>%71,80</w:t>
            </w:r>
          </w:p>
        </w:tc>
      </w:tr>
      <w:tr w:rsidR="00B83D89" w14:paraId="5400992E" w14:textId="77777777" w:rsidTr="00B83D89">
        <w:trPr>
          <w:trHeight w:val="224"/>
        </w:trPr>
        <w:tc>
          <w:tcPr>
            <w:tcW w:w="2383" w:type="dxa"/>
            <w:tcBorders>
              <w:top w:val="single" w:sz="4" w:space="0" w:color="000000"/>
              <w:left w:val="single" w:sz="4" w:space="0" w:color="000000"/>
              <w:bottom w:val="single" w:sz="4" w:space="0" w:color="000000"/>
            </w:tcBorders>
            <w:shd w:val="clear" w:color="auto" w:fill="F2F2F2"/>
          </w:tcPr>
          <w:p w14:paraId="1A400914" w14:textId="77777777" w:rsidR="00B83D89" w:rsidRDefault="00B83D89" w:rsidP="00B83D89">
            <w:r>
              <w:t>Şuhut Sulh Ceza Hakimliği</w:t>
            </w:r>
          </w:p>
        </w:tc>
        <w:tc>
          <w:tcPr>
            <w:tcW w:w="1363" w:type="dxa"/>
            <w:tcBorders>
              <w:top w:val="single" w:sz="4" w:space="0" w:color="000000"/>
              <w:left w:val="single" w:sz="4" w:space="0" w:color="000000"/>
              <w:bottom w:val="single" w:sz="4" w:space="0" w:color="000000"/>
            </w:tcBorders>
            <w:shd w:val="clear" w:color="auto" w:fill="F2F2F2"/>
          </w:tcPr>
          <w:p w14:paraId="25A8F772" w14:textId="77777777" w:rsidR="00B83D89" w:rsidRDefault="00B83D89" w:rsidP="00B83D89">
            <w:pPr>
              <w:snapToGrid w:val="0"/>
              <w:jc w:val="both"/>
            </w:pPr>
            <w:r>
              <w:t>26</w:t>
            </w:r>
          </w:p>
        </w:tc>
        <w:tc>
          <w:tcPr>
            <w:tcW w:w="1324" w:type="dxa"/>
            <w:tcBorders>
              <w:top w:val="single" w:sz="4" w:space="0" w:color="000000"/>
              <w:left w:val="single" w:sz="4" w:space="0" w:color="000000"/>
              <w:bottom w:val="single" w:sz="4" w:space="0" w:color="000000"/>
            </w:tcBorders>
            <w:shd w:val="clear" w:color="auto" w:fill="F2F2F2"/>
          </w:tcPr>
          <w:p w14:paraId="5E298636" w14:textId="77777777" w:rsidR="00B83D89" w:rsidRDefault="00B83D89" w:rsidP="00B83D89">
            <w:pPr>
              <w:snapToGrid w:val="0"/>
              <w:jc w:val="center"/>
            </w:pPr>
            <w:r>
              <w:t>8</w:t>
            </w:r>
          </w:p>
        </w:tc>
        <w:tc>
          <w:tcPr>
            <w:tcW w:w="992" w:type="dxa"/>
            <w:tcBorders>
              <w:top w:val="single" w:sz="4" w:space="0" w:color="000000"/>
              <w:left w:val="single" w:sz="4" w:space="0" w:color="000000"/>
              <w:bottom w:val="single" w:sz="4" w:space="0" w:color="000000"/>
            </w:tcBorders>
            <w:shd w:val="clear" w:color="auto" w:fill="F2F2F2"/>
          </w:tcPr>
          <w:p w14:paraId="7A0EAF7D" w14:textId="77777777" w:rsidR="00B83D89" w:rsidRDefault="00B83D89" w:rsidP="00B83D89">
            <w:pPr>
              <w:snapToGrid w:val="0"/>
              <w:jc w:val="center"/>
            </w:pPr>
            <w:r>
              <w:t>19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06F4181" w14:textId="77777777" w:rsidR="00B83D89" w:rsidRDefault="00B83D89" w:rsidP="00B83D89">
            <w:pPr>
              <w:snapToGrid w:val="0"/>
              <w:jc w:val="center"/>
            </w:pPr>
            <w:r>
              <w:t>%73,08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730A556" w14:textId="77777777" w:rsidR="00B83D89" w:rsidRDefault="00B83D89" w:rsidP="00B83D89">
            <w:pPr>
              <w:snapToGrid w:val="0"/>
              <w:jc w:val="center"/>
            </w:pPr>
            <w:r>
              <w:t>%116,67</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5043CC47" w14:textId="77777777" w:rsidR="00B83D89" w:rsidRDefault="00B83D89" w:rsidP="00B83D89">
            <w:pPr>
              <w:snapToGrid w:val="0"/>
              <w:jc w:val="center"/>
            </w:pPr>
            <w:r>
              <w:t>%55,90</w:t>
            </w:r>
          </w:p>
        </w:tc>
      </w:tr>
      <w:tr w:rsidR="00B83D89" w14:paraId="489D264C" w14:textId="77777777" w:rsidTr="00B83D89">
        <w:trPr>
          <w:trHeight w:val="224"/>
        </w:trPr>
        <w:tc>
          <w:tcPr>
            <w:tcW w:w="2383" w:type="dxa"/>
            <w:tcBorders>
              <w:top w:val="single" w:sz="4" w:space="0" w:color="000000"/>
              <w:left w:val="single" w:sz="4" w:space="0" w:color="000000"/>
              <w:bottom w:val="single" w:sz="4" w:space="0" w:color="000000"/>
            </w:tcBorders>
            <w:shd w:val="clear" w:color="auto" w:fill="auto"/>
          </w:tcPr>
          <w:p w14:paraId="36016E4D" w14:textId="77777777" w:rsidR="00B83D89" w:rsidRDefault="00B83D89" w:rsidP="00B83D89">
            <w:r>
              <w:t>Şuhut Sulh Hukuk Mahkemesi</w:t>
            </w:r>
          </w:p>
        </w:tc>
        <w:tc>
          <w:tcPr>
            <w:tcW w:w="1363" w:type="dxa"/>
            <w:tcBorders>
              <w:top w:val="single" w:sz="4" w:space="0" w:color="000000"/>
              <w:left w:val="single" w:sz="4" w:space="0" w:color="000000"/>
              <w:bottom w:val="single" w:sz="4" w:space="0" w:color="000000"/>
            </w:tcBorders>
            <w:shd w:val="clear" w:color="auto" w:fill="auto"/>
          </w:tcPr>
          <w:p w14:paraId="6FF14BB9" w14:textId="77777777" w:rsidR="00B83D89" w:rsidRDefault="00B83D89" w:rsidP="00B83D89">
            <w:pPr>
              <w:snapToGrid w:val="0"/>
              <w:jc w:val="both"/>
            </w:pPr>
            <w:r>
              <w:t>785</w:t>
            </w:r>
          </w:p>
        </w:tc>
        <w:tc>
          <w:tcPr>
            <w:tcW w:w="1324" w:type="dxa"/>
            <w:tcBorders>
              <w:top w:val="single" w:sz="4" w:space="0" w:color="000000"/>
              <w:left w:val="single" w:sz="4" w:space="0" w:color="000000"/>
              <w:bottom w:val="single" w:sz="4" w:space="0" w:color="000000"/>
            </w:tcBorders>
            <w:shd w:val="clear" w:color="auto" w:fill="auto"/>
          </w:tcPr>
          <w:p w14:paraId="16F2EA8D" w14:textId="77777777" w:rsidR="00B83D89" w:rsidRDefault="00B83D89" w:rsidP="00B83D89">
            <w:pPr>
              <w:snapToGrid w:val="0"/>
              <w:jc w:val="center"/>
            </w:pPr>
            <w:r>
              <w:t>76</w:t>
            </w:r>
          </w:p>
        </w:tc>
        <w:tc>
          <w:tcPr>
            <w:tcW w:w="992" w:type="dxa"/>
            <w:tcBorders>
              <w:top w:val="single" w:sz="4" w:space="0" w:color="000000"/>
              <w:left w:val="single" w:sz="4" w:space="0" w:color="000000"/>
              <w:bottom w:val="single" w:sz="4" w:space="0" w:color="000000"/>
            </w:tcBorders>
            <w:shd w:val="clear" w:color="auto" w:fill="auto"/>
          </w:tcPr>
          <w:p w14:paraId="001CDDE5" w14:textId="77777777" w:rsidR="00B83D89" w:rsidRDefault="00B83D89" w:rsidP="00B83D89">
            <w:pPr>
              <w:snapToGrid w:val="0"/>
              <w:jc w:val="center"/>
            </w:pPr>
            <w:r>
              <w:t>777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795648" w14:textId="77777777" w:rsidR="00B83D89" w:rsidRDefault="00B83D89" w:rsidP="00B83D89">
            <w:pPr>
              <w:snapToGrid w:val="0"/>
              <w:jc w:val="center"/>
            </w:pPr>
            <w:r>
              <w:t>%98</w:t>
            </w:r>
          </w:p>
        </w:tc>
        <w:tc>
          <w:tcPr>
            <w:tcW w:w="1559" w:type="dxa"/>
            <w:tcBorders>
              <w:top w:val="single" w:sz="4" w:space="0" w:color="000000"/>
              <w:left w:val="single" w:sz="4" w:space="0" w:color="000000"/>
              <w:bottom w:val="single" w:sz="4" w:space="0" w:color="000000"/>
              <w:right w:val="single" w:sz="4" w:space="0" w:color="000000"/>
            </w:tcBorders>
          </w:tcPr>
          <w:p w14:paraId="3FEFFBEC" w14:textId="77777777" w:rsidR="00B83D89" w:rsidRDefault="00B83D89" w:rsidP="00B83D89">
            <w:pPr>
              <w:snapToGrid w:val="0"/>
              <w:jc w:val="center"/>
            </w:pPr>
            <w:r>
              <w:t>%109</w:t>
            </w:r>
          </w:p>
        </w:tc>
        <w:tc>
          <w:tcPr>
            <w:tcW w:w="1417" w:type="dxa"/>
            <w:tcBorders>
              <w:top w:val="single" w:sz="4" w:space="0" w:color="000000"/>
              <w:left w:val="single" w:sz="4" w:space="0" w:color="000000"/>
              <w:bottom w:val="single" w:sz="4" w:space="0" w:color="000000"/>
              <w:right w:val="single" w:sz="4" w:space="0" w:color="000000"/>
            </w:tcBorders>
          </w:tcPr>
          <w:p w14:paraId="74A06705" w14:textId="77777777" w:rsidR="00B83D89" w:rsidRDefault="00B83D89" w:rsidP="00B83D89">
            <w:pPr>
              <w:snapToGrid w:val="0"/>
              <w:jc w:val="center"/>
            </w:pPr>
            <w:r>
              <w:t>%90</w:t>
            </w:r>
          </w:p>
        </w:tc>
      </w:tr>
    </w:tbl>
    <w:p w14:paraId="5FE7BFE4" w14:textId="77777777" w:rsidR="00B83D89" w:rsidRPr="005D25CE" w:rsidRDefault="00B83D89" w:rsidP="00B83D89">
      <w:pPr>
        <w:pStyle w:val="ListeParagraf"/>
        <w:numPr>
          <w:ilvl w:val="0"/>
          <w:numId w:val="18"/>
        </w:numPr>
        <w:jc w:val="both"/>
      </w:pPr>
      <w:r w:rsidRPr="009407D4">
        <w:rPr>
          <w:b/>
          <w:color w:val="C00000"/>
        </w:rPr>
        <w:t>Davaların Temizlenme Oranları</w:t>
      </w:r>
      <w:r>
        <w:rPr>
          <w:rStyle w:val="DipnotBavurusu6"/>
          <w:b/>
          <w:color w:val="C00000"/>
        </w:rPr>
        <w:footnoteReference w:id="21"/>
      </w:r>
      <w:r>
        <w:rPr>
          <w:b/>
          <w:color w:val="C00000"/>
        </w:rPr>
        <w:t xml:space="preserve"> ve Reel Çalışma Oranları</w:t>
      </w:r>
      <w:r w:rsidRPr="009407D4">
        <w:rPr>
          <w:b/>
          <w:color w:val="C00000"/>
        </w:rPr>
        <w:t xml:space="preserve"> </w:t>
      </w:r>
    </w:p>
    <w:p w14:paraId="58B96EC9" w14:textId="77777777" w:rsidR="00B83D89" w:rsidRDefault="00B83D89" w:rsidP="00B83D89">
      <w:pPr>
        <w:ind w:left="360"/>
        <w:jc w:val="both"/>
      </w:pPr>
    </w:p>
    <w:p w14:paraId="5CDBF081" w14:textId="77777777" w:rsidR="00B83D89" w:rsidRDefault="00B83D89" w:rsidP="00B83D89">
      <w:pPr>
        <w:jc w:val="both"/>
      </w:pPr>
    </w:p>
    <w:p w14:paraId="75BF59D4" w14:textId="77777777" w:rsidR="00B83D89" w:rsidRDefault="00B83D89" w:rsidP="00B83D89">
      <w:pPr>
        <w:jc w:val="both"/>
        <w:rPr>
          <w:color w:val="7030A0"/>
        </w:rPr>
      </w:pPr>
    </w:p>
    <w:p w14:paraId="48E62070" w14:textId="77777777" w:rsidR="00B83D89" w:rsidRDefault="00B83D89" w:rsidP="00B83D89">
      <w:pPr>
        <w:jc w:val="both"/>
        <w:rPr>
          <w:color w:val="7030A0"/>
        </w:rPr>
      </w:pPr>
    </w:p>
    <w:p w14:paraId="3F773D6F" w14:textId="58CB4583" w:rsidR="00B83D89" w:rsidRDefault="00B83D89" w:rsidP="00B83D89">
      <w:pPr>
        <w:jc w:val="both"/>
        <w:rPr>
          <w:color w:val="7030A0"/>
        </w:rPr>
      </w:pPr>
    </w:p>
    <w:p w14:paraId="09369C34" w14:textId="35A242FE" w:rsidR="00852528" w:rsidRDefault="00852528" w:rsidP="00B83D89">
      <w:pPr>
        <w:jc w:val="both"/>
        <w:rPr>
          <w:color w:val="7030A0"/>
        </w:rPr>
      </w:pPr>
    </w:p>
    <w:p w14:paraId="2CF0E10B" w14:textId="33F1D9D1" w:rsidR="00852528" w:rsidRDefault="00852528" w:rsidP="00B83D89">
      <w:pPr>
        <w:jc w:val="both"/>
        <w:rPr>
          <w:color w:val="7030A0"/>
        </w:rPr>
      </w:pPr>
    </w:p>
    <w:p w14:paraId="603DEC15" w14:textId="178D760E" w:rsidR="00852528" w:rsidRDefault="00852528" w:rsidP="00B83D89">
      <w:pPr>
        <w:jc w:val="both"/>
        <w:rPr>
          <w:color w:val="7030A0"/>
        </w:rPr>
      </w:pPr>
    </w:p>
    <w:p w14:paraId="28F6C58A" w14:textId="1CF7271A" w:rsidR="00852528" w:rsidRDefault="00852528" w:rsidP="00B83D89">
      <w:pPr>
        <w:jc w:val="both"/>
        <w:rPr>
          <w:color w:val="7030A0"/>
        </w:rPr>
      </w:pPr>
    </w:p>
    <w:p w14:paraId="50A3C365" w14:textId="74730836" w:rsidR="00852528" w:rsidRDefault="00852528" w:rsidP="00B83D89">
      <w:pPr>
        <w:jc w:val="both"/>
        <w:rPr>
          <w:color w:val="7030A0"/>
        </w:rPr>
      </w:pPr>
    </w:p>
    <w:p w14:paraId="7C0EF15B" w14:textId="20A0B52C" w:rsidR="00852528" w:rsidRDefault="00852528" w:rsidP="00B83D89">
      <w:pPr>
        <w:jc w:val="both"/>
        <w:rPr>
          <w:color w:val="7030A0"/>
        </w:rPr>
      </w:pPr>
    </w:p>
    <w:p w14:paraId="50531394" w14:textId="2890C03E" w:rsidR="00852528" w:rsidRDefault="00852528" w:rsidP="00B83D89">
      <w:pPr>
        <w:jc w:val="both"/>
        <w:rPr>
          <w:color w:val="7030A0"/>
        </w:rPr>
      </w:pPr>
    </w:p>
    <w:p w14:paraId="542BE3C3" w14:textId="1D4BEF70" w:rsidR="00852528" w:rsidRDefault="00852528" w:rsidP="00B83D89">
      <w:pPr>
        <w:jc w:val="both"/>
        <w:rPr>
          <w:color w:val="7030A0"/>
        </w:rPr>
      </w:pPr>
    </w:p>
    <w:p w14:paraId="052D6220" w14:textId="0FB41D1C" w:rsidR="00852528" w:rsidRDefault="00852528" w:rsidP="00B83D89">
      <w:pPr>
        <w:jc w:val="both"/>
        <w:rPr>
          <w:color w:val="7030A0"/>
        </w:rPr>
      </w:pPr>
    </w:p>
    <w:p w14:paraId="0BCD7D1D" w14:textId="6DD654BF" w:rsidR="00852528" w:rsidRDefault="00852528" w:rsidP="00B83D89">
      <w:pPr>
        <w:jc w:val="both"/>
        <w:rPr>
          <w:color w:val="7030A0"/>
        </w:rPr>
      </w:pPr>
    </w:p>
    <w:p w14:paraId="527E05D7" w14:textId="4DF6580E" w:rsidR="00852528" w:rsidRDefault="00852528" w:rsidP="00B83D89">
      <w:pPr>
        <w:jc w:val="both"/>
        <w:rPr>
          <w:color w:val="7030A0"/>
        </w:rPr>
      </w:pPr>
    </w:p>
    <w:p w14:paraId="7E9CF5DC" w14:textId="051460D4" w:rsidR="00852528" w:rsidRDefault="00852528" w:rsidP="00B83D89">
      <w:pPr>
        <w:jc w:val="both"/>
        <w:rPr>
          <w:color w:val="7030A0"/>
        </w:rPr>
      </w:pPr>
    </w:p>
    <w:p w14:paraId="79D34B4D" w14:textId="23E57381" w:rsidR="00852528" w:rsidRDefault="00852528" w:rsidP="00B83D89">
      <w:pPr>
        <w:jc w:val="both"/>
        <w:rPr>
          <w:color w:val="7030A0"/>
        </w:rPr>
      </w:pPr>
    </w:p>
    <w:p w14:paraId="348CDBA1" w14:textId="68ADE2CF" w:rsidR="00852528" w:rsidRDefault="00852528" w:rsidP="00B83D89">
      <w:pPr>
        <w:jc w:val="both"/>
        <w:rPr>
          <w:color w:val="7030A0"/>
        </w:rPr>
      </w:pPr>
    </w:p>
    <w:p w14:paraId="71E30972" w14:textId="2337FD34" w:rsidR="00852528" w:rsidRDefault="00852528" w:rsidP="00B83D89">
      <w:pPr>
        <w:jc w:val="both"/>
        <w:rPr>
          <w:color w:val="7030A0"/>
        </w:rPr>
      </w:pPr>
    </w:p>
    <w:p w14:paraId="35F98125" w14:textId="06276675" w:rsidR="00852528" w:rsidRDefault="00852528" w:rsidP="00B83D89">
      <w:pPr>
        <w:jc w:val="both"/>
        <w:rPr>
          <w:color w:val="7030A0"/>
        </w:rPr>
      </w:pPr>
    </w:p>
    <w:p w14:paraId="319A534E" w14:textId="77777777" w:rsidR="00B83D89" w:rsidRPr="002855A8" w:rsidRDefault="00B83D89" w:rsidP="00B83D89">
      <w:pPr>
        <w:numPr>
          <w:ilvl w:val="0"/>
          <w:numId w:val="18"/>
        </w:numPr>
        <w:ind w:left="567"/>
        <w:jc w:val="both"/>
        <w:rPr>
          <w:b/>
          <w:color w:val="C00000"/>
        </w:rPr>
      </w:pPr>
      <w:r w:rsidRPr="002855A8">
        <w:rPr>
          <w:b/>
          <w:color w:val="C00000"/>
        </w:rPr>
        <w:lastRenderedPageBreak/>
        <w:t>Yargılamanın Yenilenmesi (CMK 311</w:t>
      </w:r>
      <w:r w:rsidRPr="002855A8">
        <w:rPr>
          <w:rStyle w:val="DipnotBavurusu2"/>
          <w:color w:val="C00000"/>
        </w:rPr>
        <w:footnoteReference w:id="22"/>
      </w:r>
      <w:r w:rsidRPr="002855A8">
        <w:rPr>
          <w:b/>
          <w:color w:val="C00000"/>
        </w:rPr>
        <w:t xml:space="preserve"> maddesi) Talep Sayıları</w:t>
      </w:r>
    </w:p>
    <w:p w14:paraId="087AB274" w14:textId="77777777" w:rsidR="00B83D89" w:rsidRPr="002855A8" w:rsidRDefault="00B83D89" w:rsidP="00B83D89">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B83D89" w:rsidRPr="002855A8" w14:paraId="7737EA58" w14:textId="77777777" w:rsidTr="00B83D89">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661CBAD2" w14:textId="77777777" w:rsidR="00B83D89" w:rsidRPr="002855A8" w:rsidRDefault="00B83D89" w:rsidP="00B83D89">
            <w:pPr>
              <w:jc w:val="center"/>
            </w:pPr>
            <w:r w:rsidRPr="002855A8">
              <w:rPr>
                <w:b/>
              </w:rPr>
              <w:t>Yargılamanın Yenilenmesi Talebi Dosyaları</w:t>
            </w:r>
          </w:p>
        </w:tc>
      </w:tr>
      <w:tr w:rsidR="00B83D89" w:rsidRPr="002855A8" w14:paraId="33846512" w14:textId="77777777" w:rsidTr="00B83D89">
        <w:tc>
          <w:tcPr>
            <w:tcW w:w="3281" w:type="dxa"/>
            <w:tcBorders>
              <w:top w:val="single" w:sz="4" w:space="0" w:color="000000"/>
              <w:left w:val="single" w:sz="4" w:space="0" w:color="000000"/>
              <w:bottom w:val="single" w:sz="4" w:space="0" w:color="000000"/>
            </w:tcBorders>
            <w:shd w:val="clear" w:color="auto" w:fill="auto"/>
          </w:tcPr>
          <w:p w14:paraId="37262CED" w14:textId="77777777" w:rsidR="00B83D89" w:rsidRPr="002855A8" w:rsidRDefault="00B83D89" w:rsidP="00B83D89">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4E965CC9" w14:textId="77777777" w:rsidR="00B83D89" w:rsidRPr="002855A8" w:rsidRDefault="00B83D89" w:rsidP="00B83D89">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797258F1" w14:textId="77777777" w:rsidR="00B83D89" w:rsidRPr="002855A8" w:rsidRDefault="00B83D89" w:rsidP="00B83D89">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2CB1228" w14:textId="77777777" w:rsidR="00B83D89" w:rsidRPr="002855A8" w:rsidRDefault="00B83D89" w:rsidP="00B83D89">
            <w:pPr>
              <w:jc w:val="center"/>
            </w:pPr>
            <w:r w:rsidRPr="002855A8">
              <w:rPr>
                <w:b/>
              </w:rPr>
              <w:t>Toplam</w:t>
            </w:r>
          </w:p>
        </w:tc>
      </w:tr>
      <w:tr w:rsidR="00B83D89" w:rsidRPr="002855A8" w14:paraId="47000205" w14:textId="77777777" w:rsidTr="00B83D89">
        <w:tc>
          <w:tcPr>
            <w:tcW w:w="3281" w:type="dxa"/>
            <w:tcBorders>
              <w:top w:val="single" w:sz="4" w:space="0" w:color="000000"/>
              <w:left w:val="single" w:sz="4" w:space="0" w:color="000000"/>
              <w:bottom w:val="single" w:sz="4" w:space="0" w:color="000000"/>
            </w:tcBorders>
            <w:shd w:val="clear" w:color="auto" w:fill="auto"/>
          </w:tcPr>
          <w:p w14:paraId="65402949" w14:textId="77777777" w:rsidR="00B83D89" w:rsidRPr="002855A8" w:rsidRDefault="00B83D89" w:rsidP="00B83D89">
            <w:r>
              <w:t>Şuhut</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14:paraId="697CB8CC" w14:textId="1DA59E73" w:rsidR="00B83D89" w:rsidRPr="00B83D89" w:rsidRDefault="00B83D89" w:rsidP="00B83D89">
            <w:pPr>
              <w:snapToGrid w:val="0"/>
              <w:jc w:val="center"/>
              <w:rPr>
                <w:color w:val="000000" w:themeColor="text1"/>
              </w:rPr>
            </w:pPr>
            <w:r w:rsidRPr="00B83D89">
              <w:rPr>
                <w:color w:val="000000" w:themeColor="text1"/>
              </w:rPr>
              <w:t>0</w:t>
            </w:r>
          </w:p>
        </w:tc>
        <w:tc>
          <w:tcPr>
            <w:tcW w:w="1837" w:type="dxa"/>
            <w:tcBorders>
              <w:top w:val="single" w:sz="4" w:space="0" w:color="000000"/>
              <w:left w:val="single" w:sz="4" w:space="0" w:color="000000"/>
              <w:bottom w:val="single" w:sz="4" w:space="0" w:color="000000"/>
            </w:tcBorders>
            <w:shd w:val="clear" w:color="auto" w:fill="auto"/>
          </w:tcPr>
          <w:p w14:paraId="70CA5DCC" w14:textId="77777777" w:rsidR="00B83D89" w:rsidRPr="00B83D89" w:rsidRDefault="00B83D89" w:rsidP="00B83D89">
            <w:pPr>
              <w:snapToGrid w:val="0"/>
              <w:jc w:val="center"/>
              <w:rPr>
                <w:color w:val="000000" w:themeColor="text1"/>
              </w:rPr>
            </w:pPr>
            <w:r w:rsidRPr="00B83D89">
              <w:rPr>
                <w:color w:val="000000" w:themeColor="text1"/>
              </w:rPr>
              <w:t>15</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E7D4656" w14:textId="77777777" w:rsidR="00B83D89" w:rsidRPr="00B83D89" w:rsidRDefault="00B83D89" w:rsidP="00B83D89">
            <w:pPr>
              <w:snapToGrid w:val="0"/>
              <w:jc w:val="center"/>
              <w:rPr>
                <w:b/>
                <w:color w:val="000000" w:themeColor="text1"/>
              </w:rPr>
            </w:pPr>
            <w:r w:rsidRPr="00B83D89">
              <w:rPr>
                <w:b/>
                <w:color w:val="FFFFFF" w:themeColor="background1"/>
              </w:rPr>
              <w:t>15</w:t>
            </w:r>
          </w:p>
        </w:tc>
      </w:tr>
    </w:tbl>
    <w:p w14:paraId="4944019A" w14:textId="77777777" w:rsidR="002A7B9B" w:rsidRDefault="002A7B9B" w:rsidP="002A7B9B">
      <w:pPr>
        <w:ind w:left="207"/>
        <w:jc w:val="both"/>
        <w:rPr>
          <w:b/>
          <w:color w:val="C00000"/>
        </w:rPr>
      </w:pPr>
    </w:p>
    <w:p w14:paraId="78CBB0AF" w14:textId="77777777" w:rsidR="002A7B9B" w:rsidRDefault="002A7B9B" w:rsidP="002A7B9B">
      <w:pPr>
        <w:ind w:left="207"/>
        <w:jc w:val="both"/>
        <w:rPr>
          <w:b/>
          <w:color w:val="C00000"/>
        </w:rPr>
      </w:pPr>
    </w:p>
    <w:p w14:paraId="209A4717" w14:textId="5D147ADB" w:rsidR="00B83D89" w:rsidRPr="002A7B9B" w:rsidRDefault="002A7B9B" w:rsidP="002A7B9B">
      <w:pPr>
        <w:ind w:left="360"/>
        <w:jc w:val="both"/>
        <w:rPr>
          <w:b/>
          <w:color w:val="C00000"/>
        </w:rPr>
      </w:pPr>
      <w:r>
        <w:rPr>
          <w:b/>
          <w:color w:val="C00000"/>
        </w:rPr>
        <w:t>6.</w:t>
      </w:r>
      <w:r w:rsidR="00B83D89" w:rsidRPr="002A7B9B">
        <w:rPr>
          <w:b/>
          <w:color w:val="C00000"/>
        </w:rPr>
        <w:t>Yargılamanın İadesi (HMK 375</w:t>
      </w:r>
      <w:r w:rsidR="00B83D89">
        <w:rPr>
          <w:rStyle w:val="DipnotBavurusu6"/>
          <w:b/>
          <w:color w:val="C00000"/>
        </w:rPr>
        <w:footnoteReference w:id="23"/>
      </w:r>
      <w:r w:rsidR="00B83D89" w:rsidRPr="002A7B9B">
        <w:rPr>
          <w:b/>
          <w:color w:val="C00000"/>
        </w:rPr>
        <w:t xml:space="preserve"> maddesi) Talep Sayıları</w:t>
      </w:r>
    </w:p>
    <w:tbl>
      <w:tblPr>
        <w:tblW w:w="9104" w:type="dxa"/>
        <w:tblInd w:w="-5" w:type="dxa"/>
        <w:tblLayout w:type="fixed"/>
        <w:tblLook w:val="0000" w:firstRow="0" w:lastRow="0" w:firstColumn="0" w:lastColumn="0" w:noHBand="0" w:noVBand="0"/>
      </w:tblPr>
      <w:tblGrid>
        <w:gridCol w:w="3281"/>
        <w:gridCol w:w="1838"/>
        <w:gridCol w:w="1837"/>
        <w:gridCol w:w="2148"/>
      </w:tblGrid>
      <w:tr w:rsidR="00B83D89" w14:paraId="4DF54E79" w14:textId="77777777" w:rsidTr="00B83D89">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59A5F001" w14:textId="77777777" w:rsidR="00B83D89" w:rsidRDefault="00B83D89" w:rsidP="00B83D89">
            <w:pPr>
              <w:jc w:val="center"/>
            </w:pPr>
            <w:r>
              <w:rPr>
                <w:b/>
                <w:color w:val="FFFFFF"/>
              </w:rPr>
              <w:t>Yargılamanın İadesi Talebi Dosyaları</w:t>
            </w:r>
          </w:p>
        </w:tc>
      </w:tr>
      <w:tr w:rsidR="00B83D89" w14:paraId="51795B59" w14:textId="77777777" w:rsidTr="00B83D89">
        <w:tc>
          <w:tcPr>
            <w:tcW w:w="3281" w:type="dxa"/>
            <w:tcBorders>
              <w:top w:val="single" w:sz="4" w:space="0" w:color="000000"/>
              <w:left w:val="single" w:sz="4" w:space="0" w:color="000000"/>
              <w:bottom w:val="single" w:sz="4" w:space="0" w:color="000000"/>
            </w:tcBorders>
            <w:shd w:val="clear" w:color="auto" w:fill="auto"/>
          </w:tcPr>
          <w:p w14:paraId="56D05850" w14:textId="77777777" w:rsidR="00B83D89" w:rsidRDefault="00B83D89" w:rsidP="00B83D89">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11D8E588" w14:textId="77777777" w:rsidR="00B83D89" w:rsidRDefault="00B83D89" w:rsidP="00B83D89">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48EA5E88" w14:textId="77777777" w:rsidR="00B83D89" w:rsidRDefault="00B83D89" w:rsidP="00B83D89">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2397639" w14:textId="77777777" w:rsidR="00B83D89" w:rsidRDefault="00B83D89" w:rsidP="00B83D89">
            <w:pPr>
              <w:jc w:val="center"/>
            </w:pPr>
            <w:r>
              <w:rPr>
                <w:b/>
                <w:color w:val="FFFFFF"/>
              </w:rPr>
              <w:t>Toplam</w:t>
            </w:r>
          </w:p>
        </w:tc>
      </w:tr>
      <w:tr w:rsidR="00B83D89" w14:paraId="3ADDE2A6" w14:textId="77777777" w:rsidTr="00B83D89">
        <w:tc>
          <w:tcPr>
            <w:tcW w:w="3281" w:type="dxa"/>
            <w:tcBorders>
              <w:top w:val="single" w:sz="4" w:space="0" w:color="000000"/>
              <w:left w:val="single" w:sz="4" w:space="0" w:color="000000"/>
              <w:bottom w:val="single" w:sz="4" w:space="0" w:color="000000"/>
            </w:tcBorders>
            <w:shd w:val="clear" w:color="auto" w:fill="F2F2F2"/>
          </w:tcPr>
          <w:p w14:paraId="37B23BBA" w14:textId="3CD39581" w:rsidR="00B83D89" w:rsidRDefault="00B83D89" w:rsidP="00B83D89">
            <w:r>
              <w:t>Asliye Hukuk Mahkemesi</w:t>
            </w:r>
          </w:p>
        </w:tc>
        <w:tc>
          <w:tcPr>
            <w:tcW w:w="1838" w:type="dxa"/>
            <w:tcBorders>
              <w:top w:val="single" w:sz="4" w:space="0" w:color="000000"/>
              <w:left w:val="single" w:sz="4" w:space="0" w:color="000000"/>
              <w:bottom w:val="single" w:sz="4" w:space="0" w:color="000000"/>
            </w:tcBorders>
            <w:shd w:val="clear" w:color="auto" w:fill="F2F2F2"/>
          </w:tcPr>
          <w:p w14:paraId="4BAA129B" w14:textId="77777777" w:rsidR="00B83D89" w:rsidRDefault="00B83D89" w:rsidP="00B83D89">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56989B73" w14:textId="77777777" w:rsidR="00B83D89" w:rsidRDefault="00B83D89" w:rsidP="00B83D89">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7906E22" w14:textId="77777777" w:rsidR="00B83D89" w:rsidRDefault="00B83D89" w:rsidP="00B83D89">
            <w:pPr>
              <w:snapToGrid w:val="0"/>
              <w:jc w:val="center"/>
              <w:rPr>
                <w:b/>
                <w:color w:val="FFFFFF"/>
              </w:rPr>
            </w:pPr>
            <w:r>
              <w:rPr>
                <w:b/>
                <w:color w:val="FFFFFF"/>
              </w:rPr>
              <w:t>0</w:t>
            </w:r>
          </w:p>
        </w:tc>
      </w:tr>
      <w:tr w:rsidR="00B83D89" w14:paraId="1654F92F" w14:textId="77777777" w:rsidTr="00B83D89">
        <w:tc>
          <w:tcPr>
            <w:tcW w:w="3281" w:type="dxa"/>
            <w:tcBorders>
              <w:top w:val="single" w:sz="4" w:space="0" w:color="000000"/>
              <w:left w:val="single" w:sz="4" w:space="0" w:color="000000"/>
              <w:bottom w:val="single" w:sz="4" w:space="0" w:color="000000"/>
            </w:tcBorders>
            <w:shd w:val="clear" w:color="auto" w:fill="auto"/>
          </w:tcPr>
          <w:p w14:paraId="6D4CBB0A" w14:textId="6283BB6A" w:rsidR="00B83D89" w:rsidRDefault="00B83D89" w:rsidP="00B83D89">
            <w:r>
              <w:t>Sulh Hukuk Mahkemesi</w:t>
            </w:r>
          </w:p>
        </w:tc>
        <w:tc>
          <w:tcPr>
            <w:tcW w:w="1838" w:type="dxa"/>
            <w:tcBorders>
              <w:top w:val="single" w:sz="4" w:space="0" w:color="000000"/>
              <w:left w:val="single" w:sz="4" w:space="0" w:color="000000"/>
              <w:bottom w:val="single" w:sz="4" w:space="0" w:color="000000"/>
            </w:tcBorders>
            <w:shd w:val="clear" w:color="auto" w:fill="auto"/>
          </w:tcPr>
          <w:p w14:paraId="33B06C70" w14:textId="77777777" w:rsidR="00B83D89" w:rsidRDefault="00B83D89" w:rsidP="00B83D89">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123CDDA1" w14:textId="77777777" w:rsidR="00B83D89" w:rsidRDefault="00B83D89" w:rsidP="00B83D89">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40F3444" w14:textId="77777777" w:rsidR="00B83D89" w:rsidRDefault="00B83D89" w:rsidP="00B83D89">
            <w:pPr>
              <w:snapToGrid w:val="0"/>
              <w:jc w:val="center"/>
              <w:rPr>
                <w:b/>
                <w:color w:val="FFFFFF"/>
              </w:rPr>
            </w:pPr>
            <w:r>
              <w:rPr>
                <w:b/>
                <w:color w:val="FFFFFF"/>
              </w:rPr>
              <w:t>0</w:t>
            </w:r>
          </w:p>
        </w:tc>
      </w:tr>
    </w:tbl>
    <w:p w14:paraId="1517F91C" w14:textId="77777777" w:rsidR="00B83D89" w:rsidRDefault="00B83D89" w:rsidP="00B83D89">
      <w:pPr>
        <w:jc w:val="both"/>
      </w:pPr>
    </w:p>
    <w:p w14:paraId="7F63BC24" w14:textId="0299166E" w:rsidR="00B83D89" w:rsidRPr="002A7B9B" w:rsidRDefault="00B83D89" w:rsidP="0096378A">
      <w:pPr>
        <w:numPr>
          <w:ilvl w:val="0"/>
          <w:numId w:val="18"/>
        </w:numPr>
        <w:ind w:left="1416"/>
        <w:jc w:val="both"/>
        <w:rPr>
          <w:b/>
          <w:color w:val="00B050"/>
        </w:rPr>
      </w:pPr>
      <w:r w:rsidRPr="002A7B9B">
        <w:rPr>
          <w:b/>
          <w:color w:val="C00000"/>
        </w:rPr>
        <w:t>Temyiz ve İstinaf İncelemelerine Giden Dosya Sayıları</w:t>
      </w: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B83D89" w:rsidRPr="00652ABF" w14:paraId="164F2F5F" w14:textId="77777777" w:rsidTr="00B83D89">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3035AD89" w14:textId="77777777" w:rsidR="00B83D89" w:rsidRPr="00652ABF" w:rsidRDefault="00B83D89" w:rsidP="00B83D89">
            <w:pPr>
              <w:jc w:val="center"/>
              <w:rPr>
                <w:color w:val="00B050"/>
              </w:rPr>
            </w:pPr>
            <w:r w:rsidRPr="008F4F98">
              <w:rPr>
                <w:b/>
                <w:color w:val="FFFFFF" w:themeColor="background1"/>
              </w:rPr>
              <w:t>Temyiz İncelemesine Giden Dosya Bilgileri</w:t>
            </w:r>
          </w:p>
        </w:tc>
      </w:tr>
      <w:tr w:rsidR="00B83D89" w14:paraId="4D06B7BD" w14:textId="77777777" w:rsidTr="00B83D89">
        <w:tc>
          <w:tcPr>
            <w:tcW w:w="2835" w:type="dxa"/>
            <w:tcBorders>
              <w:top w:val="single" w:sz="4" w:space="0" w:color="000000"/>
              <w:left w:val="single" w:sz="4" w:space="0" w:color="000000"/>
              <w:bottom w:val="single" w:sz="4" w:space="0" w:color="000000"/>
            </w:tcBorders>
            <w:shd w:val="clear" w:color="auto" w:fill="auto"/>
          </w:tcPr>
          <w:p w14:paraId="76D917BD" w14:textId="77777777" w:rsidR="00B83D89" w:rsidRPr="007011CB" w:rsidRDefault="00B83D89" w:rsidP="00B83D89">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0170B1C3" w14:textId="77777777" w:rsidR="00B83D89" w:rsidRPr="007011CB" w:rsidRDefault="00B83D89" w:rsidP="00B83D89">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5B60424E" w14:textId="77777777" w:rsidR="00B83D89" w:rsidRPr="007011CB" w:rsidRDefault="00B83D89" w:rsidP="00B83D89">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16DC9A95" w14:textId="77777777" w:rsidR="00B83D89" w:rsidRPr="007011CB" w:rsidRDefault="00B83D89" w:rsidP="00B83D89">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282308D1" w14:textId="77777777" w:rsidR="00B83D89" w:rsidRPr="007011CB" w:rsidRDefault="00B83D89" w:rsidP="00B83D89">
            <w:pPr>
              <w:jc w:val="center"/>
              <w:rPr>
                <w:b/>
                <w:sz w:val="20"/>
                <w:szCs w:val="20"/>
              </w:rPr>
            </w:pPr>
            <w:r w:rsidRPr="007011CB">
              <w:rPr>
                <w:b/>
                <w:sz w:val="20"/>
                <w:szCs w:val="20"/>
              </w:rPr>
              <w:t>Düzelterek</w:t>
            </w:r>
          </w:p>
          <w:p w14:paraId="631606BA" w14:textId="77777777" w:rsidR="00B83D89" w:rsidRPr="007011CB" w:rsidRDefault="00B83D89" w:rsidP="00B83D89">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5F0CEE60" w14:textId="77777777" w:rsidR="00B83D89" w:rsidRPr="007011CB" w:rsidRDefault="00B83D89" w:rsidP="00B83D89">
            <w:pPr>
              <w:jc w:val="center"/>
              <w:rPr>
                <w:b/>
                <w:sz w:val="20"/>
                <w:szCs w:val="20"/>
              </w:rPr>
            </w:pPr>
            <w:r w:rsidRPr="007011CB">
              <w:rPr>
                <w:b/>
                <w:sz w:val="20"/>
                <w:szCs w:val="20"/>
              </w:rPr>
              <w:t>Geri</w:t>
            </w:r>
          </w:p>
          <w:p w14:paraId="0E21CCCB" w14:textId="77777777" w:rsidR="00B83D89" w:rsidRPr="007011CB" w:rsidRDefault="00B83D89" w:rsidP="00B83D89">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41BA3B26" w14:textId="77777777" w:rsidR="00B83D89" w:rsidRPr="007011CB" w:rsidRDefault="00B83D89" w:rsidP="00B83D89">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07BEB83" w14:textId="77777777" w:rsidR="00B83D89" w:rsidRPr="007011CB" w:rsidRDefault="00B83D89" w:rsidP="00B83D89">
            <w:pPr>
              <w:jc w:val="center"/>
              <w:rPr>
                <w:sz w:val="20"/>
                <w:szCs w:val="20"/>
              </w:rPr>
            </w:pPr>
            <w:r w:rsidRPr="007011CB">
              <w:rPr>
                <w:b/>
                <w:color w:val="FFFFFF"/>
                <w:sz w:val="20"/>
                <w:szCs w:val="20"/>
              </w:rPr>
              <w:t>Giden</w:t>
            </w:r>
          </w:p>
        </w:tc>
      </w:tr>
      <w:tr w:rsidR="00B83D89" w14:paraId="0509DB1F" w14:textId="77777777" w:rsidTr="00B83D89">
        <w:tc>
          <w:tcPr>
            <w:tcW w:w="2835" w:type="dxa"/>
            <w:tcBorders>
              <w:top w:val="single" w:sz="4" w:space="0" w:color="000000"/>
              <w:left w:val="single" w:sz="4" w:space="0" w:color="000000"/>
              <w:bottom w:val="single" w:sz="4" w:space="0" w:color="000000"/>
            </w:tcBorders>
            <w:shd w:val="clear" w:color="auto" w:fill="auto"/>
          </w:tcPr>
          <w:p w14:paraId="633B521C" w14:textId="77777777" w:rsidR="00B83D89" w:rsidRPr="007011CB" w:rsidRDefault="00B83D89" w:rsidP="00B83D89">
            <w:pPr>
              <w:rPr>
                <w:sz w:val="22"/>
                <w:szCs w:val="22"/>
              </w:rPr>
            </w:pPr>
            <w:r>
              <w:rPr>
                <w:sz w:val="22"/>
                <w:szCs w:val="22"/>
              </w:rPr>
              <w:t xml:space="preserve">Şuhut </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75C9DD5A" w14:textId="335BDF88" w:rsidR="00B83D89" w:rsidRDefault="00B83D89" w:rsidP="00B83D89">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5C3DB616" w14:textId="77777777" w:rsidR="00B83D89" w:rsidRDefault="00B83D89" w:rsidP="00B83D89">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467F5584" w14:textId="3F7CE632" w:rsidR="00B83D89" w:rsidRDefault="00B83D89" w:rsidP="00B83D89">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1E007588" w14:textId="5EC39B4F" w:rsidR="00B83D89" w:rsidRDefault="00B83D89" w:rsidP="00B83D8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12A9AE50" w14:textId="5753C5D2" w:rsidR="00B83D89" w:rsidRDefault="00B83D89" w:rsidP="00B83D89">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1290E69E" w14:textId="77777777" w:rsidR="00B83D89" w:rsidRDefault="00B83D89" w:rsidP="00B83D89">
            <w:pPr>
              <w:snapToGrid w:val="0"/>
              <w:jc w:val="center"/>
            </w:pPr>
            <w:r>
              <w:t>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BEBEDAD" w14:textId="77777777" w:rsidR="00B83D89" w:rsidRDefault="00B83D89" w:rsidP="00B83D89">
            <w:pPr>
              <w:snapToGrid w:val="0"/>
              <w:jc w:val="center"/>
              <w:rPr>
                <w:b/>
                <w:color w:val="FFFFFF"/>
              </w:rPr>
            </w:pPr>
            <w:r>
              <w:rPr>
                <w:b/>
                <w:color w:val="FFFFFF"/>
              </w:rPr>
              <w:t>6</w:t>
            </w:r>
          </w:p>
        </w:tc>
      </w:tr>
      <w:tr w:rsidR="00B83D89" w14:paraId="167F538F" w14:textId="77777777" w:rsidTr="00B83D89">
        <w:tc>
          <w:tcPr>
            <w:tcW w:w="2835" w:type="dxa"/>
            <w:tcBorders>
              <w:top w:val="single" w:sz="4" w:space="0" w:color="000000"/>
              <w:left w:val="single" w:sz="4" w:space="0" w:color="000000"/>
              <w:bottom w:val="single" w:sz="4" w:space="0" w:color="000000"/>
            </w:tcBorders>
            <w:shd w:val="pct5" w:color="auto" w:fill="auto"/>
          </w:tcPr>
          <w:p w14:paraId="6627DC7F" w14:textId="77777777" w:rsidR="00B83D89" w:rsidRPr="007011CB" w:rsidRDefault="00B83D89" w:rsidP="00B83D89">
            <w:pPr>
              <w:rPr>
                <w:sz w:val="22"/>
                <w:szCs w:val="22"/>
              </w:rPr>
            </w:pPr>
            <w:r>
              <w:rPr>
                <w:sz w:val="22"/>
                <w:szCs w:val="22"/>
              </w:rPr>
              <w:t>Şuhut</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14:paraId="2242E2BC" w14:textId="2B55AB87" w:rsidR="00B83D89" w:rsidRDefault="00B83D89" w:rsidP="00B83D89">
            <w:pPr>
              <w:snapToGrid w:val="0"/>
              <w:jc w:val="center"/>
            </w:pPr>
            <w:r>
              <w:t>0</w:t>
            </w:r>
          </w:p>
        </w:tc>
        <w:tc>
          <w:tcPr>
            <w:tcW w:w="851" w:type="dxa"/>
            <w:tcBorders>
              <w:top w:val="single" w:sz="4" w:space="0" w:color="000000"/>
              <w:left w:val="single" w:sz="4" w:space="0" w:color="000000"/>
              <w:bottom w:val="single" w:sz="4" w:space="0" w:color="000000"/>
            </w:tcBorders>
            <w:shd w:val="pct5" w:color="auto" w:fill="auto"/>
          </w:tcPr>
          <w:p w14:paraId="7B00FDAA" w14:textId="77777777" w:rsidR="00B83D89" w:rsidRDefault="00B83D89" w:rsidP="00B83D89">
            <w:pPr>
              <w:snapToGrid w:val="0"/>
              <w:jc w:val="center"/>
            </w:pPr>
            <w:r>
              <w:t>0</w:t>
            </w:r>
          </w:p>
        </w:tc>
        <w:tc>
          <w:tcPr>
            <w:tcW w:w="850" w:type="dxa"/>
            <w:tcBorders>
              <w:top w:val="single" w:sz="4" w:space="0" w:color="000000"/>
              <w:left w:val="single" w:sz="4" w:space="0" w:color="000000"/>
              <w:bottom w:val="single" w:sz="4" w:space="0" w:color="000000"/>
            </w:tcBorders>
            <w:shd w:val="pct5" w:color="auto" w:fill="auto"/>
          </w:tcPr>
          <w:p w14:paraId="70106BE0" w14:textId="4D4A8A76" w:rsidR="00B83D89" w:rsidRDefault="00B83D89" w:rsidP="00B83D89">
            <w:pPr>
              <w:snapToGrid w:val="0"/>
              <w:jc w:val="center"/>
            </w:pPr>
            <w:r>
              <w:t>0</w:t>
            </w:r>
          </w:p>
        </w:tc>
        <w:tc>
          <w:tcPr>
            <w:tcW w:w="1168" w:type="dxa"/>
            <w:tcBorders>
              <w:top w:val="single" w:sz="4" w:space="0" w:color="000000"/>
              <w:left w:val="single" w:sz="4" w:space="0" w:color="000000"/>
              <w:bottom w:val="single" w:sz="4" w:space="0" w:color="000000"/>
            </w:tcBorders>
            <w:shd w:val="pct5" w:color="auto" w:fill="auto"/>
          </w:tcPr>
          <w:p w14:paraId="410759CD" w14:textId="77777777" w:rsidR="00B83D89" w:rsidRDefault="00B83D89" w:rsidP="00B83D89">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520CD6D4" w14:textId="5981FD3F" w:rsidR="00B83D89" w:rsidRDefault="00B83D89" w:rsidP="00B83D89">
            <w:pPr>
              <w:snapToGrid w:val="0"/>
              <w:jc w:val="center"/>
            </w:pPr>
            <w:r>
              <w:t>0</w:t>
            </w:r>
          </w:p>
        </w:tc>
        <w:tc>
          <w:tcPr>
            <w:tcW w:w="1275" w:type="dxa"/>
            <w:tcBorders>
              <w:top w:val="single" w:sz="4" w:space="0" w:color="000000"/>
              <w:left w:val="single" w:sz="4" w:space="0" w:color="000000"/>
              <w:bottom w:val="single" w:sz="4" w:space="0" w:color="000000"/>
            </w:tcBorders>
            <w:shd w:val="pct5" w:color="auto" w:fill="auto"/>
          </w:tcPr>
          <w:p w14:paraId="519A562F" w14:textId="77777777" w:rsidR="00B83D89" w:rsidRDefault="00B83D89" w:rsidP="00B83D89">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8E93ABE" w14:textId="77777777" w:rsidR="00B83D89" w:rsidRDefault="00B83D89" w:rsidP="00B83D89">
            <w:pPr>
              <w:snapToGrid w:val="0"/>
              <w:jc w:val="center"/>
              <w:rPr>
                <w:b/>
                <w:color w:val="FFFFFF"/>
              </w:rPr>
            </w:pPr>
            <w:r>
              <w:rPr>
                <w:b/>
                <w:color w:val="FFFFFF"/>
              </w:rPr>
              <w:t>2</w:t>
            </w:r>
          </w:p>
        </w:tc>
      </w:tr>
      <w:tr w:rsidR="00B83D89" w14:paraId="231F4AC5" w14:textId="77777777" w:rsidTr="00B83D89">
        <w:tc>
          <w:tcPr>
            <w:tcW w:w="2835" w:type="dxa"/>
            <w:tcBorders>
              <w:top w:val="single" w:sz="4" w:space="0" w:color="000000"/>
              <w:left w:val="single" w:sz="4" w:space="0" w:color="000000"/>
              <w:bottom w:val="single" w:sz="4" w:space="0" w:color="000000"/>
            </w:tcBorders>
            <w:shd w:val="clear" w:color="auto" w:fill="auto"/>
          </w:tcPr>
          <w:p w14:paraId="2DB541D5" w14:textId="77777777" w:rsidR="00B83D89" w:rsidRPr="007011CB" w:rsidRDefault="00B83D89" w:rsidP="00B83D89">
            <w:pPr>
              <w:rPr>
                <w:sz w:val="22"/>
                <w:szCs w:val="22"/>
              </w:rPr>
            </w:pPr>
            <w:r>
              <w:rPr>
                <w:sz w:val="22"/>
                <w:szCs w:val="22"/>
              </w:rPr>
              <w:t>Şuhut</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14:paraId="1DAB5AA7" w14:textId="0CC8075D" w:rsidR="00B83D89" w:rsidRDefault="00B83D89" w:rsidP="00B83D89">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51C17D14" w14:textId="03BC922B" w:rsidR="00B83D89" w:rsidRDefault="00B83D89" w:rsidP="00B83D89">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06E83BE4" w14:textId="22958498" w:rsidR="00B83D89" w:rsidRDefault="00B83D89" w:rsidP="00B83D89">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164E4238" w14:textId="1855A3A0" w:rsidR="00B83D89" w:rsidRDefault="00B83D89" w:rsidP="00B83D8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534F0E26" w14:textId="7726BB90" w:rsidR="00B83D89" w:rsidRDefault="00B83D89" w:rsidP="00B83D89">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1ADE9D4D" w14:textId="77777777" w:rsidR="00B83D89" w:rsidRDefault="00B83D89" w:rsidP="00B83D8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945501D" w14:textId="77777777" w:rsidR="00B83D89" w:rsidRDefault="00B83D89" w:rsidP="00B83D89">
            <w:pPr>
              <w:snapToGrid w:val="0"/>
              <w:jc w:val="center"/>
              <w:rPr>
                <w:b/>
                <w:color w:val="FFFFFF"/>
              </w:rPr>
            </w:pPr>
            <w:r>
              <w:rPr>
                <w:b/>
                <w:color w:val="FFFFFF"/>
              </w:rPr>
              <w:t>0</w:t>
            </w:r>
          </w:p>
        </w:tc>
      </w:tr>
      <w:tr w:rsidR="00B83D89" w14:paraId="7312426E" w14:textId="77777777" w:rsidTr="00B83D89">
        <w:tc>
          <w:tcPr>
            <w:tcW w:w="2835" w:type="dxa"/>
            <w:tcBorders>
              <w:top w:val="single" w:sz="4" w:space="0" w:color="000000"/>
              <w:left w:val="single" w:sz="4" w:space="0" w:color="000000"/>
              <w:bottom w:val="single" w:sz="4" w:space="0" w:color="000000"/>
            </w:tcBorders>
            <w:shd w:val="clear" w:color="auto" w:fill="F2F2F2"/>
          </w:tcPr>
          <w:p w14:paraId="5CE86F11" w14:textId="77777777" w:rsidR="00B83D89" w:rsidRPr="007011CB" w:rsidRDefault="00B83D89" w:rsidP="00B83D89">
            <w:pPr>
              <w:rPr>
                <w:sz w:val="22"/>
                <w:szCs w:val="22"/>
              </w:rPr>
            </w:pPr>
            <w:r>
              <w:rPr>
                <w:sz w:val="22"/>
                <w:szCs w:val="22"/>
              </w:rPr>
              <w:t>Şuhut</w:t>
            </w:r>
            <w:r w:rsidRPr="007011CB">
              <w:rPr>
                <w:sz w:val="22"/>
                <w:szCs w:val="22"/>
              </w:rPr>
              <w:t xml:space="preserve"> İcra Hukuk Mahkemesi</w:t>
            </w:r>
          </w:p>
        </w:tc>
        <w:tc>
          <w:tcPr>
            <w:tcW w:w="567" w:type="dxa"/>
            <w:tcBorders>
              <w:top w:val="single" w:sz="4" w:space="0" w:color="000000"/>
              <w:left w:val="single" w:sz="4" w:space="0" w:color="000000"/>
              <w:bottom w:val="single" w:sz="4" w:space="0" w:color="000000"/>
            </w:tcBorders>
            <w:shd w:val="clear" w:color="auto" w:fill="F2F2F2"/>
          </w:tcPr>
          <w:p w14:paraId="5BF9CFB7" w14:textId="6585C0DB" w:rsidR="00B83D89" w:rsidRDefault="00B83D89" w:rsidP="00B83D89">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19A298F1" w14:textId="158BA3EB" w:rsidR="00B83D89" w:rsidRDefault="00B83D89" w:rsidP="00B83D89">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0DD219E4" w14:textId="03DD408C" w:rsidR="00B83D89" w:rsidRDefault="00B83D89" w:rsidP="00B83D89">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5037E61E" w14:textId="2B414F22" w:rsidR="00B83D89" w:rsidRDefault="00B83D89" w:rsidP="00B83D89">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B83DFC6" w14:textId="455B3E79" w:rsidR="00B83D89" w:rsidRDefault="00B83D89" w:rsidP="00B83D89">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5D2C5E5C" w14:textId="0132C278" w:rsidR="00B83D89" w:rsidRDefault="00B83D89" w:rsidP="00B83D89">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A2CC871" w14:textId="77777777" w:rsidR="00B83D89" w:rsidRDefault="00B83D89" w:rsidP="00B83D89">
            <w:pPr>
              <w:snapToGrid w:val="0"/>
              <w:jc w:val="center"/>
              <w:rPr>
                <w:b/>
                <w:color w:val="FFFFFF"/>
              </w:rPr>
            </w:pPr>
            <w:r>
              <w:rPr>
                <w:b/>
                <w:color w:val="FFFFFF"/>
              </w:rPr>
              <w:t>0</w:t>
            </w:r>
          </w:p>
        </w:tc>
      </w:tr>
    </w:tbl>
    <w:p w14:paraId="3B516FD8" w14:textId="77777777" w:rsidR="00B83D89" w:rsidRDefault="00B83D89" w:rsidP="00B83D89">
      <w:pPr>
        <w:jc w:val="both"/>
        <w:rPr>
          <w:color w:val="4F81BD"/>
        </w:rPr>
      </w:pPr>
    </w:p>
    <w:tbl>
      <w:tblPr>
        <w:tblW w:w="9742" w:type="dxa"/>
        <w:tblInd w:w="-5" w:type="dxa"/>
        <w:tblLayout w:type="fixed"/>
        <w:tblLook w:val="0000" w:firstRow="0" w:lastRow="0" w:firstColumn="0" w:lastColumn="0" w:noHBand="0" w:noVBand="0"/>
      </w:tblPr>
      <w:tblGrid>
        <w:gridCol w:w="1671"/>
        <w:gridCol w:w="1417"/>
        <w:gridCol w:w="993"/>
        <w:gridCol w:w="1275"/>
        <w:gridCol w:w="1560"/>
        <w:gridCol w:w="993"/>
        <w:gridCol w:w="754"/>
        <w:gridCol w:w="54"/>
        <w:gridCol w:w="1025"/>
      </w:tblGrid>
      <w:tr w:rsidR="00B83D89" w14:paraId="381F8599" w14:textId="77777777" w:rsidTr="00B83D89">
        <w:trPr>
          <w:trHeight w:val="232"/>
        </w:trPr>
        <w:tc>
          <w:tcPr>
            <w:tcW w:w="8717" w:type="dxa"/>
            <w:gridSpan w:val="8"/>
            <w:tcBorders>
              <w:top w:val="single" w:sz="4" w:space="0" w:color="000000"/>
              <w:left w:val="single" w:sz="4" w:space="0" w:color="000000"/>
              <w:bottom w:val="single" w:sz="4" w:space="0" w:color="000000"/>
              <w:right w:val="single" w:sz="4" w:space="0" w:color="000000"/>
            </w:tcBorders>
            <w:shd w:val="clear" w:color="auto" w:fill="C00000"/>
          </w:tcPr>
          <w:p w14:paraId="3E3C7E7F" w14:textId="77777777" w:rsidR="00B83D89" w:rsidRDefault="00B83D89" w:rsidP="00B83D89">
            <w:pPr>
              <w:jc w:val="center"/>
            </w:pPr>
            <w:r>
              <w:rPr>
                <w:b/>
                <w:color w:val="FFFFFF"/>
              </w:rPr>
              <w:t>İstinaf İncelemesine Giden Dosya Bilgileri</w:t>
            </w:r>
          </w:p>
        </w:tc>
        <w:tc>
          <w:tcPr>
            <w:tcW w:w="1025" w:type="dxa"/>
            <w:tcBorders>
              <w:top w:val="single" w:sz="4" w:space="0" w:color="000000"/>
              <w:left w:val="single" w:sz="4" w:space="0" w:color="000000"/>
              <w:bottom w:val="single" w:sz="4" w:space="0" w:color="000000"/>
              <w:right w:val="single" w:sz="4" w:space="0" w:color="000000"/>
            </w:tcBorders>
            <w:shd w:val="clear" w:color="auto" w:fill="C00000"/>
          </w:tcPr>
          <w:p w14:paraId="31CD9D7D" w14:textId="77777777" w:rsidR="00B83D89" w:rsidRDefault="00B83D89" w:rsidP="00B83D89">
            <w:pPr>
              <w:jc w:val="center"/>
              <w:rPr>
                <w:b/>
                <w:color w:val="FFFFFF"/>
              </w:rPr>
            </w:pPr>
          </w:p>
        </w:tc>
      </w:tr>
      <w:tr w:rsidR="00B83D89" w14:paraId="5C4FF730" w14:textId="77777777" w:rsidTr="00B83D89">
        <w:trPr>
          <w:gridAfter w:val="2"/>
          <w:wAfter w:w="1079" w:type="dxa"/>
          <w:cantSplit/>
          <w:trHeight w:val="2474"/>
        </w:trPr>
        <w:tc>
          <w:tcPr>
            <w:tcW w:w="1671" w:type="dxa"/>
            <w:tcBorders>
              <w:top w:val="single" w:sz="4" w:space="0" w:color="000000"/>
              <w:left w:val="single" w:sz="4" w:space="0" w:color="000000"/>
              <w:bottom w:val="single" w:sz="4" w:space="0" w:color="000000"/>
            </w:tcBorders>
            <w:shd w:val="clear" w:color="auto" w:fill="auto"/>
          </w:tcPr>
          <w:p w14:paraId="2C551979" w14:textId="77777777" w:rsidR="00B83D89" w:rsidRDefault="00B83D89" w:rsidP="00B83D89">
            <w:pPr>
              <w:jc w:val="center"/>
              <w:rPr>
                <w:b/>
                <w:sz w:val="22"/>
                <w:szCs w:val="22"/>
              </w:rPr>
            </w:pPr>
            <w:r>
              <w:rPr>
                <w:b/>
              </w:rPr>
              <w:t>Mahkeme</w:t>
            </w:r>
          </w:p>
        </w:tc>
        <w:tc>
          <w:tcPr>
            <w:tcW w:w="1417" w:type="dxa"/>
            <w:tcBorders>
              <w:top w:val="single" w:sz="4" w:space="0" w:color="000000"/>
              <w:left w:val="single" w:sz="4" w:space="0" w:color="000000"/>
              <w:bottom w:val="single" w:sz="4" w:space="0" w:color="000000"/>
            </w:tcBorders>
            <w:shd w:val="clear" w:color="auto" w:fill="auto"/>
            <w:textDirection w:val="btLr"/>
            <w:vAlign w:val="center"/>
          </w:tcPr>
          <w:p w14:paraId="57BEF718" w14:textId="77777777" w:rsidR="00B83D89" w:rsidRDefault="00B83D89" w:rsidP="00B83D89">
            <w:pPr>
              <w:ind w:left="113" w:right="113"/>
              <w:jc w:val="both"/>
              <w:rPr>
                <w:b/>
                <w:sz w:val="22"/>
                <w:szCs w:val="22"/>
              </w:rPr>
            </w:pPr>
            <w:r w:rsidRPr="007433D5">
              <w:rPr>
                <w:b/>
              </w:rPr>
              <w:t xml:space="preserve">  Başvurunun Reddi</w:t>
            </w:r>
          </w:p>
        </w:tc>
        <w:tc>
          <w:tcPr>
            <w:tcW w:w="993" w:type="dxa"/>
            <w:tcBorders>
              <w:top w:val="single" w:sz="4" w:space="0" w:color="000000"/>
              <w:left w:val="single" w:sz="4" w:space="0" w:color="000000"/>
              <w:bottom w:val="single" w:sz="4" w:space="0" w:color="000000"/>
            </w:tcBorders>
            <w:shd w:val="clear" w:color="auto" w:fill="auto"/>
            <w:textDirection w:val="btLr"/>
            <w:vAlign w:val="center"/>
          </w:tcPr>
          <w:p w14:paraId="541A4024" w14:textId="77777777" w:rsidR="00B83D89" w:rsidRDefault="00B83D89" w:rsidP="00B83D89">
            <w:pPr>
              <w:ind w:left="113" w:right="113"/>
              <w:jc w:val="center"/>
              <w:rPr>
                <w:b/>
                <w:sz w:val="22"/>
                <w:szCs w:val="22"/>
              </w:rPr>
            </w:pPr>
            <w:r w:rsidRPr="007433D5">
              <w:rPr>
                <w:b/>
              </w:rPr>
              <w:t>Başvurunun Esastan Reddi</w:t>
            </w:r>
          </w:p>
        </w:tc>
        <w:tc>
          <w:tcPr>
            <w:tcW w:w="1275" w:type="dxa"/>
            <w:tcBorders>
              <w:top w:val="single" w:sz="4" w:space="0" w:color="000000"/>
              <w:left w:val="single" w:sz="4" w:space="0" w:color="000000"/>
              <w:bottom w:val="single" w:sz="4" w:space="0" w:color="000000"/>
            </w:tcBorders>
            <w:shd w:val="clear" w:color="auto" w:fill="auto"/>
            <w:textDirection w:val="btLr"/>
            <w:vAlign w:val="center"/>
          </w:tcPr>
          <w:p w14:paraId="0E1B788D" w14:textId="77777777" w:rsidR="00B83D89" w:rsidRDefault="00B83D89" w:rsidP="00B83D89">
            <w:pPr>
              <w:ind w:left="113" w:right="113"/>
              <w:jc w:val="center"/>
              <w:rPr>
                <w:b/>
                <w:color w:val="FFFFFF"/>
              </w:rPr>
            </w:pPr>
            <w:r w:rsidRPr="007433D5">
              <w:rPr>
                <w:b/>
              </w:rPr>
              <w:t>Düzelterek Esas Hakkında Red 303. Maddeye Göre)</w:t>
            </w:r>
          </w:p>
        </w:tc>
        <w:tc>
          <w:tcPr>
            <w:tcW w:w="1560" w:type="dxa"/>
            <w:tcBorders>
              <w:top w:val="single" w:sz="4" w:space="0" w:color="000000"/>
              <w:left w:val="single" w:sz="4" w:space="0" w:color="000000"/>
              <w:bottom w:val="single" w:sz="4" w:space="0" w:color="000000"/>
            </w:tcBorders>
            <w:shd w:val="clear" w:color="auto" w:fill="auto"/>
            <w:textDirection w:val="btLr"/>
            <w:vAlign w:val="center"/>
          </w:tcPr>
          <w:p w14:paraId="4EEC7A09" w14:textId="77777777" w:rsidR="00B83D89" w:rsidRPr="008F18EB" w:rsidRDefault="00B83D89" w:rsidP="00B83D89">
            <w:pPr>
              <w:ind w:left="113" w:right="113"/>
              <w:jc w:val="center"/>
              <w:rPr>
                <w:b/>
                <w:sz w:val="22"/>
                <w:szCs w:val="22"/>
              </w:rPr>
            </w:pPr>
            <w:r w:rsidRPr="007433D5">
              <w:rPr>
                <w:b/>
                <w:lang w:eastAsia="tr-TR"/>
              </w:rPr>
              <w:t>Bozma + İlk Derece Mahkemesine Gönderme</w:t>
            </w:r>
          </w:p>
        </w:tc>
        <w:tc>
          <w:tcPr>
            <w:tcW w:w="99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11289AD" w14:textId="77777777" w:rsidR="00B83D89" w:rsidRPr="008F18EB" w:rsidRDefault="00B83D89" w:rsidP="00B83D89">
            <w:pPr>
              <w:ind w:left="113" w:right="113"/>
              <w:jc w:val="center"/>
              <w:rPr>
                <w:sz w:val="22"/>
                <w:szCs w:val="22"/>
              </w:rPr>
            </w:pPr>
            <w:r w:rsidRPr="007433D5">
              <w:rPr>
                <w:b/>
                <w:lang w:eastAsia="tr-TR"/>
              </w:rPr>
              <w:t>Bozma + Yeniden Hüküm Kurma</w:t>
            </w:r>
          </w:p>
        </w:tc>
        <w:tc>
          <w:tcPr>
            <w:tcW w:w="754" w:type="dxa"/>
            <w:tcBorders>
              <w:top w:val="single" w:sz="4" w:space="0" w:color="000000"/>
              <w:left w:val="single" w:sz="4" w:space="0" w:color="000000"/>
              <w:bottom w:val="single" w:sz="4" w:space="0" w:color="000000"/>
              <w:right w:val="single" w:sz="4" w:space="0" w:color="000000"/>
            </w:tcBorders>
            <w:textDirection w:val="btLr"/>
            <w:vAlign w:val="center"/>
          </w:tcPr>
          <w:p w14:paraId="1F38ACF5" w14:textId="77777777" w:rsidR="00B83D89" w:rsidRDefault="00B83D89" w:rsidP="00B83D89">
            <w:pPr>
              <w:ind w:left="113" w:right="113"/>
              <w:jc w:val="center"/>
              <w:rPr>
                <w:b/>
                <w:sz w:val="22"/>
                <w:szCs w:val="22"/>
              </w:rPr>
            </w:pPr>
            <w:r w:rsidRPr="007433D5">
              <w:rPr>
                <w:b/>
              </w:rPr>
              <w:t>Halen İncelemede</w:t>
            </w:r>
          </w:p>
        </w:tc>
      </w:tr>
      <w:tr w:rsidR="00B83D89" w14:paraId="1856D2DA" w14:textId="77777777" w:rsidTr="00B83D89">
        <w:trPr>
          <w:gridAfter w:val="2"/>
          <w:wAfter w:w="1079" w:type="dxa"/>
          <w:trHeight w:val="232"/>
        </w:trPr>
        <w:tc>
          <w:tcPr>
            <w:tcW w:w="1671" w:type="dxa"/>
            <w:tcBorders>
              <w:top w:val="single" w:sz="4" w:space="0" w:color="000000"/>
              <w:left w:val="single" w:sz="4" w:space="0" w:color="000000"/>
              <w:bottom w:val="single" w:sz="4" w:space="0" w:color="000000"/>
            </w:tcBorders>
            <w:shd w:val="pct5" w:color="auto" w:fill="auto"/>
          </w:tcPr>
          <w:p w14:paraId="02CAD185" w14:textId="77777777" w:rsidR="00B83D89" w:rsidRPr="0014178B" w:rsidRDefault="00B83D89" w:rsidP="00B83D89">
            <w:pPr>
              <w:rPr>
                <w:sz w:val="22"/>
                <w:szCs w:val="22"/>
              </w:rPr>
            </w:pPr>
            <w:r>
              <w:rPr>
                <w:sz w:val="22"/>
                <w:szCs w:val="22"/>
              </w:rPr>
              <w:t xml:space="preserve">Asliye </w:t>
            </w:r>
            <w:r w:rsidRPr="0014178B">
              <w:rPr>
                <w:sz w:val="22"/>
                <w:szCs w:val="22"/>
              </w:rPr>
              <w:t>Ceza Mahkemeleri</w:t>
            </w:r>
          </w:p>
        </w:tc>
        <w:tc>
          <w:tcPr>
            <w:tcW w:w="1417" w:type="dxa"/>
            <w:tcBorders>
              <w:top w:val="single" w:sz="4" w:space="0" w:color="000000"/>
              <w:left w:val="single" w:sz="4" w:space="0" w:color="000000"/>
              <w:bottom w:val="single" w:sz="4" w:space="0" w:color="000000"/>
            </w:tcBorders>
            <w:shd w:val="pct5" w:color="auto" w:fill="auto"/>
          </w:tcPr>
          <w:p w14:paraId="39D49011" w14:textId="77777777" w:rsidR="00B83D89" w:rsidRDefault="00B83D89" w:rsidP="00B83D89">
            <w:pPr>
              <w:snapToGrid w:val="0"/>
              <w:jc w:val="center"/>
            </w:pPr>
            <w:r>
              <w:t>2</w:t>
            </w:r>
          </w:p>
        </w:tc>
        <w:tc>
          <w:tcPr>
            <w:tcW w:w="993" w:type="dxa"/>
            <w:tcBorders>
              <w:top w:val="single" w:sz="4" w:space="0" w:color="000000"/>
              <w:left w:val="single" w:sz="4" w:space="0" w:color="000000"/>
              <w:bottom w:val="single" w:sz="4" w:space="0" w:color="000000"/>
            </w:tcBorders>
            <w:shd w:val="pct5" w:color="auto" w:fill="auto"/>
          </w:tcPr>
          <w:p w14:paraId="2AA7B139" w14:textId="77777777" w:rsidR="00B83D89" w:rsidRDefault="00B83D89" w:rsidP="00B83D89">
            <w:pPr>
              <w:snapToGrid w:val="0"/>
              <w:jc w:val="center"/>
            </w:pPr>
            <w:r>
              <w:t>30</w:t>
            </w:r>
          </w:p>
        </w:tc>
        <w:tc>
          <w:tcPr>
            <w:tcW w:w="1275" w:type="dxa"/>
            <w:tcBorders>
              <w:top w:val="single" w:sz="4" w:space="0" w:color="000000"/>
              <w:left w:val="single" w:sz="4" w:space="0" w:color="000000"/>
              <w:bottom w:val="single" w:sz="4" w:space="0" w:color="000000"/>
            </w:tcBorders>
            <w:shd w:val="pct5" w:color="auto" w:fill="auto"/>
          </w:tcPr>
          <w:p w14:paraId="7E46A867" w14:textId="6DFB2366" w:rsidR="00B83D89" w:rsidRDefault="00B83D89" w:rsidP="00B83D89">
            <w:pPr>
              <w:snapToGrid w:val="0"/>
              <w:jc w:val="center"/>
            </w:pPr>
            <w:r>
              <w:t>0</w:t>
            </w:r>
          </w:p>
        </w:tc>
        <w:tc>
          <w:tcPr>
            <w:tcW w:w="1560" w:type="dxa"/>
            <w:tcBorders>
              <w:top w:val="single" w:sz="4" w:space="0" w:color="000000"/>
              <w:left w:val="single" w:sz="4" w:space="0" w:color="000000"/>
              <w:bottom w:val="single" w:sz="4" w:space="0" w:color="000000"/>
            </w:tcBorders>
            <w:shd w:val="pct5" w:color="auto" w:fill="auto"/>
          </w:tcPr>
          <w:p w14:paraId="77B7694E" w14:textId="77777777" w:rsidR="00B83D89" w:rsidRPr="008F18EB" w:rsidRDefault="00B83D89" w:rsidP="00B83D89">
            <w:pPr>
              <w:snapToGrid w:val="0"/>
              <w:jc w:val="center"/>
            </w:pPr>
            <w:r>
              <w:t>21</w:t>
            </w:r>
          </w:p>
        </w:tc>
        <w:tc>
          <w:tcPr>
            <w:tcW w:w="993" w:type="dxa"/>
            <w:tcBorders>
              <w:top w:val="single" w:sz="4" w:space="0" w:color="000000"/>
              <w:left w:val="single" w:sz="4" w:space="0" w:color="000000"/>
              <w:bottom w:val="single" w:sz="4" w:space="0" w:color="000000"/>
              <w:right w:val="single" w:sz="4" w:space="0" w:color="000000"/>
            </w:tcBorders>
            <w:shd w:val="pct5" w:color="auto" w:fill="auto"/>
          </w:tcPr>
          <w:p w14:paraId="524FD922" w14:textId="77777777" w:rsidR="00B83D89" w:rsidRPr="00B83D89" w:rsidRDefault="00B83D89" w:rsidP="00B83D89">
            <w:pPr>
              <w:snapToGrid w:val="0"/>
              <w:jc w:val="center"/>
              <w:rPr>
                <w:b/>
                <w:color w:val="000000" w:themeColor="text1"/>
              </w:rPr>
            </w:pPr>
            <w:r w:rsidRPr="00B83D89">
              <w:rPr>
                <w:b/>
                <w:color w:val="000000" w:themeColor="text1"/>
              </w:rPr>
              <w:t>6</w:t>
            </w:r>
          </w:p>
        </w:tc>
        <w:tc>
          <w:tcPr>
            <w:tcW w:w="754" w:type="dxa"/>
            <w:tcBorders>
              <w:top w:val="single" w:sz="4" w:space="0" w:color="000000"/>
              <w:left w:val="single" w:sz="4" w:space="0" w:color="000000"/>
              <w:bottom w:val="single" w:sz="4" w:space="0" w:color="000000"/>
              <w:right w:val="single" w:sz="4" w:space="0" w:color="000000"/>
            </w:tcBorders>
            <w:shd w:val="pct5" w:color="auto" w:fill="auto"/>
          </w:tcPr>
          <w:p w14:paraId="5C49DAAC" w14:textId="77777777" w:rsidR="00B83D89" w:rsidRPr="00B83D89" w:rsidRDefault="00B83D89" w:rsidP="00B83D89">
            <w:pPr>
              <w:snapToGrid w:val="0"/>
              <w:rPr>
                <w:b/>
                <w:color w:val="000000" w:themeColor="text1"/>
              </w:rPr>
            </w:pPr>
            <w:r w:rsidRPr="00B83D89">
              <w:rPr>
                <w:b/>
                <w:color w:val="000000" w:themeColor="text1"/>
              </w:rPr>
              <w:t>50</w:t>
            </w:r>
          </w:p>
        </w:tc>
      </w:tr>
      <w:tr w:rsidR="00B83D89" w:rsidRPr="00C22F49" w14:paraId="5B18FB9D" w14:textId="77777777" w:rsidTr="00B83D89">
        <w:trPr>
          <w:gridAfter w:val="2"/>
          <w:wAfter w:w="1079" w:type="dxa"/>
          <w:trHeight w:val="220"/>
        </w:trPr>
        <w:tc>
          <w:tcPr>
            <w:tcW w:w="1671" w:type="dxa"/>
            <w:tcBorders>
              <w:top w:val="single" w:sz="4" w:space="0" w:color="000000"/>
              <w:left w:val="single" w:sz="4" w:space="0" w:color="000000"/>
              <w:bottom w:val="single" w:sz="4" w:space="0" w:color="000000"/>
            </w:tcBorders>
            <w:shd w:val="clear" w:color="auto" w:fill="auto"/>
          </w:tcPr>
          <w:p w14:paraId="55E3AAEB" w14:textId="77777777" w:rsidR="00B83D89" w:rsidRPr="0014178B" w:rsidRDefault="00B83D89" w:rsidP="00B83D89">
            <w:pPr>
              <w:rPr>
                <w:sz w:val="22"/>
                <w:szCs w:val="22"/>
              </w:rPr>
            </w:pPr>
            <w:r>
              <w:rPr>
                <w:sz w:val="22"/>
                <w:szCs w:val="22"/>
              </w:rPr>
              <w:t>Şuhut İ</w:t>
            </w:r>
            <w:r w:rsidRPr="0014178B">
              <w:rPr>
                <w:sz w:val="22"/>
                <w:szCs w:val="22"/>
              </w:rPr>
              <w:t>cra Ceza Mahkemeleri</w:t>
            </w:r>
          </w:p>
        </w:tc>
        <w:tc>
          <w:tcPr>
            <w:tcW w:w="1417" w:type="dxa"/>
            <w:tcBorders>
              <w:top w:val="single" w:sz="4" w:space="0" w:color="000000"/>
              <w:left w:val="single" w:sz="4" w:space="0" w:color="000000"/>
              <w:bottom w:val="single" w:sz="4" w:space="0" w:color="000000"/>
            </w:tcBorders>
            <w:shd w:val="clear" w:color="auto" w:fill="auto"/>
          </w:tcPr>
          <w:p w14:paraId="1A20DC47" w14:textId="63300A86" w:rsidR="00B83D89" w:rsidRPr="000C02A7" w:rsidRDefault="00B83D89" w:rsidP="00B83D89">
            <w:pPr>
              <w:snapToGrid w:val="0"/>
              <w:jc w:val="center"/>
              <w:rPr>
                <w:color w:val="000000" w:themeColor="text1"/>
              </w:rPr>
            </w:pPr>
            <w:r>
              <w:rPr>
                <w:color w:val="000000" w:themeColor="text1"/>
              </w:rPr>
              <w:t>0</w:t>
            </w:r>
          </w:p>
        </w:tc>
        <w:tc>
          <w:tcPr>
            <w:tcW w:w="993" w:type="dxa"/>
            <w:tcBorders>
              <w:top w:val="single" w:sz="4" w:space="0" w:color="000000"/>
              <w:left w:val="single" w:sz="4" w:space="0" w:color="000000"/>
              <w:bottom w:val="single" w:sz="4" w:space="0" w:color="000000"/>
            </w:tcBorders>
            <w:shd w:val="clear" w:color="auto" w:fill="auto"/>
          </w:tcPr>
          <w:p w14:paraId="79AF60A3" w14:textId="77777777" w:rsidR="00B83D89" w:rsidRPr="000C02A7" w:rsidRDefault="00B83D89" w:rsidP="00B83D89">
            <w:pPr>
              <w:snapToGrid w:val="0"/>
              <w:jc w:val="center"/>
              <w:rPr>
                <w:color w:val="000000" w:themeColor="text1"/>
              </w:rPr>
            </w:pPr>
            <w:r w:rsidRPr="000C02A7">
              <w:rPr>
                <w:color w:val="000000" w:themeColor="text1"/>
              </w:rPr>
              <w:t>4</w:t>
            </w:r>
          </w:p>
        </w:tc>
        <w:tc>
          <w:tcPr>
            <w:tcW w:w="1275" w:type="dxa"/>
            <w:tcBorders>
              <w:top w:val="single" w:sz="4" w:space="0" w:color="000000"/>
              <w:left w:val="single" w:sz="4" w:space="0" w:color="000000"/>
              <w:bottom w:val="single" w:sz="4" w:space="0" w:color="000000"/>
            </w:tcBorders>
            <w:shd w:val="clear" w:color="auto" w:fill="auto"/>
          </w:tcPr>
          <w:p w14:paraId="581B4D0B" w14:textId="5DC0A113" w:rsidR="00B83D89" w:rsidRPr="000C02A7" w:rsidRDefault="00B83D89" w:rsidP="00B83D89">
            <w:pPr>
              <w:snapToGrid w:val="0"/>
              <w:jc w:val="center"/>
              <w:rPr>
                <w:color w:val="000000" w:themeColor="text1"/>
              </w:rPr>
            </w:pPr>
            <w:r>
              <w:rPr>
                <w:color w:val="000000" w:themeColor="text1"/>
              </w:rPr>
              <w:t>0</w:t>
            </w:r>
          </w:p>
        </w:tc>
        <w:tc>
          <w:tcPr>
            <w:tcW w:w="1560" w:type="dxa"/>
            <w:tcBorders>
              <w:top w:val="single" w:sz="4" w:space="0" w:color="000000"/>
              <w:left w:val="single" w:sz="4" w:space="0" w:color="000000"/>
              <w:bottom w:val="single" w:sz="4" w:space="0" w:color="000000"/>
            </w:tcBorders>
            <w:shd w:val="clear" w:color="auto" w:fill="auto"/>
          </w:tcPr>
          <w:p w14:paraId="2A677457" w14:textId="2E2A6F77" w:rsidR="00B83D89" w:rsidRPr="000C02A7" w:rsidRDefault="00B83D89" w:rsidP="00B83D89">
            <w:pPr>
              <w:snapToGrid w:val="0"/>
              <w:jc w:val="center"/>
              <w:rPr>
                <w:b/>
                <w:color w:val="000000" w:themeColor="text1"/>
              </w:rPr>
            </w:pPr>
            <w:r>
              <w:rPr>
                <w:b/>
                <w:color w:val="000000" w:themeColor="text1"/>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DE7032C" w14:textId="77777777" w:rsidR="00B83D89" w:rsidRPr="000C02A7" w:rsidRDefault="00B83D89" w:rsidP="00B83D89">
            <w:pPr>
              <w:snapToGrid w:val="0"/>
              <w:jc w:val="center"/>
              <w:rPr>
                <w:b/>
                <w:color w:val="000000" w:themeColor="text1"/>
              </w:rPr>
            </w:pPr>
            <w:r w:rsidRPr="000C02A7">
              <w:rPr>
                <w:b/>
                <w:color w:val="000000" w:themeColor="text1"/>
              </w:rPr>
              <w:t>1</w:t>
            </w:r>
          </w:p>
        </w:tc>
        <w:tc>
          <w:tcPr>
            <w:tcW w:w="754" w:type="dxa"/>
            <w:tcBorders>
              <w:top w:val="single" w:sz="4" w:space="0" w:color="000000"/>
              <w:left w:val="single" w:sz="4" w:space="0" w:color="000000"/>
              <w:bottom w:val="single" w:sz="4" w:space="0" w:color="000000"/>
              <w:right w:val="single" w:sz="4" w:space="0" w:color="000000"/>
            </w:tcBorders>
          </w:tcPr>
          <w:p w14:paraId="02719976" w14:textId="3ACE0068" w:rsidR="00B83D89" w:rsidRPr="000C02A7" w:rsidRDefault="00B83D89" w:rsidP="00B83D89">
            <w:pPr>
              <w:snapToGrid w:val="0"/>
              <w:jc w:val="center"/>
              <w:rPr>
                <w:b/>
                <w:color w:val="000000" w:themeColor="text1"/>
              </w:rPr>
            </w:pPr>
            <w:r>
              <w:rPr>
                <w:b/>
                <w:color w:val="000000" w:themeColor="text1"/>
              </w:rPr>
              <w:t>0</w:t>
            </w:r>
          </w:p>
        </w:tc>
      </w:tr>
    </w:tbl>
    <w:p w14:paraId="68799545" w14:textId="77777777" w:rsidR="00B83D89" w:rsidRDefault="00B83D89" w:rsidP="00B83D89">
      <w:pPr>
        <w:jc w:val="both"/>
        <w:rPr>
          <w:color w:val="CC0000"/>
        </w:rPr>
      </w:pPr>
    </w:p>
    <w:p w14:paraId="1B6063BE" w14:textId="4B1E0A57" w:rsidR="00B83D89" w:rsidRDefault="00B83D89" w:rsidP="00B83D89">
      <w:pPr>
        <w:jc w:val="both"/>
        <w:rPr>
          <w:color w:val="CC0000"/>
        </w:rPr>
      </w:pPr>
      <w:r>
        <w:rPr>
          <w:b/>
          <w:bCs/>
          <w:i/>
          <w:iCs/>
          <w:color w:val="0000CC"/>
        </w:rPr>
        <w:t xml:space="preserve">. </w:t>
      </w:r>
    </w:p>
    <w:tbl>
      <w:tblPr>
        <w:tblpPr w:leftFromText="141" w:rightFromText="141" w:vertAnchor="text" w:horzAnchor="margin" w:tblpY="166"/>
        <w:tblW w:w="9227" w:type="dxa"/>
        <w:tblLayout w:type="fixed"/>
        <w:tblLook w:val="0000" w:firstRow="0" w:lastRow="0" w:firstColumn="0" w:lastColumn="0" w:noHBand="0" w:noVBand="0"/>
      </w:tblPr>
      <w:tblGrid>
        <w:gridCol w:w="862"/>
        <w:gridCol w:w="984"/>
        <w:gridCol w:w="924"/>
        <w:gridCol w:w="924"/>
        <w:gridCol w:w="1057"/>
        <w:gridCol w:w="1057"/>
        <w:gridCol w:w="792"/>
        <w:gridCol w:w="1192"/>
        <w:gridCol w:w="850"/>
        <w:gridCol w:w="349"/>
        <w:gridCol w:w="189"/>
        <w:gridCol w:w="47"/>
      </w:tblGrid>
      <w:tr w:rsidR="00B83D89" w14:paraId="5573BEED" w14:textId="77777777" w:rsidTr="00B83D89">
        <w:trPr>
          <w:trHeight w:val="257"/>
        </w:trPr>
        <w:tc>
          <w:tcPr>
            <w:tcW w:w="862" w:type="dxa"/>
            <w:tcBorders>
              <w:top w:val="single" w:sz="4" w:space="0" w:color="000000"/>
              <w:left w:val="single" w:sz="4" w:space="0" w:color="000000"/>
              <w:bottom w:val="single" w:sz="4" w:space="0" w:color="000000"/>
              <w:right w:val="single" w:sz="4" w:space="0" w:color="000000"/>
            </w:tcBorders>
            <w:shd w:val="clear" w:color="auto" w:fill="C00000"/>
          </w:tcPr>
          <w:p w14:paraId="5BDF242C" w14:textId="77777777" w:rsidR="00B83D89" w:rsidRDefault="00B83D89" w:rsidP="00B83D89">
            <w:pPr>
              <w:jc w:val="center"/>
              <w:rPr>
                <w:b/>
                <w:color w:val="FFFFFF"/>
              </w:rPr>
            </w:pPr>
          </w:p>
        </w:tc>
        <w:tc>
          <w:tcPr>
            <w:tcW w:w="8129" w:type="dxa"/>
            <w:gridSpan w:val="9"/>
            <w:tcBorders>
              <w:top w:val="single" w:sz="4" w:space="0" w:color="000000"/>
              <w:left w:val="single" w:sz="4" w:space="0" w:color="000000"/>
              <w:bottom w:val="single" w:sz="4" w:space="0" w:color="000000"/>
              <w:right w:val="single" w:sz="4" w:space="0" w:color="000000"/>
            </w:tcBorders>
            <w:shd w:val="clear" w:color="auto" w:fill="C00000"/>
            <w:vAlign w:val="center"/>
          </w:tcPr>
          <w:p w14:paraId="1A7B9603" w14:textId="77777777" w:rsidR="00B83D89" w:rsidRDefault="00B83D89" w:rsidP="00B83D89">
            <w:pPr>
              <w:jc w:val="center"/>
              <w:rPr>
                <w:b/>
                <w:color w:val="FFFFFF"/>
              </w:rPr>
            </w:pPr>
            <w:r>
              <w:rPr>
                <w:b/>
                <w:color w:val="FFFFFF"/>
              </w:rPr>
              <w:t>İstinaf İncelemesine Giden Dosya Bilgileri</w:t>
            </w:r>
          </w:p>
        </w:tc>
        <w:tc>
          <w:tcPr>
            <w:tcW w:w="236" w:type="dxa"/>
            <w:gridSpan w:val="2"/>
            <w:tcBorders>
              <w:top w:val="single" w:sz="4" w:space="0" w:color="000000"/>
              <w:left w:val="single" w:sz="4" w:space="0" w:color="000000"/>
              <w:bottom w:val="single" w:sz="4" w:space="0" w:color="000000"/>
              <w:right w:val="single" w:sz="4" w:space="0" w:color="000000"/>
            </w:tcBorders>
            <w:shd w:val="clear" w:color="auto" w:fill="C00000"/>
          </w:tcPr>
          <w:p w14:paraId="1236A565" w14:textId="77777777" w:rsidR="00B83D89" w:rsidRDefault="00B83D89" w:rsidP="00B83D89">
            <w:pPr>
              <w:jc w:val="center"/>
              <w:rPr>
                <w:b/>
                <w:color w:val="FFFFFF"/>
              </w:rPr>
            </w:pPr>
          </w:p>
        </w:tc>
      </w:tr>
      <w:tr w:rsidR="00B83D89" w14:paraId="015D0684" w14:textId="77777777" w:rsidTr="00B83D89">
        <w:trPr>
          <w:gridAfter w:val="1"/>
          <w:wAfter w:w="47" w:type="dxa"/>
          <w:cantSplit/>
          <w:trHeight w:val="3322"/>
        </w:trPr>
        <w:tc>
          <w:tcPr>
            <w:tcW w:w="1846" w:type="dxa"/>
            <w:gridSpan w:val="2"/>
            <w:tcBorders>
              <w:top w:val="single" w:sz="4" w:space="0" w:color="000000"/>
              <w:left w:val="single" w:sz="4" w:space="0" w:color="000000"/>
              <w:bottom w:val="single" w:sz="4" w:space="0" w:color="000000"/>
            </w:tcBorders>
            <w:shd w:val="clear" w:color="auto" w:fill="auto"/>
            <w:vAlign w:val="center"/>
          </w:tcPr>
          <w:p w14:paraId="54705C85" w14:textId="77777777" w:rsidR="00B83D89" w:rsidRPr="00555070" w:rsidRDefault="00B83D89" w:rsidP="00B83D89">
            <w:pPr>
              <w:jc w:val="center"/>
              <w:rPr>
                <w:b/>
                <w:sz w:val="22"/>
                <w:szCs w:val="22"/>
              </w:rPr>
            </w:pPr>
            <w:r w:rsidRPr="00555070">
              <w:rPr>
                <w:b/>
              </w:rPr>
              <w:t>Mahkeme</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14:paraId="759A2CA9" w14:textId="77777777" w:rsidR="00B83D89" w:rsidRPr="00077EFD" w:rsidRDefault="00B83D89" w:rsidP="00B83D89">
            <w:pPr>
              <w:ind w:left="113" w:right="113"/>
              <w:jc w:val="center"/>
              <w:rPr>
                <w:b/>
              </w:rPr>
            </w:pPr>
            <w:r w:rsidRPr="00077EFD">
              <w:rPr>
                <w:b/>
              </w:rPr>
              <w:t xml:space="preserve">Başvurunun </w:t>
            </w:r>
            <w:r>
              <w:rPr>
                <w:b/>
              </w:rPr>
              <w:t xml:space="preserve">Esastan </w:t>
            </w:r>
            <w:r w:rsidRPr="00077EFD">
              <w:rPr>
                <w:b/>
              </w:rPr>
              <w:t>Reddi</w:t>
            </w:r>
            <w:r>
              <w:rPr>
                <w:b/>
              </w:rPr>
              <w:t xml:space="preserve"> (Hmk-1-b-1)</w:t>
            </w:r>
          </w:p>
        </w:tc>
        <w:tc>
          <w:tcPr>
            <w:tcW w:w="924" w:type="dxa"/>
            <w:tcBorders>
              <w:top w:val="single" w:sz="4" w:space="0" w:color="000000"/>
              <w:left w:val="single" w:sz="4" w:space="0" w:color="000000"/>
              <w:bottom w:val="single" w:sz="4" w:space="0" w:color="000000"/>
            </w:tcBorders>
            <w:shd w:val="clear" w:color="auto" w:fill="auto"/>
            <w:textDirection w:val="btLr"/>
            <w:vAlign w:val="center"/>
          </w:tcPr>
          <w:p w14:paraId="36B04123" w14:textId="77777777" w:rsidR="00B83D89" w:rsidRPr="009B735C" w:rsidRDefault="00B83D89" w:rsidP="00B83D89">
            <w:pPr>
              <w:ind w:left="113" w:right="113"/>
              <w:jc w:val="center"/>
              <w:rPr>
                <w:b/>
                <w:sz w:val="22"/>
                <w:szCs w:val="22"/>
              </w:rPr>
            </w:pPr>
            <w:r>
              <w:rPr>
                <w:b/>
                <w:sz w:val="22"/>
                <w:szCs w:val="22"/>
              </w:rPr>
              <w:t>Başvuru Şartlarının Gereğinin Yerine Getirilmediğinden Red (Hmk352)</w:t>
            </w:r>
          </w:p>
        </w:tc>
        <w:tc>
          <w:tcPr>
            <w:tcW w:w="1057" w:type="dxa"/>
            <w:tcBorders>
              <w:top w:val="single" w:sz="4" w:space="0" w:color="000000"/>
              <w:left w:val="single" w:sz="4" w:space="0" w:color="000000"/>
              <w:bottom w:val="single" w:sz="4" w:space="0" w:color="000000"/>
            </w:tcBorders>
            <w:shd w:val="clear" w:color="auto" w:fill="auto"/>
            <w:textDirection w:val="btLr"/>
            <w:vAlign w:val="center"/>
          </w:tcPr>
          <w:p w14:paraId="22BFAB5E" w14:textId="77777777" w:rsidR="00B83D89" w:rsidRPr="00077EFD" w:rsidRDefault="00B83D89" w:rsidP="00B83D89">
            <w:pPr>
              <w:ind w:left="113" w:right="113"/>
              <w:jc w:val="center"/>
              <w:rPr>
                <w:b/>
              </w:rPr>
            </w:pPr>
            <w:r>
              <w:rPr>
                <w:b/>
                <w:sz w:val="22"/>
                <w:szCs w:val="22"/>
              </w:rPr>
              <w:t>Başvuru Gerekçesinin Gösterilmemesi Nedeniyle Red (Hmk352)</w:t>
            </w:r>
          </w:p>
        </w:tc>
        <w:tc>
          <w:tcPr>
            <w:tcW w:w="1057" w:type="dxa"/>
            <w:tcBorders>
              <w:top w:val="single" w:sz="4" w:space="0" w:color="000000"/>
              <w:left w:val="single" w:sz="4" w:space="0" w:color="000000"/>
              <w:bottom w:val="single" w:sz="4" w:space="0" w:color="000000"/>
            </w:tcBorders>
            <w:shd w:val="clear" w:color="auto" w:fill="auto"/>
            <w:textDirection w:val="btLr"/>
            <w:vAlign w:val="center"/>
          </w:tcPr>
          <w:p w14:paraId="2E1DEBD9" w14:textId="77777777" w:rsidR="00B83D89" w:rsidRPr="003F0D12" w:rsidRDefault="00B83D89" w:rsidP="00B83D89">
            <w:pPr>
              <w:ind w:left="113" w:right="113"/>
              <w:jc w:val="center"/>
              <w:rPr>
                <w:b/>
                <w:color w:val="FFFFFF"/>
                <w:sz w:val="22"/>
                <w:szCs w:val="22"/>
              </w:rPr>
            </w:pPr>
            <w:r w:rsidRPr="003F0D12">
              <w:rPr>
                <w:b/>
                <w:sz w:val="22"/>
                <w:szCs w:val="22"/>
              </w:rPr>
              <w:t>Kararın Kaldırılarak Dosyanın İlk Derece Mahkemesine Gönderilmesi</w:t>
            </w:r>
          </w:p>
        </w:tc>
        <w:tc>
          <w:tcPr>
            <w:tcW w:w="7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CEDAE3C" w14:textId="77777777" w:rsidR="00B83D89" w:rsidRPr="003F0D12" w:rsidRDefault="00B83D89" w:rsidP="00B83D89">
            <w:pPr>
              <w:ind w:left="113" w:right="113"/>
              <w:jc w:val="center"/>
              <w:rPr>
                <w:b/>
                <w:sz w:val="22"/>
                <w:szCs w:val="22"/>
              </w:rPr>
            </w:pPr>
            <w:r w:rsidRPr="003F0D12">
              <w:rPr>
                <w:b/>
                <w:sz w:val="22"/>
                <w:szCs w:val="22"/>
              </w:rPr>
              <w:t>Kararın Düzeltilerek Esas Hakkında Hüküm (Hmk 1-b-2)</w:t>
            </w:r>
          </w:p>
        </w:tc>
        <w:tc>
          <w:tcPr>
            <w:tcW w:w="11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5421BCC" w14:textId="77777777" w:rsidR="00B83D89" w:rsidRDefault="00B83D89" w:rsidP="00B83D89">
            <w:pPr>
              <w:ind w:left="113" w:right="113"/>
              <w:jc w:val="center"/>
              <w:rPr>
                <w:b/>
              </w:rPr>
            </w:pPr>
            <w:r>
              <w:rPr>
                <w:b/>
              </w:rPr>
              <w:t>Yargılamada bulunan eksiklikler nedeniyle yeniden esas hakkında karar (Hmk 353-1-b-3</w:t>
            </w:r>
          </w:p>
          <w:p w14:paraId="64313F71" w14:textId="77777777" w:rsidR="00B83D89" w:rsidRPr="00077EFD" w:rsidRDefault="00B83D89" w:rsidP="00B83D89">
            <w:pPr>
              <w:ind w:left="113" w:right="113"/>
              <w:jc w:val="center"/>
              <w:rPr>
                <w:b/>
              </w:rPr>
            </w:pPr>
          </w:p>
        </w:tc>
        <w:tc>
          <w:tcPr>
            <w:tcW w:w="850" w:type="dxa"/>
            <w:tcBorders>
              <w:top w:val="single" w:sz="4" w:space="0" w:color="000000"/>
              <w:left w:val="single" w:sz="4" w:space="0" w:color="000000"/>
              <w:bottom w:val="single" w:sz="4" w:space="0" w:color="000000"/>
              <w:right w:val="single" w:sz="4" w:space="0" w:color="000000"/>
            </w:tcBorders>
            <w:textDirection w:val="btLr"/>
          </w:tcPr>
          <w:p w14:paraId="505BC630" w14:textId="77777777" w:rsidR="00B83D89" w:rsidRDefault="00B83D89" w:rsidP="00B83D89">
            <w:pPr>
              <w:ind w:left="113" w:right="113"/>
              <w:jc w:val="center"/>
              <w:rPr>
                <w:b/>
              </w:rPr>
            </w:pPr>
            <w:r>
              <w:rPr>
                <w:b/>
              </w:rPr>
              <w:t xml:space="preserve">Kararın kaldırılarak yeninden hüküm verilmesi </w:t>
            </w:r>
          </w:p>
        </w:tc>
        <w:tc>
          <w:tcPr>
            <w:tcW w:w="538" w:type="dxa"/>
            <w:gridSpan w:val="2"/>
            <w:tcBorders>
              <w:top w:val="single" w:sz="4" w:space="0" w:color="000000"/>
              <w:left w:val="single" w:sz="4" w:space="0" w:color="000000"/>
              <w:bottom w:val="single" w:sz="4" w:space="0" w:color="000000"/>
              <w:right w:val="single" w:sz="4" w:space="0" w:color="000000"/>
            </w:tcBorders>
            <w:textDirection w:val="btLr"/>
          </w:tcPr>
          <w:p w14:paraId="6BCF0E1B" w14:textId="77777777" w:rsidR="00B83D89" w:rsidRPr="00077EFD" w:rsidRDefault="00B83D89" w:rsidP="00B83D89">
            <w:pPr>
              <w:ind w:left="113" w:right="113"/>
              <w:jc w:val="center"/>
              <w:rPr>
                <w:b/>
              </w:rPr>
            </w:pPr>
            <w:r>
              <w:rPr>
                <w:b/>
              </w:rPr>
              <w:t>Halen İncelemede</w:t>
            </w:r>
          </w:p>
        </w:tc>
      </w:tr>
      <w:tr w:rsidR="00B83D89" w14:paraId="293139D6" w14:textId="77777777" w:rsidTr="00B83D89">
        <w:trPr>
          <w:gridAfter w:val="1"/>
          <w:wAfter w:w="47" w:type="dxa"/>
          <w:trHeight w:val="528"/>
        </w:trPr>
        <w:tc>
          <w:tcPr>
            <w:tcW w:w="1846" w:type="dxa"/>
            <w:gridSpan w:val="2"/>
            <w:tcBorders>
              <w:top w:val="single" w:sz="4" w:space="0" w:color="000000"/>
              <w:left w:val="single" w:sz="4" w:space="0" w:color="000000"/>
              <w:bottom w:val="single" w:sz="4" w:space="0" w:color="000000"/>
            </w:tcBorders>
            <w:shd w:val="pct5" w:color="auto" w:fill="auto"/>
          </w:tcPr>
          <w:p w14:paraId="025BAA5C" w14:textId="77777777" w:rsidR="00B83D89" w:rsidRPr="0014178B" w:rsidRDefault="00B83D89" w:rsidP="00B83D89">
            <w:pPr>
              <w:rPr>
                <w:sz w:val="22"/>
                <w:szCs w:val="22"/>
              </w:rPr>
            </w:pPr>
            <w:r>
              <w:rPr>
                <w:sz w:val="22"/>
                <w:szCs w:val="22"/>
              </w:rPr>
              <w:t>Asliye</w:t>
            </w:r>
            <w:r w:rsidRPr="0014178B">
              <w:rPr>
                <w:sz w:val="22"/>
                <w:szCs w:val="22"/>
              </w:rPr>
              <w:t xml:space="preserve"> Hukuk Mahkemeleri</w:t>
            </w:r>
          </w:p>
        </w:tc>
        <w:tc>
          <w:tcPr>
            <w:tcW w:w="924" w:type="dxa"/>
            <w:tcBorders>
              <w:top w:val="single" w:sz="4" w:space="0" w:color="000000"/>
              <w:left w:val="single" w:sz="4" w:space="0" w:color="000000"/>
              <w:bottom w:val="single" w:sz="4" w:space="0" w:color="000000"/>
            </w:tcBorders>
            <w:shd w:val="pct5" w:color="auto" w:fill="auto"/>
            <w:vAlign w:val="center"/>
          </w:tcPr>
          <w:p w14:paraId="11A34EB6" w14:textId="77777777" w:rsidR="00B83D89" w:rsidRPr="00445D21" w:rsidRDefault="00B83D89" w:rsidP="00B83D89">
            <w:pPr>
              <w:snapToGrid w:val="0"/>
              <w:jc w:val="center"/>
            </w:pPr>
            <w:r>
              <w:t>10</w:t>
            </w:r>
          </w:p>
        </w:tc>
        <w:tc>
          <w:tcPr>
            <w:tcW w:w="924" w:type="dxa"/>
            <w:tcBorders>
              <w:top w:val="single" w:sz="4" w:space="0" w:color="000000"/>
              <w:left w:val="single" w:sz="4" w:space="0" w:color="000000"/>
              <w:bottom w:val="single" w:sz="4" w:space="0" w:color="000000"/>
            </w:tcBorders>
            <w:shd w:val="pct5" w:color="auto" w:fill="auto"/>
          </w:tcPr>
          <w:p w14:paraId="410F53F1" w14:textId="77777777" w:rsidR="00B83D89" w:rsidRPr="00445D21" w:rsidRDefault="00B83D89" w:rsidP="00B83D89">
            <w:pPr>
              <w:snapToGrid w:val="0"/>
              <w:jc w:val="center"/>
            </w:pPr>
            <w:r>
              <w:t>0</w:t>
            </w:r>
          </w:p>
        </w:tc>
        <w:tc>
          <w:tcPr>
            <w:tcW w:w="1057" w:type="dxa"/>
            <w:tcBorders>
              <w:top w:val="single" w:sz="4" w:space="0" w:color="000000"/>
              <w:left w:val="single" w:sz="4" w:space="0" w:color="000000"/>
              <w:bottom w:val="single" w:sz="4" w:space="0" w:color="000000"/>
            </w:tcBorders>
            <w:shd w:val="pct5" w:color="auto" w:fill="auto"/>
          </w:tcPr>
          <w:p w14:paraId="04141B66" w14:textId="77777777" w:rsidR="00B83D89" w:rsidRPr="00445D21" w:rsidRDefault="00B83D89" w:rsidP="00B83D89">
            <w:pPr>
              <w:snapToGrid w:val="0"/>
              <w:jc w:val="center"/>
            </w:pPr>
            <w:r>
              <w:t>0</w:t>
            </w:r>
          </w:p>
        </w:tc>
        <w:tc>
          <w:tcPr>
            <w:tcW w:w="1057" w:type="dxa"/>
            <w:tcBorders>
              <w:top w:val="single" w:sz="4" w:space="0" w:color="000000"/>
              <w:left w:val="single" w:sz="4" w:space="0" w:color="000000"/>
              <w:bottom w:val="single" w:sz="4" w:space="0" w:color="000000"/>
            </w:tcBorders>
            <w:shd w:val="pct5" w:color="auto" w:fill="auto"/>
            <w:vAlign w:val="center"/>
          </w:tcPr>
          <w:p w14:paraId="126BB92D" w14:textId="77777777" w:rsidR="00B83D89" w:rsidRPr="00445D21" w:rsidRDefault="00B83D89" w:rsidP="00B83D89">
            <w:pPr>
              <w:snapToGrid w:val="0"/>
              <w:jc w:val="center"/>
            </w:pPr>
            <w:r>
              <w:t>6</w:t>
            </w:r>
          </w:p>
        </w:tc>
        <w:tc>
          <w:tcPr>
            <w:tcW w:w="792" w:type="dxa"/>
            <w:tcBorders>
              <w:top w:val="single" w:sz="4" w:space="0" w:color="000000"/>
              <w:left w:val="single" w:sz="4" w:space="0" w:color="000000"/>
              <w:bottom w:val="single" w:sz="4" w:space="0" w:color="000000"/>
              <w:right w:val="single" w:sz="4" w:space="0" w:color="000000"/>
            </w:tcBorders>
            <w:shd w:val="pct5" w:color="auto" w:fill="auto"/>
            <w:vAlign w:val="center"/>
          </w:tcPr>
          <w:p w14:paraId="49ABB1C3" w14:textId="77777777" w:rsidR="00B83D89" w:rsidRPr="00445D21" w:rsidRDefault="00B83D89" w:rsidP="00B83D89">
            <w:pPr>
              <w:snapToGrid w:val="0"/>
              <w:jc w:val="center"/>
              <w:rPr>
                <w:b/>
              </w:rPr>
            </w:pPr>
            <w:r>
              <w:t>4</w:t>
            </w:r>
          </w:p>
        </w:tc>
        <w:tc>
          <w:tcPr>
            <w:tcW w:w="1192" w:type="dxa"/>
            <w:tcBorders>
              <w:top w:val="single" w:sz="4" w:space="0" w:color="000000"/>
              <w:left w:val="single" w:sz="4" w:space="0" w:color="000000"/>
              <w:bottom w:val="single" w:sz="4" w:space="0" w:color="000000"/>
              <w:right w:val="single" w:sz="4" w:space="0" w:color="000000"/>
            </w:tcBorders>
            <w:shd w:val="pct5" w:color="auto" w:fill="auto"/>
            <w:vAlign w:val="center"/>
          </w:tcPr>
          <w:p w14:paraId="5ACF6B71" w14:textId="77777777" w:rsidR="00B83D89" w:rsidRPr="00445D21" w:rsidRDefault="00B83D89" w:rsidP="00B83D89">
            <w:pPr>
              <w:snapToGrid w:val="0"/>
              <w:jc w:val="center"/>
              <w:rPr>
                <w:b/>
              </w:rPr>
            </w:pPr>
            <w:r w:rsidRPr="009307C4">
              <w:t>0</w:t>
            </w:r>
          </w:p>
        </w:tc>
        <w:tc>
          <w:tcPr>
            <w:tcW w:w="850" w:type="dxa"/>
            <w:tcBorders>
              <w:top w:val="single" w:sz="4" w:space="0" w:color="000000"/>
              <w:left w:val="single" w:sz="4" w:space="0" w:color="000000"/>
              <w:bottom w:val="single" w:sz="4" w:space="0" w:color="000000"/>
              <w:right w:val="single" w:sz="4" w:space="0" w:color="000000"/>
            </w:tcBorders>
            <w:shd w:val="pct5" w:color="auto" w:fill="auto"/>
          </w:tcPr>
          <w:p w14:paraId="6259B394" w14:textId="77777777" w:rsidR="00B83D89" w:rsidRDefault="00B83D89" w:rsidP="00B83D89">
            <w:pPr>
              <w:snapToGrid w:val="0"/>
              <w:jc w:val="center"/>
              <w:rPr>
                <w:b/>
              </w:rPr>
            </w:pPr>
            <w:r w:rsidRPr="009307C4">
              <w:t>2</w:t>
            </w:r>
          </w:p>
        </w:tc>
        <w:tc>
          <w:tcPr>
            <w:tcW w:w="538" w:type="dxa"/>
            <w:gridSpan w:val="2"/>
            <w:tcBorders>
              <w:top w:val="single" w:sz="4" w:space="0" w:color="000000"/>
              <w:left w:val="single" w:sz="4" w:space="0" w:color="000000"/>
              <w:bottom w:val="single" w:sz="4" w:space="0" w:color="000000"/>
              <w:right w:val="single" w:sz="4" w:space="0" w:color="000000"/>
            </w:tcBorders>
            <w:shd w:val="pct5" w:color="auto" w:fill="auto"/>
          </w:tcPr>
          <w:p w14:paraId="264B1354" w14:textId="77777777" w:rsidR="00B83D89" w:rsidRPr="00445D21" w:rsidRDefault="00B83D89" w:rsidP="00B83D89">
            <w:pPr>
              <w:snapToGrid w:val="0"/>
              <w:jc w:val="center"/>
              <w:rPr>
                <w:b/>
              </w:rPr>
            </w:pPr>
            <w:r w:rsidRPr="009307C4">
              <w:t>28</w:t>
            </w:r>
          </w:p>
        </w:tc>
      </w:tr>
      <w:tr w:rsidR="00B83D89" w14:paraId="2DCC83BE" w14:textId="77777777" w:rsidTr="00B83D89">
        <w:trPr>
          <w:gridAfter w:val="1"/>
          <w:wAfter w:w="47" w:type="dxa"/>
          <w:trHeight w:val="528"/>
        </w:trPr>
        <w:tc>
          <w:tcPr>
            <w:tcW w:w="1846" w:type="dxa"/>
            <w:gridSpan w:val="2"/>
            <w:tcBorders>
              <w:top w:val="single" w:sz="4" w:space="0" w:color="000000"/>
              <w:left w:val="single" w:sz="4" w:space="0" w:color="000000"/>
              <w:bottom w:val="single" w:sz="4" w:space="0" w:color="000000"/>
            </w:tcBorders>
            <w:shd w:val="pct5" w:color="auto" w:fill="auto"/>
          </w:tcPr>
          <w:p w14:paraId="608482AF" w14:textId="77777777" w:rsidR="00B83D89" w:rsidRPr="0014178B" w:rsidRDefault="00B83D89" w:rsidP="00B83D89">
            <w:pPr>
              <w:rPr>
                <w:sz w:val="22"/>
                <w:szCs w:val="22"/>
              </w:rPr>
            </w:pPr>
            <w:r w:rsidRPr="0014178B">
              <w:rPr>
                <w:sz w:val="22"/>
                <w:szCs w:val="22"/>
              </w:rPr>
              <w:t xml:space="preserve"> İcra Hukuk Mahkemeleri </w:t>
            </w:r>
          </w:p>
        </w:tc>
        <w:tc>
          <w:tcPr>
            <w:tcW w:w="924" w:type="dxa"/>
            <w:tcBorders>
              <w:top w:val="single" w:sz="4" w:space="0" w:color="000000"/>
              <w:left w:val="single" w:sz="4" w:space="0" w:color="000000"/>
              <w:bottom w:val="single" w:sz="4" w:space="0" w:color="000000"/>
            </w:tcBorders>
            <w:shd w:val="pct5" w:color="auto" w:fill="auto"/>
            <w:vAlign w:val="center"/>
          </w:tcPr>
          <w:p w14:paraId="56965967" w14:textId="77777777" w:rsidR="00B83D89" w:rsidRPr="00445D21" w:rsidRDefault="00B83D89" w:rsidP="00B83D89">
            <w:pPr>
              <w:snapToGrid w:val="0"/>
              <w:jc w:val="center"/>
            </w:pPr>
            <w:r>
              <w:t>1</w:t>
            </w:r>
          </w:p>
        </w:tc>
        <w:tc>
          <w:tcPr>
            <w:tcW w:w="924" w:type="dxa"/>
            <w:tcBorders>
              <w:top w:val="single" w:sz="4" w:space="0" w:color="000000"/>
              <w:left w:val="single" w:sz="4" w:space="0" w:color="000000"/>
              <w:bottom w:val="single" w:sz="4" w:space="0" w:color="000000"/>
            </w:tcBorders>
            <w:shd w:val="pct5" w:color="auto" w:fill="auto"/>
          </w:tcPr>
          <w:p w14:paraId="60F0987C" w14:textId="77777777" w:rsidR="00B83D89" w:rsidRPr="00445D21" w:rsidRDefault="00B83D89" w:rsidP="00B83D89">
            <w:pPr>
              <w:snapToGrid w:val="0"/>
              <w:jc w:val="center"/>
            </w:pPr>
            <w:r>
              <w:t>0</w:t>
            </w:r>
          </w:p>
        </w:tc>
        <w:tc>
          <w:tcPr>
            <w:tcW w:w="1057" w:type="dxa"/>
            <w:tcBorders>
              <w:top w:val="single" w:sz="4" w:space="0" w:color="000000"/>
              <w:left w:val="single" w:sz="4" w:space="0" w:color="000000"/>
              <w:bottom w:val="single" w:sz="4" w:space="0" w:color="000000"/>
            </w:tcBorders>
            <w:shd w:val="pct5" w:color="auto" w:fill="auto"/>
          </w:tcPr>
          <w:p w14:paraId="0916C59C" w14:textId="77777777" w:rsidR="00B83D89" w:rsidRPr="00445D21" w:rsidRDefault="00B83D89" w:rsidP="00B83D89">
            <w:pPr>
              <w:snapToGrid w:val="0"/>
              <w:jc w:val="center"/>
            </w:pPr>
            <w:r>
              <w:t>0</w:t>
            </w:r>
          </w:p>
        </w:tc>
        <w:tc>
          <w:tcPr>
            <w:tcW w:w="1057" w:type="dxa"/>
            <w:tcBorders>
              <w:top w:val="single" w:sz="4" w:space="0" w:color="000000"/>
              <w:left w:val="single" w:sz="4" w:space="0" w:color="000000"/>
              <w:bottom w:val="single" w:sz="4" w:space="0" w:color="000000"/>
            </w:tcBorders>
            <w:shd w:val="pct5" w:color="auto" w:fill="auto"/>
            <w:vAlign w:val="center"/>
          </w:tcPr>
          <w:p w14:paraId="49A7AF1D" w14:textId="77777777" w:rsidR="00B83D89" w:rsidRPr="00445D21" w:rsidRDefault="00B83D89" w:rsidP="00B83D89">
            <w:pPr>
              <w:snapToGrid w:val="0"/>
              <w:jc w:val="center"/>
            </w:pPr>
            <w:r>
              <w:t>2</w:t>
            </w:r>
          </w:p>
        </w:tc>
        <w:tc>
          <w:tcPr>
            <w:tcW w:w="792" w:type="dxa"/>
            <w:tcBorders>
              <w:top w:val="single" w:sz="4" w:space="0" w:color="000000"/>
              <w:left w:val="single" w:sz="4" w:space="0" w:color="000000"/>
              <w:bottom w:val="single" w:sz="4" w:space="0" w:color="000000"/>
              <w:right w:val="single" w:sz="4" w:space="0" w:color="000000"/>
            </w:tcBorders>
            <w:shd w:val="pct5" w:color="auto" w:fill="auto"/>
            <w:vAlign w:val="center"/>
          </w:tcPr>
          <w:p w14:paraId="40F5C347" w14:textId="77777777" w:rsidR="00B83D89" w:rsidRPr="00445D21" w:rsidRDefault="00B83D89" w:rsidP="00B83D89">
            <w:pPr>
              <w:snapToGrid w:val="0"/>
              <w:jc w:val="center"/>
              <w:rPr>
                <w:b/>
              </w:rPr>
            </w:pPr>
            <w:r>
              <w:t>0</w:t>
            </w:r>
          </w:p>
        </w:tc>
        <w:tc>
          <w:tcPr>
            <w:tcW w:w="1192" w:type="dxa"/>
            <w:tcBorders>
              <w:top w:val="single" w:sz="4" w:space="0" w:color="000000"/>
              <w:left w:val="single" w:sz="4" w:space="0" w:color="000000"/>
              <w:bottom w:val="single" w:sz="4" w:space="0" w:color="000000"/>
              <w:right w:val="single" w:sz="4" w:space="0" w:color="000000"/>
            </w:tcBorders>
            <w:shd w:val="pct5" w:color="auto" w:fill="auto"/>
            <w:vAlign w:val="center"/>
          </w:tcPr>
          <w:p w14:paraId="2F51492B" w14:textId="77777777" w:rsidR="00B83D89" w:rsidRPr="00445D21" w:rsidRDefault="00B83D89" w:rsidP="00B83D89">
            <w:pPr>
              <w:snapToGrid w:val="0"/>
              <w:jc w:val="center"/>
              <w:rPr>
                <w:b/>
              </w:rPr>
            </w:pPr>
            <w:r w:rsidRPr="009307C4">
              <w:t>0</w:t>
            </w:r>
          </w:p>
        </w:tc>
        <w:tc>
          <w:tcPr>
            <w:tcW w:w="850" w:type="dxa"/>
            <w:tcBorders>
              <w:top w:val="single" w:sz="4" w:space="0" w:color="000000"/>
              <w:left w:val="single" w:sz="4" w:space="0" w:color="000000"/>
              <w:bottom w:val="single" w:sz="4" w:space="0" w:color="000000"/>
              <w:right w:val="single" w:sz="4" w:space="0" w:color="000000"/>
            </w:tcBorders>
            <w:shd w:val="pct5" w:color="auto" w:fill="auto"/>
          </w:tcPr>
          <w:p w14:paraId="5C70D04F" w14:textId="77777777" w:rsidR="00B83D89" w:rsidRPr="00445D21" w:rsidRDefault="00B83D89" w:rsidP="00B83D89">
            <w:pPr>
              <w:snapToGrid w:val="0"/>
              <w:jc w:val="center"/>
              <w:rPr>
                <w:b/>
              </w:rPr>
            </w:pPr>
            <w:r w:rsidRPr="009307C4">
              <w:t>0</w:t>
            </w:r>
          </w:p>
        </w:tc>
        <w:tc>
          <w:tcPr>
            <w:tcW w:w="538" w:type="dxa"/>
            <w:gridSpan w:val="2"/>
            <w:tcBorders>
              <w:top w:val="single" w:sz="4" w:space="0" w:color="000000"/>
              <w:left w:val="single" w:sz="4" w:space="0" w:color="000000"/>
              <w:bottom w:val="single" w:sz="4" w:space="0" w:color="000000"/>
              <w:right w:val="single" w:sz="4" w:space="0" w:color="000000"/>
            </w:tcBorders>
            <w:shd w:val="pct5" w:color="auto" w:fill="auto"/>
          </w:tcPr>
          <w:p w14:paraId="6EF450CC" w14:textId="77777777" w:rsidR="00B83D89" w:rsidRPr="00445D21" w:rsidRDefault="00B83D89" w:rsidP="00B83D89">
            <w:pPr>
              <w:snapToGrid w:val="0"/>
              <w:jc w:val="center"/>
              <w:rPr>
                <w:b/>
              </w:rPr>
            </w:pPr>
            <w:r w:rsidRPr="009307C4">
              <w:t>0</w:t>
            </w:r>
          </w:p>
        </w:tc>
      </w:tr>
      <w:tr w:rsidR="00B83D89" w14:paraId="6D75D11E" w14:textId="77777777" w:rsidTr="00B83D89">
        <w:trPr>
          <w:gridAfter w:val="1"/>
          <w:wAfter w:w="47" w:type="dxa"/>
          <w:trHeight w:val="528"/>
        </w:trPr>
        <w:tc>
          <w:tcPr>
            <w:tcW w:w="1846" w:type="dxa"/>
            <w:gridSpan w:val="2"/>
            <w:tcBorders>
              <w:top w:val="single" w:sz="4" w:space="0" w:color="000000"/>
              <w:left w:val="single" w:sz="4" w:space="0" w:color="000000"/>
              <w:bottom w:val="single" w:sz="4" w:space="0" w:color="000000"/>
            </w:tcBorders>
            <w:shd w:val="pct5" w:color="auto" w:fill="auto"/>
          </w:tcPr>
          <w:p w14:paraId="19E6DD94" w14:textId="77777777" w:rsidR="00B83D89" w:rsidRPr="0014178B" w:rsidRDefault="00B83D89" w:rsidP="00B83D89">
            <w:pPr>
              <w:rPr>
                <w:sz w:val="22"/>
                <w:szCs w:val="22"/>
              </w:rPr>
            </w:pPr>
            <w:r>
              <w:rPr>
                <w:sz w:val="22"/>
                <w:szCs w:val="22"/>
              </w:rPr>
              <w:t>Sulh Hukuk Mahkemesi</w:t>
            </w:r>
          </w:p>
        </w:tc>
        <w:tc>
          <w:tcPr>
            <w:tcW w:w="924" w:type="dxa"/>
            <w:tcBorders>
              <w:top w:val="single" w:sz="4" w:space="0" w:color="000000"/>
              <w:left w:val="single" w:sz="4" w:space="0" w:color="000000"/>
              <w:bottom w:val="single" w:sz="4" w:space="0" w:color="000000"/>
            </w:tcBorders>
            <w:shd w:val="pct5" w:color="auto" w:fill="auto"/>
            <w:vAlign w:val="center"/>
          </w:tcPr>
          <w:p w14:paraId="48CF2A2B" w14:textId="77777777" w:rsidR="00B83D89" w:rsidRPr="00445D21" w:rsidRDefault="00B83D89" w:rsidP="00B83D89">
            <w:pPr>
              <w:snapToGrid w:val="0"/>
              <w:jc w:val="center"/>
            </w:pPr>
            <w:r>
              <w:t>0</w:t>
            </w:r>
          </w:p>
        </w:tc>
        <w:tc>
          <w:tcPr>
            <w:tcW w:w="924" w:type="dxa"/>
            <w:tcBorders>
              <w:top w:val="single" w:sz="4" w:space="0" w:color="000000"/>
              <w:left w:val="single" w:sz="4" w:space="0" w:color="000000"/>
              <w:bottom w:val="single" w:sz="4" w:space="0" w:color="000000"/>
            </w:tcBorders>
            <w:shd w:val="pct5" w:color="auto" w:fill="auto"/>
          </w:tcPr>
          <w:p w14:paraId="4E917E53" w14:textId="77777777" w:rsidR="00B83D89" w:rsidRDefault="00B83D89" w:rsidP="00B83D89">
            <w:pPr>
              <w:snapToGrid w:val="0"/>
              <w:jc w:val="center"/>
            </w:pPr>
          </w:p>
          <w:p w14:paraId="3EA813AA" w14:textId="77777777" w:rsidR="00B83D89" w:rsidRPr="00445D21" w:rsidRDefault="00B83D89" w:rsidP="00B83D89">
            <w:pPr>
              <w:snapToGrid w:val="0"/>
              <w:jc w:val="center"/>
            </w:pPr>
            <w:r>
              <w:t>0</w:t>
            </w:r>
          </w:p>
        </w:tc>
        <w:tc>
          <w:tcPr>
            <w:tcW w:w="1057" w:type="dxa"/>
            <w:tcBorders>
              <w:top w:val="single" w:sz="4" w:space="0" w:color="000000"/>
              <w:left w:val="single" w:sz="4" w:space="0" w:color="000000"/>
              <w:bottom w:val="single" w:sz="4" w:space="0" w:color="000000"/>
            </w:tcBorders>
            <w:shd w:val="pct5" w:color="auto" w:fill="auto"/>
          </w:tcPr>
          <w:p w14:paraId="51072E9C" w14:textId="77777777" w:rsidR="00B83D89" w:rsidRDefault="00B83D89" w:rsidP="00B83D89">
            <w:pPr>
              <w:snapToGrid w:val="0"/>
              <w:jc w:val="center"/>
            </w:pPr>
          </w:p>
          <w:p w14:paraId="1B93E5F3" w14:textId="77777777" w:rsidR="00B83D89" w:rsidRPr="00445D21" w:rsidRDefault="00B83D89" w:rsidP="00B83D89">
            <w:pPr>
              <w:snapToGrid w:val="0"/>
              <w:jc w:val="center"/>
            </w:pPr>
            <w:r>
              <w:t>0</w:t>
            </w:r>
          </w:p>
        </w:tc>
        <w:tc>
          <w:tcPr>
            <w:tcW w:w="1057" w:type="dxa"/>
            <w:tcBorders>
              <w:top w:val="single" w:sz="4" w:space="0" w:color="000000"/>
              <w:left w:val="single" w:sz="4" w:space="0" w:color="000000"/>
              <w:bottom w:val="single" w:sz="4" w:space="0" w:color="000000"/>
            </w:tcBorders>
            <w:shd w:val="pct5" w:color="auto" w:fill="auto"/>
            <w:vAlign w:val="center"/>
          </w:tcPr>
          <w:p w14:paraId="13E95580" w14:textId="77777777" w:rsidR="00B83D89" w:rsidRPr="00445D21" w:rsidRDefault="00B83D89" w:rsidP="00B83D89">
            <w:pPr>
              <w:snapToGrid w:val="0"/>
              <w:jc w:val="center"/>
            </w:pPr>
            <w:r>
              <w:t>1</w:t>
            </w:r>
          </w:p>
        </w:tc>
        <w:tc>
          <w:tcPr>
            <w:tcW w:w="792" w:type="dxa"/>
            <w:tcBorders>
              <w:top w:val="single" w:sz="4" w:space="0" w:color="000000"/>
              <w:left w:val="single" w:sz="4" w:space="0" w:color="000000"/>
              <w:bottom w:val="single" w:sz="4" w:space="0" w:color="000000"/>
              <w:right w:val="single" w:sz="4" w:space="0" w:color="000000"/>
            </w:tcBorders>
            <w:shd w:val="pct5" w:color="auto" w:fill="auto"/>
            <w:vAlign w:val="center"/>
          </w:tcPr>
          <w:p w14:paraId="7981C825" w14:textId="77777777" w:rsidR="00B83D89" w:rsidRPr="00445D21" w:rsidRDefault="00B83D89" w:rsidP="00B83D89">
            <w:pPr>
              <w:snapToGrid w:val="0"/>
              <w:jc w:val="center"/>
              <w:rPr>
                <w:b/>
              </w:rPr>
            </w:pPr>
            <w:r>
              <w:t>0</w:t>
            </w:r>
          </w:p>
        </w:tc>
        <w:tc>
          <w:tcPr>
            <w:tcW w:w="1192" w:type="dxa"/>
            <w:tcBorders>
              <w:top w:val="single" w:sz="4" w:space="0" w:color="000000"/>
              <w:left w:val="single" w:sz="4" w:space="0" w:color="000000"/>
              <w:bottom w:val="single" w:sz="4" w:space="0" w:color="000000"/>
              <w:right w:val="single" w:sz="4" w:space="0" w:color="000000"/>
            </w:tcBorders>
            <w:shd w:val="pct5" w:color="auto" w:fill="auto"/>
            <w:vAlign w:val="center"/>
          </w:tcPr>
          <w:p w14:paraId="02E81993" w14:textId="77777777" w:rsidR="00B83D89" w:rsidRPr="00445D21" w:rsidRDefault="00B83D89" w:rsidP="00B83D89">
            <w:pPr>
              <w:snapToGrid w:val="0"/>
              <w:jc w:val="center"/>
              <w:rPr>
                <w:b/>
              </w:rPr>
            </w:pPr>
            <w:r w:rsidRPr="003E31C5">
              <w:rPr>
                <w:b/>
                <w:color w:val="000000" w:themeColor="text1"/>
              </w:rPr>
              <w:t>0</w:t>
            </w:r>
          </w:p>
        </w:tc>
        <w:tc>
          <w:tcPr>
            <w:tcW w:w="850" w:type="dxa"/>
            <w:tcBorders>
              <w:top w:val="single" w:sz="4" w:space="0" w:color="000000"/>
              <w:left w:val="single" w:sz="4" w:space="0" w:color="000000"/>
              <w:bottom w:val="single" w:sz="4" w:space="0" w:color="000000"/>
              <w:right w:val="single" w:sz="4" w:space="0" w:color="000000"/>
            </w:tcBorders>
            <w:shd w:val="pct5" w:color="auto" w:fill="auto"/>
          </w:tcPr>
          <w:p w14:paraId="1D29BFB2" w14:textId="77777777" w:rsidR="00B83D89" w:rsidRDefault="00B83D89" w:rsidP="00B83D89">
            <w:pPr>
              <w:snapToGrid w:val="0"/>
              <w:jc w:val="center"/>
              <w:rPr>
                <w:b/>
                <w:color w:val="000000" w:themeColor="text1"/>
              </w:rPr>
            </w:pPr>
          </w:p>
          <w:p w14:paraId="65ABD858" w14:textId="77777777" w:rsidR="00B83D89" w:rsidRDefault="00B83D89" w:rsidP="00B83D89">
            <w:pPr>
              <w:snapToGrid w:val="0"/>
              <w:jc w:val="center"/>
              <w:rPr>
                <w:b/>
              </w:rPr>
            </w:pPr>
            <w:r w:rsidRPr="003E31C5">
              <w:rPr>
                <w:b/>
                <w:color w:val="000000" w:themeColor="text1"/>
              </w:rPr>
              <w:t>0</w:t>
            </w:r>
          </w:p>
        </w:tc>
        <w:tc>
          <w:tcPr>
            <w:tcW w:w="538" w:type="dxa"/>
            <w:gridSpan w:val="2"/>
            <w:tcBorders>
              <w:top w:val="single" w:sz="4" w:space="0" w:color="000000"/>
              <w:left w:val="single" w:sz="4" w:space="0" w:color="000000"/>
              <w:bottom w:val="single" w:sz="4" w:space="0" w:color="000000"/>
              <w:right w:val="single" w:sz="4" w:space="0" w:color="000000"/>
            </w:tcBorders>
            <w:shd w:val="pct5" w:color="auto" w:fill="auto"/>
          </w:tcPr>
          <w:p w14:paraId="0C97A028" w14:textId="77777777" w:rsidR="00B83D89" w:rsidRDefault="00B83D89" w:rsidP="00B83D89">
            <w:pPr>
              <w:snapToGrid w:val="0"/>
              <w:jc w:val="center"/>
              <w:rPr>
                <w:b/>
                <w:color w:val="000000" w:themeColor="text1"/>
              </w:rPr>
            </w:pPr>
          </w:p>
          <w:p w14:paraId="2FE7DF7F" w14:textId="77777777" w:rsidR="00B83D89" w:rsidRPr="00445D21" w:rsidRDefault="00B83D89" w:rsidP="00B83D89">
            <w:pPr>
              <w:snapToGrid w:val="0"/>
              <w:jc w:val="center"/>
              <w:rPr>
                <w:b/>
              </w:rPr>
            </w:pPr>
            <w:r w:rsidRPr="003E31C5">
              <w:rPr>
                <w:b/>
                <w:color w:val="000000" w:themeColor="text1"/>
              </w:rPr>
              <w:t>9</w:t>
            </w:r>
          </w:p>
        </w:tc>
      </w:tr>
    </w:tbl>
    <w:p w14:paraId="0ABC4DE9" w14:textId="77777777" w:rsidR="00B83D89" w:rsidRDefault="00B83D89" w:rsidP="00B83D89">
      <w:pPr>
        <w:jc w:val="both"/>
        <w:rPr>
          <w:b/>
          <w:bCs/>
          <w:i/>
          <w:iCs/>
          <w:color w:val="0000CC"/>
        </w:rPr>
      </w:pPr>
    </w:p>
    <w:p w14:paraId="75059671" w14:textId="77777777" w:rsidR="00B83D89" w:rsidRDefault="00B83D89" w:rsidP="00B83D89">
      <w:pPr>
        <w:jc w:val="both"/>
        <w:rPr>
          <w:b/>
          <w:bCs/>
          <w:i/>
          <w:iCs/>
          <w:color w:val="0000CC"/>
        </w:rPr>
      </w:pPr>
    </w:p>
    <w:p w14:paraId="72697318" w14:textId="77777777" w:rsidR="00B83D89" w:rsidRDefault="00B83D89" w:rsidP="00B83D89">
      <w:pPr>
        <w:jc w:val="both"/>
        <w:rPr>
          <w:b/>
          <w:bCs/>
          <w:i/>
          <w:iCs/>
          <w:color w:val="0000CC"/>
        </w:rPr>
      </w:pPr>
    </w:p>
    <w:p w14:paraId="52715E46" w14:textId="77777777" w:rsidR="00B83D89" w:rsidRDefault="00B83D89" w:rsidP="00B83D89">
      <w:pPr>
        <w:jc w:val="both"/>
        <w:rPr>
          <w:b/>
          <w:bCs/>
          <w:i/>
          <w:iCs/>
          <w:color w:val="0000CC"/>
        </w:rPr>
      </w:pPr>
    </w:p>
    <w:p w14:paraId="623A7553" w14:textId="77777777" w:rsidR="00B83D89" w:rsidRDefault="00B83D89" w:rsidP="00B83D89">
      <w:pPr>
        <w:jc w:val="both"/>
        <w:rPr>
          <w:b/>
          <w:bCs/>
          <w:i/>
          <w:iCs/>
          <w:color w:val="0000CC"/>
        </w:rPr>
      </w:pPr>
    </w:p>
    <w:p w14:paraId="77B3DF72" w14:textId="77777777" w:rsidR="00B83D89" w:rsidRDefault="00B83D89" w:rsidP="00B83D89">
      <w:pPr>
        <w:jc w:val="both"/>
        <w:rPr>
          <w:b/>
          <w:bCs/>
          <w:i/>
          <w:iCs/>
          <w:color w:val="0000CC"/>
        </w:rPr>
      </w:pPr>
    </w:p>
    <w:p w14:paraId="4A9000A4" w14:textId="77777777" w:rsidR="00B83D89" w:rsidRDefault="00B83D89" w:rsidP="00B83D89">
      <w:pPr>
        <w:jc w:val="both"/>
        <w:rPr>
          <w:b/>
          <w:bCs/>
          <w:i/>
          <w:iCs/>
          <w:color w:val="0000CC"/>
        </w:rPr>
      </w:pPr>
    </w:p>
    <w:p w14:paraId="11756088" w14:textId="77777777" w:rsidR="00B83D89" w:rsidRDefault="00B83D89" w:rsidP="00B83D89">
      <w:pPr>
        <w:jc w:val="both"/>
        <w:rPr>
          <w:b/>
          <w:bCs/>
          <w:i/>
          <w:iCs/>
          <w:color w:val="0000CC"/>
        </w:rPr>
      </w:pPr>
    </w:p>
    <w:p w14:paraId="5F0509C9" w14:textId="77777777" w:rsidR="00B83D89" w:rsidRDefault="00B83D89" w:rsidP="00B83D89">
      <w:pPr>
        <w:jc w:val="both"/>
        <w:rPr>
          <w:b/>
          <w:bCs/>
          <w:i/>
          <w:iCs/>
          <w:color w:val="0000CC"/>
        </w:rPr>
      </w:pPr>
    </w:p>
    <w:p w14:paraId="5F554FB1" w14:textId="2386F995" w:rsidR="00B83D89" w:rsidRDefault="00B83D89" w:rsidP="00B83D89">
      <w:pPr>
        <w:jc w:val="both"/>
        <w:rPr>
          <w:b/>
          <w:bCs/>
          <w:i/>
          <w:iCs/>
          <w:color w:val="0000CC"/>
        </w:rPr>
      </w:pPr>
    </w:p>
    <w:p w14:paraId="0C2189CC" w14:textId="3D3E9028" w:rsidR="00B83D89" w:rsidRDefault="00B83D89" w:rsidP="00B83D89">
      <w:pPr>
        <w:jc w:val="both"/>
        <w:rPr>
          <w:b/>
          <w:bCs/>
          <w:i/>
          <w:iCs/>
          <w:color w:val="0000CC"/>
        </w:rPr>
      </w:pPr>
    </w:p>
    <w:p w14:paraId="242D20E1" w14:textId="77777777" w:rsidR="00B83D89" w:rsidRDefault="00B83D89" w:rsidP="00B83D89">
      <w:pPr>
        <w:jc w:val="both"/>
        <w:rPr>
          <w:b/>
          <w:bCs/>
          <w:i/>
          <w:iCs/>
          <w:color w:val="0000CC"/>
        </w:rPr>
      </w:pPr>
    </w:p>
    <w:p w14:paraId="66DF13D0" w14:textId="77777777" w:rsidR="00B83D89" w:rsidRDefault="00B83D89" w:rsidP="00B83D89">
      <w:pPr>
        <w:jc w:val="both"/>
        <w:rPr>
          <w:b/>
          <w:bCs/>
          <w:i/>
          <w:iCs/>
          <w:color w:val="0000CC"/>
        </w:rPr>
      </w:pPr>
    </w:p>
    <w:p w14:paraId="1707FC97" w14:textId="77777777" w:rsidR="00B83D89" w:rsidRDefault="00B83D89" w:rsidP="00B83D89">
      <w:pPr>
        <w:jc w:val="both"/>
        <w:rPr>
          <w:b/>
          <w:bCs/>
          <w:i/>
          <w:iCs/>
          <w:color w:val="0000CC"/>
        </w:rPr>
      </w:pPr>
    </w:p>
    <w:p w14:paraId="36FCDCBE" w14:textId="03E6F7D4" w:rsidR="00B83D89" w:rsidRPr="002A7B9B" w:rsidRDefault="00B83D89" w:rsidP="00B54DAA">
      <w:pPr>
        <w:numPr>
          <w:ilvl w:val="0"/>
          <w:numId w:val="18"/>
        </w:numPr>
        <w:ind w:left="567"/>
        <w:jc w:val="both"/>
        <w:rPr>
          <w:b/>
          <w:color w:val="4F81BD"/>
        </w:rPr>
      </w:pPr>
      <w:r w:rsidRPr="002A7B9B">
        <w:rPr>
          <w:b/>
          <w:color w:val="C00000"/>
        </w:rPr>
        <w:lastRenderedPageBreak/>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B83D89" w14:paraId="1AB4CF8A" w14:textId="77777777" w:rsidTr="00B83D8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DFF777E" w14:textId="77777777" w:rsidR="00B83D89" w:rsidRPr="007F2AE8" w:rsidRDefault="00B83D89" w:rsidP="00B83D89">
            <w:pPr>
              <w:tabs>
                <w:tab w:val="left" w:pos="360"/>
              </w:tabs>
              <w:ind w:left="360"/>
              <w:jc w:val="center"/>
              <w:rPr>
                <w:b/>
                <w:color w:val="FFFFFF"/>
              </w:rPr>
            </w:pPr>
            <w:r>
              <w:rPr>
                <w:b/>
                <w:color w:val="FFFFFF"/>
              </w:rPr>
              <w:t xml:space="preserve">Şuhut Sulh </w:t>
            </w:r>
            <w:r w:rsidRPr="007F2AE8">
              <w:rPr>
                <w:b/>
                <w:color w:val="FFFFFF"/>
              </w:rPr>
              <w:t>Hukuk Mahkemesi</w:t>
            </w:r>
          </w:p>
          <w:p w14:paraId="6C97E839" w14:textId="77777777" w:rsidR="00B83D89" w:rsidRPr="003163B8" w:rsidRDefault="00B83D89" w:rsidP="00B83D89">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83D89" w14:paraId="2AA91CCF" w14:textId="77777777" w:rsidTr="00B83D89">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58AAC4A" w14:textId="77777777" w:rsidR="00B83D89" w:rsidRDefault="00B83D89" w:rsidP="00B83D89">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4004D7A" w14:textId="77777777" w:rsidR="00B83D89" w:rsidRPr="00BE7E71" w:rsidRDefault="00B83D89" w:rsidP="00B83D89">
            <w:pPr>
              <w:jc w:val="center"/>
            </w:pPr>
            <w:r w:rsidRPr="00BE7E71">
              <w:rPr>
                <w:b/>
              </w:rPr>
              <w:t>Ortala Bitirilme Süresi (Gün)</w:t>
            </w:r>
          </w:p>
        </w:tc>
      </w:tr>
      <w:tr w:rsidR="00B83D89" w14:paraId="61C37C49"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34C302B9" w14:textId="77777777" w:rsidR="00B83D89" w:rsidRDefault="00B83D89" w:rsidP="00B83D89">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84C3EA9" w14:textId="77777777" w:rsidR="00B83D89" w:rsidRDefault="00B83D89" w:rsidP="00B83D89">
            <w:pPr>
              <w:snapToGrid w:val="0"/>
              <w:jc w:val="both"/>
            </w:pPr>
            <w:r>
              <w:t>MİRASÇILIK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00CAFDC" w14:textId="77777777" w:rsidR="00B83D89" w:rsidRPr="00BE7E71" w:rsidRDefault="00B83D89" w:rsidP="00B83D89">
            <w:pPr>
              <w:snapToGrid w:val="0"/>
              <w:jc w:val="center"/>
            </w:pPr>
            <w:r>
              <w:t>16</w:t>
            </w:r>
          </w:p>
        </w:tc>
      </w:tr>
      <w:tr w:rsidR="00B83D89" w14:paraId="718C30C2"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2383F5E8" w14:textId="77777777" w:rsidR="00B83D89" w:rsidRDefault="00B83D89" w:rsidP="00B83D89">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87D82A6" w14:textId="77777777" w:rsidR="00B83D89" w:rsidRDefault="00B83D89" w:rsidP="00B83D89">
            <w:pPr>
              <w:snapToGrid w:val="0"/>
              <w:jc w:val="both"/>
            </w:pPr>
            <w:r>
              <w:t>ORTAKLIĞIN GİDERİLMESİ(PAYLI MÜLKİYETTE)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209EB14" w14:textId="77777777" w:rsidR="00B83D89" w:rsidRDefault="00B83D89" w:rsidP="00B83D89">
            <w:pPr>
              <w:snapToGrid w:val="0"/>
              <w:jc w:val="center"/>
            </w:pPr>
            <w:r>
              <w:t>811</w:t>
            </w:r>
          </w:p>
        </w:tc>
      </w:tr>
      <w:tr w:rsidR="00B83D89" w14:paraId="4DAE8794"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2A378228" w14:textId="77777777" w:rsidR="00B83D89" w:rsidRDefault="00B83D89" w:rsidP="00B83D89">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E88FFCA" w14:textId="77777777" w:rsidR="00B83D89" w:rsidRDefault="00B83D89" w:rsidP="00B83D89">
            <w:pPr>
              <w:snapToGrid w:val="0"/>
              <w:jc w:val="both"/>
            </w:pPr>
            <w:r>
              <w:t>ORTAKLIĞIN GİDERİLMESİ (MİRAS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8C9B841" w14:textId="77777777" w:rsidR="00B83D89" w:rsidRDefault="00B83D89" w:rsidP="00B83D89">
            <w:pPr>
              <w:snapToGrid w:val="0"/>
              <w:jc w:val="center"/>
            </w:pPr>
            <w:r>
              <w:t>367</w:t>
            </w:r>
          </w:p>
        </w:tc>
      </w:tr>
      <w:tr w:rsidR="00B83D89" w14:paraId="1963DD38"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3B941D2C" w14:textId="77777777" w:rsidR="00B83D89" w:rsidRDefault="00B83D89" w:rsidP="00B83D89">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C2FE3BF" w14:textId="77777777" w:rsidR="00B83D89" w:rsidRDefault="00B83D89" w:rsidP="00B83D89">
            <w:pPr>
              <w:snapToGrid w:val="0"/>
              <w:jc w:val="both"/>
            </w:pPr>
            <w:r>
              <w:t>ORTAKLIĞIN GİDERİLMESİ (SÖZLEŞMEDEN DOĞAN)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40EA29" w14:textId="77777777" w:rsidR="00B83D89" w:rsidRDefault="00B83D89" w:rsidP="00B83D89">
            <w:pPr>
              <w:snapToGrid w:val="0"/>
              <w:jc w:val="center"/>
            </w:pPr>
            <w:r>
              <w:t>302</w:t>
            </w:r>
          </w:p>
        </w:tc>
      </w:tr>
      <w:tr w:rsidR="00B83D89" w14:paraId="66F5C747"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272A7B45" w14:textId="77777777" w:rsidR="00B83D89" w:rsidRDefault="00B83D89" w:rsidP="00B83D89">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3C7DC50" w14:textId="77777777" w:rsidR="00B83D89" w:rsidRDefault="00B83D89" w:rsidP="00B83D89">
            <w:pPr>
              <w:snapToGrid w:val="0"/>
              <w:jc w:val="both"/>
            </w:pPr>
            <w:r>
              <w:t>MİRASIN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55B9F29" w14:textId="77777777" w:rsidR="00B83D89" w:rsidRDefault="00B83D89" w:rsidP="00B83D89">
            <w:pPr>
              <w:snapToGrid w:val="0"/>
              <w:jc w:val="center"/>
            </w:pPr>
            <w:r>
              <w:t>43</w:t>
            </w:r>
          </w:p>
        </w:tc>
      </w:tr>
      <w:tr w:rsidR="00B83D89" w14:paraId="2FEB3E5C"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7DEAD165" w14:textId="77777777" w:rsidR="00B83D89" w:rsidRDefault="00B83D89" w:rsidP="00B83D89">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4701165" w14:textId="77777777" w:rsidR="00B83D89" w:rsidRDefault="00B83D89" w:rsidP="00B83D89">
            <w:pPr>
              <w:snapToGrid w:val="0"/>
              <w:jc w:val="both"/>
            </w:pPr>
            <w:r>
              <w:t>KAYYIMLIK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A58135A" w14:textId="77777777" w:rsidR="00B83D89" w:rsidRDefault="00B83D89" w:rsidP="00B83D89">
            <w:pPr>
              <w:snapToGrid w:val="0"/>
              <w:jc w:val="center"/>
            </w:pPr>
            <w:r>
              <w:t>52</w:t>
            </w:r>
          </w:p>
        </w:tc>
      </w:tr>
      <w:tr w:rsidR="00B83D89" w14:paraId="7BACEBAD"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6EC42104" w14:textId="77777777" w:rsidR="00B83D89" w:rsidRDefault="00B83D89" w:rsidP="00B83D89">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5338F3C" w14:textId="77777777" w:rsidR="00B83D89" w:rsidRDefault="00B83D89" w:rsidP="00B83D89">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60AE981" w14:textId="77777777" w:rsidR="00B83D89" w:rsidRDefault="00B83D89" w:rsidP="00B83D89">
            <w:pPr>
              <w:snapToGrid w:val="0"/>
              <w:jc w:val="center"/>
            </w:pPr>
            <w:r>
              <w:t>176</w:t>
            </w:r>
          </w:p>
        </w:tc>
      </w:tr>
      <w:tr w:rsidR="00B83D89" w14:paraId="77B49A82"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33DA48AE" w14:textId="77777777" w:rsidR="00B83D89" w:rsidRDefault="00B83D89" w:rsidP="00B83D89">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823065D" w14:textId="77777777" w:rsidR="00B83D89" w:rsidRDefault="00B83D89" w:rsidP="00B83D89">
            <w:pPr>
              <w:snapToGrid w:val="0"/>
              <w:jc w:val="both"/>
            </w:pPr>
            <w:r>
              <w:t>VASİYETNAME AÇILMASI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B7FEBE" w14:textId="77777777" w:rsidR="00B83D89" w:rsidRDefault="00B83D89" w:rsidP="00B83D89">
            <w:pPr>
              <w:snapToGrid w:val="0"/>
              <w:jc w:val="center"/>
            </w:pPr>
            <w:r>
              <w:t>163</w:t>
            </w:r>
          </w:p>
        </w:tc>
      </w:tr>
      <w:tr w:rsidR="00B83D89" w14:paraId="58388864"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6698651C" w14:textId="77777777" w:rsidR="00B83D89" w:rsidRDefault="00B83D89" w:rsidP="00B83D89">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F6BD4FC" w14:textId="77777777" w:rsidR="00B83D89" w:rsidRDefault="00B83D89" w:rsidP="00B83D89">
            <w:pPr>
              <w:snapToGrid w:val="0"/>
              <w:jc w:val="both"/>
            </w:pPr>
            <w:r>
              <w:t>MİRAS ORTAKLIĞINA TEMSİLCİ ATANMASI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6D6C460" w14:textId="77777777" w:rsidR="00B83D89" w:rsidRDefault="00B83D89" w:rsidP="00B83D89">
            <w:pPr>
              <w:snapToGrid w:val="0"/>
              <w:jc w:val="center"/>
            </w:pPr>
            <w:r>
              <w:t>212</w:t>
            </w:r>
          </w:p>
        </w:tc>
      </w:tr>
      <w:tr w:rsidR="00B83D89" w14:paraId="24ABCDB4"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0BD5454A" w14:textId="77777777" w:rsidR="00B83D89" w:rsidRDefault="00B83D89" w:rsidP="00B83D89">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FCFDD03" w14:textId="77777777" w:rsidR="00B83D89" w:rsidRDefault="00B83D89" w:rsidP="00B83D89">
            <w:pPr>
              <w:snapToGrid w:val="0"/>
              <w:jc w:val="both"/>
            </w:pPr>
            <w:r>
              <w:t>TAPU KAYDINDA DÜZELTİM</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45E6740" w14:textId="77777777" w:rsidR="00B83D89" w:rsidRDefault="00B83D89" w:rsidP="00B83D89">
            <w:pPr>
              <w:snapToGrid w:val="0"/>
              <w:jc w:val="center"/>
            </w:pPr>
            <w:r>
              <w:t>231</w:t>
            </w:r>
          </w:p>
        </w:tc>
      </w:tr>
    </w:tbl>
    <w:p w14:paraId="53335931" w14:textId="77777777" w:rsidR="00B83D89" w:rsidRPr="00CE5FBF" w:rsidRDefault="00B83D89" w:rsidP="00B83D89">
      <w:pPr>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83D89" w14:paraId="3163D2EE" w14:textId="77777777" w:rsidTr="00B83D8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3F19792" w14:textId="77777777" w:rsidR="00B83D89" w:rsidRPr="007F2AE8" w:rsidRDefault="00B83D89" w:rsidP="00B83D89">
            <w:pPr>
              <w:tabs>
                <w:tab w:val="left" w:pos="360"/>
              </w:tabs>
              <w:ind w:left="360"/>
              <w:jc w:val="center"/>
              <w:rPr>
                <w:b/>
                <w:color w:val="FFFFFF"/>
              </w:rPr>
            </w:pPr>
            <w:r>
              <w:rPr>
                <w:b/>
                <w:color w:val="FFFFFF"/>
              </w:rPr>
              <w:t>Şuhut Asliye</w:t>
            </w:r>
            <w:r w:rsidRPr="007F2AE8">
              <w:rPr>
                <w:b/>
                <w:color w:val="FFFFFF"/>
              </w:rPr>
              <w:t xml:space="preserve"> Hukuk Mahkemesi</w:t>
            </w:r>
          </w:p>
          <w:p w14:paraId="1650B606" w14:textId="77777777" w:rsidR="00B83D89" w:rsidRPr="003163B8" w:rsidRDefault="00B83D89" w:rsidP="00B83D89">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83D89" w14:paraId="24951BB1" w14:textId="77777777" w:rsidTr="00B83D89">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D9FCAA1" w14:textId="77777777" w:rsidR="00B83D89" w:rsidRDefault="00B83D89" w:rsidP="00B83D89">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62D57FB" w14:textId="77777777" w:rsidR="00B83D89" w:rsidRPr="00BE7E71" w:rsidRDefault="00B83D89" w:rsidP="00B83D89">
            <w:pPr>
              <w:jc w:val="center"/>
            </w:pPr>
            <w:r w:rsidRPr="00BE7E71">
              <w:rPr>
                <w:b/>
              </w:rPr>
              <w:t>Ortala Bitirilme Süresi (Gün)</w:t>
            </w:r>
          </w:p>
        </w:tc>
      </w:tr>
      <w:tr w:rsidR="00B83D89" w14:paraId="2314F633"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0754112C" w14:textId="77777777" w:rsidR="00B83D89" w:rsidRDefault="00B83D89" w:rsidP="00B83D89">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F237D7B" w14:textId="77777777" w:rsidR="00B83D89" w:rsidRDefault="00B83D89" w:rsidP="00B83D89">
            <w:pPr>
              <w:snapToGrid w:val="0"/>
              <w:jc w:val="both"/>
            </w:pPr>
            <w:r>
              <w:t>Çekişmeli Boşanma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F91AFE0" w14:textId="77777777" w:rsidR="00B83D89" w:rsidRPr="00BE7E71" w:rsidRDefault="00B83D89" w:rsidP="00B83D89">
            <w:pPr>
              <w:snapToGrid w:val="0"/>
              <w:jc w:val="center"/>
            </w:pPr>
            <w:r>
              <w:t>299</w:t>
            </w:r>
          </w:p>
        </w:tc>
      </w:tr>
      <w:tr w:rsidR="00B83D89" w14:paraId="7BEBB5DB"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7635C37D" w14:textId="77777777" w:rsidR="00B83D89" w:rsidRDefault="00B83D89" w:rsidP="00B83D89">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7997EC3" w14:textId="77777777" w:rsidR="00B83D89" w:rsidRDefault="00B83D89" w:rsidP="00B83D89">
            <w:pPr>
              <w:snapToGrid w:val="0"/>
              <w:jc w:val="both"/>
            </w:pPr>
            <w:r>
              <w:t>Anlaşmalı Boşanma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A0A521" w14:textId="77777777" w:rsidR="00B83D89" w:rsidRDefault="00B83D89" w:rsidP="00B83D89">
            <w:pPr>
              <w:snapToGrid w:val="0"/>
              <w:jc w:val="center"/>
            </w:pPr>
            <w:r>
              <w:t>42</w:t>
            </w:r>
          </w:p>
        </w:tc>
      </w:tr>
      <w:tr w:rsidR="00B83D89" w14:paraId="0F1AF05A"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1CAC8EB8" w14:textId="77777777" w:rsidR="00B83D89" w:rsidRDefault="00B83D89" w:rsidP="00B83D89">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2EBDB93" w14:textId="77777777" w:rsidR="00B83D89" w:rsidRDefault="00B83D89" w:rsidP="00B83D89">
            <w:pPr>
              <w:snapToGrid w:val="0"/>
              <w:jc w:val="both"/>
            </w:pPr>
            <w:r>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D5348C1" w14:textId="77777777" w:rsidR="00B83D89" w:rsidRDefault="00B83D89" w:rsidP="00B83D89">
            <w:pPr>
              <w:snapToGrid w:val="0"/>
              <w:jc w:val="center"/>
            </w:pPr>
            <w:r>
              <w:t>2</w:t>
            </w:r>
          </w:p>
        </w:tc>
      </w:tr>
      <w:tr w:rsidR="00B83D89" w14:paraId="37A8AAB6"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1783772D" w14:textId="77777777" w:rsidR="00B83D89" w:rsidRDefault="00B83D89" w:rsidP="00B83D89">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97FC1F4" w14:textId="77777777" w:rsidR="00B83D89" w:rsidRDefault="00B83D89" w:rsidP="00B83D89">
            <w:pPr>
              <w:snapToGrid w:val="0"/>
              <w:jc w:val="both"/>
            </w:pPr>
            <w:r>
              <w:t>Mal Rejiminden Kaynaklanan Davalar (Katılma Alacağı)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54087DB" w14:textId="77777777" w:rsidR="00B83D89" w:rsidRDefault="00B83D89" w:rsidP="00B83D89">
            <w:pPr>
              <w:snapToGrid w:val="0"/>
              <w:jc w:val="center"/>
            </w:pPr>
            <w:r>
              <w:t>677</w:t>
            </w:r>
          </w:p>
        </w:tc>
      </w:tr>
      <w:tr w:rsidR="00B83D89" w14:paraId="78310468"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5CA9CCE6" w14:textId="77777777" w:rsidR="00B83D89" w:rsidRDefault="00B83D89" w:rsidP="00B83D89">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9268A03" w14:textId="77777777" w:rsidR="00B83D89" w:rsidRDefault="00B83D89" w:rsidP="00B83D89">
            <w:pPr>
              <w:snapToGrid w:val="0"/>
              <w:jc w:val="both"/>
            </w:pPr>
            <w:r>
              <w:t>Tazminat ( Ölüm ve Cismani Zarar Sebebiyle)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6899BF6" w14:textId="77777777" w:rsidR="00B83D89" w:rsidRDefault="00B83D89" w:rsidP="00B83D89">
            <w:pPr>
              <w:snapToGrid w:val="0"/>
              <w:jc w:val="center"/>
            </w:pPr>
            <w:r>
              <w:t>1043</w:t>
            </w:r>
          </w:p>
        </w:tc>
      </w:tr>
      <w:tr w:rsidR="00B83D89" w14:paraId="107255E5"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0B82F408" w14:textId="77777777" w:rsidR="00B83D89" w:rsidRDefault="00B83D89" w:rsidP="00B83D89">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9D8A043" w14:textId="77777777" w:rsidR="00B83D89" w:rsidRDefault="00B83D89" w:rsidP="00B83D89">
            <w:pPr>
              <w:snapToGrid w:val="0"/>
              <w:jc w:val="both"/>
            </w:pPr>
            <w:r>
              <w:t>Muhdesat Aidiyetinin Tespiti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688FD83" w14:textId="77777777" w:rsidR="00B83D89" w:rsidRDefault="00B83D89" w:rsidP="00B83D89">
            <w:pPr>
              <w:snapToGrid w:val="0"/>
              <w:jc w:val="center"/>
            </w:pPr>
            <w:r>
              <w:t>732</w:t>
            </w:r>
          </w:p>
        </w:tc>
      </w:tr>
      <w:tr w:rsidR="00B83D89" w14:paraId="22FD58EB"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0D55FABA" w14:textId="77777777" w:rsidR="00B83D89" w:rsidRDefault="00B83D89" w:rsidP="00B83D89">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6805E74" w14:textId="77777777" w:rsidR="00B83D89" w:rsidRDefault="00B83D89" w:rsidP="00B83D89">
            <w:pPr>
              <w:snapToGrid w:val="0"/>
              <w:jc w:val="both"/>
            </w:pPr>
            <w:r>
              <w:t>Tapu ve İptali ve Tescil (Muris Muvazaası Sebebiyle)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B45A69" w14:textId="77777777" w:rsidR="00B83D89" w:rsidRDefault="00B83D89" w:rsidP="00B83D89">
            <w:pPr>
              <w:snapToGrid w:val="0"/>
              <w:jc w:val="center"/>
            </w:pPr>
            <w:r>
              <w:t>660</w:t>
            </w:r>
          </w:p>
        </w:tc>
      </w:tr>
      <w:tr w:rsidR="00B83D89" w14:paraId="13DCE908"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6C490310" w14:textId="77777777" w:rsidR="00B83D89" w:rsidRDefault="00B83D89" w:rsidP="00B83D89">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80778E5" w14:textId="77777777" w:rsidR="00B83D89" w:rsidRDefault="00B83D89" w:rsidP="00B83D89">
            <w:pPr>
              <w:snapToGrid w:val="0"/>
              <w:jc w:val="both"/>
            </w:pPr>
            <w:r>
              <w:t>Nafaka ( Nafakanın Artırımı)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1B5BB3C" w14:textId="77777777" w:rsidR="00B83D89" w:rsidRDefault="00B83D89" w:rsidP="00B83D89">
            <w:pPr>
              <w:snapToGrid w:val="0"/>
              <w:jc w:val="center"/>
            </w:pPr>
            <w:r>
              <w:t>205</w:t>
            </w:r>
          </w:p>
        </w:tc>
      </w:tr>
      <w:tr w:rsidR="00B83D89" w14:paraId="7BC03523"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1CE49187" w14:textId="77777777" w:rsidR="00B83D89" w:rsidRDefault="00B83D89" w:rsidP="00B83D89">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7AFB5AC" w14:textId="77777777" w:rsidR="00B83D89" w:rsidRDefault="00B83D89" w:rsidP="00B83D89">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AD941DA" w14:textId="77777777" w:rsidR="00B83D89" w:rsidRDefault="00B83D89" w:rsidP="00B83D89">
            <w:pPr>
              <w:snapToGrid w:val="0"/>
              <w:jc w:val="center"/>
            </w:pPr>
            <w:r>
              <w:t>25</w:t>
            </w:r>
          </w:p>
        </w:tc>
      </w:tr>
      <w:tr w:rsidR="00B83D89" w14:paraId="22974870"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17C3841E" w14:textId="77777777" w:rsidR="00B83D89" w:rsidRDefault="00B83D89" w:rsidP="00B83D89">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2B024E0" w14:textId="77777777" w:rsidR="00B83D89" w:rsidRDefault="00B83D89" w:rsidP="00B83D89">
            <w:pPr>
              <w:snapToGrid w:val="0"/>
              <w:jc w:val="both"/>
            </w:pPr>
            <w:r>
              <w:t>Bekleme Müddetinin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A838521" w14:textId="77777777" w:rsidR="00B83D89" w:rsidRDefault="00B83D89" w:rsidP="00B83D89">
            <w:pPr>
              <w:snapToGrid w:val="0"/>
              <w:jc w:val="center"/>
            </w:pPr>
            <w:r>
              <w:t>10</w:t>
            </w:r>
          </w:p>
        </w:tc>
      </w:tr>
    </w:tbl>
    <w:p w14:paraId="1BF6EAE9" w14:textId="77777777" w:rsidR="002A7B9B" w:rsidRDefault="002A7B9B" w:rsidP="00B83D89">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B83D89" w14:paraId="23C214BC" w14:textId="77777777" w:rsidTr="00B83D8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9064F90" w14:textId="77777777" w:rsidR="00B83D89" w:rsidRPr="007F2AE8" w:rsidRDefault="00B83D89" w:rsidP="00B83D89">
            <w:pPr>
              <w:tabs>
                <w:tab w:val="left" w:pos="360"/>
              </w:tabs>
              <w:ind w:left="360"/>
              <w:jc w:val="center"/>
              <w:rPr>
                <w:b/>
                <w:color w:val="FFFFFF"/>
              </w:rPr>
            </w:pPr>
            <w:r>
              <w:rPr>
                <w:b/>
                <w:color w:val="FFFFFF"/>
              </w:rPr>
              <w:t xml:space="preserve">Şuhut İcra </w:t>
            </w:r>
            <w:r w:rsidRPr="007F2AE8">
              <w:rPr>
                <w:b/>
                <w:color w:val="FFFFFF"/>
              </w:rPr>
              <w:t>Hukuk Mahkemesi</w:t>
            </w:r>
          </w:p>
          <w:p w14:paraId="32272BA5" w14:textId="77777777" w:rsidR="00B83D89" w:rsidRPr="003163B8" w:rsidRDefault="00B83D89" w:rsidP="00B83D89">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83D89" w14:paraId="50F2D832" w14:textId="77777777" w:rsidTr="00B83D89">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7A24830" w14:textId="77777777" w:rsidR="00B83D89" w:rsidRDefault="00B83D89" w:rsidP="00B83D89">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7B835BF" w14:textId="77777777" w:rsidR="00B83D89" w:rsidRPr="00BE7E71" w:rsidRDefault="00B83D89" w:rsidP="00B83D89">
            <w:pPr>
              <w:jc w:val="center"/>
            </w:pPr>
            <w:r w:rsidRPr="00BE7E71">
              <w:rPr>
                <w:b/>
              </w:rPr>
              <w:t>Ortala Bitirilme Süresi (Gün)</w:t>
            </w:r>
          </w:p>
        </w:tc>
      </w:tr>
      <w:tr w:rsidR="00B83D89" w:rsidRPr="00BE7E71" w14:paraId="0EFC31A7"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0F5CE104" w14:textId="77777777" w:rsidR="00B83D89" w:rsidRPr="007433D5" w:rsidRDefault="00B83D89" w:rsidP="00B83D89">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vAlign w:val="bottom"/>
          </w:tcPr>
          <w:p w14:paraId="79310AAD" w14:textId="77777777" w:rsidR="00B83D89" w:rsidRDefault="00B83D89" w:rsidP="00B83D89">
            <w:pPr>
              <w:snapToGrid w:val="0"/>
              <w:jc w:val="both"/>
            </w:pPr>
            <w:r>
              <w:rPr>
                <w:rFonts w:ascii="Calibri" w:hAnsi="Calibri" w:cs="Calibri"/>
              </w:rPr>
              <w:t>Hisseli Malın Satış Şekli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69737FD6" w14:textId="77777777" w:rsidR="00B83D89" w:rsidRPr="00BE7E71" w:rsidRDefault="00B83D89" w:rsidP="00B83D89">
            <w:pPr>
              <w:snapToGrid w:val="0"/>
              <w:jc w:val="center"/>
            </w:pPr>
            <w:r>
              <w:rPr>
                <w:rFonts w:ascii="Calibri" w:hAnsi="Calibri" w:cs="Calibri"/>
              </w:rPr>
              <w:t>5</w:t>
            </w:r>
          </w:p>
        </w:tc>
      </w:tr>
      <w:tr w:rsidR="00B83D89" w14:paraId="7926C1E6"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7C097F46" w14:textId="77777777" w:rsidR="00B83D89" w:rsidRPr="007433D5" w:rsidRDefault="00B83D89" w:rsidP="00B83D89">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vAlign w:val="bottom"/>
          </w:tcPr>
          <w:p w14:paraId="136495B2" w14:textId="77777777" w:rsidR="00B83D89" w:rsidRDefault="00B83D89" w:rsidP="00B83D89">
            <w:pPr>
              <w:snapToGrid w:val="0"/>
              <w:jc w:val="both"/>
            </w:pPr>
            <w:r>
              <w:rPr>
                <w:rFonts w:ascii="Calibri" w:hAnsi="Calibri" w:cs="Calibri"/>
              </w:rPr>
              <w:t>Şikayet (İcra Memur Muamelesi)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CF8B7C" w14:textId="77777777" w:rsidR="00B83D89" w:rsidRDefault="00B83D89" w:rsidP="00B83D89">
            <w:pPr>
              <w:snapToGrid w:val="0"/>
              <w:jc w:val="center"/>
            </w:pPr>
            <w:r>
              <w:rPr>
                <w:rFonts w:ascii="Calibri" w:hAnsi="Calibri" w:cs="Calibri"/>
              </w:rPr>
              <w:t>235</w:t>
            </w:r>
          </w:p>
        </w:tc>
      </w:tr>
      <w:tr w:rsidR="00B83D89" w14:paraId="642B6E4F"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5EE99B0D" w14:textId="77777777" w:rsidR="00B83D89" w:rsidRPr="007433D5" w:rsidRDefault="00B83D89" w:rsidP="00B83D89">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vAlign w:val="bottom"/>
          </w:tcPr>
          <w:p w14:paraId="42EE1D5C" w14:textId="77777777" w:rsidR="00B83D89" w:rsidRDefault="00B83D89" w:rsidP="00B83D89">
            <w:pPr>
              <w:snapToGrid w:val="0"/>
              <w:jc w:val="both"/>
            </w:pPr>
            <w:r>
              <w:rPr>
                <w:rFonts w:ascii="Calibri" w:hAnsi="Calibri" w:cs="Calibri"/>
              </w:rPr>
              <w:t>İcra Takibine İtiraz (Borca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3E931E1" w14:textId="77777777" w:rsidR="00B83D89" w:rsidRDefault="00B83D89" w:rsidP="00B83D89">
            <w:pPr>
              <w:snapToGrid w:val="0"/>
              <w:jc w:val="center"/>
            </w:pPr>
            <w:r>
              <w:rPr>
                <w:rFonts w:ascii="Calibri" w:hAnsi="Calibri" w:cs="Calibri"/>
              </w:rPr>
              <w:t>56</w:t>
            </w:r>
          </w:p>
        </w:tc>
      </w:tr>
      <w:tr w:rsidR="00B83D89" w14:paraId="473D9CF6"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7133CA47" w14:textId="77777777" w:rsidR="00B83D89" w:rsidRPr="007433D5" w:rsidRDefault="00B83D89" w:rsidP="00B83D89">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vAlign w:val="bottom"/>
          </w:tcPr>
          <w:p w14:paraId="6AE3F01D" w14:textId="77777777" w:rsidR="00B83D89" w:rsidRDefault="00B83D89" w:rsidP="00B83D89">
            <w:pPr>
              <w:snapToGrid w:val="0"/>
              <w:jc w:val="both"/>
            </w:pPr>
            <w:r>
              <w:rPr>
                <w:rFonts w:ascii="Calibri" w:hAnsi="Calibri" w:cs="Calibri"/>
              </w:rPr>
              <w:t>Kiralananın Tahliyesi(İcra)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F7F26" w14:textId="77777777" w:rsidR="00B83D89" w:rsidRDefault="00B83D89" w:rsidP="00B83D89">
            <w:pPr>
              <w:snapToGrid w:val="0"/>
              <w:jc w:val="center"/>
            </w:pPr>
            <w:r>
              <w:rPr>
                <w:rFonts w:ascii="Calibri" w:hAnsi="Calibri" w:cs="Calibri"/>
              </w:rPr>
              <w:t>90</w:t>
            </w:r>
          </w:p>
        </w:tc>
      </w:tr>
      <w:tr w:rsidR="00B83D89" w14:paraId="1DCDBB53"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21BB6023" w14:textId="77777777" w:rsidR="00B83D89" w:rsidRPr="007433D5" w:rsidRDefault="00B83D89" w:rsidP="00B83D89">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vAlign w:val="bottom"/>
          </w:tcPr>
          <w:p w14:paraId="2C63DF3B" w14:textId="77777777" w:rsidR="00B83D89" w:rsidRDefault="00B83D89" w:rsidP="00B83D89">
            <w:pPr>
              <w:snapToGrid w:val="0"/>
              <w:jc w:val="both"/>
            </w:pPr>
            <w:r>
              <w:rPr>
                <w:rFonts w:ascii="Calibri" w:hAnsi="Calibri" w:cs="Calibri"/>
              </w:rPr>
              <w:t>Takibin Taliki Veya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E779CF9" w14:textId="77777777" w:rsidR="00B83D89" w:rsidRDefault="00B83D89" w:rsidP="00B83D89">
            <w:pPr>
              <w:snapToGrid w:val="0"/>
              <w:jc w:val="center"/>
            </w:pPr>
            <w:r>
              <w:rPr>
                <w:rFonts w:ascii="Calibri" w:hAnsi="Calibri" w:cs="Calibri"/>
              </w:rPr>
              <w:t>123</w:t>
            </w:r>
          </w:p>
        </w:tc>
      </w:tr>
      <w:tr w:rsidR="00B83D89" w14:paraId="03ECD9DB"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789821D6" w14:textId="77777777" w:rsidR="00B83D89" w:rsidRPr="007433D5" w:rsidRDefault="00B83D89" w:rsidP="00B83D89">
            <w:pPr>
              <w:jc w:val="center"/>
            </w:pPr>
            <w:r w:rsidRPr="007433D5">
              <w:rPr>
                <w:b/>
                <w:sz w:val="20"/>
                <w:szCs w:val="20"/>
              </w:rPr>
              <w:lastRenderedPageBreak/>
              <w:t>6</w:t>
            </w:r>
          </w:p>
        </w:tc>
        <w:tc>
          <w:tcPr>
            <w:tcW w:w="4253" w:type="dxa"/>
            <w:tcBorders>
              <w:top w:val="single" w:sz="4" w:space="0" w:color="000000"/>
              <w:left w:val="single" w:sz="4" w:space="0" w:color="000000"/>
              <w:bottom w:val="single" w:sz="4" w:space="0" w:color="000000"/>
            </w:tcBorders>
            <w:shd w:val="clear" w:color="auto" w:fill="auto"/>
            <w:vAlign w:val="bottom"/>
          </w:tcPr>
          <w:p w14:paraId="7F5701E7" w14:textId="77777777" w:rsidR="00B83D89" w:rsidRDefault="00B83D89" w:rsidP="00B83D89">
            <w:pPr>
              <w:snapToGrid w:val="0"/>
              <w:jc w:val="both"/>
            </w:pPr>
            <w:r>
              <w:rPr>
                <w:rFonts w:ascii="Calibri" w:hAnsi="Calibri" w:cs="Calibri"/>
              </w:rPr>
              <w:t>İhalenin Feshi (İcra İflas Kanunundan Kaynaklı (İİK M.134) (Alacaklı,Borçlu Tarafından Açılan))</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F1022A" w14:textId="77777777" w:rsidR="00B83D89" w:rsidRDefault="00B83D89" w:rsidP="00B83D89">
            <w:pPr>
              <w:snapToGrid w:val="0"/>
              <w:jc w:val="center"/>
            </w:pPr>
            <w:r>
              <w:rPr>
                <w:rFonts w:ascii="Calibri" w:hAnsi="Calibri" w:cs="Calibri"/>
              </w:rPr>
              <w:t>139</w:t>
            </w:r>
          </w:p>
        </w:tc>
      </w:tr>
      <w:tr w:rsidR="00B83D89" w14:paraId="1A1E9D48"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306E5CCF" w14:textId="77777777" w:rsidR="00B83D89" w:rsidRPr="007433D5" w:rsidRDefault="00B83D89" w:rsidP="00B83D89">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vAlign w:val="bottom"/>
          </w:tcPr>
          <w:p w14:paraId="14EB3829" w14:textId="77777777" w:rsidR="00B83D89" w:rsidRDefault="00B83D89" w:rsidP="00B83D89">
            <w:pPr>
              <w:snapToGrid w:val="0"/>
              <w:jc w:val="both"/>
            </w:pPr>
            <w:r>
              <w:rPr>
                <w:rFonts w:ascii="Calibri" w:hAnsi="Calibri" w:cs="Calibri"/>
              </w:rPr>
              <w:t>Yetki İtirazı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1ED630E6" w14:textId="77777777" w:rsidR="00B83D89" w:rsidRDefault="00B83D89" w:rsidP="00B83D89">
            <w:pPr>
              <w:snapToGrid w:val="0"/>
              <w:jc w:val="center"/>
            </w:pPr>
            <w:r>
              <w:rPr>
                <w:rFonts w:ascii="Calibri" w:hAnsi="Calibri" w:cs="Calibri"/>
              </w:rPr>
              <w:t>35</w:t>
            </w:r>
          </w:p>
        </w:tc>
      </w:tr>
      <w:tr w:rsidR="00B83D89" w14:paraId="2F8A554D"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23848FB3" w14:textId="77777777" w:rsidR="00B83D89" w:rsidRPr="007433D5" w:rsidRDefault="00B83D89" w:rsidP="00B83D89">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vAlign w:val="bottom"/>
          </w:tcPr>
          <w:p w14:paraId="2F8996E0" w14:textId="77777777" w:rsidR="00B83D89" w:rsidRDefault="00B83D89" w:rsidP="00B83D89">
            <w:pPr>
              <w:snapToGrid w:val="0"/>
              <w:jc w:val="both"/>
            </w:pPr>
            <w:r>
              <w:rPr>
                <w:rFonts w:ascii="Calibri" w:hAnsi="Calibri" w:cs="Calibri"/>
              </w:rPr>
              <w:t>İmzaya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6DE8D7" w14:textId="77777777" w:rsidR="00B83D89" w:rsidRDefault="00B83D89" w:rsidP="00B83D89">
            <w:pPr>
              <w:snapToGrid w:val="0"/>
              <w:jc w:val="center"/>
            </w:pPr>
            <w:r>
              <w:rPr>
                <w:rFonts w:ascii="Calibri" w:hAnsi="Calibri" w:cs="Calibri"/>
              </w:rPr>
              <w:t>67</w:t>
            </w:r>
          </w:p>
        </w:tc>
      </w:tr>
      <w:tr w:rsidR="00B83D89" w14:paraId="66C3F28A"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68F7329A" w14:textId="77777777" w:rsidR="00B83D89" w:rsidRPr="007433D5" w:rsidRDefault="00B83D89" w:rsidP="00B83D89">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vAlign w:val="bottom"/>
          </w:tcPr>
          <w:p w14:paraId="6E5D30A8" w14:textId="77777777" w:rsidR="00B83D89" w:rsidRDefault="00B83D89" w:rsidP="00B83D89">
            <w:pPr>
              <w:snapToGrid w:val="0"/>
              <w:jc w:val="both"/>
            </w:pPr>
            <w:r>
              <w:rPr>
                <w:rFonts w:ascii="Calibri" w:hAnsi="Calibri" w:cs="Calibri"/>
              </w:rP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820A0C2" w14:textId="77777777" w:rsidR="00B83D89" w:rsidRDefault="00B83D89" w:rsidP="00B83D89">
            <w:pPr>
              <w:snapToGrid w:val="0"/>
              <w:jc w:val="center"/>
            </w:pPr>
            <w:r>
              <w:rPr>
                <w:rFonts w:ascii="Calibri" w:hAnsi="Calibri" w:cs="Calibri"/>
              </w:rPr>
              <w:t>165</w:t>
            </w:r>
          </w:p>
        </w:tc>
      </w:tr>
      <w:tr w:rsidR="00B83D89" w14:paraId="49D58CE4"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063C7D97" w14:textId="77777777" w:rsidR="00B83D89" w:rsidRPr="007433D5" w:rsidRDefault="00B83D89" w:rsidP="00B83D89">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vAlign w:val="bottom"/>
          </w:tcPr>
          <w:p w14:paraId="59AABB15" w14:textId="77777777" w:rsidR="00B83D89" w:rsidRDefault="00B83D89" w:rsidP="00B83D89">
            <w:pPr>
              <w:snapToGrid w:val="0"/>
              <w:jc w:val="both"/>
            </w:pPr>
            <w:r>
              <w:rPr>
                <w:rFonts w:ascii="Calibri" w:hAnsi="Calibri" w:cs="Calibri"/>
              </w:rPr>
              <w:t>Şikayet (İcra Memur Muamelesi)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D7FB6F" w14:textId="77777777" w:rsidR="00B83D89" w:rsidRDefault="00B83D89" w:rsidP="00B83D89">
            <w:pPr>
              <w:snapToGrid w:val="0"/>
              <w:jc w:val="center"/>
            </w:pPr>
            <w:r>
              <w:rPr>
                <w:rFonts w:ascii="Calibri" w:hAnsi="Calibri" w:cs="Calibri"/>
              </w:rPr>
              <w:t>235</w:t>
            </w:r>
          </w:p>
        </w:tc>
      </w:tr>
    </w:tbl>
    <w:p w14:paraId="6108ACAF" w14:textId="77777777" w:rsidR="00B83D89" w:rsidRDefault="00B83D89" w:rsidP="00B83D89">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83D89" w14:paraId="1683281F" w14:textId="77777777" w:rsidTr="00B83D8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4D5A0F3" w14:textId="77777777" w:rsidR="00B83D89" w:rsidRDefault="00B83D89" w:rsidP="00B83D89">
            <w:pPr>
              <w:tabs>
                <w:tab w:val="left" w:pos="360"/>
              </w:tabs>
              <w:ind w:left="360"/>
              <w:jc w:val="center"/>
              <w:rPr>
                <w:b/>
                <w:color w:val="FFFFFF"/>
              </w:rPr>
            </w:pPr>
            <w:r>
              <w:rPr>
                <w:b/>
                <w:color w:val="FFFFFF"/>
              </w:rPr>
              <w:t>Asliye  Ceza Mahkemesi</w:t>
            </w:r>
          </w:p>
          <w:p w14:paraId="328C48EB" w14:textId="77777777" w:rsidR="00B83D89" w:rsidRPr="00BE7E71" w:rsidRDefault="00B83D89" w:rsidP="00B83D89">
            <w:pPr>
              <w:tabs>
                <w:tab w:val="left" w:pos="360"/>
              </w:tabs>
              <w:ind w:left="360"/>
              <w:jc w:val="center"/>
              <w:rPr>
                <w:b/>
                <w:color w:val="FFFFFF"/>
              </w:rPr>
            </w:pPr>
            <w:r>
              <w:rPr>
                <w:b/>
                <w:color w:val="FFFFFF"/>
              </w:rPr>
              <w:t>Suç Türlerine Göre Davaların Bitirilme Süreleri Ortalaması</w:t>
            </w:r>
          </w:p>
          <w:p w14:paraId="4AD63384" w14:textId="77777777" w:rsidR="00B83D89" w:rsidRPr="00BE7E71" w:rsidRDefault="00B83D89" w:rsidP="00B83D89">
            <w:pPr>
              <w:jc w:val="center"/>
              <w:rPr>
                <w:color w:val="FFFFFF"/>
              </w:rPr>
            </w:pPr>
          </w:p>
        </w:tc>
      </w:tr>
      <w:tr w:rsidR="00B83D89" w14:paraId="443DCDBD" w14:textId="77777777" w:rsidTr="00B83D89">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0A6E695" w14:textId="77777777" w:rsidR="00B83D89" w:rsidRDefault="00B83D89" w:rsidP="00B83D89">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DE8BA3E" w14:textId="77777777" w:rsidR="00B83D89" w:rsidRPr="00BE7E71" w:rsidRDefault="00B83D89" w:rsidP="00B83D89">
            <w:pPr>
              <w:jc w:val="center"/>
            </w:pPr>
            <w:r w:rsidRPr="00BE7E71">
              <w:rPr>
                <w:b/>
              </w:rPr>
              <w:t>Ortala Bitirilme Süresi (Gün)</w:t>
            </w:r>
          </w:p>
        </w:tc>
      </w:tr>
      <w:tr w:rsidR="00B83D89" w14:paraId="713C16BF"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120AB71C" w14:textId="77777777" w:rsidR="00B83D89" w:rsidRDefault="00B83D89" w:rsidP="00B83D89">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01F72C8" w14:textId="77777777" w:rsidR="00B83D89" w:rsidRDefault="00B83D89" w:rsidP="00B83D89">
            <w:pPr>
              <w:snapToGrid w:val="0"/>
              <w:jc w:val="both"/>
            </w:pPr>
            <w:r>
              <w:t>Adet Gereği Açıkta Bırakılmış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18332AF" w14:textId="77777777" w:rsidR="00B83D89" w:rsidRPr="00BE7E71" w:rsidRDefault="00B83D89" w:rsidP="00B83D89">
            <w:pPr>
              <w:snapToGrid w:val="0"/>
              <w:jc w:val="center"/>
            </w:pPr>
            <w:r>
              <w:t>421</w:t>
            </w:r>
          </w:p>
        </w:tc>
      </w:tr>
      <w:tr w:rsidR="00B83D89" w14:paraId="21D2D19E"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29419FEA" w14:textId="77777777" w:rsidR="00B83D89" w:rsidRDefault="00B83D89" w:rsidP="00B83D89">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5A097AB" w14:textId="77777777" w:rsidR="00B83D89" w:rsidRDefault="00B83D89" w:rsidP="00B83D89">
            <w:pPr>
              <w:snapToGrid w:val="0"/>
              <w:jc w:val="both"/>
            </w:pPr>
            <w:r>
              <w:t>Kişiyi Hürriyetinden Yoksun Kılma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CE755CA" w14:textId="77777777" w:rsidR="00B83D89" w:rsidRDefault="00B83D89" w:rsidP="00B83D89">
            <w:pPr>
              <w:snapToGrid w:val="0"/>
              <w:jc w:val="center"/>
            </w:pPr>
            <w:r>
              <w:t>331</w:t>
            </w:r>
          </w:p>
        </w:tc>
      </w:tr>
      <w:tr w:rsidR="00B83D89" w14:paraId="038324B9"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2FC06CD2" w14:textId="77777777" w:rsidR="00B83D89" w:rsidRDefault="00B83D89" w:rsidP="00B83D89">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41B86A4" w14:textId="77777777" w:rsidR="00B83D89" w:rsidRDefault="00B83D89" w:rsidP="00B83D89">
            <w:pPr>
              <w:snapToGrid w:val="0"/>
              <w:jc w:val="both"/>
            </w:pPr>
            <w:r>
              <w:t>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F08E698" w14:textId="77777777" w:rsidR="00B83D89" w:rsidRDefault="00B83D89" w:rsidP="00B83D89">
            <w:pPr>
              <w:snapToGrid w:val="0"/>
              <w:jc w:val="center"/>
            </w:pPr>
            <w:r>
              <w:t>179</w:t>
            </w:r>
          </w:p>
        </w:tc>
      </w:tr>
      <w:tr w:rsidR="00B83D89" w14:paraId="0508AA07"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592475F8" w14:textId="77777777" w:rsidR="00B83D89" w:rsidRDefault="00B83D89" w:rsidP="00B83D89">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6CE7DBD" w14:textId="77777777" w:rsidR="00B83D89" w:rsidRDefault="00B83D89" w:rsidP="00B83D89">
            <w:pPr>
              <w:snapToGrid w:val="0"/>
              <w:jc w:val="both"/>
            </w:pPr>
            <w:r>
              <w:t>Taksirle Bir Kişinin Yaralanmasına Neden Olma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ABAA2EA" w14:textId="77777777" w:rsidR="00B83D89" w:rsidRDefault="00B83D89" w:rsidP="00B83D89">
            <w:pPr>
              <w:snapToGrid w:val="0"/>
              <w:jc w:val="center"/>
            </w:pPr>
            <w:r>
              <w:t>141</w:t>
            </w:r>
          </w:p>
        </w:tc>
      </w:tr>
      <w:tr w:rsidR="00B83D89" w14:paraId="5E6324C2"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386F78CE" w14:textId="77777777" w:rsidR="00B83D89" w:rsidRDefault="00B83D89" w:rsidP="00B83D89">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77A3B66" w14:textId="77777777" w:rsidR="00B83D89" w:rsidRDefault="00B83D89" w:rsidP="00B83D89">
            <w:pPr>
              <w:snapToGrid w:val="0"/>
              <w:jc w:val="both"/>
            </w:pPr>
            <w:r>
              <w:t>Kültür Varlıklarını Bulmak Amacıyla, İzinsiz Olarak Kazı ve Sondaj yapmak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457340" w14:textId="77777777" w:rsidR="00B83D89" w:rsidRDefault="00B83D89" w:rsidP="00B83D89">
            <w:pPr>
              <w:snapToGrid w:val="0"/>
              <w:jc w:val="center"/>
            </w:pPr>
            <w:r>
              <w:t>133</w:t>
            </w:r>
          </w:p>
        </w:tc>
      </w:tr>
      <w:tr w:rsidR="00B83D89" w14:paraId="232D4D47"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1C85FD65" w14:textId="77777777" w:rsidR="00B83D89" w:rsidRDefault="00B83D89" w:rsidP="00B83D89">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B56DA24" w14:textId="77777777" w:rsidR="00B83D89" w:rsidRDefault="00B83D89" w:rsidP="00B83D89">
            <w:pPr>
              <w:snapToGrid w:val="0"/>
              <w:jc w:val="both"/>
            </w:pPr>
            <w:r>
              <w:t>Kadına Karşı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DFB77BD" w14:textId="77777777" w:rsidR="00B83D89" w:rsidRDefault="00B83D89" w:rsidP="00B83D89">
            <w:pPr>
              <w:snapToGrid w:val="0"/>
            </w:pPr>
            <w:r>
              <w:t xml:space="preserve">                                91</w:t>
            </w:r>
          </w:p>
        </w:tc>
      </w:tr>
      <w:tr w:rsidR="00B83D89" w14:paraId="3D23DB33"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1BFA5870" w14:textId="77777777" w:rsidR="00B83D89" w:rsidRDefault="00B83D89" w:rsidP="00B83D89">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E1F8AA4" w14:textId="77777777" w:rsidR="00B83D89" w:rsidRDefault="00B83D89" w:rsidP="00B83D89">
            <w:pPr>
              <w:snapToGrid w:val="0"/>
              <w:jc w:val="both"/>
            </w:pPr>
            <w:r>
              <w:t>Herkesin Girebileceği Bir Yerde Bırakılmakla Birlikte Kilitlenmek Suretiyle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B169A22" w14:textId="77777777" w:rsidR="00B83D89" w:rsidRDefault="00B83D89" w:rsidP="00B83D89">
            <w:pPr>
              <w:snapToGrid w:val="0"/>
              <w:jc w:val="center"/>
            </w:pPr>
            <w:r>
              <w:t>90</w:t>
            </w:r>
          </w:p>
        </w:tc>
      </w:tr>
      <w:tr w:rsidR="00B83D89" w14:paraId="16AC5D6D"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239D0CFE" w14:textId="77777777" w:rsidR="00B83D89" w:rsidRDefault="00B83D89" w:rsidP="00B83D89">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B084177" w14:textId="77777777" w:rsidR="00B83D89" w:rsidRDefault="00B83D89" w:rsidP="00B83D89">
            <w:pPr>
              <w:snapToGrid w:val="0"/>
              <w:jc w:val="both"/>
            </w:pPr>
            <w:r>
              <w:t>Kisisel Verileri, Hukuka Aykırı Olarak Ele Geçirmek veya Yaymak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6C46039" w14:textId="77777777" w:rsidR="00B83D89" w:rsidRDefault="00B83D89" w:rsidP="00B83D89">
            <w:pPr>
              <w:snapToGrid w:val="0"/>
              <w:jc w:val="center"/>
            </w:pPr>
            <w:r>
              <w:t>85</w:t>
            </w:r>
          </w:p>
        </w:tc>
      </w:tr>
      <w:tr w:rsidR="00B83D89" w14:paraId="02A6C760"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6D88D598" w14:textId="77777777" w:rsidR="00B83D89" w:rsidRDefault="00B83D89" w:rsidP="00B83D89">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5770E7F" w14:textId="77777777" w:rsidR="00B83D89" w:rsidRDefault="00B83D89" w:rsidP="00B83D89">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373F5BB" w14:textId="77777777" w:rsidR="00B83D89" w:rsidRDefault="00B83D89" w:rsidP="00B83D89">
            <w:pPr>
              <w:snapToGrid w:val="0"/>
              <w:jc w:val="center"/>
            </w:pPr>
            <w:r>
              <w:t>76</w:t>
            </w:r>
          </w:p>
        </w:tc>
      </w:tr>
      <w:tr w:rsidR="00B83D89" w14:paraId="3736C08E"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533B6971" w14:textId="77777777" w:rsidR="00B83D89" w:rsidRDefault="00B83D89" w:rsidP="00B83D89">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948FD67" w14:textId="77777777" w:rsidR="00B83D89" w:rsidRDefault="00B83D89" w:rsidP="00B83D89">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02E31BB" w14:textId="77777777" w:rsidR="00B83D89" w:rsidRDefault="00B83D89" w:rsidP="00B83D89">
            <w:pPr>
              <w:snapToGrid w:val="0"/>
              <w:jc w:val="center"/>
            </w:pPr>
            <w:r>
              <w:t>74</w:t>
            </w:r>
          </w:p>
        </w:tc>
      </w:tr>
      <w:tr w:rsidR="00B83D89" w14:paraId="18656FF7"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4A85D789" w14:textId="77777777" w:rsidR="00B83D89" w:rsidRPr="007433D5" w:rsidRDefault="00B83D89" w:rsidP="00B83D89">
            <w:pPr>
              <w:jc w:val="center"/>
              <w:rPr>
                <w:b/>
                <w:sz w:val="20"/>
                <w:szCs w:val="20"/>
              </w:rPr>
            </w:pPr>
            <w:r>
              <w:rPr>
                <w:b/>
                <w:sz w:val="20"/>
                <w:szCs w:val="20"/>
              </w:rPr>
              <w:t>11</w:t>
            </w:r>
          </w:p>
        </w:tc>
        <w:tc>
          <w:tcPr>
            <w:tcW w:w="4253" w:type="dxa"/>
            <w:tcBorders>
              <w:top w:val="single" w:sz="4" w:space="0" w:color="000000"/>
              <w:left w:val="single" w:sz="4" w:space="0" w:color="000000"/>
              <w:bottom w:val="single" w:sz="4" w:space="0" w:color="000000"/>
            </w:tcBorders>
            <w:shd w:val="clear" w:color="auto" w:fill="auto"/>
          </w:tcPr>
          <w:p w14:paraId="0BAA7558" w14:textId="77777777" w:rsidR="00B83D89" w:rsidRDefault="00B83D89" w:rsidP="00B83D89">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5646AE4" w14:textId="77777777" w:rsidR="00B83D89" w:rsidRDefault="00B83D89" w:rsidP="00B83D89">
            <w:pPr>
              <w:snapToGrid w:val="0"/>
              <w:jc w:val="center"/>
            </w:pPr>
            <w:r>
              <w:t>72</w:t>
            </w:r>
          </w:p>
        </w:tc>
      </w:tr>
      <w:tr w:rsidR="00B83D89" w14:paraId="3EE7247F"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068526FC" w14:textId="77777777" w:rsidR="00B83D89" w:rsidRPr="007433D5" w:rsidRDefault="00B83D89" w:rsidP="00B83D89">
            <w:pPr>
              <w:jc w:val="center"/>
              <w:rPr>
                <w:b/>
                <w:sz w:val="20"/>
                <w:szCs w:val="20"/>
              </w:rPr>
            </w:pPr>
            <w:r>
              <w:rPr>
                <w:b/>
                <w:sz w:val="20"/>
                <w:szCs w:val="20"/>
              </w:rPr>
              <w:t>12</w:t>
            </w:r>
          </w:p>
        </w:tc>
        <w:tc>
          <w:tcPr>
            <w:tcW w:w="4253" w:type="dxa"/>
            <w:tcBorders>
              <w:top w:val="single" w:sz="4" w:space="0" w:color="000000"/>
              <w:left w:val="single" w:sz="4" w:space="0" w:color="000000"/>
              <w:bottom w:val="single" w:sz="4" w:space="0" w:color="000000"/>
            </w:tcBorders>
            <w:shd w:val="clear" w:color="auto" w:fill="auto"/>
          </w:tcPr>
          <w:p w14:paraId="3D353344" w14:textId="77777777" w:rsidR="00B83D89" w:rsidRDefault="00B83D89" w:rsidP="00B83D89">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CFC8781" w14:textId="77777777" w:rsidR="00B83D89" w:rsidRDefault="00B83D89" w:rsidP="00B83D89">
            <w:pPr>
              <w:snapToGrid w:val="0"/>
              <w:jc w:val="center"/>
            </w:pPr>
            <w:r>
              <w:t>66</w:t>
            </w:r>
          </w:p>
        </w:tc>
      </w:tr>
      <w:tr w:rsidR="00B83D89" w14:paraId="2003C13A"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447004A9" w14:textId="77777777" w:rsidR="00B83D89" w:rsidRPr="007433D5" w:rsidRDefault="00B83D89" w:rsidP="00B83D89">
            <w:pPr>
              <w:jc w:val="center"/>
              <w:rPr>
                <w:b/>
                <w:sz w:val="20"/>
                <w:szCs w:val="20"/>
              </w:rPr>
            </w:pPr>
            <w:r>
              <w:rPr>
                <w:b/>
                <w:sz w:val="20"/>
                <w:szCs w:val="20"/>
              </w:rPr>
              <w:t>13</w:t>
            </w:r>
          </w:p>
        </w:tc>
        <w:tc>
          <w:tcPr>
            <w:tcW w:w="4253" w:type="dxa"/>
            <w:tcBorders>
              <w:top w:val="single" w:sz="4" w:space="0" w:color="000000"/>
              <w:left w:val="single" w:sz="4" w:space="0" w:color="000000"/>
              <w:bottom w:val="single" w:sz="4" w:space="0" w:color="000000"/>
            </w:tcBorders>
            <w:shd w:val="clear" w:color="auto" w:fill="auto"/>
          </w:tcPr>
          <w:p w14:paraId="186FB026" w14:textId="77777777" w:rsidR="00B83D89" w:rsidRDefault="00B83D89" w:rsidP="00B83D89">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FC552BC" w14:textId="77777777" w:rsidR="00B83D89" w:rsidRDefault="00B83D89" w:rsidP="00B83D89">
            <w:pPr>
              <w:snapToGrid w:val="0"/>
              <w:jc w:val="center"/>
            </w:pPr>
            <w:r>
              <w:t>64</w:t>
            </w:r>
          </w:p>
        </w:tc>
      </w:tr>
      <w:tr w:rsidR="00B83D89" w14:paraId="0307E5D9"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4B189A1F" w14:textId="77777777" w:rsidR="00B83D89" w:rsidRPr="007433D5" w:rsidRDefault="00B83D89" w:rsidP="00B83D89">
            <w:pPr>
              <w:jc w:val="center"/>
              <w:rPr>
                <w:b/>
                <w:sz w:val="20"/>
                <w:szCs w:val="20"/>
              </w:rPr>
            </w:pPr>
            <w:r>
              <w:rPr>
                <w:b/>
                <w:sz w:val="20"/>
                <w:szCs w:val="20"/>
              </w:rPr>
              <w:t>14</w:t>
            </w:r>
          </w:p>
        </w:tc>
        <w:tc>
          <w:tcPr>
            <w:tcW w:w="4253" w:type="dxa"/>
            <w:tcBorders>
              <w:top w:val="single" w:sz="4" w:space="0" w:color="000000"/>
              <w:left w:val="single" w:sz="4" w:space="0" w:color="000000"/>
              <w:bottom w:val="single" w:sz="4" w:space="0" w:color="000000"/>
            </w:tcBorders>
            <w:shd w:val="clear" w:color="auto" w:fill="auto"/>
          </w:tcPr>
          <w:p w14:paraId="09DD7F1E" w14:textId="77777777" w:rsidR="00B83D89" w:rsidRDefault="00B83D89" w:rsidP="00B83D89">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1624BF0" w14:textId="77777777" w:rsidR="00B83D89" w:rsidRDefault="00B83D89" w:rsidP="00B83D89">
            <w:pPr>
              <w:snapToGrid w:val="0"/>
              <w:jc w:val="center"/>
            </w:pPr>
            <w:r>
              <w:t>63</w:t>
            </w:r>
          </w:p>
        </w:tc>
      </w:tr>
      <w:tr w:rsidR="00B83D89" w14:paraId="747508F6"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61095706" w14:textId="77777777" w:rsidR="00B83D89" w:rsidRPr="007433D5" w:rsidRDefault="00B83D89" w:rsidP="00B83D89">
            <w:pPr>
              <w:jc w:val="center"/>
              <w:rPr>
                <w:b/>
                <w:sz w:val="20"/>
                <w:szCs w:val="20"/>
              </w:rPr>
            </w:pPr>
            <w:r>
              <w:rPr>
                <w:b/>
                <w:sz w:val="20"/>
                <w:szCs w:val="20"/>
              </w:rPr>
              <w:t>15</w:t>
            </w:r>
          </w:p>
        </w:tc>
        <w:tc>
          <w:tcPr>
            <w:tcW w:w="4253" w:type="dxa"/>
            <w:tcBorders>
              <w:top w:val="single" w:sz="4" w:space="0" w:color="000000"/>
              <w:left w:val="single" w:sz="4" w:space="0" w:color="000000"/>
              <w:bottom w:val="single" w:sz="4" w:space="0" w:color="000000"/>
            </w:tcBorders>
            <w:shd w:val="clear" w:color="auto" w:fill="auto"/>
          </w:tcPr>
          <w:p w14:paraId="3E5C6CEE" w14:textId="77777777" w:rsidR="00B83D89" w:rsidRDefault="00B83D89" w:rsidP="00B83D89">
            <w:pPr>
              <w:snapToGrid w:val="0"/>
              <w:jc w:val="both"/>
            </w:pPr>
            <w:r>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ACBB894" w14:textId="77777777" w:rsidR="00B83D89" w:rsidRDefault="00B83D89" w:rsidP="00B83D89">
            <w:pPr>
              <w:snapToGrid w:val="0"/>
              <w:jc w:val="center"/>
            </w:pPr>
            <w:r>
              <w:t>58</w:t>
            </w:r>
          </w:p>
        </w:tc>
      </w:tr>
      <w:tr w:rsidR="00B83D89" w14:paraId="3EF95705"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48E5C7AB" w14:textId="77777777" w:rsidR="00B83D89" w:rsidRPr="007433D5" w:rsidRDefault="00B83D89" w:rsidP="00B83D89">
            <w:pPr>
              <w:jc w:val="center"/>
              <w:rPr>
                <w:b/>
                <w:sz w:val="20"/>
                <w:szCs w:val="20"/>
              </w:rPr>
            </w:pPr>
            <w:r>
              <w:rPr>
                <w:b/>
                <w:sz w:val="20"/>
                <w:szCs w:val="20"/>
              </w:rPr>
              <w:t>16</w:t>
            </w:r>
          </w:p>
        </w:tc>
        <w:tc>
          <w:tcPr>
            <w:tcW w:w="4253" w:type="dxa"/>
            <w:tcBorders>
              <w:top w:val="single" w:sz="4" w:space="0" w:color="000000"/>
              <w:left w:val="single" w:sz="4" w:space="0" w:color="000000"/>
              <w:bottom w:val="single" w:sz="4" w:space="0" w:color="000000"/>
            </w:tcBorders>
            <w:shd w:val="clear" w:color="auto" w:fill="auto"/>
          </w:tcPr>
          <w:p w14:paraId="3229C02A" w14:textId="77777777" w:rsidR="00B83D89" w:rsidRDefault="00B83D89" w:rsidP="00B83D89">
            <w:pPr>
              <w:snapToGrid w:val="0"/>
              <w:jc w:val="both"/>
            </w:pPr>
            <w:r>
              <w:t>Basit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6BDEB52" w14:textId="77777777" w:rsidR="00B83D89" w:rsidRDefault="00B83D89" w:rsidP="00B83D89">
            <w:pPr>
              <w:snapToGrid w:val="0"/>
              <w:jc w:val="center"/>
            </w:pPr>
            <w:r>
              <w:t>57</w:t>
            </w:r>
          </w:p>
        </w:tc>
      </w:tr>
      <w:tr w:rsidR="00B83D89" w14:paraId="66806E65"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7E8C376D" w14:textId="77777777" w:rsidR="00B83D89" w:rsidRPr="007433D5" w:rsidRDefault="00B83D89" w:rsidP="00B83D89">
            <w:pPr>
              <w:jc w:val="center"/>
              <w:rPr>
                <w:b/>
                <w:sz w:val="20"/>
                <w:szCs w:val="20"/>
              </w:rPr>
            </w:pPr>
            <w:r>
              <w:rPr>
                <w:b/>
                <w:sz w:val="20"/>
                <w:szCs w:val="20"/>
              </w:rPr>
              <w:t>17</w:t>
            </w:r>
          </w:p>
        </w:tc>
        <w:tc>
          <w:tcPr>
            <w:tcW w:w="4253" w:type="dxa"/>
            <w:tcBorders>
              <w:top w:val="single" w:sz="4" w:space="0" w:color="000000"/>
              <w:left w:val="single" w:sz="4" w:space="0" w:color="000000"/>
              <w:bottom w:val="single" w:sz="4" w:space="0" w:color="000000"/>
            </w:tcBorders>
            <w:shd w:val="clear" w:color="auto" w:fill="auto"/>
          </w:tcPr>
          <w:p w14:paraId="64373DEB" w14:textId="77777777" w:rsidR="00B83D89" w:rsidRDefault="00B83D89" w:rsidP="00B83D89">
            <w:pPr>
              <w:snapToGrid w:val="0"/>
              <w:jc w:val="both"/>
            </w:pPr>
            <w:r>
              <w:t xml:space="preserve">Binanın Eklentileri İçinde Muhafaza Altına Alınmış Eşya Hakkında Hırsızlık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64F3ACF" w14:textId="77777777" w:rsidR="00B83D89" w:rsidRDefault="00B83D89" w:rsidP="00B83D89">
            <w:pPr>
              <w:snapToGrid w:val="0"/>
              <w:jc w:val="center"/>
            </w:pPr>
            <w:r>
              <w:t>56</w:t>
            </w:r>
          </w:p>
          <w:p w14:paraId="188FFA42" w14:textId="77777777" w:rsidR="00B83D89" w:rsidRDefault="00B83D89" w:rsidP="00B83D89">
            <w:pPr>
              <w:snapToGrid w:val="0"/>
              <w:jc w:val="center"/>
            </w:pPr>
          </w:p>
        </w:tc>
      </w:tr>
      <w:tr w:rsidR="00B83D89" w14:paraId="778F98E7"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68181046" w14:textId="77777777" w:rsidR="00B83D89" w:rsidRPr="007433D5" w:rsidRDefault="00B83D89" w:rsidP="00B83D89">
            <w:pPr>
              <w:jc w:val="center"/>
              <w:rPr>
                <w:b/>
                <w:sz w:val="20"/>
                <w:szCs w:val="20"/>
              </w:rPr>
            </w:pPr>
            <w:r>
              <w:rPr>
                <w:b/>
                <w:sz w:val="20"/>
                <w:szCs w:val="20"/>
              </w:rPr>
              <w:t>18</w:t>
            </w:r>
          </w:p>
        </w:tc>
        <w:tc>
          <w:tcPr>
            <w:tcW w:w="4253" w:type="dxa"/>
            <w:tcBorders>
              <w:top w:val="single" w:sz="4" w:space="0" w:color="000000"/>
              <w:left w:val="single" w:sz="4" w:space="0" w:color="000000"/>
              <w:bottom w:val="single" w:sz="4" w:space="0" w:color="000000"/>
            </w:tcBorders>
            <w:shd w:val="clear" w:color="auto" w:fill="auto"/>
          </w:tcPr>
          <w:p w14:paraId="7E3549BB" w14:textId="77777777" w:rsidR="00B83D89" w:rsidRDefault="00B83D89" w:rsidP="00B83D89">
            <w:pPr>
              <w:snapToGrid w:val="0"/>
              <w:jc w:val="both"/>
            </w:pPr>
            <w:r>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D5A983F" w14:textId="77777777" w:rsidR="00B83D89" w:rsidRDefault="00B83D89" w:rsidP="00B83D89">
            <w:pPr>
              <w:snapToGrid w:val="0"/>
              <w:jc w:val="center"/>
            </w:pPr>
            <w:r>
              <w:t>53</w:t>
            </w:r>
          </w:p>
        </w:tc>
      </w:tr>
      <w:tr w:rsidR="00B83D89" w14:paraId="24DCB78E"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5AE9C4F6" w14:textId="77777777" w:rsidR="00B83D89" w:rsidRPr="007433D5" w:rsidRDefault="00B83D89" w:rsidP="00B83D89">
            <w:pPr>
              <w:jc w:val="center"/>
              <w:rPr>
                <w:b/>
                <w:sz w:val="20"/>
                <w:szCs w:val="20"/>
              </w:rPr>
            </w:pPr>
            <w:r>
              <w:rPr>
                <w:b/>
                <w:sz w:val="20"/>
                <w:szCs w:val="20"/>
              </w:rPr>
              <w:t>19</w:t>
            </w:r>
          </w:p>
        </w:tc>
        <w:tc>
          <w:tcPr>
            <w:tcW w:w="4253" w:type="dxa"/>
            <w:tcBorders>
              <w:top w:val="single" w:sz="4" w:space="0" w:color="000000"/>
              <w:left w:val="single" w:sz="4" w:space="0" w:color="000000"/>
              <w:bottom w:val="single" w:sz="4" w:space="0" w:color="000000"/>
            </w:tcBorders>
            <w:shd w:val="clear" w:color="auto" w:fill="auto"/>
          </w:tcPr>
          <w:p w14:paraId="5535F2B3" w14:textId="77777777" w:rsidR="00B83D89" w:rsidRDefault="00B83D89" w:rsidP="00B83D89">
            <w:pPr>
              <w:snapToGrid w:val="0"/>
              <w:jc w:val="both"/>
            </w:pPr>
            <w:r>
              <w:t>Alkol veya Uyuşturucu Maddenin Etkisi Altındayken Araç Kullanma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1AC94FF" w14:textId="77777777" w:rsidR="00B83D89" w:rsidRDefault="00B83D89" w:rsidP="00B83D89">
            <w:pPr>
              <w:snapToGrid w:val="0"/>
              <w:jc w:val="center"/>
            </w:pPr>
            <w:r>
              <w:t>36</w:t>
            </w:r>
          </w:p>
        </w:tc>
      </w:tr>
      <w:tr w:rsidR="00B83D89" w14:paraId="4FD62004"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427A8FEA" w14:textId="77777777" w:rsidR="00B83D89" w:rsidRPr="007433D5" w:rsidRDefault="00B83D89" w:rsidP="00B83D89">
            <w:pPr>
              <w:jc w:val="center"/>
              <w:rPr>
                <w:b/>
                <w:sz w:val="20"/>
                <w:szCs w:val="20"/>
              </w:rPr>
            </w:pPr>
            <w:r>
              <w:rPr>
                <w:b/>
                <w:sz w:val="20"/>
                <w:szCs w:val="20"/>
              </w:rPr>
              <w:t>20</w:t>
            </w:r>
          </w:p>
        </w:tc>
        <w:tc>
          <w:tcPr>
            <w:tcW w:w="4253" w:type="dxa"/>
            <w:tcBorders>
              <w:top w:val="single" w:sz="4" w:space="0" w:color="000000"/>
              <w:left w:val="single" w:sz="4" w:space="0" w:color="000000"/>
              <w:bottom w:val="single" w:sz="4" w:space="0" w:color="000000"/>
            </w:tcBorders>
            <w:shd w:val="clear" w:color="auto" w:fill="auto"/>
          </w:tcPr>
          <w:p w14:paraId="72EFC8DD" w14:textId="77777777" w:rsidR="00B83D89" w:rsidRDefault="00B83D89" w:rsidP="00B83D89">
            <w:pPr>
              <w:snapToGrid w:val="0"/>
              <w:jc w:val="both"/>
            </w:pPr>
            <w: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3F9C3B6" w14:textId="77777777" w:rsidR="00B83D89" w:rsidRDefault="00B83D89" w:rsidP="00B83D89">
            <w:pPr>
              <w:snapToGrid w:val="0"/>
              <w:jc w:val="center"/>
            </w:pPr>
            <w:r>
              <w:t>16</w:t>
            </w:r>
          </w:p>
        </w:tc>
      </w:tr>
    </w:tbl>
    <w:p w14:paraId="64971FE1" w14:textId="1C41FD18" w:rsidR="00B83D89" w:rsidRDefault="00B83D89" w:rsidP="00B83D89">
      <w:pPr>
        <w:jc w:val="both"/>
        <w:rPr>
          <w:b/>
          <w:i/>
          <w:color w:val="00B050"/>
        </w:rPr>
      </w:pPr>
    </w:p>
    <w:p w14:paraId="2A97526B" w14:textId="12F0399A" w:rsidR="00B83D89" w:rsidRDefault="00B83D89" w:rsidP="00B83D89">
      <w:pPr>
        <w:jc w:val="both"/>
        <w:rPr>
          <w:b/>
          <w:i/>
          <w:color w:val="00B050"/>
        </w:rPr>
      </w:pPr>
    </w:p>
    <w:p w14:paraId="24DE92E7" w14:textId="2D93F9A7" w:rsidR="00B83D89" w:rsidRDefault="00B83D89" w:rsidP="00B83D89">
      <w:pPr>
        <w:jc w:val="both"/>
        <w:rPr>
          <w:b/>
          <w:i/>
          <w:color w:val="00B050"/>
        </w:rPr>
      </w:pPr>
    </w:p>
    <w:p w14:paraId="20DD4C85" w14:textId="6420D25D" w:rsidR="002A7B9B" w:rsidRDefault="002A7B9B" w:rsidP="00B83D89">
      <w:pPr>
        <w:jc w:val="both"/>
        <w:rPr>
          <w:b/>
          <w:i/>
          <w:color w:val="00B050"/>
        </w:rPr>
      </w:pPr>
    </w:p>
    <w:p w14:paraId="5A33339E" w14:textId="4EC9E461" w:rsidR="002A7B9B" w:rsidRDefault="002A7B9B" w:rsidP="00B83D89">
      <w:pPr>
        <w:jc w:val="both"/>
        <w:rPr>
          <w:b/>
          <w:i/>
          <w:color w:val="00B050"/>
        </w:rPr>
      </w:pPr>
    </w:p>
    <w:p w14:paraId="324B3B59" w14:textId="38009A8D" w:rsidR="002A7B9B" w:rsidRDefault="002A7B9B" w:rsidP="00B83D89">
      <w:pPr>
        <w:jc w:val="both"/>
        <w:rPr>
          <w:b/>
          <w:i/>
          <w:color w:val="00B050"/>
        </w:rPr>
      </w:pPr>
    </w:p>
    <w:p w14:paraId="0A35EF63" w14:textId="77777777" w:rsidR="002A7B9B" w:rsidRDefault="002A7B9B" w:rsidP="00B83D89">
      <w:pPr>
        <w:jc w:val="both"/>
        <w:rPr>
          <w:b/>
          <w:i/>
          <w:color w:val="00B050"/>
        </w:rPr>
      </w:pPr>
    </w:p>
    <w:p w14:paraId="51796232" w14:textId="77777777" w:rsidR="00B83D89" w:rsidRDefault="00B83D89" w:rsidP="00B83D89">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B83D89" w14:paraId="78DB91EB" w14:textId="77777777" w:rsidTr="00B83D89">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4AEE032" w14:textId="77777777" w:rsidR="00B83D89" w:rsidRDefault="00B83D89" w:rsidP="00B83D89">
            <w:pPr>
              <w:tabs>
                <w:tab w:val="left" w:pos="360"/>
              </w:tabs>
              <w:ind w:left="360"/>
              <w:jc w:val="center"/>
              <w:rPr>
                <w:b/>
                <w:color w:val="FFFFFF"/>
              </w:rPr>
            </w:pPr>
            <w:r>
              <w:rPr>
                <w:b/>
                <w:color w:val="FFFFFF"/>
              </w:rPr>
              <w:t>Şuhut İcra  Ceza Mahkemesi</w:t>
            </w:r>
          </w:p>
          <w:p w14:paraId="13DB8F65" w14:textId="77777777" w:rsidR="00B83D89" w:rsidRPr="00BE7E71" w:rsidRDefault="00B83D89" w:rsidP="00B83D89">
            <w:pPr>
              <w:tabs>
                <w:tab w:val="left" w:pos="360"/>
              </w:tabs>
              <w:ind w:left="360"/>
              <w:jc w:val="center"/>
              <w:rPr>
                <w:b/>
                <w:color w:val="FFFFFF"/>
              </w:rPr>
            </w:pPr>
            <w:r>
              <w:rPr>
                <w:b/>
                <w:color w:val="FFFFFF"/>
              </w:rPr>
              <w:t>Suç Türlerine Göre Davaların Bitirilme Süreleri Ortalaması</w:t>
            </w:r>
          </w:p>
          <w:p w14:paraId="6918D621" w14:textId="77777777" w:rsidR="00B83D89" w:rsidRPr="003163B8" w:rsidRDefault="00B83D89" w:rsidP="00B83D89">
            <w:pPr>
              <w:tabs>
                <w:tab w:val="left" w:pos="360"/>
              </w:tabs>
              <w:ind w:left="360"/>
              <w:jc w:val="center"/>
              <w:rPr>
                <w:b/>
                <w:color w:val="FFFFFF"/>
              </w:rPr>
            </w:pPr>
          </w:p>
        </w:tc>
      </w:tr>
      <w:tr w:rsidR="00B83D89" w14:paraId="24182262" w14:textId="77777777" w:rsidTr="00B83D89">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A79CDB9" w14:textId="77777777" w:rsidR="00B83D89" w:rsidRDefault="00B83D89" w:rsidP="00B83D89">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DD5F4AB" w14:textId="77777777" w:rsidR="00B83D89" w:rsidRPr="00BE7E71" w:rsidRDefault="00B83D89" w:rsidP="00B83D89">
            <w:pPr>
              <w:jc w:val="center"/>
            </w:pPr>
            <w:r w:rsidRPr="00BE7E71">
              <w:rPr>
                <w:b/>
              </w:rPr>
              <w:t>Ortala Bitirilme Süresi (Gün)</w:t>
            </w:r>
          </w:p>
        </w:tc>
      </w:tr>
      <w:tr w:rsidR="00B83D89" w14:paraId="1CE4614F"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4CEBD069" w14:textId="77777777" w:rsidR="00B83D89" w:rsidRDefault="00B83D89" w:rsidP="00B83D89">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DA71893" w14:textId="77777777" w:rsidR="00B83D89" w:rsidRDefault="00B83D89" w:rsidP="00B83D89">
            <w:pPr>
              <w:snapToGrid w:val="0"/>
              <w:jc w:val="both"/>
            </w:pPr>
            <w:r>
              <w:t>Tüzel Kişi Sorumlusunun Karşılıksız Çek Düzenlemesi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E667D5E" w14:textId="77777777" w:rsidR="00B83D89" w:rsidRPr="00BE7E71" w:rsidRDefault="00B83D89" w:rsidP="00B83D89">
            <w:pPr>
              <w:snapToGrid w:val="0"/>
              <w:jc w:val="center"/>
            </w:pPr>
            <w:r>
              <w:t>159</w:t>
            </w:r>
          </w:p>
        </w:tc>
      </w:tr>
      <w:tr w:rsidR="00B83D89" w14:paraId="4C6C2DAC"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0075C53B" w14:textId="77777777" w:rsidR="00B83D89" w:rsidRDefault="00B83D89" w:rsidP="00B83D89">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11C1E62" w14:textId="77777777" w:rsidR="00B83D89" w:rsidRDefault="00B83D89" w:rsidP="00B83D89">
            <w:pPr>
              <w:snapToGrid w:val="0"/>
              <w:jc w:val="both"/>
            </w:pPr>
            <w:r>
              <w:t>Nafaka Hükümlerine Uymamak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EC6670C" w14:textId="77777777" w:rsidR="00B83D89" w:rsidRDefault="00B83D89" w:rsidP="00B83D89">
            <w:pPr>
              <w:snapToGrid w:val="0"/>
              <w:jc w:val="center"/>
            </w:pPr>
            <w:r>
              <w:t>110</w:t>
            </w:r>
          </w:p>
        </w:tc>
      </w:tr>
      <w:tr w:rsidR="00B83D89" w14:paraId="616B9E7F" w14:textId="77777777" w:rsidTr="00B83D89">
        <w:trPr>
          <w:trHeight w:val="23"/>
        </w:trPr>
        <w:tc>
          <w:tcPr>
            <w:tcW w:w="522" w:type="dxa"/>
            <w:tcBorders>
              <w:top w:val="single" w:sz="4" w:space="0" w:color="000000"/>
              <w:left w:val="single" w:sz="4" w:space="0" w:color="000000"/>
              <w:bottom w:val="single" w:sz="4" w:space="0" w:color="000000"/>
            </w:tcBorders>
            <w:shd w:val="clear" w:color="auto" w:fill="F2F2F2"/>
          </w:tcPr>
          <w:p w14:paraId="6D20F221" w14:textId="77777777" w:rsidR="00B83D89" w:rsidRDefault="00B83D89" w:rsidP="00B83D89">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3F5C33E" w14:textId="77777777" w:rsidR="00B83D89" w:rsidRDefault="00B83D89" w:rsidP="00B83D89">
            <w:pPr>
              <w:snapToGrid w:val="0"/>
              <w:jc w:val="both"/>
            </w:pPr>
            <w:r>
              <w:t>Çekle ilgili Karşılıksızdır İşlemi Yapılmasına Sebebiyet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64FE0B1" w14:textId="77777777" w:rsidR="00B83D89" w:rsidRDefault="00B83D89" w:rsidP="00B83D89">
            <w:pPr>
              <w:snapToGrid w:val="0"/>
              <w:jc w:val="center"/>
            </w:pPr>
            <w:r>
              <w:t>106</w:t>
            </w:r>
          </w:p>
        </w:tc>
      </w:tr>
      <w:tr w:rsidR="00B83D89" w14:paraId="5A00EB68" w14:textId="77777777" w:rsidTr="00B83D89">
        <w:trPr>
          <w:trHeight w:val="23"/>
        </w:trPr>
        <w:tc>
          <w:tcPr>
            <w:tcW w:w="522" w:type="dxa"/>
            <w:tcBorders>
              <w:top w:val="single" w:sz="4" w:space="0" w:color="000000"/>
              <w:left w:val="single" w:sz="4" w:space="0" w:color="000000"/>
              <w:bottom w:val="single" w:sz="4" w:space="0" w:color="000000"/>
            </w:tcBorders>
            <w:shd w:val="clear" w:color="auto" w:fill="auto"/>
          </w:tcPr>
          <w:p w14:paraId="78AC50D0" w14:textId="77777777" w:rsidR="00B83D89" w:rsidRDefault="00B83D89" w:rsidP="00B83D89">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5A5443C" w14:textId="77777777" w:rsidR="00B83D89" w:rsidRDefault="00B83D89" w:rsidP="00B83D89">
            <w:pPr>
              <w:snapToGrid w:val="0"/>
              <w:jc w:val="both"/>
            </w:pPr>
            <w:r>
              <w:t>Borçlunun Ödeme Şartı İhlali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0377143" w14:textId="77777777" w:rsidR="00B83D89" w:rsidRDefault="00B83D89" w:rsidP="00B83D89">
            <w:pPr>
              <w:snapToGrid w:val="0"/>
              <w:jc w:val="center"/>
            </w:pPr>
            <w:r>
              <w:t>96</w:t>
            </w:r>
          </w:p>
        </w:tc>
      </w:tr>
    </w:tbl>
    <w:p w14:paraId="3695753A" w14:textId="77777777" w:rsidR="00B83D89" w:rsidRDefault="00B83D89" w:rsidP="00B83D89">
      <w:pPr>
        <w:jc w:val="both"/>
        <w:rPr>
          <w:b/>
          <w:i/>
          <w:color w:val="00B050"/>
        </w:rPr>
      </w:pPr>
    </w:p>
    <w:p w14:paraId="7987CC06" w14:textId="77777777" w:rsidR="00B83D89" w:rsidRDefault="00B83D89" w:rsidP="00B83D89">
      <w:pPr>
        <w:jc w:val="both"/>
      </w:pPr>
    </w:p>
    <w:p w14:paraId="69AB04C7" w14:textId="77777777" w:rsidR="00B83D89" w:rsidRPr="00BF217A" w:rsidRDefault="00B83D89" w:rsidP="00B83D89">
      <w:pPr>
        <w:numPr>
          <w:ilvl w:val="0"/>
          <w:numId w:val="18"/>
        </w:numPr>
        <w:ind w:left="567"/>
        <w:jc w:val="both"/>
        <w:rPr>
          <w:b/>
          <w:color w:val="C00000"/>
        </w:rPr>
      </w:pPr>
      <w:r w:rsidRPr="00BF217A">
        <w:rPr>
          <w:b/>
          <w:color w:val="C00000"/>
        </w:rPr>
        <w:t>Sulh Ceza Hâkimliklerince Yapılan Sorgu Sayısı, Sorgu Neticesinde Verilen Tutuklama, Adli Kontrol ve Serbest Bırakma Karar Sayısı</w:t>
      </w:r>
    </w:p>
    <w:p w14:paraId="60E33735" w14:textId="77777777" w:rsidR="00B83D89" w:rsidRDefault="00B83D89" w:rsidP="00B83D89">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B83D89" w14:paraId="66F747E4" w14:textId="77777777" w:rsidTr="00B83D89">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07C9E232" w14:textId="77777777" w:rsidR="00B83D89" w:rsidRDefault="00B83D89" w:rsidP="00B83D89">
            <w:pPr>
              <w:jc w:val="center"/>
            </w:pPr>
            <w:r>
              <w:rPr>
                <w:b/>
                <w:color w:val="FFFFFF"/>
              </w:rPr>
              <w:t>Sulh Ceza Hâkimliklerince Yapılan Sorgu Sayıları</w:t>
            </w:r>
          </w:p>
        </w:tc>
      </w:tr>
      <w:tr w:rsidR="00B83D89" w14:paraId="19980369" w14:textId="77777777" w:rsidTr="00B83D89">
        <w:trPr>
          <w:trHeight w:val="556"/>
        </w:trPr>
        <w:tc>
          <w:tcPr>
            <w:tcW w:w="2968" w:type="dxa"/>
            <w:tcBorders>
              <w:top w:val="single" w:sz="4" w:space="0" w:color="000000"/>
              <w:left w:val="single" w:sz="4" w:space="0" w:color="000000"/>
              <w:bottom w:val="single" w:sz="4" w:space="0" w:color="000000"/>
            </w:tcBorders>
            <w:shd w:val="clear" w:color="auto" w:fill="auto"/>
          </w:tcPr>
          <w:p w14:paraId="378DEAB8" w14:textId="77777777" w:rsidR="00B83D89" w:rsidRDefault="00B83D89" w:rsidP="00B83D89">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5A72561B" w14:textId="77777777" w:rsidR="00B83D89" w:rsidRDefault="00B83D89" w:rsidP="00B83D89">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6F5E2BAA" w14:textId="77777777" w:rsidR="00B83D89" w:rsidRDefault="00B83D89" w:rsidP="00B83D89">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0ABDFB24" w14:textId="77777777" w:rsidR="00B83D89" w:rsidRDefault="00B83D89" w:rsidP="00B83D89">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35585A96" w14:textId="77777777" w:rsidR="00B83D89" w:rsidRDefault="00B83D89" w:rsidP="00B83D89">
            <w:pPr>
              <w:jc w:val="center"/>
            </w:pPr>
            <w:r>
              <w:rPr>
                <w:b/>
                <w:color w:val="FFFFFF"/>
              </w:rPr>
              <w:t>Toplam</w:t>
            </w:r>
          </w:p>
        </w:tc>
      </w:tr>
      <w:tr w:rsidR="00B83D89" w14:paraId="7D6910ED" w14:textId="77777777" w:rsidTr="00B83D89">
        <w:trPr>
          <w:trHeight w:val="277"/>
        </w:trPr>
        <w:tc>
          <w:tcPr>
            <w:tcW w:w="2968" w:type="dxa"/>
            <w:tcBorders>
              <w:top w:val="single" w:sz="4" w:space="0" w:color="000000"/>
              <w:left w:val="single" w:sz="4" w:space="0" w:color="000000"/>
              <w:bottom w:val="single" w:sz="4" w:space="0" w:color="000000"/>
            </w:tcBorders>
            <w:shd w:val="clear" w:color="auto" w:fill="F2F2F2"/>
          </w:tcPr>
          <w:p w14:paraId="77C7A197" w14:textId="77777777" w:rsidR="00B83D89" w:rsidRDefault="00B83D89" w:rsidP="00B83D89">
            <w:pPr>
              <w:jc w:val="both"/>
            </w:pPr>
            <w:r>
              <w:t>Şuhut Sulh Ceza Hâkimliği</w:t>
            </w:r>
          </w:p>
        </w:tc>
        <w:tc>
          <w:tcPr>
            <w:tcW w:w="1492" w:type="dxa"/>
            <w:tcBorders>
              <w:top w:val="single" w:sz="4" w:space="0" w:color="000000"/>
              <w:left w:val="single" w:sz="4" w:space="0" w:color="000000"/>
              <w:bottom w:val="single" w:sz="4" w:space="0" w:color="000000"/>
            </w:tcBorders>
            <w:shd w:val="clear" w:color="auto" w:fill="F2F2F2"/>
          </w:tcPr>
          <w:p w14:paraId="408F24E0" w14:textId="77777777" w:rsidR="00B83D89" w:rsidRDefault="00B83D89" w:rsidP="00B83D89">
            <w:pPr>
              <w:snapToGrid w:val="0"/>
              <w:jc w:val="center"/>
            </w:pPr>
            <w:r>
              <w:t>15</w:t>
            </w:r>
          </w:p>
        </w:tc>
        <w:tc>
          <w:tcPr>
            <w:tcW w:w="1359" w:type="dxa"/>
            <w:tcBorders>
              <w:top w:val="single" w:sz="4" w:space="0" w:color="000000"/>
              <w:left w:val="single" w:sz="4" w:space="0" w:color="000000"/>
              <w:bottom w:val="single" w:sz="4" w:space="0" w:color="000000"/>
            </w:tcBorders>
            <w:shd w:val="clear" w:color="auto" w:fill="F2F2F2"/>
          </w:tcPr>
          <w:p w14:paraId="4E868B80" w14:textId="77777777" w:rsidR="00B83D89" w:rsidRDefault="00B83D89" w:rsidP="00B83D89">
            <w:pPr>
              <w:snapToGrid w:val="0"/>
              <w:jc w:val="center"/>
            </w:pPr>
            <w:r>
              <w:t>23</w:t>
            </w:r>
          </w:p>
        </w:tc>
        <w:tc>
          <w:tcPr>
            <w:tcW w:w="1379" w:type="dxa"/>
            <w:tcBorders>
              <w:top w:val="single" w:sz="4" w:space="0" w:color="000000"/>
              <w:left w:val="single" w:sz="4" w:space="0" w:color="000000"/>
              <w:bottom w:val="single" w:sz="4" w:space="0" w:color="000000"/>
            </w:tcBorders>
            <w:shd w:val="clear" w:color="auto" w:fill="F2F2F2"/>
          </w:tcPr>
          <w:p w14:paraId="1AA29D72" w14:textId="77777777" w:rsidR="00B83D89" w:rsidRDefault="00B83D89" w:rsidP="00B83D89">
            <w:pPr>
              <w:snapToGrid w:val="0"/>
              <w:jc w:val="center"/>
            </w:pPr>
            <w:r>
              <w:t>5</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6B7EE020" w14:textId="77777777" w:rsidR="00B83D89" w:rsidRDefault="00B83D89" w:rsidP="00B83D89">
            <w:pPr>
              <w:snapToGrid w:val="0"/>
              <w:jc w:val="center"/>
              <w:rPr>
                <w:b/>
              </w:rPr>
            </w:pPr>
            <w:r>
              <w:rPr>
                <w:b/>
              </w:rPr>
              <w:t>43</w:t>
            </w:r>
          </w:p>
        </w:tc>
      </w:tr>
    </w:tbl>
    <w:p w14:paraId="42BB441E" w14:textId="77777777" w:rsidR="00B83D89" w:rsidRDefault="00B83D89" w:rsidP="00B83D89">
      <w:pPr>
        <w:rPr>
          <w:b/>
          <w:color w:val="C00000"/>
        </w:rPr>
      </w:pPr>
    </w:p>
    <w:p w14:paraId="63331DD1" w14:textId="1C1AB43B" w:rsidR="00B83D89" w:rsidRDefault="00B83D89" w:rsidP="00B83D89">
      <w:pPr>
        <w:numPr>
          <w:ilvl w:val="0"/>
          <w:numId w:val="18"/>
        </w:numPr>
        <w:rPr>
          <w:b/>
          <w:color w:val="FFFFFF"/>
        </w:rPr>
      </w:pPr>
      <w:r w:rsidRPr="00C70D76">
        <w:rPr>
          <w:b/>
          <w:color w:val="C00000"/>
        </w:rPr>
        <w:t>Adli Kontrol Tedbirleri</w:t>
      </w:r>
      <w:r w:rsidRPr="00C70D76">
        <w:rPr>
          <w:rStyle w:val="DipnotBavurusu2"/>
          <w:b/>
          <w:color w:val="C00000"/>
        </w:rPr>
        <w:footnoteReference w:id="24"/>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B83D89" w14:paraId="4DE5B50F" w14:textId="77777777" w:rsidTr="00B83D89">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3B0BC733" w14:textId="77777777" w:rsidR="00B83D89" w:rsidRDefault="00B83D89" w:rsidP="00B83D89">
            <w:pPr>
              <w:jc w:val="center"/>
            </w:pPr>
            <w:r>
              <w:rPr>
                <w:b/>
                <w:color w:val="FFFFFF"/>
              </w:rPr>
              <w:t>CMK’nun 109. Maddesi Kapsamında Hükmedilen Adli Kontrol Tedbirleri Sayıları</w:t>
            </w:r>
          </w:p>
        </w:tc>
      </w:tr>
      <w:tr w:rsidR="00B83D89" w14:paraId="660ED38B" w14:textId="77777777" w:rsidTr="00B83D89">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05FEFDF" w14:textId="77777777" w:rsidR="00B83D89" w:rsidRDefault="00B83D89" w:rsidP="00B83D89">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7B81F54E" w14:textId="77777777" w:rsidR="00B83D89" w:rsidRDefault="00B83D89" w:rsidP="00B83D89">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43ACB37D" w14:textId="77777777" w:rsidR="00B83D89" w:rsidRDefault="00B83D89" w:rsidP="00B83D89">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536E97E7" w14:textId="77777777" w:rsidR="00B83D89" w:rsidRDefault="00B83D89" w:rsidP="00B83D89">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54C65C6C" w14:textId="77777777" w:rsidR="00B83D89" w:rsidRPr="00882D99" w:rsidRDefault="00B83D89" w:rsidP="00B83D89">
            <w:pPr>
              <w:rPr>
                <w:b/>
                <w:bCs/>
                <w:iCs/>
              </w:rPr>
            </w:pPr>
            <w:r w:rsidRPr="00882D99">
              <w:rPr>
                <w:b/>
                <w:bCs/>
                <w:iCs/>
              </w:rPr>
              <w:t>DİĞER</w:t>
            </w:r>
          </w:p>
          <w:p w14:paraId="58D47D77" w14:textId="77777777" w:rsidR="00B83D89" w:rsidRDefault="00B83D89" w:rsidP="00B83D89">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ADE1D16" w14:textId="77777777" w:rsidR="00B83D89" w:rsidRDefault="00B83D89" w:rsidP="00B83D89">
            <w:pPr>
              <w:jc w:val="center"/>
            </w:pPr>
            <w:r>
              <w:rPr>
                <w:b/>
                <w:color w:val="FFFFFF"/>
              </w:rPr>
              <w:t>Toplam</w:t>
            </w:r>
          </w:p>
        </w:tc>
      </w:tr>
      <w:tr w:rsidR="00B83D89" w14:paraId="14D67C2A" w14:textId="77777777" w:rsidTr="00B83D89">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0757CD9D" w14:textId="77777777" w:rsidR="00B83D89" w:rsidRDefault="00B83D89" w:rsidP="00B83D89">
            <w:pPr>
              <w:jc w:val="both"/>
              <w:rPr>
                <w:b/>
              </w:rPr>
            </w:pPr>
            <w:r>
              <w:t xml:space="preserve">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4E77B469" w14:textId="77777777" w:rsidR="00B83D89" w:rsidRDefault="00B83D89" w:rsidP="00B83D89">
            <w:pPr>
              <w:snapToGrid w:val="0"/>
              <w:jc w:val="center"/>
              <w:rPr>
                <w:b/>
              </w:rPr>
            </w:pPr>
            <w:r>
              <w:rPr>
                <w:b/>
              </w:rPr>
              <w:t>28</w:t>
            </w:r>
          </w:p>
        </w:tc>
        <w:tc>
          <w:tcPr>
            <w:tcW w:w="984" w:type="dxa"/>
            <w:tcBorders>
              <w:top w:val="single" w:sz="4" w:space="0" w:color="000000"/>
              <w:left w:val="single" w:sz="4" w:space="0" w:color="000000"/>
              <w:bottom w:val="single" w:sz="4" w:space="0" w:color="000000"/>
            </w:tcBorders>
            <w:shd w:val="clear" w:color="auto" w:fill="auto"/>
            <w:vAlign w:val="center"/>
          </w:tcPr>
          <w:p w14:paraId="6150F8B5" w14:textId="77777777" w:rsidR="00B83D89" w:rsidRDefault="00B83D89" w:rsidP="00B83D89">
            <w:pPr>
              <w:snapToGrid w:val="0"/>
              <w:jc w:val="center"/>
              <w:rPr>
                <w:b/>
              </w:rPr>
            </w:pPr>
            <w:r>
              <w:rPr>
                <w:b/>
              </w:rPr>
              <w:t>34</w:t>
            </w:r>
          </w:p>
        </w:tc>
        <w:tc>
          <w:tcPr>
            <w:tcW w:w="1157" w:type="dxa"/>
            <w:tcBorders>
              <w:top w:val="single" w:sz="4" w:space="0" w:color="000000"/>
              <w:left w:val="single" w:sz="4" w:space="0" w:color="000000"/>
              <w:bottom w:val="single" w:sz="4" w:space="0" w:color="000000"/>
              <w:right w:val="single" w:sz="4" w:space="0" w:color="000000"/>
            </w:tcBorders>
          </w:tcPr>
          <w:p w14:paraId="7A622C6A" w14:textId="77777777" w:rsidR="00B83D89" w:rsidRDefault="00B83D89" w:rsidP="00B83D89">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auto"/>
            <w:vAlign w:val="center"/>
          </w:tcPr>
          <w:p w14:paraId="234ED798" w14:textId="77777777" w:rsidR="00B83D89" w:rsidRDefault="00B83D89" w:rsidP="00B83D89">
            <w:pPr>
              <w:snapToGrid w:val="0"/>
              <w:jc w:val="center"/>
              <w:rPr>
                <w:b/>
              </w:rPr>
            </w:pPr>
            <w:r>
              <w:rPr>
                <w:b/>
              </w:rPr>
              <w:t>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2B1AA14" w14:textId="77777777" w:rsidR="00B83D89" w:rsidRDefault="00B83D89" w:rsidP="00B83D89">
            <w:pPr>
              <w:snapToGrid w:val="0"/>
              <w:jc w:val="center"/>
              <w:rPr>
                <w:b/>
                <w:color w:val="FFFFFF"/>
              </w:rPr>
            </w:pPr>
            <w:r>
              <w:rPr>
                <w:b/>
                <w:color w:val="FFFFFF"/>
              </w:rPr>
              <w:t>62</w:t>
            </w:r>
          </w:p>
        </w:tc>
      </w:tr>
      <w:tr w:rsidR="00B83D89" w14:paraId="14EA9296" w14:textId="77777777" w:rsidTr="00B83D89">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036601E5" w14:textId="77777777" w:rsidR="00B83D89" w:rsidRDefault="00B83D89" w:rsidP="00B83D89">
            <w:pPr>
              <w:jc w:val="both"/>
              <w:rPr>
                <w:b/>
              </w:rPr>
            </w:pPr>
            <w:r>
              <w:t xml:space="preserve">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7B636F3A" w14:textId="77777777" w:rsidR="00B83D89" w:rsidRDefault="00B83D89" w:rsidP="00B83D89">
            <w:pPr>
              <w:snapToGrid w:val="0"/>
              <w:jc w:val="center"/>
              <w:rPr>
                <w:b/>
              </w:rPr>
            </w:pPr>
            <w:r>
              <w:rPr>
                <w:b/>
              </w:rPr>
              <w:t>25</w:t>
            </w:r>
          </w:p>
        </w:tc>
        <w:tc>
          <w:tcPr>
            <w:tcW w:w="984" w:type="dxa"/>
            <w:tcBorders>
              <w:top w:val="single" w:sz="4" w:space="0" w:color="000000"/>
              <w:left w:val="single" w:sz="4" w:space="0" w:color="000000"/>
              <w:bottom w:val="single" w:sz="4" w:space="0" w:color="000000"/>
            </w:tcBorders>
            <w:shd w:val="clear" w:color="auto" w:fill="F2F2F2"/>
            <w:vAlign w:val="center"/>
          </w:tcPr>
          <w:p w14:paraId="30AEF763" w14:textId="77777777" w:rsidR="00B83D89" w:rsidRDefault="00B83D89" w:rsidP="00B83D89">
            <w:pPr>
              <w:snapToGrid w:val="0"/>
              <w:jc w:val="center"/>
              <w:rPr>
                <w:b/>
              </w:rPr>
            </w:pPr>
            <w:r>
              <w:rPr>
                <w:b/>
              </w:rPr>
              <w:t>29</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4355596C" w14:textId="77777777" w:rsidR="00B83D89" w:rsidRDefault="00B83D89" w:rsidP="00B83D89">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3C545083" w14:textId="77777777" w:rsidR="00B83D89" w:rsidRDefault="00B83D89" w:rsidP="00B83D89">
            <w:pPr>
              <w:snapToGrid w:val="0"/>
              <w:jc w:val="center"/>
              <w:rPr>
                <w:b/>
              </w:rPr>
            </w:pPr>
            <w:r>
              <w:rPr>
                <w:b/>
              </w:rPr>
              <w:t>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9A187FC" w14:textId="77777777" w:rsidR="00B83D89" w:rsidRDefault="00B83D89" w:rsidP="00B83D89">
            <w:pPr>
              <w:snapToGrid w:val="0"/>
              <w:jc w:val="center"/>
              <w:rPr>
                <w:b/>
                <w:color w:val="FFFFFF"/>
              </w:rPr>
            </w:pPr>
            <w:r>
              <w:rPr>
                <w:b/>
                <w:color w:val="FFFFFF"/>
              </w:rPr>
              <w:t>54</w:t>
            </w:r>
          </w:p>
        </w:tc>
      </w:tr>
    </w:tbl>
    <w:p w14:paraId="06063546" w14:textId="77777777" w:rsidR="00B83D89" w:rsidRDefault="00B83D89" w:rsidP="00B83D89">
      <w:pPr>
        <w:jc w:val="both"/>
      </w:pPr>
    </w:p>
    <w:p w14:paraId="1AB2CC26" w14:textId="77777777" w:rsidR="00B83D89" w:rsidRPr="00C67B6E" w:rsidRDefault="00B83D89" w:rsidP="00B83D89">
      <w:pPr>
        <w:spacing w:after="120"/>
        <w:jc w:val="both"/>
        <w:rPr>
          <w:color w:val="7030A0"/>
        </w:rPr>
      </w:pPr>
    </w:p>
    <w:p w14:paraId="584E7EE2" w14:textId="77777777" w:rsidR="00B83D89" w:rsidRPr="004B6782" w:rsidRDefault="00B83D89" w:rsidP="00B83D89">
      <w:pPr>
        <w:numPr>
          <w:ilvl w:val="0"/>
          <w:numId w:val="18"/>
        </w:numPr>
        <w:ind w:left="567"/>
        <w:jc w:val="both"/>
        <w:rPr>
          <w:b/>
          <w:color w:val="C00000"/>
        </w:rPr>
      </w:pPr>
      <w:r>
        <w:rPr>
          <w:b/>
          <w:color w:val="C00000"/>
        </w:rPr>
        <w:t xml:space="preserve"> </w:t>
      </w:r>
      <w:r w:rsidRPr="004B6782">
        <w:rPr>
          <w:b/>
          <w:color w:val="C00000"/>
        </w:rPr>
        <w:t>Hakkında Hükmün Açıklanmasının Geri Bırakılmasına Karar Verilen ve Denetim Süresi İçerisinde Yeniden Suç İşleyip Hakkında İhbarda Bulunulan Sanık Sayısı</w:t>
      </w:r>
    </w:p>
    <w:p w14:paraId="56667CF7" w14:textId="77777777" w:rsidR="00B83D89" w:rsidRPr="004B6782" w:rsidRDefault="00B83D89" w:rsidP="00B83D89">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B83D89" w:rsidRPr="004B6782" w14:paraId="6983FB84" w14:textId="77777777" w:rsidTr="00B83D89">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34D4F9E8" w14:textId="77777777" w:rsidR="00B83D89" w:rsidRPr="004B6782" w:rsidRDefault="00B83D89" w:rsidP="00B83D89">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B83D89" w:rsidRPr="004B6782" w14:paraId="79D4A59E" w14:textId="77777777" w:rsidTr="00B83D89">
        <w:tc>
          <w:tcPr>
            <w:tcW w:w="4283" w:type="dxa"/>
            <w:tcBorders>
              <w:top w:val="single" w:sz="4" w:space="0" w:color="000000"/>
              <w:left w:val="single" w:sz="4" w:space="0" w:color="000000"/>
              <w:bottom w:val="single" w:sz="4" w:space="0" w:color="000000"/>
            </w:tcBorders>
            <w:shd w:val="clear" w:color="auto" w:fill="F2F2F2"/>
            <w:vAlign w:val="center"/>
          </w:tcPr>
          <w:p w14:paraId="1C5062C6" w14:textId="77777777" w:rsidR="00B83D89" w:rsidRPr="004B6782" w:rsidRDefault="00B83D89" w:rsidP="00B83D89">
            <w:pPr>
              <w:jc w:val="both"/>
            </w:pPr>
            <w:r>
              <w:t>Şuhut</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EA192D" w14:textId="77777777" w:rsidR="00B83D89" w:rsidRPr="004B6782" w:rsidRDefault="00B83D89" w:rsidP="00B83D89">
            <w:pPr>
              <w:snapToGrid w:val="0"/>
              <w:jc w:val="center"/>
              <w:rPr>
                <w:color w:val="FF0000"/>
              </w:rPr>
            </w:pPr>
            <w:r>
              <w:rPr>
                <w:color w:val="FF0000"/>
              </w:rPr>
              <w:t>38</w:t>
            </w:r>
          </w:p>
        </w:tc>
      </w:tr>
    </w:tbl>
    <w:p w14:paraId="6DE2892B" w14:textId="77777777" w:rsidR="00B83D89" w:rsidRDefault="00B83D89" w:rsidP="00B83D89">
      <w:pPr>
        <w:rPr>
          <w:color w:val="4F81BD"/>
        </w:rPr>
      </w:pPr>
    </w:p>
    <w:p w14:paraId="10195902" w14:textId="6BA0825E" w:rsidR="00B83D89" w:rsidRDefault="00B83D89" w:rsidP="00B83D89">
      <w:pPr>
        <w:jc w:val="both"/>
        <w:rPr>
          <w:b/>
          <w:bCs/>
          <w:i/>
          <w:iCs/>
          <w:color w:val="0000CC"/>
        </w:rPr>
      </w:pPr>
    </w:p>
    <w:p w14:paraId="07B64E68" w14:textId="5C01A0C4" w:rsidR="002A7B9B" w:rsidRDefault="002A7B9B" w:rsidP="00B83D89">
      <w:pPr>
        <w:jc w:val="both"/>
        <w:rPr>
          <w:b/>
          <w:bCs/>
          <w:i/>
          <w:iCs/>
          <w:color w:val="0000CC"/>
        </w:rPr>
      </w:pPr>
    </w:p>
    <w:p w14:paraId="45815393" w14:textId="48019DF8" w:rsidR="002A7B9B" w:rsidRDefault="002A7B9B" w:rsidP="00B83D89">
      <w:pPr>
        <w:jc w:val="both"/>
        <w:rPr>
          <w:b/>
          <w:bCs/>
          <w:i/>
          <w:iCs/>
          <w:color w:val="0000CC"/>
        </w:rPr>
      </w:pPr>
    </w:p>
    <w:p w14:paraId="01161554" w14:textId="4B163927" w:rsidR="002A7B9B" w:rsidRDefault="002A7B9B" w:rsidP="00B83D89">
      <w:pPr>
        <w:jc w:val="both"/>
        <w:rPr>
          <w:b/>
          <w:bCs/>
          <w:i/>
          <w:iCs/>
          <w:color w:val="0000CC"/>
        </w:rPr>
      </w:pPr>
    </w:p>
    <w:p w14:paraId="2E9B7432" w14:textId="77777777" w:rsidR="002A7B9B" w:rsidRDefault="002A7B9B" w:rsidP="00B83D89">
      <w:pPr>
        <w:jc w:val="both"/>
        <w:rPr>
          <w:b/>
          <w:bCs/>
          <w:i/>
          <w:iCs/>
          <w:color w:val="0000CC"/>
        </w:rPr>
      </w:pPr>
    </w:p>
    <w:p w14:paraId="37785461" w14:textId="7AA31403" w:rsidR="00B83D89" w:rsidRDefault="00B83D89" w:rsidP="00B83D89">
      <w:pPr>
        <w:pStyle w:val="ListeParagraf"/>
        <w:numPr>
          <w:ilvl w:val="0"/>
          <w:numId w:val="18"/>
        </w:numPr>
        <w:jc w:val="both"/>
        <w:rPr>
          <w:b/>
          <w:color w:val="C00000"/>
        </w:rPr>
      </w:pPr>
      <w:r w:rsidRPr="004F0795">
        <w:rPr>
          <w:b/>
          <w:color w:val="C00000"/>
        </w:rPr>
        <w:lastRenderedPageBreak/>
        <w:t>Ceza Mahkemeleri Tarafından Verilen Seri Muhakeme Usulü ve Basit Yargılama Usulü Karar Sayıları</w:t>
      </w:r>
    </w:p>
    <w:p w14:paraId="5D43B8CA" w14:textId="77777777" w:rsidR="00B83D89" w:rsidRPr="004F0795" w:rsidRDefault="00B83D89" w:rsidP="00B83D89">
      <w:pPr>
        <w:pStyle w:val="ListeParagraf"/>
        <w:jc w:val="both"/>
        <w:rPr>
          <w:b/>
          <w:color w:val="C00000"/>
        </w:rPr>
      </w:pPr>
    </w:p>
    <w:p w14:paraId="1E49DEFD" w14:textId="77777777" w:rsidR="00B83D89" w:rsidRPr="00CA44A4" w:rsidRDefault="00B83D89" w:rsidP="00B83D89">
      <w:pPr>
        <w:ind w:left="720"/>
        <w:jc w:val="both"/>
        <w:rPr>
          <w:color w:val="00B050"/>
        </w:rPr>
      </w:pPr>
    </w:p>
    <w:tbl>
      <w:tblPr>
        <w:tblW w:w="9025" w:type="dxa"/>
        <w:tblInd w:w="-5" w:type="dxa"/>
        <w:tblLayout w:type="fixed"/>
        <w:tblLook w:val="0000" w:firstRow="0" w:lastRow="0" w:firstColumn="0" w:lastColumn="0" w:noHBand="0" w:noVBand="0"/>
      </w:tblPr>
      <w:tblGrid>
        <w:gridCol w:w="4594"/>
        <w:gridCol w:w="2044"/>
        <w:gridCol w:w="2387"/>
      </w:tblGrid>
      <w:tr w:rsidR="00B83D89" w:rsidRPr="00A46235" w14:paraId="1748262D" w14:textId="77777777" w:rsidTr="00B83D89">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2B708918" w14:textId="77777777" w:rsidR="00B83D89" w:rsidRPr="00A46235" w:rsidRDefault="00B83D89" w:rsidP="00B83D89">
            <w:pPr>
              <w:jc w:val="center"/>
              <w:rPr>
                <w:color w:val="7030A0"/>
              </w:rPr>
            </w:pPr>
            <w:r w:rsidRPr="00190038">
              <w:rPr>
                <w:b/>
                <w:color w:val="FFFFFF" w:themeColor="background1"/>
              </w:rPr>
              <w:t>Mahkemeler Tarafından Verilen Seri Muhakeme Suç Sayıları</w:t>
            </w:r>
          </w:p>
        </w:tc>
      </w:tr>
      <w:tr w:rsidR="00B83D89" w:rsidRPr="00A46235" w14:paraId="504105D6" w14:textId="77777777" w:rsidTr="00B83D89">
        <w:tc>
          <w:tcPr>
            <w:tcW w:w="4594" w:type="dxa"/>
            <w:tcBorders>
              <w:top w:val="single" w:sz="4" w:space="0" w:color="000000"/>
              <w:left w:val="single" w:sz="4" w:space="0" w:color="000000"/>
              <w:bottom w:val="single" w:sz="4" w:space="0" w:color="000000"/>
            </w:tcBorders>
            <w:shd w:val="clear" w:color="auto" w:fill="auto"/>
            <w:vAlign w:val="center"/>
          </w:tcPr>
          <w:p w14:paraId="45ED58A0" w14:textId="77777777" w:rsidR="00B83D89" w:rsidRPr="00190038" w:rsidRDefault="00B83D89" w:rsidP="00B83D89">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3D6DC885" w14:textId="77777777" w:rsidR="00B83D89" w:rsidRPr="00190038" w:rsidRDefault="00B83D89" w:rsidP="00B83D89">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25A5A" w14:textId="77777777" w:rsidR="00B83D89" w:rsidRPr="00190038" w:rsidRDefault="00B83D89" w:rsidP="00B83D89">
            <w:pPr>
              <w:jc w:val="center"/>
              <w:rPr>
                <w:sz w:val="22"/>
                <w:szCs w:val="22"/>
              </w:rPr>
            </w:pPr>
            <w:r w:rsidRPr="00190038">
              <w:rPr>
                <w:b/>
                <w:sz w:val="22"/>
                <w:szCs w:val="22"/>
              </w:rPr>
              <w:t>Seri Muhakeme Usulü Karara Çıkan Suç Sayısı</w:t>
            </w:r>
          </w:p>
        </w:tc>
      </w:tr>
      <w:tr w:rsidR="00B83D89" w:rsidRPr="00A46235" w14:paraId="0EDD1C44" w14:textId="77777777" w:rsidTr="00B83D89">
        <w:tc>
          <w:tcPr>
            <w:tcW w:w="4594" w:type="dxa"/>
            <w:tcBorders>
              <w:top w:val="single" w:sz="4" w:space="0" w:color="000000"/>
              <w:left w:val="single" w:sz="4" w:space="0" w:color="000000"/>
              <w:bottom w:val="single" w:sz="4" w:space="0" w:color="000000"/>
            </w:tcBorders>
            <w:shd w:val="clear" w:color="auto" w:fill="F2F2F2"/>
            <w:vAlign w:val="center"/>
          </w:tcPr>
          <w:p w14:paraId="6989C618" w14:textId="77777777" w:rsidR="00B83D89" w:rsidRPr="00190038" w:rsidRDefault="00B83D89" w:rsidP="00B83D89">
            <w:pPr>
              <w:jc w:val="both"/>
            </w:pPr>
            <w:r>
              <w:t>Şuhut</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65818160" w14:textId="77777777" w:rsidR="00B83D89" w:rsidRPr="00190038" w:rsidRDefault="00B83D89" w:rsidP="00B83D89">
            <w:pPr>
              <w:snapToGrid w:val="0"/>
              <w:jc w:val="center"/>
            </w:pPr>
            <w:r>
              <w:t>42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4D26FA" w14:textId="77777777" w:rsidR="00B83D89" w:rsidRPr="00190038" w:rsidRDefault="00B83D89" w:rsidP="00B83D89">
            <w:pPr>
              <w:snapToGrid w:val="0"/>
              <w:jc w:val="center"/>
            </w:pPr>
            <w:r>
              <w:t>42</w:t>
            </w:r>
          </w:p>
        </w:tc>
      </w:tr>
    </w:tbl>
    <w:p w14:paraId="35AB1675" w14:textId="77777777" w:rsidR="00B83D89" w:rsidRDefault="00B83D89" w:rsidP="00B83D89">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B83D89" w:rsidRPr="00A46235" w14:paraId="52143ABB" w14:textId="77777777" w:rsidTr="00B83D89">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7F8951CE" w14:textId="77777777" w:rsidR="00B83D89" w:rsidRPr="00A46235" w:rsidRDefault="00B83D89" w:rsidP="00B83D89">
            <w:pPr>
              <w:jc w:val="center"/>
              <w:rPr>
                <w:b/>
                <w:color w:val="7030A0"/>
              </w:rPr>
            </w:pPr>
            <w:r w:rsidRPr="00190038">
              <w:rPr>
                <w:b/>
                <w:color w:val="FFFFFF" w:themeColor="background1"/>
              </w:rPr>
              <w:t>Mahkemeler Tarafından Verilen Basit Yargılama Usulü Suç Sayıları</w:t>
            </w:r>
          </w:p>
        </w:tc>
      </w:tr>
      <w:tr w:rsidR="00B83D89" w:rsidRPr="00A46235" w14:paraId="26BAF983" w14:textId="77777777" w:rsidTr="00B83D89">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6D1DEB2D" w14:textId="77777777" w:rsidR="00B83D89" w:rsidRPr="00190038" w:rsidRDefault="00B83D89" w:rsidP="00B83D89">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2FD415FC" w14:textId="77777777" w:rsidR="00B83D89" w:rsidRPr="00190038" w:rsidRDefault="00B83D89" w:rsidP="00B83D89">
            <w:pPr>
              <w:jc w:val="center"/>
              <w:rPr>
                <w:b/>
                <w:sz w:val="22"/>
                <w:szCs w:val="22"/>
              </w:rPr>
            </w:pPr>
          </w:p>
          <w:p w14:paraId="765C291A" w14:textId="77777777" w:rsidR="00B83D89" w:rsidRPr="00190038" w:rsidRDefault="00B83D89" w:rsidP="00B83D89">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1D25D" w14:textId="77777777" w:rsidR="00B83D89" w:rsidRPr="00190038" w:rsidRDefault="00B83D89" w:rsidP="00B83D89">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031026CF" w14:textId="77777777" w:rsidR="00B83D89" w:rsidRPr="00190038" w:rsidRDefault="00B83D89" w:rsidP="00B83D89">
            <w:pPr>
              <w:jc w:val="center"/>
              <w:rPr>
                <w:b/>
                <w:sz w:val="22"/>
                <w:szCs w:val="22"/>
              </w:rPr>
            </w:pPr>
          </w:p>
          <w:p w14:paraId="1DAD91B1" w14:textId="77777777" w:rsidR="00B83D89" w:rsidRPr="00190038" w:rsidRDefault="00B83D89" w:rsidP="00B83D89">
            <w:pPr>
              <w:jc w:val="center"/>
              <w:rPr>
                <w:b/>
                <w:sz w:val="22"/>
                <w:szCs w:val="22"/>
              </w:rPr>
            </w:pPr>
            <w:r w:rsidRPr="00190038">
              <w:rPr>
                <w:b/>
                <w:sz w:val="22"/>
                <w:szCs w:val="22"/>
              </w:rPr>
              <w:t>Basit Yargılama Usulü Sonucu Karar Verilen Dosya Sayısı</w:t>
            </w:r>
          </w:p>
        </w:tc>
      </w:tr>
      <w:tr w:rsidR="00B83D89" w:rsidRPr="00A46235" w14:paraId="5F6C3B68" w14:textId="77777777" w:rsidTr="00B83D89">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6E02E8A2" w14:textId="77777777" w:rsidR="00B83D89" w:rsidRPr="00190038" w:rsidRDefault="00B83D89" w:rsidP="00B83D89">
            <w:r>
              <w:t>Şuhut</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00A38B16" w14:textId="77777777" w:rsidR="00B83D89" w:rsidRPr="00190038" w:rsidRDefault="00B83D89" w:rsidP="00B83D89">
            <w:pPr>
              <w:snapToGrid w:val="0"/>
              <w:jc w:val="center"/>
            </w:pPr>
            <w:r>
              <w:t>206</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1B84C4" w14:textId="77777777" w:rsidR="00B83D89" w:rsidRPr="00190038" w:rsidRDefault="00B83D89" w:rsidP="00B83D89">
            <w:pPr>
              <w:snapToGrid w:val="0"/>
              <w:jc w:val="center"/>
            </w:pPr>
            <w:r>
              <w:t>206</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43C10867" w14:textId="77777777" w:rsidR="00B83D89" w:rsidRPr="00190038" w:rsidRDefault="00B83D89" w:rsidP="00B83D89">
            <w:pPr>
              <w:snapToGrid w:val="0"/>
              <w:jc w:val="center"/>
            </w:pPr>
            <w:r>
              <w:t>145</w:t>
            </w:r>
          </w:p>
        </w:tc>
      </w:tr>
    </w:tbl>
    <w:p w14:paraId="5E624E12" w14:textId="77777777" w:rsidR="00B83D89" w:rsidRDefault="00B83D89" w:rsidP="00B83D89">
      <w:pPr>
        <w:jc w:val="both"/>
        <w:rPr>
          <w:b/>
          <w:bCs/>
          <w:i/>
          <w:iCs/>
          <w:color w:val="0000CC"/>
        </w:rPr>
      </w:pPr>
    </w:p>
    <w:p w14:paraId="7C59FCF9" w14:textId="77777777" w:rsidR="00B83D89" w:rsidRPr="00EE1BDA" w:rsidRDefault="00B83D89" w:rsidP="00B83D89">
      <w:pPr>
        <w:jc w:val="both"/>
        <w:rPr>
          <w:b/>
          <w:bCs/>
          <w:i/>
          <w:iCs/>
          <w:color w:val="0000CC"/>
        </w:rPr>
      </w:pPr>
    </w:p>
    <w:p w14:paraId="234AE700" w14:textId="77777777" w:rsidR="00B83D89" w:rsidRPr="00DC26F0" w:rsidRDefault="00B83D89" w:rsidP="00B83D89">
      <w:pPr>
        <w:numPr>
          <w:ilvl w:val="0"/>
          <w:numId w:val="18"/>
        </w:numPr>
        <w:ind w:left="567"/>
        <w:jc w:val="both"/>
        <w:rPr>
          <w:b/>
          <w:color w:val="C00000"/>
        </w:rPr>
      </w:pPr>
      <w:r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B83D89" w:rsidRPr="00131F9B" w14:paraId="31938759" w14:textId="77777777" w:rsidTr="00B83D89">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0B8CBF4C" w14:textId="77777777" w:rsidR="00B83D89" w:rsidRPr="00131F9B" w:rsidRDefault="00B83D89" w:rsidP="00B83D89">
            <w:pPr>
              <w:jc w:val="center"/>
              <w:rPr>
                <w:color w:val="7030A0"/>
              </w:rPr>
            </w:pPr>
            <w:r w:rsidRPr="009A0CB4">
              <w:rPr>
                <w:b/>
                <w:color w:val="FFFFFF" w:themeColor="background1"/>
              </w:rPr>
              <w:t>Mahkemeler Tarafından Verilen Görevsizlik ve Yetkisizlik Karar Sayıları</w:t>
            </w:r>
          </w:p>
        </w:tc>
      </w:tr>
      <w:tr w:rsidR="00B83D89" w:rsidRPr="00131F9B" w14:paraId="62CEBCF8" w14:textId="77777777" w:rsidTr="00B83D89">
        <w:tc>
          <w:tcPr>
            <w:tcW w:w="4594" w:type="dxa"/>
            <w:tcBorders>
              <w:top w:val="single" w:sz="4" w:space="0" w:color="000000"/>
              <w:left w:val="single" w:sz="4" w:space="0" w:color="000000"/>
              <w:bottom w:val="single" w:sz="4" w:space="0" w:color="000000"/>
            </w:tcBorders>
            <w:shd w:val="clear" w:color="auto" w:fill="auto"/>
            <w:vAlign w:val="center"/>
          </w:tcPr>
          <w:p w14:paraId="03BC38C7" w14:textId="77777777" w:rsidR="00B83D89" w:rsidRPr="009A0CB4" w:rsidRDefault="00B83D89" w:rsidP="00B83D89">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6DADCCB" w14:textId="77777777" w:rsidR="00B83D89" w:rsidRPr="009A0CB4" w:rsidRDefault="00B83D89" w:rsidP="00B83D89">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541EB" w14:textId="77777777" w:rsidR="00B83D89" w:rsidRPr="009A0CB4" w:rsidRDefault="00B83D89" w:rsidP="00B83D89">
            <w:pPr>
              <w:jc w:val="center"/>
              <w:rPr>
                <w:color w:val="000000" w:themeColor="text1"/>
              </w:rPr>
            </w:pPr>
            <w:r w:rsidRPr="009A0CB4">
              <w:rPr>
                <w:b/>
                <w:color w:val="000000" w:themeColor="text1"/>
              </w:rPr>
              <w:t>Yetkisizlik</w:t>
            </w:r>
          </w:p>
        </w:tc>
      </w:tr>
      <w:tr w:rsidR="00B83D89" w:rsidRPr="00131F9B" w14:paraId="7EADFE79" w14:textId="77777777" w:rsidTr="00B83D89">
        <w:tc>
          <w:tcPr>
            <w:tcW w:w="4594" w:type="dxa"/>
            <w:tcBorders>
              <w:top w:val="single" w:sz="4" w:space="0" w:color="000000"/>
              <w:left w:val="single" w:sz="4" w:space="0" w:color="000000"/>
              <w:bottom w:val="single" w:sz="4" w:space="0" w:color="000000"/>
            </w:tcBorders>
            <w:shd w:val="clear" w:color="auto" w:fill="F2F2F2"/>
            <w:vAlign w:val="center"/>
          </w:tcPr>
          <w:p w14:paraId="303465D0" w14:textId="77777777" w:rsidR="00B83D89" w:rsidRPr="009A0CB4" w:rsidRDefault="00B83D89" w:rsidP="00B83D89">
            <w:pPr>
              <w:jc w:val="both"/>
              <w:rPr>
                <w:color w:val="000000" w:themeColor="text1"/>
              </w:rPr>
            </w:pPr>
            <w:r>
              <w:rPr>
                <w:color w:val="000000" w:themeColor="text1"/>
              </w:rPr>
              <w:t>Asliye</w:t>
            </w:r>
            <w:r w:rsidRPr="009A0CB4">
              <w:rPr>
                <w:color w:val="000000" w:themeColor="text1"/>
              </w:rPr>
              <w:t xml:space="preserve"> 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6532AFBB" w14:textId="77777777" w:rsidR="00B83D89" w:rsidRPr="009A0CB4" w:rsidRDefault="00B83D89" w:rsidP="00B83D89">
            <w:pPr>
              <w:snapToGrid w:val="0"/>
              <w:jc w:val="center"/>
              <w:rPr>
                <w:color w:val="000000" w:themeColor="text1"/>
              </w:rPr>
            </w:pPr>
            <w:r>
              <w:rPr>
                <w:color w:val="000000" w:themeColor="text1"/>
              </w:rPr>
              <w:t>12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C8A99" w14:textId="77777777" w:rsidR="00B83D89" w:rsidRPr="009A0CB4" w:rsidRDefault="00B83D89" w:rsidP="00B83D89">
            <w:pPr>
              <w:snapToGrid w:val="0"/>
              <w:jc w:val="center"/>
              <w:rPr>
                <w:color w:val="000000" w:themeColor="text1"/>
              </w:rPr>
            </w:pPr>
            <w:r>
              <w:rPr>
                <w:color w:val="000000" w:themeColor="text1"/>
              </w:rPr>
              <w:t>8</w:t>
            </w:r>
          </w:p>
        </w:tc>
      </w:tr>
      <w:tr w:rsidR="00B83D89" w:rsidRPr="00131F9B" w14:paraId="3D900452" w14:textId="77777777" w:rsidTr="00B83D89">
        <w:tc>
          <w:tcPr>
            <w:tcW w:w="4594" w:type="dxa"/>
            <w:tcBorders>
              <w:top w:val="single" w:sz="4" w:space="0" w:color="000000"/>
              <w:left w:val="single" w:sz="4" w:space="0" w:color="000000"/>
              <w:bottom w:val="single" w:sz="4" w:space="0" w:color="000000"/>
            </w:tcBorders>
            <w:shd w:val="clear" w:color="auto" w:fill="F2F2F2"/>
            <w:vAlign w:val="center"/>
          </w:tcPr>
          <w:p w14:paraId="74086190" w14:textId="77777777" w:rsidR="00B83D89" w:rsidRPr="009A0CB4" w:rsidRDefault="00B83D89" w:rsidP="00B83D89">
            <w:pPr>
              <w:jc w:val="both"/>
              <w:rPr>
                <w:color w:val="000000" w:themeColor="text1"/>
              </w:rPr>
            </w:pPr>
            <w:r>
              <w:rPr>
                <w:color w:val="000000" w:themeColor="text1"/>
              </w:rPr>
              <w:t>Asliye</w:t>
            </w:r>
            <w:r w:rsidRPr="009A0CB4">
              <w:rPr>
                <w:color w:val="000000" w:themeColor="text1"/>
              </w:rPr>
              <w:t xml:space="preserve">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0093CA07" w14:textId="77777777" w:rsidR="00B83D89" w:rsidRPr="009A0CB4" w:rsidRDefault="00B83D89" w:rsidP="00B83D89">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BA13A2" w14:textId="77777777" w:rsidR="00B83D89" w:rsidRPr="009A0CB4" w:rsidRDefault="00B83D89" w:rsidP="00B83D89">
            <w:pPr>
              <w:snapToGrid w:val="0"/>
              <w:jc w:val="center"/>
              <w:rPr>
                <w:color w:val="000000" w:themeColor="text1"/>
              </w:rPr>
            </w:pPr>
            <w:r>
              <w:rPr>
                <w:color w:val="000000" w:themeColor="text1"/>
              </w:rPr>
              <w:t>1</w:t>
            </w:r>
          </w:p>
        </w:tc>
      </w:tr>
      <w:tr w:rsidR="00B83D89" w:rsidRPr="00131F9B" w14:paraId="0AF8E0A0" w14:textId="77777777" w:rsidTr="00B83D89">
        <w:tc>
          <w:tcPr>
            <w:tcW w:w="4594" w:type="dxa"/>
            <w:tcBorders>
              <w:top w:val="single" w:sz="4" w:space="0" w:color="000000"/>
              <w:left w:val="single" w:sz="4" w:space="0" w:color="000000"/>
              <w:bottom w:val="single" w:sz="4" w:space="0" w:color="000000"/>
            </w:tcBorders>
            <w:shd w:val="clear" w:color="auto" w:fill="F2F2F2"/>
            <w:vAlign w:val="center"/>
          </w:tcPr>
          <w:p w14:paraId="59029441" w14:textId="77777777" w:rsidR="00B83D89" w:rsidRPr="009A0CB4" w:rsidRDefault="00B83D89" w:rsidP="00B83D89">
            <w:pPr>
              <w:jc w:val="both"/>
              <w:rPr>
                <w:color w:val="000000" w:themeColor="text1"/>
              </w:rPr>
            </w:pPr>
            <w:r>
              <w:rPr>
                <w:color w:val="000000" w:themeColor="text1"/>
              </w:rPr>
              <w:t>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2FE72FB" w14:textId="77777777" w:rsidR="00B83D89" w:rsidRPr="009A0CB4" w:rsidRDefault="00B83D89" w:rsidP="00B83D89">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8DDA35" w14:textId="77777777" w:rsidR="00B83D89" w:rsidRPr="009A0CB4" w:rsidRDefault="00B83D89" w:rsidP="00B83D89">
            <w:pPr>
              <w:snapToGrid w:val="0"/>
              <w:jc w:val="center"/>
              <w:rPr>
                <w:color w:val="000000" w:themeColor="text1"/>
              </w:rPr>
            </w:pPr>
            <w:r>
              <w:rPr>
                <w:color w:val="000000" w:themeColor="text1"/>
              </w:rPr>
              <w:t>2</w:t>
            </w:r>
          </w:p>
        </w:tc>
      </w:tr>
      <w:tr w:rsidR="00B83D89" w:rsidRPr="00131F9B" w14:paraId="5BAFE712" w14:textId="77777777" w:rsidTr="00B83D89">
        <w:tc>
          <w:tcPr>
            <w:tcW w:w="4594" w:type="dxa"/>
            <w:tcBorders>
              <w:top w:val="single" w:sz="4" w:space="0" w:color="000000"/>
              <w:left w:val="single" w:sz="4" w:space="0" w:color="000000"/>
              <w:bottom w:val="single" w:sz="4" w:space="0" w:color="000000"/>
            </w:tcBorders>
            <w:shd w:val="clear" w:color="auto" w:fill="F2F2F2"/>
            <w:vAlign w:val="center"/>
          </w:tcPr>
          <w:p w14:paraId="08CE048A" w14:textId="77777777" w:rsidR="00B83D89" w:rsidRDefault="00B83D89" w:rsidP="00B83D89">
            <w:pPr>
              <w:jc w:val="both"/>
              <w:rPr>
                <w:color w:val="000000" w:themeColor="text1"/>
              </w:rPr>
            </w:pPr>
            <w:r>
              <w:rPr>
                <w:color w:val="000000" w:themeColor="text1"/>
              </w:rPr>
              <w:t>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6290CE44" w14:textId="77777777" w:rsidR="00B83D89" w:rsidRDefault="00B83D89" w:rsidP="00B83D89">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45E004" w14:textId="77777777" w:rsidR="00B83D89" w:rsidRDefault="00B83D89" w:rsidP="00B83D89">
            <w:pPr>
              <w:snapToGrid w:val="0"/>
              <w:jc w:val="center"/>
              <w:rPr>
                <w:color w:val="000000" w:themeColor="text1"/>
              </w:rPr>
            </w:pPr>
            <w:r>
              <w:rPr>
                <w:color w:val="000000" w:themeColor="text1"/>
              </w:rPr>
              <w:t>0</w:t>
            </w:r>
          </w:p>
        </w:tc>
      </w:tr>
    </w:tbl>
    <w:p w14:paraId="0EAE2838" w14:textId="77777777" w:rsidR="00B83D89" w:rsidRDefault="00B83D89">
      <w:pPr>
        <w:jc w:val="both"/>
        <w:rPr>
          <w:b/>
          <w:bCs/>
          <w:iCs/>
          <w:color w:val="C00000"/>
        </w:rPr>
      </w:pPr>
    </w:p>
    <w:p w14:paraId="625BCACC" w14:textId="1F93C0EF" w:rsidR="00737420" w:rsidRDefault="00737420">
      <w:pPr>
        <w:jc w:val="both"/>
        <w:rPr>
          <w:b/>
          <w:bCs/>
          <w:iCs/>
          <w:color w:val="C00000"/>
        </w:rPr>
      </w:pPr>
    </w:p>
    <w:p w14:paraId="57B913D0" w14:textId="73C17868" w:rsidR="00E32D7B" w:rsidRPr="00F939C2" w:rsidRDefault="004C6D2A" w:rsidP="006B605A">
      <w:pPr>
        <w:pStyle w:val="Balk3"/>
        <w:pageBreakBefore/>
        <w:numPr>
          <w:ilvl w:val="0"/>
          <w:numId w:val="0"/>
        </w:numPr>
        <w:rPr>
          <w:rFonts w:cs="Times New Roman"/>
          <w:color w:val="C00000"/>
          <w:sz w:val="24"/>
          <w:szCs w:val="24"/>
        </w:rPr>
      </w:pPr>
      <w:bookmarkStart w:id="225" w:name="__RefHeading__201_1323963809"/>
      <w:bookmarkStart w:id="226" w:name="__RefHeading__330_597354004"/>
      <w:bookmarkStart w:id="227" w:name="__RefHeading__244_1086036030"/>
      <w:bookmarkStart w:id="228" w:name="__RefHeading__189_1589488387"/>
      <w:bookmarkStart w:id="229" w:name="__RefHeading___Toc450743429"/>
      <w:bookmarkStart w:id="230" w:name="__RefHeading__766_2095565461"/>
      <w:bookmarkStart w:id="231" w:name="__RefHeading__623_796719703"/>
      <w:bookmarkStart w:id="232" w:name="_Toc121219602"/>
      <w:bookmarkEnd w:id="225"/>
      <w:bookmarkEnd w:id="226"/>
      <w:bookmarkEnd w:id="227"/>
      <w:bookmarkEnd w:id="228"/>
      <w:bookmarkEnd w:id="229"/>
      <w:bookmarkEnd w:id="230"/>
      <w:bookmarkEnd w:id="231"/>
      <w:r w:rsidRPr="00F939C2">
        <w:rPr>
          <w:rFonts w:ascii="Times New Roman" w:hAnsi="Times New Roman" w:cs="Times New Roman"/>
          <w:color w:val="C00000"/>
          <w:sz w:val="24"/>
          <w:szCs w:val="24"/>
        </w:rPr>
        <w:lastRenderedPageBreak/>
        <w:t>D</w:t>
      </w:r>
      <w:r w:rsidR="00E32D7B" w:rsidRPr="00F939C2">
        <w:rPr>
          <w:rFonts w:ascii="Times New Roman" w:hAnsi="Times New Roman" w:cs="Times New Roman"/>
          <w:color w:val="C00000"/>
          <w:sz w:val="24"/>
          <w:szCs w:val="24"/>
        </w:rPr>
        <w:t>.</w:t>
      </w:r>
      <w:r w:rsidR="00E32D7B" w:rsidRPr="00F939C2">
        <w:rPr>
          <w:rFonts w:ascii="Times New Roman" w:hAnsi="Times New Roman" w:cs="Times New Roman"/>
          <w:i/>
          <w:color w:val="C00000"/>
          <w:sz w:val="24"/>
          <w:szCs w:val="24"/>
        </w:rPr>
        <w:t xml:space="preserve"> </w:t>
      </w:r>
      <w:r w:rsidR="00E32D7B" w:rsidRPr="00F939C2">
        <w:rPr>
          <w:rFonts w:ascii="Times New Roman" w:hAnsi="Times New Roman" w:cs="Times New Roman"/>
          <w:color w:val="C00000"/>
          <w:sz w:val="24"/>
          <w:szCs w:val="24"/>
        </w:rPr>
        <w:t>İCRA ve İFLAS DAİRELERİNE İLİŞKİN BİLGİLER</w:t>
      </w:r>
      <w:bookmarkEnd w:id="232"/>
    </w:p>
    <w:p w14:paraId="36737775" w14:textId="77777777" w:rsidR="00E32D7B" w:rsidRPr="00F939C2" w:rsidRDefault="00E32D7B" w:rsidP="00D07949">
      <w:pPr>
        <w:pStyle w:val="Balk4"/>
        <w:numPr>
          <w:ilvl w:val="1"/>
          <w:numId w:val="6"/>
        </w:numPr>
        <w:ind w:left="0" w:firstLine="851"/>
        <w:rPr>
          <w:color w:val="C00000"/>
          <w:sz w:val="24"/>
          <w:szCs w:val="24"/>
        </w:rPr>
      </w:pPr>
      <w:bookmarkStart w:id="233" w:name="__RefHeading__203_1323963809"/>
      <w:bookmarkStart w:id="234" w:name="__RefHeading__332_597354004"/>
      <w:bookmarkStart w:id="235" w:name="__RefHeading__246_1086036030"/>
      <w:bookmarkStart w:id="236" w:name="__RefHeading__191_1589488387"/>
      <w:bookmarkStart w:id="237" w:name="__RefHeading___Toc450743430"/>
      <w:bookmarkStart w:id="238" w:name="__RefHeading__768_2095565461"/>
      <w:bookmarkStart w:id="239" w:name="__RefHeading__625_796719703"/>
      <w:bookmarkStart w:id="240" w:name="_Toc455182141"/>
      <w:bookmarkStart w:id="241" w:name="_Toc92879969"/>
      <w:bookmarkStart w:id="242" w:name="_Toc94867875"/>
      <w:bookmarkStart w:id="243" w:name="_Toc121219603"/>
      <w:bookmarkEnd w:id="233"/>
      <w:bookmarkEnd w:id="234"/>
      <w:bookmarkEnd w:id="235"/>
      <w:bookmarkEnd w:id="236"/>
      <w:bookmarkEnd w:id="237"/>
      <w:bookmarkEnd w:id="238"/>
      <w:bookmarkEnd w:id="239"/>
      <w:r w:rsidRPr="00F939C2">
        <w:rPr>
          <w:color w:val="C00000"/>
          <w:sz w:val="24"/>
          <w:szCs w:val="24"/>
        </w:rPr>
        <w:t>MERKEZ ADLİYESİ</w:t>
      </w:r>
      <w:bookmarkEnd w:id="240"/>
      <w:bookmarkEnd w:id="241"/>
      <w:bookmarkEnd w:id="242"/>
      <w:bookmarkEnd w:id="243"/>
    </w:p>
    <w:p w14:paraId="732694D6" w14:textId="77777777" w:rsidR="00B83D89" w:rsidRPr="00B83D89" w:rsidRDefault="00B83D89" w:rsidP="00B83D89">
      <w:pPr>
        <w:pStyle w:val="ListeParagraf"/>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B83D89" w14:paraId="78405DB7" w14:textId="77777777" w:rsidTr="00B83D89">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2A28BF51" w14:textId="77777777" w:rsidR="00B83D89" w:rsidRDefault="00B83D89" w:rsidP="00B83D89">
            <w:pPr>
              <w:tabs>
                <w:tab w:val="left" w:pos="360"/>
              </w:tabs>
              <w:jc w:val="center"/>
            </w:pPr>
            <w:r>
              <w:rPr>
                <w:b/>
                <w:color w:val="FFFFFF"/>
              </w:rPr>
              <w:t xml:space="preserve">İcra Daireleri </w:t>
            </w:r>
          </w:p>
        </w:tc>
      </w:tr>
      <w:tr w:rsidR="00B83D89" w14:paraId="5CC1A7AB" w14:textId="77777777" w:rsidTr="00B83D8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85826C5" w14:textId="77777777" w:rsidR="00B83D89" w:rsidRDefault="00B83D89" w:rsidP="00B83D89">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48D445FB" w14:textId="77777777" w:rsidR="00B83D89" w:rsidRDefault="00B83D89" w:rsidP="00B83D89">
            <w:pPr>
              <w:tabs>
                <w:tab w:val="left" w:pos="360"/>
              </w:tabs>
              <w:jc w:val="center"/>
              <w:rPr>
                <w:b/>
              </w:rPr>
            </w:pPr>
            <w:r>
              <w:rPr>
                <w:b/>
              </w:rPr>
              <w:t>Afyonkarahisar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D960A" w14:textId="77777777" w:rsidR="00B83D89" w:rsidRDefault="00B83D89" w:rsidP="00B83D89">
            <w:pPr>
              <w:tabs>
                <w:tab w:val="left" w:pos="360"/>
              </w:tabs>
              <w:jc w:val="center"/>
            </w:pPr>
          </w:p>
        </w:tc>
      </w:tr>
      <w:tr w:rsidR="00B83D89" w14:paraId="570E2A10" w14:textId="77777777" w:rsidTr="00B83D8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0C4A2124" w14:textId="77777777" w:rsidR="00B83D89" w:rsidRDefault="00B83D89" w:rsidP="00B83D89">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12E629A3" w14:textId="77777777" w:rsidR="00B83D89" w:rsidRDefault="00B83D89" w:rsidP="00B83D89">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2D8179A" w14:textId="77777777" w:rsidR="00B83D89" w:rsidRDefault="00B83D89" w:rsidP="00B83D89">
            <w:pPr>
              <w:tabs>
                <w:tab w:val="left" w:pos="360"/>
              </w:tabs>
              <w:snapToGrid w:val="0"/>
              <w:jc w:val="center"/>
            </w:pPr>
          </w:p>
        </w:tc>
      </w:tr>
      <w:tr w:rsidR="00B83D89" w14:paraId="2A4DAC82" w14:textId="77777777" w:rsidTr="00B83D89">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55708DB7" w14:textId="77777777" w:rsidR="00B83D89" w:rsidRDefault="00B83D89" w:rsidP="00B83D89">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9F98084" w14:textId="77777777" w:rsidR="00B83D89" w:rsidRDefault="00B83D89" w:rsidP="00B83D89">
            <w:pPr>
              <w:tabs>
                <w:tab w:val="left" w:pos="360"/>
              </w:tabs>
              <w:snapToGrid w:val="0"/>
              <w:jc w:val="center"/>
            </w:pPr>
            <w:r>
              <w:t>6384</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43C64" w14:textId="77777777" w:rsidR="00B83D89" w:rsidRDefault="00B83D89" w:rsidP="00B83D89">
            <w:pPr>
              <w:tabs>
                <w:tab w:val="left" w:pos="360"/>
              </w:tabs>
              <w:snapToGrid w:val="0"/>
              <w:jc w:val="center"/>
            </w:pPr>
          </w:p>
        </w:tc>
      </w:tr>
      <w:tr w:rsidR="00B83D89" w14:paraId="5B89253A" w14:textId="77777777" w:rsidTr="00B83D89">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00DFCB73" w14:textId="77777777" w:rsidR="00B83D89" w:rsidRDefault="00B83D89" w:rsidP="00B83D89">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248CB48D" w14:textId="77777777" w:rsidR="00B83D89" w:rsidRDefault="00B83D89" w:rsidP="00B83D89">
            <w:pPr>
              <w:tabs>
                <w:tab w:val="left" w:pos="360"/>
              </w:tabs>
              <w:snapToGrid w:val="0"/>
              <w:jc w:val="center"/>
            </w:pPr>
            <w:r>
              <w:t>9687</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F73A6C" w14:textId="77777777" w:rsidR="00B83D89" w:rsidRDefault="00B83D89" w:rsidP="00B83D89">
            <w:pPr>
              <w:tabs>
                <w:tab w:val="left" w:pos="360"/>
              </w:tabs>
              <w:snapToGrid w:val="0"/>
              <w:jc w:val="center"/>
            </w:pPr>
          </w:p>
        </w:tc>
      </w:tr>
      <w:tr w:rsidR="00B83D89" w14:paraId="7CD034CE" w14:textId="77777777" w:rsidTr="00B83D8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3765F817" w14:textId="77777777" w:rsidR="00B83D89" w:rsidRDefault="00B83D89" w:rsidP="00B83D89">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DEB51E9" w14:textId="77777777" w:rsidR="00B83D89" w:rsidRDefault="00B83D89" w:rsidP="00B83D89">
            <w:pPr>
              <w:tabs>
                <w:tab w:val="left" w:pos="360"/>
              </w:tabs>
              <w:snapToGrid w:val="0"/>
              <w:jc w:val="center"/>
            </w:pPr>
            <w:r>
              <w:t>757</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4365" w14:textId="77777777" w:rsidR="00B83D89" w:rsidRDefault="00B83D89" w:rsidP="00B83D89">
            <w:pPr>
              <w:tabs>
                <w:tab w:val="left" w:pos="360"/>
              </w:tabs>
              <w:snapToGrid w:val="0"/>
              <w:jc w:val="center"/>
            </w:pPr>
          </w:p>
        </w:tc>
      </w:tr>
      <w:tr w:rsidR="00B83D89" w14:paraId="2F6B4B72" w14:textId="77777777" w:rsidTr="00B83D8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5A86CF1A" w14:textId="77777777" w:rsidR="00B83D89" w:rsidRDefault="00B83D89" w:rsidP="00B83D89">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0C3F37D" w14:textId="77777777" w:rsidR="00B83D89" w:rsidRDefault="00B83D89" w:rsidP="00B83D89">
            <w:pPr>
              <w:tabs>
                <w:tab w:val="left" w:pos="360"/>
              </w:tabs>
              <w:snapToGrid w:val="0"/>
              <w:jc w:val="center"/>
            </w:pPr>
            <w:r>
              <w:t>2073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60AA1E" w14:textId="77777777" w:rsidR="00B83D89" w:rsidRDefault="00B83D89" w:rsidP="00B83D89">
            <w:pPr>
              <w:tabs>
                <w:tab w:val="left" w:pos="360"/>
              </w:tabs>
              <w:snapToGrid w:val="0"/>
              <w:jc w:val="center"/>
            </w:pPr>
          </w:p>
        </w:tc>
      </w:tr>
      <w:tr w:rsidR="00B83D89" w14:paraId="303E9347" w14:textId="77777777" w:rsidTr="00B83D8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423A0DE2" w14:textId="77777777" w:rsidR="00B83D89" w:rsidRDefault="00B83D89" w:rsidP="00B83D89">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8337D27" w14:textId="77777777" w:rsidR="00B83D89" w:rsidRDefault="00B83D89" w:rsidP="00B83D89">
            <w:pPr>
              <w:tabs>
                <w:tab w:val="left" w:pos="360"/>
              </w:tabs>
              <w:snapToGrid w:val="0"/>
              <w:jc w:val="center"/>
            </w:pPr>
            <w:r>
              <w:t>8</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52A24" w14:textId="77777777" w:rsidR="00B83D89" w:rsidRDefault="00B83D89" w:rsidP="00B83D89">
            <w:pPr>
              <w:tabs>
                <w:tab w:val="left" w:pos="360"/>
              </w:tabs>
              <w:snapToGrid w:val="0"/>
              <w:jc w:val="center"/>
            </w:pPr>
          </w:p>
        </w:tc>
      </w:tr>
      <w:tr w:rsidR="00B83D89" w14:paraId="1C0DF8B3" w14:textId="77777777" w:rsidTr="00B83D89">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6BA4C95B" w14:textId="77777777" w:rsidR="00B83D89" w:rsidRDefault="00B83D89" w:rsidP="00B83D89">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2BCD9B99" w14:textId="77777777" w:rsidR="00B83D89" w:rsidRDefault="00B83D89" w:rsidP="00B83D89">
            <w:pPr>
              <w:tabs>
                <w:tab w:val="left" w:pos="360"/>
              </w:tabs>
              <w:snapToGrid w:val="0"/>
              <w:jc w:val="center"/>
            </w:pPr>
            <w:r>
              <w:t>6</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9D71A05" w14:textId="77777777" w:rsidR="00B83D89" w:rsidRDefault="00B83D89" w:rsidP="00B83D89">
            <w:pPr>
              <w:tabs>
                <w:tab w:val="left" w:pos="360"/>
              </w:tabs>
              <w:snapToGrid w:val="0"/>
              <w:jc w:val="center"/>
            </w:pPr>
          </w:p>
        </w:tc>
      </w:tr>
      <w:tr w:rsidR="00B83D89" w14:paraId="2A879280" w14:textId="77777777" w:rsidTr="00B83D8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F0ABE6C" w14:textId="77777777" w:rsidR="00B83D89" w:rsidRDefault="00B83D89" w:rsidP="00B83D89">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A381571" w14:textId="77777777" w:rsidR="00B83D89" w:rsidRDefault="00B83D89" w:rsidP="00B83D89">
            <w:pPr>
              <w:tabs>
                <w:tab w:val="left" w:pos="360"/>
              </w:tabs>
              <w:snapToGrid w:val="0"/>
              <w:jc w:val="center"/>
            </w:pPr>
            <w:r>
              <w:t>9</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B7296" w14:textId="77777777" w:rsidR="00B83D89" w:rsidRDefault="00B83D89" w:rsidP="00B83D89">
            <w:pPr>
              <w:tabs>
                <w:tab w:val="left" w:pos="360"/>
              </w:tabs>
              <w:snapToGrid w:val="0"/>
              <w:jc w:val="center"/>
            </w:pPr>
          </w:p>
        </w:tc>
      </w:tr>
      <w:tr w:rsidR="00B83D89" w14:paraId="3E4EBE3B" w14:textId="77777777" w:rsidTr="00B83D8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E0C0035" w14:textId="77777777" w:rsidR="00B83D89" w:rsidRDefault="00B83D89" w:rsidP="00B83D89">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1D70C494" w14:textId="77777777" w:rsidR="00B83D89" w:rsidRDefault="00B83D89" w:rsidP="00B83D89">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3214A5" w14:textId="77777777" w:rsidR="00B83D89" w:rsidRDefault="00B83D89" w:rsidP="00B83D89">
            <w:pPr>
              <w:tabs>
                <w:tab w:val="left" w:pos="360"/>
              </w:tabs>
              <w:snapToGrid w:val="0"/>
              <w:jc w:val="center"/>
            </w:pPr>
          </w:p>
        </w:tc>
      </w:tr>
      <w:tr w:rsidR="00B83D89" w14:paraId="0045103B" w14:textId="77777777" w:rsidTr="00B83D8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DE4B16D" w14:textId="77777777" w:rsidR="00B83D89" w:rsidRDefault="00B83D89" w:rsidP="00B83D89">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9779430" w14:textId="77777777" w:rsidR="00B83D89" w:rsidRDefault="00B83D89" w:rsidP="00B83D89">
            <w:pPr>
              <w:tabs>
                <w:tab w:val="left" w:pos="360"/>
              </w:tabs>
              <w:snapToGrid w:val="0"/>
              <w:jc w:val="center"/>
            </w:pPr>
            <w:r>
              <w:t>22</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CDD5C" w14:textId="77777777" w:rsidR="00B83D89" w:rsidRDefault="00B83D89" w:rsidP="00B83D89">
            <w:pPr>
              <w:tabs>
                <w:tab w:val="left" w:pos="360"/>
              </w:tabs>
              <w:snapToGrid w:val="0"/>
              <w:jc w:val="center"/>
            </w:pPr>
          </w:p>
        </w:tc>
      </w:tr>
      <w:tr w:rsidR="00B83D89" w14:paraId="78902EE2" w14:textId="77777777" w:rsidTr="00B83D89">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748C5A02" w14:textId="77777777" w:rsidR="00B83D89" w:rsidRDefault="00B83D89" w:rsidP="00B83D89">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4765EFDF" w14:textId="77777777" w:rsidR="00B83D89" w:rsidRDefault="00B83D89" w:rsidP="00B83D89">
            <w:pPr>
              <w:tabs>
                <w:tab w:val="left" w:pos="360"/>
              </w:tabs>
              <w:snapToGrid w:val="0"/>
              <w:jc w:val="center"/>
            </w:pPr>
            <w:r>
              <w:t>120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B00A84" w14:textId="77777777" w:rsidR="00B83D89" w:rsidRDefault="00B83D89" w:rsidP="00B83D89">
            <w:pPr>
              <w:tabs>
                <w:tab w:val="left" w:pos="360"/>
              </w:tabs>
              <w:snapToGrid w:val="0"/>
              <w:jc w:val="center"/>
            </w:pPr>
          </w:p>
        </w:tc>
      </w:tr>
      <w:tr w:rsidR="00B83D89" w14:paraId="353E065F" w14:textId="77777777" w:rsidTr="00B83D8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E639880" w14:textId="77777777" w:rsidR="00B83D89" w:rsidRDefault="00B83D89" w:rsidP="00B83D89">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5DDE3ED7" w14:textId="77777777" w:rsidR="00B83D89" w:rsidRDefault="00B83D89" w:rsidP="00B83D89">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D9DDD" w14:textId="77777777" w:rsidR="00B83D89" w:rsidRDefault="00B83D89" w:rsidP="00B83D89">
            <w:pPr>
              <w:tabs>
                <w:tab w:val="left" w:pos="360"/>
              </w:tabs>
              <w:snapToGrid w:val="0"/>
              <w:jc w:val="center"/>
            </w:pPr>
          </w:p>
        </w:tc>
      </w:tr>
      <w:tr w:rsidR="00B83D89" w14:paraId="0E61FDA8" w14:textId="77777777" w:rsidTr="00B83D8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787313F" w14:textId="77777777" w:rsidR="00B83D89" w:rsidRDefault="00B83D89" w:rsidP="00B83D89">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8790359" w14:textId="77777777" w:rsidR="00B83D89" w:rsidRDefault="00B83D89" w:rsidP="00B83D89">
            <w:pPr>
              <w:tabs>
                <w:tab w:val="left" w:pos="360"/>
              </w:tabs>
              <w:snapToGrid w:val="0"/>
              <w:jc w:val="center"/>
            </w:pPr>
            <w:r>
              <w:t>224</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822F6C" w14:textId="77777777" w:rsidR="00B83D89" w:rsidRDefault="00B83D89" w:rsidP="00B83D89">
            <w:pPr>
              <w:tabs>
                <w:tab w:val="left" w:pos="360"/>
              </w:tabs>
              <w:snapToGrid w:val="0"/>
              <w:jc w:val="center"/>
            </w:pPr>
          </w:p>
        </w:tc>
      </w:tr>
      <w:tr w:rsidR="00B83D89" w14:paraId="28834F8D" w14:textId="77777777" w:rsidTr="00B83D8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04CCB14" w14:textId="77777777" w:rsidR="00B83D89" w:rsidRDefault="00B83D89" w:rsidP="00B83D89">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7D17AF2E" w14:textId="77777777" w:rsidR="00B83D89" w:rsidRDefault="00B83D89" w:rsidP="00B83D89">
            <w:pPr>
              <w:tabs>
                <w:tab w:val="left" w:pos="360"/>
              </w:tabs>
              <w:snapToGrid w:val="0"/>
              <w:jc w:val="center"/>
            </w:pPr>
            <w:r>
              <w:t>7</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86DA7" w14:textId="77777777" w:rsidR="00B83D89" w:rsidRDefault="00B83D89" w:rsidP="00B83D89">
            <w:pPr>
              <w:tabs>
                <w:tab w:val="left" w:pos="360"/>
              </w:tabs>
              <w:snapToGrid w:val="0"/>
              <w:jc w:val="center"/>
            </w:pPr>
          </w:p>
        </w:tc>
      </w:tr>
      <w:tr w:rsidR="00B83D89" w14:paraId="3AF6B132" w14:textId="77777777" w:rsidTr="00B83D89">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08F8A52" w14:textId="77777777" w:rsidR="00B83D89" w:rsidRDefault="00B83D89" w:rsidP="00B83D89">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2DBA4B2D" w14:textId="77777777" w:rsidR="00B83D89" w:rsidRDefault="00B83D89" w:rsidP="00B83D89">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E2B997" w14:textId="77777777" w:rsidR="00B83D89" w:rsidRDefault="00B83D89" w:rsidP="00B83D89">
            <w:pPr>
              <w:tabs>
                <w:tab w:val="left" w:pos="360"/>
              </w:tabs>
              <w:snapToGrid w:val="0"/>
              <w:jc w:val="center"/>
            </w:pPr>
          </w:p>
        </w:tc>
      </w:tr>
    </w:tbl>
    <w:p w14:paraId="3794DED8" w14:textId="77777777" w:rsidR="00E32D7B" w:rsidRDefault="00E32D7B">
      <w:pPr>
        <w:tabs>
          <w:tab w:val="left" w:pos="360"/>
        </w:tabs>
        <w:jc w:val="both"/>
        <w:rPr>
          <w:b/>
          <w:color w:val="CC0000"/>
        </w:rPr>
      </w:pPr>
    </w:p>
    <w:p w14:paraId="6535D4DD" w14:textId="77777777" w:rsidR="00E32D7B" w:rsidRPr="00F939C2" w:rsidRDefault="00E32D7B" w:rsidP="00D07949">
      <w:pPr>
        <w:pStyle w:val="Balk4"/>
        <w:numPr>
          <w:ilvl w:val="1"/>
          <w:numId w:val="6"/>
        </w:numPr>
        <w:ind w:left="0"/>
        <w:rPr>
          <w:color w:val="C00000"/>
          <w:sz w:val="24"/>
          <w:szCs w:val="24"/>
        </w:rPr>
      </w:pPr>
      <w:bookmarkStart w:id="244" w:name="__RefHeading__205_1323963809"/>
      <w:bookmarkStart w:id="245" w:name="__RefHeading__334_597354004"/>
      <w:bookmarkStart w:id="246" w:name="__RefHeading__248_1086036030"/>
      <w:bookmarkStart w:id="247" w:name="__RefHeading__193_1589488387"/>
      <w:bookmarkStart w:id="248" w:name="__RefHeading___Toc450743431"/>
      <w:bookmarkStart w:id="249" w:name="__RefHeading__770_2095565461"/>
      <w:bookmarkStart w:id="250" w:name="__RefHeading__627_796719703"/>
      <w:bookmarkStart w:id="251" w:name="_Toc455182142"/>
      <w:bookmarkStart w:id="252" w:name="_Toc92879970"/>
      <w:bookmarkStart w:id="253" w:name="_Toc94867876"/>
      <w:bookmarkStart w:id="254" w:name="_Toc121219604"/>
      <w:bookmarkEnd w:id="244"/>
      <w:bookmarkEnd w:id="245"/>
      <w:bookmarkEnd w:id="246"/>
      <w:bookmarkEnd w:id="247"/>
      <w:bookmarkEnd w:id="248"/>
      <w:bookmarkEnd w:id="249"/>
      <w:bookmarkEnd w:id="250"/>
      <w:r w:rsidRPr="00F939C2">
        <w:rPr>
          <w:color w:val="C00000"/>
          <w:sz w:val="24"/>
          <w:szCs w:val="24"/>
        </w:rPr>
        <w:t>MÜLHAKAT ADLİYELERİ</w:t>
      </w:r>
      <w:bookmarkEnd w:id="251"/>
      <w:bookmarkEnd w:id="252"/>
      <w:bookmarkEnd w:id="253"/>
      <w:bookmarkEnd w:id="254"/>
    </w:p>
    <w:p w14:paraId="5D341EAA" w14:textId="0C0AEFA7" w:rsidR="00E32D7B" w:rsidRDefault="00E32D7B">
      <w:pPr>
        <w:tabs>
          <w:tab w:val="left" w:pos="360"/>
        </w:tabs>
        <w:jc w:val="both"/>
        <w:rPr>
          <w:b/>
          <w:color w:val="CC0000"/>
        </w:rPr>
      </w:pPr>
    </w:p>
    <w:p w14:paraId="1A5F55CC" w14:textId="15B5A654" w:rsidR="00FF4A00" w:rsidRDefault="00FF4A00" w:rsidP="00FF4A00">
      <w:pPr>
        <w:tabs>
          <w:tab w:val="left" w:pos="360"/>
        </w:tabs>
        <w:jc w:val="both"/>
        <w:rPr>
          <w:b/>
          <w:color w:val="CC0000"/>
        </w:rPr>
      </w:pPr>
      <w:r>
        <w:rPr>
          <w:b/>
          <w:color w:val="CC0000"/>
        </w:rPr>
        <w:t xml:space="preserve">SANDIKLI İCRA DAİRESİ </w:t>
      </w:r>
    </w:p>
    <w:p w14:paraId="74BA9E95" w14:textId="77777777" w:rsidR="00FF4A00" w:rsidRDefault="00FF4A00" w:rsidP="00FF4A00">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681"/>
        <w:gridCol w:w="2088"/>
        <w:gridCol w:w="20"/>
      </w:tblGrid>
      <w:tr w:rsidR="00FF4A00" w14:paraId="67833C5C" w14:textId="77777777" w:rsidTr="00FF4A00">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566B254F" w14:textId="77777777" w:rsidR="00FF4A00" w:rsidRDefault="00FF4A00" w:rsidP="00FF4A00">
            <w:pPr>
              <w:tabs>
                <w:tab w:val="left" w:pos="360"/>
              </w:tabs>
              <w:jc w:val="center"/>
            </w:pPr>
            <w:r>
              <w:rPr>
                <w:b/>
                <w:color w:val="FFFFFF"/>
              </w:rPr>
              <w:t>İcra Daireleri (2024 Yılı)</w:t>
            </w:r>
          </w:p>
        </w:tc>
      </w:tr>
      <w:tr w:rsidR="00FF4A00" w14:paraId="100E6477"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0AF8E82" w14:textId="77777777" w:rsidR="00FF4A00" w:rsidRDefault="00FF4A00" w:rsidP="00FF4A00">
            <w:pPr>
              <w:tabs>
                <w:tab w:val="left" w:pos="360"/>
              </w:tabs>
              <w:snapToGrid w:val="0"/>
              <w:jc w:val="both"/>
            </w:pPr>
          </w:p>
        </w:tc>
        <w:tc>
          <w:tcPr>
            <w:tcW w:w="2681" w:type="dxa"/>
            <w:tcBorders>
              <w:top w:val="single" w:sz="4" w:space="0" w:color="000000"/>
              <w:left w:val="single" w:sz="4" w:space="0" w:color="000000"/>
              <w:bottom w:val="single" w:sz="4" w:space="0" w:color="000000"/>
            </w:tcBorders>
            <w:shd w:val="clear" w:color="auto" w:fill="FFFFFF"/>
            <w:vAlign w:val="center"/>
          </w:tcPr>
          <w:p w14:paraId="59FAD915" w14:textId="77777777" w:rsidR="00FF4A00" w:rsidRDefault="00FF4A00" w:rsidP="00FF4A00">
            <w:pPr>
              <w:tabs>
                <w:tab w:val="left" w:pos="360"/>
              </w:tabs>
              <w:jc w:val="center"/>
              <w:rPr>
                <w:b/>
              </w:rPr>
            </w:pPr>
            <w:r>
              <w:rPr>
                <w:b/>
              </w:rPr>
              <w:t>1. İcra Dairesi</w:t>
            </w:r>
          </w:p>
        </w:tc>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6DBE4" w14:textId="77777777" w:rsidR="00FF4A00" w:rsidRDefault="00FF4A00" w:rsidP="00FF4A00">
            <w:pPr>
              <w:tabs>
                <w:tab w:val="left" w:pos="360"/>
              </w:tabs>
              <w:jc w:val="center"/>
            </w:pPr>
            <w:r>
              <w:rPr>
                <w:b/>
              </w:rPr>
              <w:t>2. İcra Dairesi</w:t>
            </w:r>
          </w:p>
        </w:tc>
      </w:tr>
      <w:tr w:rsidR="00FF4A00" w14:paraId="1CB2A7D7"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1330EA45" w14:textId="77777777" w:rsidR="00FF4A00" w:rsidRDefault="00FF4A00" w:rsidP="00FF4A00">
            <w:pPr>
              <w:tabs>
                <w:tab w:val="left" w:pos="360"/>
              </w:tabs>
              <w:jc w:val="both"/>
            </w:pPr>
            <w:r>
              <w:t>Esas</w:t>
            </w:r>
          </w:p>
        </w:tc>
        <w:tc>
          <w:tcPr>
            <w:tcW w:w="2681" w:type="dxa"/>
            <w:tcBorders>
              <w:top w:val="single" w:sz="4" w:space="0" w:color="000000"/>
              <w:left w:val="single" w:sz="4" w:space="0" w:color="000000"/>
              <w:bottom w:val="single" w:sz="4" w:space="0" w:color="000000"/>
            </w:tcBorders>
            <w:shd w:val="clear" w:color="auto" w:fill="F3F3F3"/>
            <w:vAlign w:val="center"/>
          </w:tcPr>
          <w:p w14:paraId="56982604" w14:textId="77777777" w:rsidR="00FF4A00" w:rsidRDefault="00FF4A00" w:rsidP="00FF4A00">
            <w:pPr>
              <w:tabs>
                <w:tab w:val="left" w:pos="360"/>
              </w:tabs>
              <w:snapToGrid w:val="0"/>
              <w:jc w:val="center"/>
            </w:pPr>
            <w:r>
              <w:t>5373</w:t>
            </w:r>
          </w:p>
        </w:tc>
        <w:tc>
          <w:tcPr>
            <w:tcW w:w="208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F75633" w14:textId="77777777" w:rsidR="00FF4A00" w:rsidRDefault="00FF4A00" w:rsidP="00FF4A00">
            <w:pPr>
              <w:tabs>
                <w:tab w:val="left" w:pos="360"/>
              </w:tabs>
              <w:snapToGrid w:val="0"/>
              <w:jc w:val="center"/>
            </w:pPr>
            <w:r>
              <w:t>-</w:t>
            </w:r>
          </w:p>
        </w:tc>
      </w:tr>
      <w:tr w:rsidR="00FF4A00" w14:paraId="6AA36655" w14:textId="77777777" w:rsidTr="00FF4A00">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0CDD9742" w14:textId="77777777" w:rsidR="00FF4A00" w:rsidRDefault="00FF4A00" w:rsidP="00FF4A00">
            <w:pPr>
              <w:tabs>
                <w:tab w:val="left" w:pos="360"/>
              </w:tabs>
              <w:jc w:val="both"/>
            </w:pPr>
            <w:r>
              <w:t>İnfazen Kapatılan</w:t>
            </w:r>
          </w:p>
        </w:tc>
        <w:tc>
          <w:tcPr>
            <w:tcW w:w="2681" w:type="dxa"/>
            <w:tcBorders>
              <w:top w:val="single" w:sz="4" w:space="0" w:color="000000"/>
              <w:left w:val="single" w:sz="4" w:space="0" w:color="000000"/>
              <w:bottom w:val="single" w:sz="4" w:space="0" w:color="000000"/>
            </w:tcBorders>
            <w:shd w:val="clear" w:color="auto" w:fill="auto"/>
            <w:vAlign w:val="center"/>
          </w:tcPr>
          <w:p w14:paraId="2C0082A3" w14:textId="0EEB3A4A" w:rsidR="00FF4A00" w:rsidRDefault="00FF4A00" w:rsidP="00FF4A00">
            <w:pPr>
              <w:tabs>
                <w:tab w:val="left" w:pos="360"/>
              </w:tabs>
              <w:snapToGrid w:val="0"/>
            </w:pPr>
            <w:r>
              <w:t xml:space="preserve">                 308</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81E1" w14:textId="77777777" w:rsidR="00FF4A00" w:rsidRDefault="00FF4A00" w:rsidP="00FF4A00">
            <w:pPr>
              <w:tabs>
                <w:tab w:val="left" w:pos="360"/>
              </w:tabs>
              <w:snapToGrid w:val="0"/>
              <w:jc w:val="center"/>
            </w:pPr>
            <w:r>
              <w:t>-</w:t>
            </w:r>
          </w:p>
        </w:tc>
      </w:tr>
      <w:tr w:rsidR="00FF4A00" w14:paraId="14A296F0" w14:textId="77777777" w:rsidTr="00FF4A00">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1999C3AA" w14:textId="77777777" w:rsidR="00FF4A00" w:rsidRDefault="00FF4A00" w:rsidP="00FF4A00">
            <w:pPr>
              <w:tabs>
                <w:tab w:val="left" w:pos="360"/>
              </w:tabs>
              <w:jc w:val="both"/>
            </w:pPr>
            <w:r>
              <w:t>Haricen Tahsille Kapatılan</w:t>
            </w:r>
          </w:p>
        </w:tc>
        <w:tc>
          <w:tcPr>
            <w:tcW w:w="2681" w:type="dxa"/>
            <w:tcBorders>
              <w:top w:val="single" w:sz="4" w:space="0" w:color="000000"/>
              <w:left w:val="single" w:sz="4" w:space="0" w:color="000000"/>
              <w:bottom w:val="single" w:sz="4" w:space="0" w:color="000000"/>
            </w:tcBorders>
            <w:shd w:val="clear" w:color="auto" w:fill="F3F3F3"/>
            <w:vAlign w:val="center"/>
          </w:tcPr>
          <w:p w14:paraId="3AF4231B" w14:textId="77777777" w:rsidR="00FF4A00" w:rsidRDefault="00FF4A00" w:rsidP="00FF4A00">
            <w:pPr>
              <w:tabs>
                <w:tab w:val="left" w:pos="360"/>
              </w:tabs>
              <w:snapToGrid w:val="0"/>
              <w:jc w:val="center"/>
            </w:pPr>
            <w:r>
              <w:t>216</w:t>
            </w:r>
          </w:p>
        </w:tc>
        <w:tc>
          <w:tcPr>
            <w:tcW w:w="208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F38E30" w14:textId="77777777" w:rsidR="00FF4A00" w:rsidRDefault="00FF4A00" w:rsidP="00FF4A00">
            <w:pPr>
              <w:tabs>
                <w:tab w:val="left" w:pos="360"/>
              </w:tabs>
              <w:snapToGrid w:val="0"/>
              <w:jc w:val="center"/>
            </w:pPr>
            <w:r>
              <w:t>-</w:t>
            </w:r>
          </w:p>
        </w:tc>
      </w:tr>
      <w:tr w:rsidR="00FF4A00" w14:paraId="49A971BE"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3C854450" w14:textId="77777777" w:rsidR="00FF4A00" w:rsidRDefault="00FF4A00" w:rsidP="00FF4A00">
            <w:pPr>
              <w:tabs>
                <w:tab w:val="left" w:pos="360"/>
              </w:tabs>
              <w:jc w:val="both"/>
            </w:pPr>
            <w:r>
              <w:t>Takipsizlikle Kapatılan</w:t>
            </w:r>
          </w:p>
        </w:tc>
        <w:tc>
          <w:tcPr>
            <w:tcW w:w="2681" w:type="dxa"/>
            <w:tcBorders>
              <w:top w:val="single" w:sz="4" w:space="0" w:color="000000"/>
              <w:left w:val="single" w:sz="4" w:space="0" w:color="000000"/>
              <w:bottom w:val="single" w:sz="4" w:space="0" w:color="000000"/>
            </w:tcBorders>
            <w:shd w:val="clear" w:color="auto" w:fill="auto"/>
            <w:vAlign w:val="center"/>
          </w:tcPr>
          <w:p w14:paraId="5F9A83B5" w14:textId="77777777" w:rsidR="00FF4A00" w:rsidRDefault="00FF4A00" w:rsidP="00FF4A00">
            <w:pPr>
              <w:tabs>
                <w:tab w:val="left" w:pos="360"/>
              </w:tabs>
              <w:snapToGrid w:val="0"/>
              <w:jc w:val="center"/>
            </w:pPr>
            <w:r>
              <w:t>407</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B9E01" w14:textId="77777777" w:rsidR="00FF4A00" w:rsidRDefault="00FF4A00" w:rsidP="00FF4A00">
            <w:pPr>
              <w:tabs>
                <w:tab w:val="left" w:pos="360"/>
              </w:tabs>
              <w:snapToGrid w:val="0"/>
              <w:jc w:val="center"/>
            </w:pPr>
            <w:r>
              <w:t>-</w:t>
            </w:r>
          </w:p>
        </w:tc>
      </w:tr>
      <w:tr w:rsidR="00FF4A00" w14:paraId="290139FA"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047D56A6" w14:textId="77777777" w:rsidR="00FF4A00" w:rsidRDefault="00FF4A00" w:rsidP="00FF4A00">
            <w:pPr>
              <w:tabs>
                <w:tab w:val="left" w:pos="360"/>
              </w:tabs>
              <w:jc w:val="both"/>
            </w:pPr>
            <w:r>
              <w:t>Vazgeçme/feragat ile Kapatılan</w:t>
            </w:r>
          </w:p>
        </w:tc>
        <w:tc>
          <w:tcPr>
            <w:tcW w:w="2681" w:type="dxa"/>
            <w:tcBorders>
              <w:top w:val="single" w:sz="4" w:space="0" w:color="000000"/>
              <w:left w:val="single" w:sz="4" w:space="0" w:color="000000"/>
              <w:bottom w:val="single" w:sz="4" w:space="0" w:color="000000"/>
            </w:tcBorders>
            <w:shd w:val="clear" w:color="auto" w:fill="F3F3F3"/>
            <w:vAlign w:val="center"/>
          </w:tcPr>
          <w:p w14:paraId="5771E2DD" w14:textId="77777777" w:rsidR="00FF4A00" w:rsidRDefault="00FF4A00" w:rsidP="00FF4A00">
            <w:pPr>
              <w:tabs>
                <w:tab w:val="left" w:pos="360"/>
              </w:tabs>
              <w:snapToGrid w:val="0"/>
              <w:jc w:val="center"/>
            </w:pPr>
            <w:r>
              <w:t>170</w:t>
            </w:r>
          </w:p>
        </w:tc>
        <w:tc>
          <w:tcPr>
            <w:tcW w:w="208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71919D7" w14:textId="77777777" w:rsidR="00FF4A00" w:rsidRDefault="00FF4A00" w:rsidP="00FF4A00">
            <w:pPr>
              <w:tabs>
                <w:tab w:val="left" w:pos="360"/>
              </w:tabs>
              <w:snapToGrid w:val="0"/>
              <w:jc w:val="center"/>
            </w:pPr>
            <w:r>
              <w:t>-</w:t>
            </w:r>
          </w:p>
        </w:tc>
      </w:tr>
      <w:tr w:rsidR="00FF4A00" w14:paraId="2BC627FF"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2F1A02BD" w14:textId="77777777" w:rsidR="00FF4A00" w:rsidRDefault="00FF4A00" w:rsidP="00FF4A00">
            <w:pPr>
              <w:tabs>
                <w:tab w:val="left" w:pos="360"/>
              </w:tabs>
              <w:jc w:val="both"/>
            </w:pPr>
            <w:r>
              <w:t>Aciz Vesikası ile Kapatılan</w:t>
            </w:r>
          </w:p>
        </w:tc>
        <w:tc>
          <w:tcPr>
            <w:tcW w:w="2681" w:type="dxa"/>
            <w:tcBorders>
              <w:top w:val="single" w:sz="4" w:space="0" w:color="000000"/>
              <w:left w:val="single" w:sz="4" w:space="0" w:color="000000"/>
              <w:bottom w:val="single" w:sz="4" w:space="0" w:color="000000"/>
            </w:tcBorders>
            <w:shd w:val="clear" w:color="auto" w:fill="auto"/>
            <w:vAlign w:val="center"/>
          </w:tcPr>
          <w:p w14:paraId="13E7DB1D" w14:textId="77777777" w:rsidR="00FF4A00" w:rsidRDefault="00FF4A00" w:rsidP="00FF4A00">
            <w:pPr>
              <w:tabs>
                <w:tab w:val="left" w:pos="360"/>
              </w:tabs>
              <w:snapToGrid w:val="0"/>
              <w:jc w:val="center"/>
            </w:pPr>
            <w:r>
              <w:t>0</w:t>
            </w:r>
          </w:p>
        </w:tc>
        <w:tc>
          <w:tcPr>
            <w:tcW w:w="2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DA1D4" w14:textId="77777777" w:rsidR="00FF4A00" w:rsidRDefault="00FF4A00" w:rsidP="00FF4A00">
            <w:pPr>
              <w:tabs>
                <w:tab w:val="left" w:pos="360"/>
              </w:tabs>
              <w:snapToGrid w:val="0"/>
              <w:jc w:val="center"/>
            </w:pPr>
            <w:r>
              <w:t>-</w:t>
            </w:r>
          </w:p>
        </w:tc>
      </w:tr>
      <w:tr w:rsidR="00FF4A00" w14:paraId="34F15324" w14:textId="77777777" w:rsidTr="00FF4A00">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6BF91D47" w14:textId="77777777" w:rsidR="00FF4A00" w:rsidRDefault="00FF4A00" w:rsidP="00FF4A00">
            <w:pPr>
              <w:tabs>
                <w:tab w:val="left" w:pos="360"/>
              </w:tabs>
              <w:jc w:val="both"/>
            </w:pPr>
            <w:r>
              <w:t>İİK 150/e Maddesi Gereği Kapatılan</w:t>
            </w:r>
          </w:p>
        </w:tc>
        <w:tc>
          <w:tcPr>
            <w:tcW w:w="2681" w:type="dxa"/>
            <w:tcBorders>
              <w:top w:val="single" w:sz="4" w:space="0" w:color="000000"/>
              <w:left w:val="single" w:sz="4" w:space="0" w:color="000000"/>
              <w:bottom w:val="single" w:sz="4" w:space="0" w:color="000000"/>
            </w:tcBorders>
            <w:shd w:val="clear" w:color="auto" w:fill="F3F3F3"/>
            <w:vAlign w:val="center"/>
          </w:tcPr>
          <w:p w14:paraId="4EE51D1C" w14:textId="77777777" w:rsidR="00FF4A00" w:rsidRDefault="00FF4A00" w:rsidP="00FF4A00">
            <w:pPr>
              <w:tabs>
                <w:tab w:val="left" w:pos="360"/>
              </w:tabs>
              <w:snapToGrid w:val="0"/>
              <w:jc w:val="center"/>
            </w:pPr>
            <w:r>
              <w:t>1</w:t>
            </w:r>
          </w:p>
        </w:tc>
        <w:tc>
          <w:tcPr>
            <w:tcW w:w="208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9A9FCD" w14:textId="77777777" w:rsidR="00FF4A00" w:rsidRDefault="00FF4A00" w:rsidP="00FF4A00">
            <w:pPr>
              <w:tabs>
                <w:tab w:val="left" w:pos="360"/>
              </w:tabs>
              <w:snapToGrid w:val="0"/>
              <w:jc w:val="center"/>
            </w:pPr>
            <w:r>
              <w:t>-</w:t>
            </w:r>
          </w:p>
        </w:tc>
      </w:tr>
      <w:tr w:rsidR="00FF4A00" w14:paraId="0475BF50"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90F537D" w14:textId="77777777" w:rsidR="00FF4A00" w:rsidRDefault="00FF4A00" w:rsidP="00FF4A00">
            <w:pPr>
              <w:tabs>
                <w:tab w:val="left" w:pos="360"/>
              </w:tabs>
              <w:jc w:val="both"/>
            </w:pPr>
            <w:r>
              <w:t>İİK 193 Maddesi Gereği Kapatılan</w:t>
            </w:r>
          </w:p>
        </w:tc>
        <w:tc>
          <w:tcPr>
            <w:tcW w:w="2681" w:type="dxa"/>
            <w:tcBorders>
              <w:top w:val="single" w:sz="4" w:space="0" w:color="000000"/>
              <w:left w:val="single" w:sz="4" w:space="0" w:color="000000"/>
              <w:bottom w:val="single" w:sz="4" w:space="0" w:color="000000"/>
            </w:tcBorders>
            <w:shd w:val="clear" w:color="auto" w:fill="FFFFFF"/>
            <w:vAlign w:val="center"/>
          </w:tcPr>
          <w:p w14:paraId="4C0299DB" w14:textId="77777777" w:rsidR="00FF4A00" w:rsidRDefault="00FF4A00" w:rsidP="00FF4A00">
            <w:pPr>
              <w:tabs>
                <w:tab w:val="left" w:pos="360"/>
              </w:tabs>
              <w:snapToGrid w:val="0"/>
              <w:jc w:val="center"/>
            </w:pPr>
            <w:r>
              <w:t>0</w:t>
            </w:r>
          </w:p>
        </w:tc>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55049" w14:textId="77777777" w:rsidR="00FF4A00" w:rsidRDefault="00FF4A00" w:rsidP="00FF4A00">
            <w:pPr>
              <w:tabs>
                <w:tab w:val="left" w:pos="360"/>
              </w:tabs>
              <w:snapToGrid w:val="0"/>
              <w:jc w:val="center"/>
            </w:pPr>
            <w:r>
              <w:t>-</w:t>
            </w:r>
          </w:p>
        </w:tc>
      </w:tr>
      <w:tr w:rsidR="00FF4A00" w14:paraId="7016E399"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34391BC8" w14:textId="77777777" w:rsidR="00FF4A00" w:rsidRDefault="00FF4A00" w:rsidP="00FF4A00">
            <w:pPr>
              <w:tabs>
                <w:tab w:val="left" w:pos="360"/>
              </w:tabs>
              <w:jc w:val="both"/>
            </w:pPr>
            <w:r>
              <w:t>Rehin Açığı Nedeniyle Kapatılan</w:t>
            </w:r>
          </w:p>
        </w:tc>
        <w:tc>
          <w:tcPr>
            <w:tcW w:w="2681" w:type="dxa"/>
            <w:tcBorders>
              <w:top w:val="single" w:sz="4" w:space="0" w:color="000000"/>
              <w:left w:val="single" w:sz="4" w:space="0" w:color="000000"/>
              <w:bottom w:val="single" w:sz="4" w:space="0" w:color="000000"/>
            </w:tcBorders>
            <w:shd w:val="clear" w:color="auto" w:fill="F2F2F2"/>
            <w:vAlign w:val="center"/>
          </w:tcPr>
          <w:p w14:paraId="0DEB9895" w14:textId="77777777" w:rsidR="00FF4A00" w:rsidRDefault="00FF4A00" w:rsidP="00FF4A00">
            <w:pPr>
              <w:tabs>
                <w:tab w:val="left" w:pos="360"/>
              </w:tabs>
              <w:snapToGrid w:val="0"/>
              <w:jc w:val="center"/>
            </w:pPr>
            <w:r>
              <w:t>0</w:t>
            </w:r>
          </w:p>
        </w:tc>
        <w:tc>
          <w:tcPr>
            <w:tcW w:w="20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2494633" w14:textId="77777777" w:rsidR="00FF4A00" w:rsidRDefault="00FF4A00" w:rsidP="00FF4A00">
            <w:pPr>
              <w:tabs>
                <w:tab w:val="left" w:pos="360"/>
              </w:tabs>
              <w:snapToGrid w:val="0"/>
              <w:jc w:val="center"/>
            </w:pPr>
            <w:r>
              <w:t>-</w:t>
            </w:r>
          </w:p>
        </w:tc>
      </w:tr>
      <w:tr w:rsidR="00FF4A00" w14:paraId="4DA91528"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92652F4" w14:textId="77777777" w:rsidR="00FF4A00" w:rsidRDefault="00FF4A00" w:rsidP="00FF4A00">
            <w:pPr>
              <w:tabs>
                <w:tab w:val="left" w:pos="360"/>
              </w:tabs>
              <w:jc w:val="both"/>
            </w:pPr>
            <w:r>
              <w:t>Takibin İptali Nedeniyle Kapatılan</w:t>
            </w:r>
          </w:p>
        </w:tc>
        <w:tc>
          <w:tcPr>
            <w:tcW w:w="2681" w:type="dxa"/>
            <w:tcBorders>
              <w:top w:val="single" w:sz="4" w:space="0" w:color="000000"/>
              <w:left w:val="single" w:sz="4" w:space="0" w:color="000000"/>
              <w:bottom w:val="single" w:sz="4" w:space="0" w:color="000000"/>
            </w:tcBorders>
            <w:shd w:val="clear" w:color="auto" w:fill="FFFFFF"/>
            <w:vAlign w:val="center"/>
          </w:tcPr>
          <w:p w14:paraId="0E49238D" w14:textId="77777777" w:rsidR="00FF4A00" w:rsidRDefault="00FF4A00" w:rsidP="00FF4A00">
            <w:pPr>
              <w:tabs>
                <w:tab w:val="left" w:pos="360"/>
              </w:tabs>
              <w:snapToGrid w:val="0"/>
              <w:jc w:val="center"/>
            </w:pPr>
            <w:r>
              <w:t>4</w:t>
            </w:r>
          </w:p>
        </w:tc>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58196" w14:textId="77777777" w:rsidR="00FF4A00" w:rsidRDefault="00FF4A00" w:rsidP="00FF4A00">
            <w:pPr>
              <w:tabs>
                <w:tab w:val="left" w:pos="360"/>
              </w:tabs>
              <w:snapToGrid w:val="0"/>
              <w:jc w:val="center"/>
            </w:pPr>
            <w:r>
              <w:t>-</w:t>
            </w:r>
          </w:p>
        </w:tc>
      </w:tr>
      <w:tr w:rsidR="00FF4A00" w14:paraId="2B32755A" w14:textId="77777777" w:rsidTr="00FF4A00">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6A9D8C2D" w14:textId="77777777" w:rsidR="00FF4A00" w:rsidRDefault="00FF4A00" w:rsidP="00FF4A00">
            <w:pPr>
              <w:tabs>
                <w:tab w:val="left" w:pos="360"/>
              </w:tabs>
              <w:jc w:val="both"/>
            </w:pPr>
            <w:r>
              <w:t>Yetkisizlik Nedeniyle Kapatılan</w:t>
            </w:r>
          </w:p>
        </w:tc>
        <w:tc>
          <w:tcPr>
            <w:tcW w:w="2681" w:type="dxa"/>
            <w:tcBorders>
              <w:top w:val="single" w:sz="4" w:space="0" w:color="000000"/>
              <w:left w:val="single" w:sz="4" w:space="0" w:color="000000"/>
              <w:bottom w:val="single" w:sz="4" w:space="0" w:color="000000"/>
            </w:tcBorders>
            <w:shd w:val="clear" w:color="auto" w:fill="F2F2F2"/>
            <w:vAlign w:val="center"/>
          </w:tcPr>
          <w:p w14:paraId="391782B9" w14:textId="77777777" w:rsidR="00FF4A00" w:rsidRDefault="00FF4A00" w:rsidP="00FF4A00">
            <w:pPr>
              <w:tabs>
                <w:tab w:val="left" w:pos="360"/>
              </w:tabs>
              <w:snapToGrid w:val="0"/>
              <w:jc w:val="center"/>
            </w:pPr>
            <w:r>
              <w:t>3</w:t>
            </w:r>
          </w:p>
        </w:tc>
        <w:tc>
          <w:tcPr>
            <w:tcW w:w="20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FECE05" w14:textId="77777777" w:rsidR="00FF4A00" w:rsidRDefault="00FF4A00" w:rsidP="00FF4A00">
            <w:pPr>
              <w:tabs>
                <w:tab w:val="left" w:pos="360"/>
              </w:tabs>
              <w:snapToGrid w:val="0"/>
              <w:jc w:val="center"/>
            </w:pPr>
            <w:r>
              <w:t>-</w:t>
            </w:r>
          </w:p>
        </w:tc>
      </w:tr>
      <w:tr w:rsidR="00FF4A00" w14:paraId="302DFEE6" w14:textId="77777777" w:rsidTr="00FF4A00">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49CCC7E0" w14:textId="77777777" w:rsidR="00FF4A00" w:rsidRDefault="00FF4A00" w:rsidP="00FF4A00">
            <w:pPr>
              <w:tabs>
                <w:tab w:val="left" w:pos="360"/>
              </w:tabs>
              <w:jc w:val="both"/>
            </w:pPr>
            <w:r>
              <w:t xml:space="preserve">Birleştirme </w:t>
            </w:r>
          </w:p>
        </w:tc>
        <w:tc>
          <w:tcPr>
            <w:tcW w:w="2681" w:type="dxa"/>
            <w:tcBorders>
              <w:top w:val="single" w:sz="4" w:space="0" w:color="000000"/>
              <w:left w:val="single" w:sz="4" w:space="0" w:color="000000"/>
              <w:bottom w:val="single" w:sz="4" w:space="0" w:color="000000"/>
            </w:tcBorders>
            <w:shd w:val="clear" w:color="auto" w:fill="F2F2F2"/>
            <w:vAlign w:val="center"/>
          </w:tcPr>
          <w:p w14:paraId="501CAF78" w14:textId="77777777" w:rsidR="00FF4A00" w:rsidRDefault="00FF4A00" w:rsidP="00FF4A00">
            <w:pPr>
              <w:tabs>
                <w:tab w:val="left" w:pos="360"/>
              </w:tabs>
              <w:snapToGrid w:val="0"/>
              <w:jc w:val="center"/>
            </w:pPr>
            <w:r>
              <w:t>3</w:t>
            </w:r>
          </w:p>
        </w:tc>
        <w:tc>
          <w:tcPr>
            <w:tcW w:w="20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84794A" w14:textId="77777777" w:rsidR="00FF4A00" w:rsidRDefault="00FF4A00" w:rsidP="00FF4A00">
            <w:pPr>
              <w:tabs>
                <w:tab w:val="left" w:pos="360"/>
              </w:tabs>
              <w:snapToGrid w:val="0"/>
              <w:jc w:val="center"/>
            </w:pPr>
          </w:p>
        </w:tc>
      </w:tr>
      <w:tr w:rsidR="00FF4A00" w14:paraId="0F4705AA" w14:textId="77777777" w:rsidTr="00FF4A00">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6F98907F" w14:textId="77777777" w:rsidR="00FF4A00" w:rsidRDefault="00FF4A00" w:rsidP="00FF4A00">
            <w:pPr>
              <w:tabs>
                <w:tab w:val="left" w:pos="360"/>
              </w:tabs>
              <w:jc w:val="both"/>
            </w:pPr>
            <w:r>
              <w:t xml:space="preserve">7420 Sayılı Kanunun Geçici 3. Mad. Kapsamında Feragat </w:t>
            </w:r>
          </w:p>
        </w:tc>
        <w:tc>
          <w:tcPr>
            <w:tcW w:w="2681" w:type="dxa"/>
            <w:tcBorders>
              <w:top w:val="single" w:sz="4" w:space="0" w:color="000000"/>
              <w:left w:val="single" w:sz="4" w:space="0" w:color="000000"/>
              <w:bottom w:val="single" w:sz="4" w:space="0" w:color="000000"/>
            </w:tcBorders>
            <w:shd w:val="clear" w:color="auto" w:fill="F2F2F2"/>
            <w:vAlign w:val="center"/>
          </w:tcPr>
          <w:p w14:paraId="4AEC5B43" w14:textId="77777777" w:rsidR="00FF4A00" w:rsidRDefault="00FF4A00" w:rsidP="00FF4A00">
            <w:pPr>
              <w:tabs>
                <w:tab w:val="left" w:pos="360"/>
              </w:tabs>
              <w:snapToGrid w:val="0"/>
              <w:jc w:val="center"/>
            </w:pPr>
            <w:r>
              <w:t>30</w:t>
            </w:r>
          </w:p>
        </w:tc>
        <w:tc>
          <w:tcPr>
            <w:tcW w:w="20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75EE62" w14:textId="77777777" w:rsidR="00FF4A00" w:rsidRDefault="00FF4A00" w:rsidP="00FF4A00">
            <w:pPr>
              <w:tabs>
                <w:tab w:val="left" w:pos="360"/>
              </w:tabs>
              <w:snapToGrid w:val="0"/>
              <w:jc w:val="center"/>
            </w:pPr>
          </w:p>
        </w:tc>
      </w:tr>
      <w:tr w:rsidR="00FF4A00" w14:paraId="0ED72495"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2B0F8FD" w14:textId="77777777" w:rsidR="00FF4A00" w:rsidRDefault="00FF4A00" w:rsidP="00FF4A00">
            <w:pPr>
              <w:tabs>
                <w:tab w:val="left" w:pos="360"/>
              </w:tabs>
              <w:jc w:val="both"/>
            </w:pPr>
            <w:r>
              <w:t>Talimat</w:t>
            </w:r>
          </w:p>
        </w:tc>
        <w:tc>
          <w:tcPr>
            <w:tcW w:w="2681" w:type="dxa"/>
            <w:tcBorders>
              <w:top w:val="single" w:sz="4" w:space="0" w:color="000000"/>
              <w:left w:val="single" w:sz="4" w:space="0" w:color="000000"/>
              <w:bottom w:val="single" w:sz="4" w:space="0" w:color="000000"/>
            </w:tcBorders>
            <w:shd w:val="clear" w:color="auto" w:fill="FFFFFF"/>
            <w:vAlign w:val="center"/>
          </w:tcPr>
          <w:p w14:paraId="4A4CDE85" w14:textId="77777777" w:rsidR="00FF4A00" w:rsidRDefault="00FF4A00" w:rsidP="00FF4A00">
            <w:pPr>
              <w:tabs>
                <w:tab w:val="left" w:pos="360"/>
              </w:tabs>
              <w:snapToGrid w:val="0"/>
              <w:jc w:val="center"/>
            </w:pPr>
            <w:r>
              <w:t>1666</w:t>
            </w:r>
          </w:p>
        </w:tc>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181A4" w14:textId="77777777" w:rsidR="00FF4A00" w:rsidRDefault="00FF4A00" w:rsidP="00FF4A00">
            <w:pPr>
              <w:tabs>
                <w:tab w:val="left" w:pos="360"/>
              </w:tabs>
              <w:snapToGrid w:val="0"/>
              <w:jc w:val="center"/>
            </w:pPr>
            <w:r>
              <w:t>-</w:t>
            </w:r>
          </w:p>
        </w:tc>
      </w:tr>
      <w:tr w:rsidR="00FF4A00" w14:paraId="13142005"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6EA31DDA" w14:textId="77777777" w:rsidR="00FF4A00" w:rsidRDefault="00FF4A00" w:rsidP="00FF4A00">
            <w:pPr>
              <w:tabs>
                <w:tab w:val="left" w:pos="360"/>
              </w:tabs>
              <w:jc w:val="both"/>
            </w:pPr>
            <w:r>
              <w:t>İnfazen Kapatılan Talimat</w:t>
            </w:r>
          </w:p>
        </w:tc>
        <w:tc>
          <w:tcPr>
            <w:tcW w:w="2681" w:type="dxa"/>
            <w:tcBorders>
              <w:top w:val="single" w:sz="4" w:space="0" w:color="000000"/>
              <w:left w:val="single" w:sz="4" w:space="0" w:color="000000"/>
              <w:bottom w:val="single" w:sz="4" w:space="0" w:color="000000"/>
            </w:tcBorders>
            <w:shd w:val="clear" w:color="auto" w:fill="F2F2F2"/>
            <w:vAlign w:val="center"/>
          </w:tcPr>
          <w:p w14:paraId="02BD2E1C" w14:textId="77777777" w:rsidR="00FF4A00" w:rsidRDefault="00FF4A00" w:rsidP="00FF4A00">
            <w:pPr>
              <w:tabs>
                <w:tab w:val="left" w:pos="360"/>
              </w:tabs>
              <w:snapToGrid w:val="0"/>
              <w:jc w:val="center"/>
            </w:pPr>
            <w:r>
              <w:t>151</w:t>
            </w:r>
          </w:p>
        </w:tc>
        <w:tc>
          <w:tcPr>
            <w:tcW w:w="20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9E89AB" w14:textId="77777777" w:rsidR="00FF4A00" w:rsidRDefault="00FF4A00" w:rsidP="00FF4A00">
            <w:pPr>
              <w:tabs>
                <w:tab w:val="left" w:pos="360"/>
              </w:tabs>
              <w:snapToGrid w:val="0"/>
              <w:jc w:val="center"/>
            </w:pPr>
            <w:r>
              <w:t>-</w:t>
            </w:r>
          </w:p>
        </w:tc>
      </w:tr>
      <w:tr w:rsidR="00FF4A00" w14:paraId="05F96A64"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61D2175" w14:textId="77777777" w:rsidR="00FF4A00" w:rsidRDefault="00FF4A00" w:rsidP="00FF4A00">
            <w:pPr>
              <w:tabs>
                <w:tab w:val="left" w:pos="360"/>
              </w:tabs>
              <w:jc w:val="both"/>
            </w:pPr>
            <w:r>
              <w:t>Takipsizlik Nedeniyle Kapatılan Talimat</w:t>
            </w:r>
          </w:p>
        </w:tc>
        <w:tc>
          <w:tcPr>
            <w:tcW w:w="2681" w:type="dxa"/>
            <w:tcBorders>
              <w:top w:val="single" w:sz="4" w:space="0" w:color="000000"/>
              <w:left w:val="single" w:sz="4" w:space="0" w:color="000000"/>
              <w:bottom w:val="single" w:sz="4" w:space="0" w:color="000000"/>
            </w:tcBorders>
            <w:shd w:val="clear" w:color="auto" w:fill="FFFFFF"/>
            <w:vAlign w:val="center"/>
          </w:tcPr>
          <w:p w14:paraId="26993D7A" w14:textId="77777777" w:rsidR="00FF4A00" w:rsidRDefault="00FF4A00" w:rsidP="00FF4A00">
            <w:pPr>
              <w:tabs>
                <w:tab w:val="left" w:pos="360"/>
              </w:tabs>
              <w:snapToGrid w:val="0"/>
              <w:jc w:val="center"/>
            </w:pPr>
            <w:r>
              <w:t>0</w:t>
            </w:r>
          </w:p>
        </w:tc>
        <w:tc>
          <w:tcPr>
            <w:tcW w:w="20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83F18" w14:textId="77777777" w:rsidR="00FF4A00" w:rsidRDefault="00FF4A00" w:rsidP="00FF4A00">
            <w:pPr>
              <w:tabs>
                <w:tab w:val="left" w:pos="360"/>
              </w:tabs>
              <w:snapToGrid w:val="0"/>
              <w:jc w:val="center"/>
            </w:pPr>
            <w:r>
              <w:t>-</w:t>
            </w:r>
          </w:p>
        </w:tc>
      </w:tr>
      <w:tr w:rsidR="00FF4A00" w14:paraId="6659922C"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4C733CAB" w14:textId="77777777" w:rsidR="00FF4A00" w:rsidRDefault="00FF4A00" w:rsidP="00FF4A00">
            <w:pPr>
              <w:tabs>
                <w:tab w:val="left" w:pos="360"/>
              </w:tabs>
              <w:jc w:val="both"/>
            </w:pPr>
            <w:r>
              <w:t>Birleştirilen Talimat</w:t>
            </w:r>
          </w:p>
        </w:tc>
        <w:tc>
          <w:tcPr>
            <w:tcW w:w="2681" w:type="dxa"/>
            <w:tcBorders>
              <w:top w:val="single" w:sz="4" w:space="0" w:color="000000"/>
              <w:left w:val="single" w:sz="4" w:space="0" w:color="000000"/>
              <w:bottom w:val="single" w:sz="4" w:space="0" w:color="000000"/>
            </w:tcBorders>
            <w:shd w:val="clear" w:color="auto" w:fill="F2F2F2"/>
            <w:vAlign w:val="center"/>
          </w:tcPr>
          <w:p w14:paraId="7BEB4AC1" w14:textId="77777777" w:rsidR="00FF4A00" w:rsidRDefault="00FF4A00" w:rsidP="00FF4A00">
            <w:pPr>
              <w:tabs>
                <w:tab w:val="left" w:pos="360"/>
              </w:tabs>
              <w:snapToGrid w:val="0"/>
              <w:jc w:val="center"/>
            </w:pPr>
            <w:r>
              <w:t>0</w:t>
            </w:r>
          </w:p>
        </w:tc>
        <w:tc>
          <w:tcPr>
            <w:tcW w:w="20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9FB7C4" w14:textId="77777777" w:rsidR="00FF4A00" w:rsidRDefault="00FF4A00" w:rsidP="00FF4A00">
            <w:pPr>
              <w:tabs>
                <w:tab w:val="left" w:pos="360"/>
              </w:tabs>
              <w:snapToGrid w:val="0"/>
              <w:jc w:val="center"/>
            </w:pPr>
            <w:r>
              <w:t>-</w:t>
            </w:r>
          </w:p>
        </w:tc>
      </w:tr>
    </w:tbl>
    <w:p w14:paraId="46E61256" w14:textId="00024B82" w:rsidR="00FF4A00" w:rsidRDefault="00FF4A00" w:rsidP="00FF4A00">
      <w:pPr>
        <w:tabs>
          <w:tab w:val="left" w:pos="360"/>
        </w:tabs>
        <w:jc w:val="both"/>
        <w:rPr>
          <w:b/>
          <w:color w:val="CC0000"/>
        </w:rPr>
      </w:pPr>
      <w:r>
        <w:rPr>
          <w:b/>
          <w:color w:val="CC0000"/>
        </w:rPr>
        <w:lastRenderedPageBreak/>
        <w:t xml:space="preserve">SİNANPAŞA İCRA DAİRESİ </w:t>
      </w:r>
    </w:p>
    <w:p w14:paraId="46D47F0B" w14:textId="77777777" w:rsidR="00FF4A00" w:rsidRDefault="00FF4A00" w:rsidP="00FF4A00">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FF4A00" w14:paraId="3AD2D1E1" w14:textId="77777777" w:rsidTr="00FF4A00">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035A509A" w14:textId="77777777" w:rsidR="00FF4A00" w:rsidRDefault="00FF4A00" w:rsidP="00FF4A00">
            <w:pPr>
              <w:tabs>
                <w:tab w:val="left" w:pos="360"/>
              </w:tabs>
              <w:jc w:val="center"/>
            </w:pPr>
            <w:r>
              <w:rPr>
                <w:b/>
                <w:color w:val="FFFFFF"/>
              </w:rPr>
              <w:t xml:space="preserve">İcra Daireleri </w:t>
            </w:r>
          </w:p>
        </w:tc>
      </w:tr>
      <w:tr w:rsidR="00FF4A00" w14:paraId="54246090"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4CA657A" w14:textId="77777777" w:rsidR="00FF4A00" w:rsidRDefault="00FF4A00" w:rsidP="00FF4A00">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23A3D0C4" w14:textId="77777777" w:rsidR="00FF4A00" w:rsidRDefault="00FF4A00" w:rsidP="00FF4A00">
            <w:pPr>
              <w:tabs>
                <w:tab w:val="left" w:pos="360"/>
              </w:tabs>
              <w:jc w:val="center"/>
              <w:rPr>
                <w:b/>
              </w:rPr>
            </w:pPr>
            <w:r>
              <w:rPr>
                <w:b/>
              </w:rPr>
              <w:t>Sinanpaşa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CA1B4" w14:textId="77777777" w:rsidR="00FF4A00" w:rsidRDefault="00FF4A00" w:rsidP="00FF4A00">
            <w:pPr>
              <w:tabs>
                <w:tab w:val="left" w:pos="360"/>
              </w:tabs>
              <w:jc w:val="center"/>
            </w:pPr>
            <w:r>
              <w:rPr>
                <w:b/>
              </w:rPr>
              <w:t>2. İcra Dairesi</w:t>
            </w:r>
          </w:p>
        </w:tc>
      </w:tr>
      <w:tr w:rsidR="00FF4A00" w14:paraId="4018F24F"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12995CEA" w14:textId="77777777" w:rsidR="00FF4A00" w:rsidRDefault="00FF4A00" w:rsidP="00FF4A00">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208E465D" w14:textId="77777777" w:rsidR="00FF4A00" w:rsidRDefault="00FF4A00" w:rsidP="00FF4A00">
            <w:pPr>
              <w:tabs>
                <w:tab w:val="left" w:pos="360"/>
              </w:tabs>
              <w:snapToGrid w:val="0"/>
              <w:jc w:val="center"/>
            </w:pPr>
            <w:r>
              <w:t>920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2E30F6" w14:textId="7F832129" w:rsidR="00FF4A00" w:rsidRDefault="00FF4A00" w:rsidP="00FF4A00">
            <w:pPr>
              <w:tabs>
                <w:tab w:val="left" w:pos="360"/>
              </w:tabs>
              <w:snapToGrid w:val="0"/>
              <w:jc w:val="center"/>
            </w:pPr>
            <w:r>
              <w:t>-</w:t>
            </w:r>
          </w:p>
        </w:tc>
      </w:tr>
      <w:tr w:rsidR="00FF4A00" w14:paraId="4531B175" w14:textId="77777777" w:rsidTr="00FF4A00">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814893C" w14:textId="77777777" w:rsidR="00FF4A00" w:rsidRDefault="00FF4A00" w:rsidP="00FF4A00">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66E16FAD" w14:textId="77777777" w:rsidR="00FF4A00" w:rsidRDefault="00FF4A00" w:rsidP="00FF4A00">
            <w:pPr>
              <w:tabs>
                <w:tab w:val="left" w:pos="360"/>
              </w:tabs>
              <w:snapToGrid w:val="0"/>
              <w:jc w:val="center"/>
            </w:pPr>
            <w:r>
              <w:t>79</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6387B" w14:textId="19655EFD" w:rsidR="00FF4A00" w:rsidRDefault="00FF4A00" w:rsidP="00FF4A00">
            <w:pPr>
              <w:tabs>
                <w:tab w:val="left" w:pos="360"/>
              </w:tabs>
              <w:snapToGrid w:val="0"/>
              <w:jc w:val="center"/>
            </w:pPr>
            <w:r>
              <w:t>-</w:t>
            </w:r>
          </w:p>
        </w:tc>
      </w:tr>
      <w:tr w:rsidR="00FF4A00" w14:paraId="5678B7B1" w14:textId="77777777" w:rsidTr="00FF4A00">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1E71A934" w14:textId="77777777" w:rsidR="00FF4A00" w:rsidRDefault="00FF4A00" w:rsidP="00FF4A00">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974DF40" w14:textId="77777777" w:rsidR="00FF4A00" w:rsidRDefault="00FF4A00" w:rsidP="00FF4A00">
            <w:pPr>
              <w:tabs>
                <w:tab w:val="left" w:pos="360"/>
              </w:tabs>
              <w:snapToGrid w:val="0"/>
              <w:jc w:val="center"/>
            </w:pPr>
            <w:r>
              <w:t>93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A545EE" w14:textId="161201D3" w:rsidR="00FF4A00" w:rsidRDefault="00FF4A00" w:rsidP="00FF4A00">
            <w:pPr>
              <w:tabs>
                <w:tab w:val="left" w:pos="360"/>
              </w:tabs>
              <w:snapToGrid w:val="0"/>
              <w:jc w:val="center"/>
            </w:pPr>
            <w:r>
              <w:t>-</w:t>
            </w:r>
          </w:p>
        </w:tc>
      </w:tr>
      <w:tr w:rsidR="00FF4A00" w14:paraId="275A53EF"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02BE148" w14:textId="77777777" w:rsidR="00FF4A00" w:rsidRDefault="00FF4A00" w:rsidP="00FF4A00">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E6E7B25" w14:textId="77777777" w:rsidR="00FF4A00" w:rsidRDefault="00FF4A00" w:rsidP="00FF4A00">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71B2C" w14:textId="1E94A462" w:rsidR="00FF4A00" w:rsidRDefault="00FF4A00" w:rsidP="00FF4A00">
            <w:pPr>
              <w:tabs>
                <w:tab w:val="left" w:pos="360"/>
              </w:tabs>
              <w:snapToGrid w:val="0"/>
              <w:jc w:val="center"/>
            </w:pPr>
            <w:r>
              <w:t>-</w:t>
            </w:r>
          </w:p>
        </w:tc>
      </w:tr>
      <w:tr w:rsidR="00FF4A00" w14:paraId="772EA70D"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4F52AF58" w14:textId="77777777" w:rsidR="00FF4A00" w:rsidRDefault="00FF4A00" w:rsidP="00FF4A00">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321DB3A9" w14:textId="77777777" w:rsidR="00FF4A00" w:rsidRDefault="00FF4A00" w:rsidP="00FF4A00">
            <w:pPr>
              <w:tabs>
                <w:tab w:val="left" w:pos="360"/>
              </w:tabs>
              <w:snapToGrid w:val="0"/>
              <w:jc w:val="center"/>
            </w:pPr>
            <w:r>
              <w:t>15</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8823B6D" w14:textId="696D0F7F" w:rsidR="00FF4A00" w:rsidRDefault="00FF4A00" w:rsidP="00FF4A00">
            <w:pPr>
              <w:tabs>
                <w:tab w:val="left" w:pos="360"/>
              </w:tabs>
              <w:snapToGrid w:val="0"/>
              <w:jc w:val="center"/>
            </w:pPr>
            <w:r>
              <w:t>-</w:t>
            </w:r>
          </w:p>
        </w:tc>
      </w:tr>
      <w:tr w:rsidR="00FF4A00" w14:paraId="1DA9E177"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53CB917C" w14:textId="77777777" w:rsidR="00FF4A00" w:rsidRDefault="00FF4A00" w:rsidP="00FF4A00">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3993450"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8BAF9" w14:textId="63FAB0B4" w:rsidR="00FF4A00" w:rsidRDefault="00FF4A00" w:rsidP="00FF4A00">
            <w:pPr>
              <w:tabs>
                <w:tab w:val="left" w:pos="360"/>
              </w:tabs>
              <w:snapToGrid w:val="0"/>
              <w:jc w:val="center"/>
            </w:pPr>
            <w:r>
              <w:t>-</w:t>
            </w:r>
          </w:p>
        </w:tc>
      </w:tr>
      <w:tr w:rsidR="00FF4A00" w14:paraId="49CAE3C4" w14:textId="77777777" w:rsidTr="00FF4A00">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193B4123" w14:textId="77777777" w:rsidR="00FF4A00" w:rsidRDefault="00FF4A00" w:rsidP="00FF4A00">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13EAA51"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C18ADA8" w14:textId="1BC47644" w:rsidR="00FF4A00" w:rsidRDefault="00FF4A00" w:rsidP="00FF4A00">
            <w:pPr>
              <w:tabs>
                <w:tab w:val="left" w:pos="360"/>
              </w:tabs>
              <w:snapToGrid w:val="0"/>
              <w:jc w:val="center"/>
            </w:pPr>
            <w:r>
              <w:t>-</w:t>
            </w:r>
          </w:p>
        </w:tc>
      </w:tr>
      <w:tr w:rsidR="00FF4A00" w14:paraId="2B138BF2"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790B8F6" w14:textId="77777777" w:rsidR="00FF4A00" w:rsidRDefault="00FF4A00" w:rsidP="00FF4A00">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56147847"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71D7F" w14:textId="1600A407" w:rsidR="00FF4A00" w:rsidRDefault="00FF4A00" w:rsidP="00FF4A00">
            <w:pPr>
              <w:tabs>
                <w:tab w:val="left" w:pos="360"/>
              </w:tabs>
              <w:snapToGrid w:val="0"/>
              <w:jc w:val="center"/>
            </w:pPr>
            <w:r>
              <w:t>-</w:t>
            </w:r>
          </w:p>
        </w:tc>
      </w:tr>
      <w:tr w:rsidR="00FF4A00" w14:paraId="4BEB6528"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7EC9197" w14:textId="77777777" w:rsidR="00FF4A00" w:rsidRDefault="00FF4A00" w:rsidP="00FF4A00">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399A1D0E"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97BB3" w14:textId="24DB0736" w:rsidR="00FF4A00" w:rsidRDefault="00FF4A00" w:rsidP="00FF4A00">
            <w:pPr>
              <w:tabs>
                <w:tab w:val="left" w:pos="360"/>
              </w:tabs>
              <w:snapToGrid w:val="0"/>
              <w:jc w:val="center"/>
            </w:pPr>
            <w:r>
              <w:t>-</w:t>
            </w:r>
          </w:p>
        </w:tc>
      </w:tr>
      <w:tr w:rsidR="00FF4A00" w14:paraId="3E18F2B2"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0949549" w14:textId="77777777" w:rsidR="00FF4A00" w:rsidRDefault="00FF4A00" w:rsidP="00FF4A00">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F2FDE9E" w14:textId="77777777" w:rsidR="00FF4A00" w:rsidRDefault="00FF4A00" w:rsidP="00FF4A00">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C5014" w14:textId="45B8871E" w:rsidR="00FF4A00" w:rsidRDefault="00FF4A00" w:rsidP="00FF4A00">
            <w:pPr>
              <w:tabs>
                <w:tab w:val="left" w:pos="360"/>
              </w:tabs>
              <w:snapToGrid w:val="0"/>
              <w:jc w:val="center"/>
            </w:pPr>
            <w:r>
              <w:t>-</w:t>
            </w:r>
          </w:p>
        </w:tc>
      </w:tr>
      <w:tr w:rsidR="00FF4A00" w14:paraId="61C029F8" w14:textId="77777777" w:rsidTr="00FF4A00">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5E2371ED" w14:textId="77777777" w:rsidR="00FF4A00" w:rsidRDefault="00FF4A00" w:rsidP="00FF4A00">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10D67415" w14:textId="77777777" w:rsidR="00FF4A00" w:rsidRDefault="00FF4A00" w:rsidP="00FF4A00">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2FFB16" w14:textId="61E0BBCC" w:rsidR="00FF4A00" w:rsidRDefault="00FF4A00" w:rsidP="00FF4A00">
            <w:pPr>
              <w:tabs>
                <w:tab w:val="left" w:pos="360"/>
              </w:tabs>
              <w:snapToGrid w:val="0"/>
              <w:jc w:val="center"/>
            </w:pPr>
            <w:r>
              <w:t>-</w:t>
            </w:r>
          </w:p>
        </w:tc>
      </w:tr>
      <w:tr w:rsidR="00FF4A00" w14:paraId="7E3A0C86"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4170B07" w14:textId="77777777" w:rsidR="00FF4A00" w:rsidRDefault="00FF4A00" w:rsidP="00FF4A00">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230ECFA8" w14:textId="77777777" w:rsidR="00FF4A00" w:rsidRDefault="00FF4A00" w:rsidP="00FF4A00">
            <w:pPr>
              <w:tabs>
                <w:tab w:val="left" w:pos="360"/>
              </w:tabs>
              <w:snapToGrid w:val="0"/>
              <w:jc w:val="center"/>
            </w:pPr>
            <w:r>
              <w:t>1441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117C8" w14:textId="00C270E6" w:rsidR="00FF4A00" w:rsidRDefault="00FF4A00" w:rsidP="00FF4A00">
            <w:pPr>
              <w:tabs>
                <w:tab w:val="left" w:pos="360"/>
              </w:tabs>
              <w:snapToGrid w:val="0"/>
              <w:jc w:val="center"/>
            </w:pPr>
            <w:r>
              <w:t>-</w:t>
            </w:r>
          </w:p>
        </w:tc>
      </w:tr>
      <w:tr w:rsidR="00FF4A00" w14:paraId="659C35CD"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3FF6BB7" w14:textId="77777777" w:rsidR="00FF4A00" w:rsidRDefault="00FF4A00" w:rsidP="00FF4A00">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48D408D9" w14:textId="77777777" w:rsidR="00FF4A00" w:rsidRDefault="00FF4A00" w:rsidP="00FF4A00">
            <w:pPr>
              <w:tabs>
                <w:tab w:val="left" w:pos="360"/>
              </w:tabs>
              <w:snapToGrid w:val="0"/>
              <w:jc w:val="center"/>
            </w:pPr>
            <w:r>
              <w:t>136</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643D9C" w14:textId="3020BB5C" w:rsidR="00FF4A00" w:rsidRDefault="00FF4A00" w:rsidP="00FF4A00">
            <w:pPr>
              <w:tabs>
                <w:tab w:val="left" w:pos="360"/>
              </w:tabs>
              <w:snapToGrid w:val="0"/>
              <w:jc w:val="center"/>
            </w:pPr>
            <w:r>
              <w:t>-</w:t>
            </w:r>
          </w:p>
        </w:tc>
      </w:tr>
      <w:tr w:rsidR="00FF4A00" w14:paraId="2FAA1290"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4C8F927" w14:textId="77777777" w:rsidR="00FF4A00" w:rsidRDefault="00FF4A00" w:rsidP="00FF4A00">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1D0B146D"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B6979" w14:textId="21776D57" w:rsidR="00FF4A00" w:rsidRDefault="00FF4A00" w:rsidP="00FF4A00">
            <w:pPr>
              <w:tabs>
                <w:tab w:val="left" w:pos="360"/>
              </w:tabs>
              <w:snapToGrid w:val="0"/>
              <w:jc w:val="center"/>
            </w:pPr>
            <w:r>
              <w:t>-</w:t>
            </w:r>
          </w:p>
        </w:tc>
      </w:tr>
      <w:tr w:rsidR="00FF4A00" w14:paraId="318B5149"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A96DC5B" w14:textId="77777777" w:rsidR="00FF4A00" w:rsidRDefault="00FF4A00" w:rsidP="00FF4A00">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789051D1"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9FB90F" w14:textId="65988535" w:rsidR="00FF4A00" w:rsidRDefault="00FF4A00" w:rsidP="00FF4A00">
            <w:pPr>
              <w:tabs>
                <w:tab w:val="left" w:pos="360"/>
              </w:tabs>
              <w:snapToGrid w:val="0"/>
              <w:jc w:val="center"/>
            </w:pPr>
            <w:r>
              <w:t>-</w:t>
            </w:r>
          </w:p>
        </w:tc>
      </w:tr>
    </w:tbl>
    <w:p w14:paraId="1A989670" w14:textId="1FD828AF" w:rsidR="00FF4A00" w:rsidRDefault="00FF4A00">
      <w:pPr>
        <w:tabs>
          <w:tab w:val="left" w:pos="360"/>
        </w:tabs>
        <w:jc w:val="both"/>
        <w:rPr>
          <w:b/>
          <w:color w:val="CC0000"/>
        </w:rPr>
      </w:pPr>
    </w:p>
    <w:p w14:paraId="429D7F8A" w14:textId="271000CC" w:rsidR="00FF4A00" w:rsidRDefault="00FF4A00">
      <w:pPr>
        <w:tabs>
          <w:tab w:val="left" w:pos="360"/>
        </w:tabs>
        <w:jc w:val="both"/>
        <w:rPr>
          <w:b/>
          <w:color w:val="CC0000"/>
        </w:rPr>
      </w:pPr>
    </w:p>
    <w:p w14:paraId="2BFB5A1E" w14:textId="254D6747" w:rsidR="00FF4A00" w:rsidRDefault="00FF4A00">
      <w:pPr>
        <w:tabs>
          <w:tab w:val="left" w:pos="360"/>
        </w:tabs>
        <w:jc w:val="both"/>
        <w:rPr>
          <w:b/>
          <w:color w:val="CC0000"/>
        </w:rPr>
      </w:pPr>
      <w:r>
        <w:rPr>
          <w:b/>
          <w:color w:val="CC0000"/>
        </w:rPr>
        <w:t>İSCEHİSAR İCRA DAİRESİ</w:t>
      </w:r>
    </w:p>
    <w:p w14:paraId="185EA857" w14:textId="77777777" w:rsidR="00FF4A00" w:rsidRDefault="00FF4A00" w:rsidP="00FF4A00">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FF4A00" w14:paraId="2213A554" w14:textId="77777777" w:rsidTr="00FF4A00">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026CC6CF" w14:textId="77777777" w:rsidR="00FF4A00" w:rsidRDefault="00FF4A00" w:rsidP="00FF4A00">
            <w:pPr>
              <w:tabs>
                <w:tab w:val="left" w:pos="360"/>
              </w:tabs>
              <w:jc w:val="center"/>
            </w:pPr>
            <w:r>
              <w:rPr>
                <w:b/>
                <w:color w:val="FFFFFF"/>
              </w:rPr>
              <w:t xml:space="preserve">İcra Daireleri </w:t>
            </w:r>
          </w:p>
        </w:tc>
      </w:tr>
      <w:tr w:rsidR="00FF4A00" w14:paraId="05B0D4BB"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6BA4ED9" w14:textId="77777777" w:rsidR="00FF4A00" w:rsidRDefault="00FF4A00" w:rsidP="00FF4A00">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146FC8AE" w14:textId="77777777" w:rsidR="00FF4A00" w:rsidRDefault="00FF4A00" w:rsidP="00FF4A00">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279A1" w14:textId="77777777" w:rsidR="00FF4A00" w:rsidRDefault="00FF4A00" w:rsidP="00FF4A00">
            <w:pPr>
              <w:tabs>
                <w:tab w:val="left" w:pos="360"/>
              </w:tabs>
              <w:jc w:val="center"/>
            </w:pPr>
            <w:r>
              <w:rPr>
                <w:b/>
              </w:rPr>
              <w:t>2. İcra Dairesi</w:t>
            </w:r>
          </w:p>
        </w:tc>
      </w:tr>
      <w:tr w:rsidR="00FF4A00" w14:paraId="398D9606"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6BDDC919" w14:textId="77777777" w:rsidR="00FF4A00" w:rsidRDefault="00FF4A00" w:rsidP="00FF4A00">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3678A2A4" w14:textId="77777777" w:rsidR="00FF4A00" w:rsidRDefault="00FF4A00" w:rsidP="00FF4A00">
            <w:pPr>
              <w:tabs>
                <w:tab w:val="left" w:pos="360"/>
              </w:tabs>
              <w:snapToGrid w:val="0"/>
              <w:jc w:val="center"/>
            </w:pPr>
            <w:r>
              <w:t>1585</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D045068" w14:textId="01EF0EA3" w:rsidR="00FF4A00" w:rsidRDefault="00FF4A00" w:rsidP="00FF4A00">
            <w:pPr>
              <w:tabs>
                <w:tab w:val="left" w:pos="360"/>
              </w:tabs>
              <w:snapToGrid w:val="0"/>
              <w:jc w:val="center"/>
            </w:pPr>
            <w:r>
              <w:t>-</w:t>
            </w:r>
          </w:p>
        </w:tc>
      </w:tr>
      <w:tr w:rsidR="00FF4A00" w14:paraId="746E03D5" w14:textId="77777777" w:rsidTr="00FF4A00">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07C141C5" w14:textId="77777777" w:rsidR="00FF4A00" w:rsidRDefault="00FF4A00" w:rsidP="00FF4A00">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C04D106" w14:textId="77777777" w:rsidR="00FF4A00" w:rsidRDefault="00FF4A00" w:rsidP="00FF4A00">
            <w:pPr>
              <w:tabs>
                <w:tab w:val="left" w:pos="360"/>
              </w:tabs>
              <w:snapToGrid w:val="0"/>
              <w:jc w:val="center"/>
            </w:pPr>
            <w:r>
              <w:t>86</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39E54" w14:textId="1E8AF959" w:rsidR="00FF4A00" w:rsidRDefault="00FF4A00" w:rsidP="00FF4A00">
            <w:pPr>
              <w:tabs>
                <w:tab w:val="left" w:pos="360"/>
              </w:tabs>
              <w:snapToGrid w:val="0"/>
              <w:jc w:val="center"/>
            </w:pPr>
            <w:r>
              <w:t>-</w:t>
            </w:r>
          </w:p>
        </w:tc>
      </w:tr>
      <w:tr w:rsidR="00FF4A00" w14:paraId="0C5C9F45" w14:textId="77777777" w:rsidTr="00FF4A00">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3B960461" w14:textId="77777777" w:rsidR="00FF4A00" w:rsidRDefault="00FF4A00" w:rsidP="00FF4A00">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532DCC7" w14:textId="77777777" w:rsidR="00FF4A00" w:rsidRDefault="00FF4A00" w:rsidP="00FF4A00">
            <w:pPr>
              <w:tabs>
                <w:tab w:val="left" w:pos="360"/>
              </w:tabs>
              <w:snapToGrid w:val="0"/>
              <w:jc w:val="center"/>
            </w:pPr>
            <w:r>
              <w:t>46</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4C621D" w14:textId="52729A5E" w:rsidR="00FF4A00" w:rsidRDefault="00FF4A00" w:rsidP="00FF4A00">
            <w:pPr>
              <w:tabs>
                <w:tab w:val="left" w:pos="360"/>
              </w:tabs>
              <w:snapToGrid w:val="0"/>
              <w:jc w:val="center"/>
            </w:pPr>
            <w:r>
              <w:t>-</w:t>
            </w:r>
          </w:p>
        </w:tc>
      </w:tr>
      <w:tr w:rsidR="00FF4A00" w14:paraId="341754F0"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5856DE66" w14:textId="77777777" w:rsidR="00FF4A00" w:rsidRDefault="00FF4A00" w:rsidP="00FF4A00">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79EE213"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39F69" w14:textId="09B14DEC" w:rsidR="00FF4A00" w:rsidRDefault="00FF4A00" w:rsidP="00FF4A00">
            <w:pPr>
              <w:tabs>
                <w:tab w:val="left" w:pos="360"/>
              </w:tabs>
              <w:snapToGrid w:val="0"/>
              <w:jc w:val="center"/>
            </w:pPr>
            <w:r>
              <w:t>-</w:t>
            </w:r>
          </w:p>
        </w:tc>
      </w:tr>
      <w:tr w:rsidR="00FF4A00" w14:paraId="63C6CA60"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7E225433" w14:textId="77777777" w:rsidR="00FF4A00" w:rsidRDefault="00FF4A00" w:rsidP="00FF4A00">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60520A4" w14:textId="77777777" w:rsidR="00FF4A00" w:rsidRDefault="00FF4A00" w:rsidP="00FF4A00">
            <w:pPr>
              <w:tabs>
                <w:tab w:val="left" w:pos="360"/>
              </w:tabs>
              <w:snapToGrid w:val="0"/>
              <w:jc w:val="center"/>
            </w:pPr>
            <w:r>
              <w:t>36</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DC1EDA7" w14:textId="7B992E8F" w:rsidR="00FF4A00" w:rsidRDefault="00FF4A00" w:rsidP="00FF4A00">
            <w:pPr>
              <w:tabs>
                <w:tab w:val="left" w:pos="360"/>
              </w:tabs>
              <w:snapToGrid w:val="0"/>
              <w:jc w:val="center"/>
            </w:pPr>
            <w:r>
              <w:t>-</w:t>
            </w:r>
          </w:p>
        </w:tc>
      </w:tr>
      <w:tr w:rsidR="00FF4A00" w14:paraId="7C3824BB"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5C4EB33E" w14:textId="77777777" w:rsidR="00FF4A00" w:rsidRDefault="00FF4A00" w:rsidP="00FF4A00">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23F40B7"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29B99" w14:textId="6974FCE4" w:rsidR="00FF4A00" w:rsidRDefault="00FF4A00" w:rsidP="00FF4A00">
            <w:pPr>
              <w:tabs>
                <w:tab w:val="left" w:pos="360"/>
              </w:tabs>
              <w:snapToGrid w:val="0"/>
              <w:jc w:val="center"/>
            </w:pPr>
            <w:r>
              <w:t>-</w:t>
            </w:r>
          </w:p>
        </w:tc>
      </w:tr>
      <w:tr w:rsidR="00FF4A00" w14:paraId="1EEB2A3E" w14:textId="77777777" w:rsidTr="00FF4A00">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10E60635" w14:textId="77777777" w:rsidR="00FF4A00" w:rsidRDefault="00FF4A00" w:rsidP="00FF4A00">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6388E4DC"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5C0C250" w14:textId="0EBE9644" w:rsidR="00FF4A00" w:rsidRDefault="00FF4A00" w:rsidP="00FF4A00">
            <w:pPr>
              <w:tabs>
                <w:tab w:val="left" w:pos="360"/>
              </w:tabs>
              <w:snapToGrid w:val="0"/>
              <w:jc w:val="center"/>
            </w:pPr>
            <w:r>
              <w:t>-</w:t>
            </w:r>
          </w:p>
        </w:tc>
      </w:tr>
      <w:tr w:rsidR="00FF4A00" w14:paraId="682C31E2"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EC04253" w14:textId="77777777" w:rsidR="00FF4A00" w:rsidRDefault="00FF4A00" w:rsidP="00FF4A00">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0BD2DA9"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D9F7D" w14:textId="0DDB6812" w:rsidR="00FF4A00" w:rsidRDefault="00FF4A00" w:rsidP="00FF4A00">
            <w:pPr>
              <w:tabs>
                <w:tab w:val="left" w:pos="360"/>
              </w:tabs>
              <w:snapToGrid w:val="0"/>
              <w:jc w:val="center"/>
            </w:pPr>
            <w:r>
              <w:t>-</w:t>
            </w:r>
          </w:p>
        </w:tc>
      </w:tr>
      <w:tr w:rsidR="00FF4A00" w14:paraId="6A5B7506"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282A324" w14:textId="77777777" w:rsidR="00FF4A00" w:rsidRDefault="00FF4A00" w:rsidP="00FF4A00">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8B94F1A"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C8D0A" w14:textId="6A029E80" w:rsidR="00FF4A00" w:rsidRDefault="00FF4A00" w:rsidP="00FF4A00">
            <w:pPr>
              <w:tabs>
                <w:tab w:val="left" w:pos="360"/>
              </w:tabs>
              <w:snapToGrid w:val="0"/>
              <w:jc w:val="center"/>
            </w:pPr>
            <w:r>
              <w:t>-</w:t>
            </w:r>
          </w:p>
        </w:tc>
      </w:tr>
      <w:tr w:rsidR="00FF4A00" w14:paraId="03BAF279"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1A55074" w14:textId="77777777" w:rsidR="00FF4A00" w:rsidRDefault="00FF4A00" w:rsidP="00FF4A00">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E0C53D9" w14:textId="77777777" w:rsidR="00FF4A00" w:rsidRDefault="00FF4A00" w:rsidP="00FF4A00">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98047" w14:textId="27B97F6C" w:rsidR="00FF4A00" w:rsidRDefault="00FF4A00" w:rsidP="00FF4A00">
            <w:pPr>
              <w:tabs>
                <w:tab w:val="left" w:pos="360"/>
              </w:tabs>
              <w:snapToGrid w:val="0"/>
              <w:jc w:val="center"/>
            </w:pPr>
            <w:r>
              <w:t>-</w:t>
            </w:r>
          </w:p>
        </w:tc>
      </w:tr>
      <w:tr w:rsidR="00FF4A00" w14:paraId="41AC33FA" w14:textId="77777777" w:rsidTr="00FF4A00">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35F4B4CB" w14:textId="77777777" w:rsidR="00FF4A00" w:rsidRDefault="00FF4A00" w:rsidP="00FF4A00">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7C8A95D" w14:textId="77777777" w:rsidR="00FF4A00" w:rsidRDefault="00FF4A00" w:rsidP="00FF4A00">
            <w:pPr>
              <w:tabs>
                <w:tab w:val="left" w:pos="360"/>
              </w:tabs>
              <w:snapToGrid w:val="0"/>
              <w:jc w:val="center"/>
            </w:pPr>
            <w:r>
              <w:t>7</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16118E" w14:textId="5BFFD68C" w:rsidR="00FF4A00" w:rsidRDefault="00FF4A00" w:rsidP="00FF4A00">
            <w:pPr>
              <w:tabs>
                <w:tab w:val="left" w:pos="360"/>
              </w:tabs>
              <w:snapToGrid w:val="0"/>
              <w:jc w:val="center"/>
            </w:pPr>
            <w:r>
              <w:t>-</w:t>
            </w:r>
          </w:p>
        </w:tc>
      </w:tr>
      <w:tr w:rsidR="00FF4A00" w14:paraId="29E5376F"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652CAED" w14:textId="77777777" w:rsidR="00FF4A00" w:rsidRDefault="00FF4A00" w:rsidP="00FF4A00">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313F960E" w14:textId="77777777" w:rsidR="00FF4A00" w:rsidRDefault="00FF4A00" w:rsidP="00FF4A00">
            <w:pPr>
              <w:tabs>
                <w:tab w:val="left" w:pos="360"/>
              </w:tabs>
              <w:snapToGrid w:val="0"/>
              <w:jc w:val="center"/>
            </w:pPr>
            <w:r>
              <w:t>2210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C5426" w14:textId="347E4A1A" w:rsidR="00FF4A00" w:rsidRDefault="00FF4A00" w:rsidP="00FF4A00">
            <w:pPr>
              <w:tabs>
                <w:tab w:val="left" w:pos="360"/>
              </w:tabs>
              <w:snapToGrid w:val="0"/>
              <w:jc w:val="center"/>
            </w:pPr>
            <w:r>
              <w:t>-</w:t>
            </w:r>
          </w:p>
        </w:tc>
      </w:tr>
      <w:tr w:rsidR="00FF4A00" w14:paraId="02F8D0D3"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98C5A17" w14:textId="77777777" w:rsidR="00FF4A00" w:rsidRDefault="00FF4A00" w:rsidP="00FF4A00">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78690A1B" w14:textId="77777777" w:rsidR="00FF4A00" w:rsidRDefault="00FF4A00" w:rsidP="00FF4A00">
            <w:pPr>
              <w:tabs>
                <w:tab w:val="left" w:pos="360"/>
              </w:tabs>
              <w:snapToGrid w:val="0"/>
              <w:jc w:val="center"/>
            </w:pPr>
            <w:r>
              <w:t>118</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B5A145" w14:textId="06632D17" w:rsidR="00FF4A00" w:rsidRDefault="00FF4A00" w:rsidP="00FF4A00">
            <w:pPr>
              <w:tabs>
                <w:tab w:val="left" w:pos="360"/>
              </w:tabs>
              <w:snapToGrid w:val="0"/>
              <w:jc w:val="center"/>
            </w:pPr>
            <w:r>
              <w:t>-</w:t>
            </w:r>
          </w:p>
        </w:tc>
      </w:tr>
      <w:tr w:rsidR="00FF4A00" w14:paraId="23D9738F"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E6FF2C4" w14:textId="77777777" w:rsidR="00FF4A00" w:rsidRDefault="00FF4A00" w:rsidP="00FF4A00">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47C100F4" w14:textId="77777777" w:rsidR="00FF4A00" w:rsidRDefault="00FF4A00" w:rsidP="00FF4A00">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E6083" w14:textId="2460496F" w:rsidR="00FF4A00" w:rsidRDefault="00FF4A00" w:rsidP="00FF4A00">
            <w:pPr>
              <w:tabs>
                <w:tab w:val="left" w:pos="360"/>
              </w:tabs>
              <w:snapToGrid w:val="0"/>
              <w:jc w:val="center"/>
            </w:pPr>
            <w:r>
              <w:t>-</w:t>
            </w:r>
          </w:p>
        </w:tc>
      </w:tr>
      <w:tr w:rsidR="00FF4A00" w14:paraId="23A01A52"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6832F2FD" w14:textId="77777777" w:rsidR="00FF4A00" w:rsidRDefault="00FF4A00" w:rsidP="00FF4A00">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5A0BD0A"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80D60B" w14:textId="527825C0" w:rsidR="00FF4A00" w:rsidRDefault="00FF4A00" w:rsidP="00FF4A00">
            <w:pPr>
              <w:tabs>
                <w:tab w:val="left" w:pos="360"/>
              </w:tabs>
              <w:snapToGrid w:val="0"/>
              <w:jc w:val="center"/>
            </w:pPr>
            <w:r>
              <w:t>-</w:t>
            </w:r>
          </w:p>
        </w:tc>
      </w:tr>
    </w:tbl>
    <w:p w14:paraId="257FE197" w14:textId="7DC735FE" w:rsidR="00FF4A00" w:rsidRDefault="00FF4A00">
      <w:pPr>
        <w:tabs>
          <w:tab w:val="left" w:pos="360"/>
        </w:tabs>
        <w:jc w:val="both"/>
        <w:rPr>
          <w:b/>
          <w:color w:val="CC0000"/>
        </w:rPr>
      </w:pPr>
    </w:p>
    <w:p w14:paraId="5E6F5C44" w14:textId="2DAAB23D" w:rsidR="00FF4A00" w:rsidRDefault="00FF4A00">
      <w:pPr>
        <w:tabs>
          <w:tab w:val="left" w:pos="360"/>
        </w:tabs>
        <w:jc w:val="both"/>
        <w:rPr>
          <w:b/>
          <w:color w:val="CC0000"/>
        </w:rPr>
      </w:pPr>
    </w:p>
    <w:p w14:paraId="08849BDD" w14:textId="41BC1E4C" w:rsidR="00FF4A00" w:rsidRDefault="00FF4A00">
      <w:pPr>
        <w:tabs>
          <w:tab w:val="left" w:pos="360"/>
        </w:tabs>
        <w:jc w:val="both"/>
        <w:rPr>
          <w:b/>
          <w:color w:val="CC0000"/>
        </w:rPr>
      </w:pPr>
    </w:p>
    <w:p w14:paraId="68E31236" w14:textId="72D14F60" w:rsidR="00FF4A00" w:rsidRDefault="00FF4A00">
      <w:pPr>
        <w:tabs>
          <w:tab w:val="left" w:pos="360"/>
        </w:tabs>
        <w:jc w:val="both"/>
        <w:rPr>
          <w:b/>
          <w:color w:val="CC0000"/>
        </w:rPr>
      </w:pPr>
    </w:p>
    <w:p w14:paraId="62DEF81B" w14:textId="46551BA3" w:rsidR="00FF4A00" w:rsidRDefault="00FF4A00">
      <w:pPr>
        <w:tabs>
          <w:tab w:val="left" w:pos="360"/>
        </w:tabs>
        <w:jc w:val="both"/>
        <w:rPr>
          <w:b/>
          <w:color w:val="CC0000"/>
        </w:rPr>
      </w:pPr>
    </w:p>
    <w:p w14:paraId="4A121D79" w14:textId="2B02D3AE" w:rsidR="00FF4A00" w:rsidRDefault="00FF4A00">
      <w:pPr>
        <w:tabs>
          <w:tab w:val="left" w:pos="360"/>
        </w:tabs>
        <w:jc w:val="both"/>
        <w:rPr>
          <w:b/>
          <w:color w:val="CC0000"/>
        </w:rPr>
      </w:pPr>
    </w:p>
    <w:p w14:paraId="267F74E2" w14:textId="0C582526" w:rsidR="00FF4A00" w:rsidRDefault="00FF4A00">
      <w:pPr>
        <w:tabs>
          <w:tab w:val="left" w:pos="360"/>
        </w:tabs>
        <w:jc w:val="both"/>
        <w:rPr>
          <w:b/>
          <w:color w:val="CC0000"/>
        </w:rPr>
      </w:pPr>
    </w:p>
    <w:p w14:paraId="2C95D7C8" w14:textId="77777777" w:rsidR="00FF4A00" w:rsidRDefault="00FF4A00">
      <w:pPr>
        <w:tabs>
          <w:tab w:val="left" w:pos="360"/>
        </w:tabs>
        <w:jc w:val="both"/>
        <w:rPr>
          <w:b/>
          <w:color w:val="CC0000"/>
        </w:rPr>
      </w:pPr>
    </w:p>
    <w:p w14:paraId="704BB7B0" w14:textId="591A2E64" w:rsidR="00FF4A00" w:rsidRDefault="00FF4A00">
      <w:pPr>
        <w:tabs>
          <w:tab w:val="left" w:pos="360"/>
        </w:tabs>
        <w:jc w:val="both"/>
        <w:rPr>
          <w:b/>
          <w:color w:val="CC0000"/>
        </w:rPr>
      </w:pPr>
    </w:p>
    <w:p w14:paraId="0622A902" w14:textId="241B8F3B" w:rsidR="00FF4A00" w:rsidRDefault="00FF4A00">
      <w:pPr>
        <w:tabs>
          <w:tab w:val="left" w:pos="360"/>
        </w:tabs>
        <w:jc w:val="both"/>
        <w:rPr>
          <w:b/>
          <w:color w:val="CC0000"/>
        </w:rPr>
      </w:pPr>
      <w:r>
        <w:rPr>
          <w:b/>
          <w:color w:val="CC0000"/>
        </w:rPr>
        <w:t xml:space="preserve">ŞUHUT İCRA DAİRESİ </w:t>
      </w:r>
    </w:p>
    <w:p w14:paraId="37795EF3" w14:textId="77777777" w:rsidR="00FF4A00" w:rsidRDefault="00FF4A00">
      <w:pPr>
        <w:tabs>
          <w:tab w:val="left" w:pos="360"/>
        </w:tabs>
        <w:jc w:val="both"/>
        <w:rPr>
          <w:b/>
          <w:color w:val="CC0000"/>
        </w:rPr>
      </w:pPr>
    </w:p>
    <w:p w14:paraId="771DB4BF" w14:textId="4EE4B611" w:rsidR="00FF4A00" w:rsidRDefault="00FF4A00">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FF4A00" w14:paraId="658AA268" w14:textId="77777777" w:rsidTr="00FF4A00">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8CB2D03" w14:textId="77777777" w:rsidR="00FF4A00" w:rsidRDefault="00FF4A00" w:rsidP="00FF4A00">
            <w:pPr>
              <w:tabs>
                <w:tab w:val="left" w:pos="360"/>
              </w:tabs>
              <w:jc w:val="center"/>
            </w:pPr>
            <w:r>
              <w:rPr>
                <w:b/>
                <w:color w:val="FFFFFF"/>
              </w:rPr>
              <w:t xml:space="preserve">İcra Daireleri </w:t>
            </w:r>
          </w:p>
        </w:tc>
      </w:tr>
      <w:tr w:rsidR="00FF4A00" w14:paraId="1C80FDAA"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2855337" w14:textId="77777777" w:rsidR="00FF4A00" w:rsidRDefault="00FF4A00" w:rsidP="00FF4A00">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1FD619E2" w14:textId="77777777" w:rsidR="00FF4A00" w:rsidRDefault="00FF4A00" w:rsidP="00FF4A00">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BAFB7" w14:textId="77777777" w:rsidR="00FF4A00" w:rsidRDefault="00FF4A00" w:rsidP="00FF4A00">
            <w:pPr>
              <w:tabs>
                <w:tab w:val="left" w:pos="360"/>
              </w:tabs>
              <w:jc w:val="center"/>
            </w:pPr>
            <w:r>
              <w:rPr>
                <w:b/>
              </w:rPr>
              <w:t>2. İcra Dairesi</w:t>
            </w:r>
          </w:p>
        </w:tc>
      </w:tr>
      <w:tr w:rsidR="00FF4A00" w14:paraId="4EEDBE9B"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1B9011BE" w14:textId="77777777" w:rsidR="00FF4A00" w:rsidRDefault="00FF4A00" w:rsidP="00FF4A00">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0105553C" w14:textId="12ED8BFF" w:rsidR="00FF4A00" w:rsidRDefault="00FF4A00" w:rsidP="00FF4A00">
            <w:pPr>
              <w:tabs>
                <w:tab w:val="left" w:pos="360"/>
              </w:tabs>
              <w:snapToGrid w:val="0"/>
              <w:jc w:val="center"/>
            </w:pPr>
            <w:r>
              <w:t>2073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4A37C8B" w14:textId="5C5FBD4B" w:rsidR="00FF4A00" w:rsidRDefault="00FF4A00" w:rsidP="00FF4A00">
            <w:pPr>
              <w:tabs>
                <w:tab w:val="left" w:pos="360"/>
              </w:tabs>
              <w:snapToGrid w:val="0"/>
              <w:jc w:val="center"/>
            </w:pPr>
            <w:r>
              <w:t>-</w:t>
            </w:r>
          </w:p>
        </w:tc>
      </w:tr>
      <w:tr w:rsidR="00FF4A00" w14:paraId="2E8DEBF7" w14:textId="77777777" w:rsidTr="00FF4A00">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1B62B02" w14:textId="77777777" w:rsidR="00FF4A00" w:rsidRDefault="00FF4A00" w:rsidP="00FF4A00">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49CB862" w14:textId="77777777" w:rsidR="00FF4A00" w:rsidRDefault="00FF4A00" w:rsidP="00FF4A00">
            <w:pPr>
              <w:tabs>
                <w:tab w:val="left" w:pos="360"/>
              </w:tabs>
              <w:snapToGrid w:val="0"/>
              <w:jc w:val="center"/>
            </w:pPr>
            <w:r>
              <w:t>135</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A341C" w14:textId="5D8A1BEF" w:rsidR="00FF4A00" w:rsidRDefault="00FF4A00" w:rsidP="00FF4A00">
            <w:pPr>
              <w:tabs>
                <w:tab w:val="left" w:pos="360"/>
              </w:tabs>
              <w:snapToGrid w:val="0"/>
              <w:jc w:val="center"/>
            </w:pPr>
            <w:r>
              <w:t>-</w:t>
            </w:r>
          </w:p>
        </w:tc>
      </w:tr>
      <w:tr w:rsidR="00FF4A00" w14:paraId="21B90839" w14:textId="77777777" w:rsidTr="00FF4A00">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15A23BC0" w14:textId="77777777" w:rsidR="00FF4A00" w:rsidRDefault="00FF4A00" w:rsidP="00FF4A00">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BDAE023" w14:textId="77777777" w:rsidR="00FF4A00" w:rsidRDefault="00FF4A00" w:rsidP="00FF4A00">
            <w:pPr>
              <w:tabs>
                <w:tab w:val="left" w:pos="360"/>
              </w:tabs>
              <w:snapToGrid w:val="0"/>
              <w:jc w:val="center"/>
            </w:pPr>
            <w:r>
              <w:t>94</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D558B5" w14:textId="776E3AFE" w:rsidR="00FF4A00" w:rsidRDefault="00FF4A00" w:rsidP="00FF4A00">
            <w:pPr>
              <w:tabs>
                <w:tab w:val="left" w:pos="360"/>
              </w:tabs>
              <w:snapToGrid w:val="0"/>
              <w:jc w:val="center"/>
            </w:pPr>
            <w:r>
              <w:t>-</w:t>
            </w:r>
          </w:p>
        </w:tc>
      </w:tr>
      <w:tr w:rsidR="00FF4A00" w14:paraId="2243C53B"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527D3ED5" w14:textId="77777777" w:rsidR="00FF4A00" w:rsidRDefault="00FF4A00" w:rsidP="00FF4A00">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9E06033" w14:textId="77777777" w:rsidR="00FF4A00" w:rsidRDefault="00FF4A00" w:rsidP="00FF4A00">
            <w:pPr>
              <w:tabs>
                <w:tab w:val="left" w:pos="360"/>
              </w:tabs>
              <w:snapToGrid w:val="0"/>
              <w:jc w:val="center"/>
            </w:pPr>
            <w:r>
              <w:t>5</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50CE" w14:textId="27EB6F9C" w:rsidR="00FF4A00" w:rsidRDefault="00FF4A00" w:rsidP="00FF4A00">
            <w:pPr>
              <w:tabs>
                <w:tab w:val="left" w:pos="360"/>
              </w:tabs>
              <w:snapToGrid w:val="0"/>
              <w:jc w:val="center"/>
            </w:pPr>
            <w:r>
              <w:t>-</w:t>
            </w:r>
          </w:p>
        </w:tc>
      </w:tr>
      <w:tr w:rsidR="00FF4A00" w14:paraId="52A20BF6"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1CF22C79" w14:textId="77777777" w:rsidR="00FF4A00" w:rsidRDefault="00FF4A00" w:rsidP="00FF4A00">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1A0CEBD" w14:textId="77777777" w:rsidR="00FF4A00" w:rsidRDefault="00FF4A00" w:rsidP="00FF4A00">
            <w:pPr>
              <w:tabs>
                <w:tab w:val="left" w:pos="360"/>
              </w:tabs>
              <w:snapToGrid w:val="0"/>
              <w:jc w:val="center"/>
            </w:pPr>
            <w:r>
              <w:t>42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127E5A6" w14:textId="2D7088EA" w:rsidR="00FF4A00" w:rsidRDefault="00FF4A00" w:rsidP="00FF4A00">
            <w:pPr>
              <w:tabs>
                <w:tab w:val="left" w:pos="360"/>
              </w:tabs>
              <w:snapToGrid w:val="0"/>
              <w:jc w:val="center"/>
            </w:pPr>
            <w:r>
              <w:t>-</w:t>
            </w:r>
          </w:p>
        </w:tc>
      </w:tr>
      <w:tr w:rsidR="00FF4A00" w14:paraId="0271A687"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2DB1C378" w14:textId="77777777" w:rsidR="00FF4A00" w:rsidRDefault="00FF4A00" w:rsidP="00FF4A00">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7A4AA0A"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BF423" w14:textId="5C7D3ADE" w:rsidR="00FF4A00" w:rsidRDefault="00FF4A00" w:rsidP="00FF4A00">
            <w:pPr>
              <w:tabs>
                <w:tab w:val="left" w:pos="360"/>
              </w:tabs>
              <w:snapToGrid w:val="0"/>
              <w:jc w:val="center"/>
            </w:pPr>
            <w:r>
              <w:t>-</w:t>
            </w:r>
          </w:p>
        </w:tc>
      </w:tr>
      <w:tr w:rsidR="00FF4A00" w14:paraId="71878270" w14:textId="77777777" w:rsidTr="00FF4A00">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5D0E4B47" w14:textId="77777777" w:rsidR="00FF4A00" w:rsidRDefault="00FF4A00" w:rsidP="00FF4A00">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86AD284"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51AD5C4" w14:textId="5D3D71EC" w:rsidR="00FF4A00" w:rsidRDefault="00FF4A00" w:rsidP="00FF4A00">
            <w:pPr>
              <w:tabs>
                <w:tab w:val="left" w:pos="360"/>
              </w:tabs>
              <w:snapToGrid w:val="0"/>
              <w:jc w:val="center"/>
            </w:pPr>
            <w:r>
              <w:t>-</w:t>
            </w:r>
          </w:p>
        </w:tc>
      </w:tr>
      <w:tr w:rsidR="00FF4A00" w14:paraId="7443C734"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6A3F267" w14:textId="77777777" w:rsidR="00FF4A00" w:rsidRDefault="00FF4A00" w:rsidP="00FF4A00">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0A975308"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905E3" w14:textId="089C61CD" w:rsidR="00FF4A00" w:rsidRDefault="00FF4A00" w:rsidP="00FF4A00">
            <w:pPr>
              <w:tabs>
                <w:tab w:val="left" w:pos="360"/>
              </w:tabs>
              <w:snapToGrid w:val="0"/>
              <w:jc w:val="center"/>
            </w:pPr>
            <w:r>
              <w:t>-</w:t>
            </w:r>
          </w:p>
        </w:tc>
      </w:tr>
      <w:tr w:rsidR="00FF4A00" w14:paraId="589197FA"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673E0BC0" w14:textId="77777777" w:rsidR="00FF4A00" w:rsidRDefault="00FF4A00" w:rsidP="00FF4A00">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5255BA50"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D968AD" w14:textId="52DB72A7" w:rsidR="00FF4A00" w:rsidRDefault="00FF4A00" w:rsidP="00FF4A00">
            <w:pPr>
              <w:tabs>
                <w:tab w:val="left" w:pos="360"/>
              </w:tabs>
              <w:snapToGrid w:val="0"/>
              <w:jc w:val="center"/>
            </w:pPr>
            <w:r>
              <w:t>-</w:t>
            </w:r>
          </w:p>
        </w:tc>
      </w:tr>
      <w:tr w:rsidR="00FF4A00" w14:paraId="637AEE24"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4803792" w14:textId="77777777" w:rsidR="00FF4A00" w:rsidRDefault="00FF4A00" w:rsidP="00FF4A00">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25E0CF81"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55E2E" w14:textId="32E2D201" w:rsidR="00FF4A00" w:rsidRDefault="00FF4A00" w:rsidP="00FF4A00">
            <w:pPr>
              <w:tabs>
                <w:tab w:val="left" w:pos="360"/>
              </w:tabs>
              <w:snapToGrid w:val="0"/>
              <w:jc w:val="center"/>
            </w:pPr>
            <w:r>
              <w:t>-</w:t>
            </w:r>
          </w:p>
        </w:tc>
      </w:tr>
      <w:tr w:rsidR="00FF4A00" w14:paraId="2A2C2FEA" w14:textId="77777777" w:rsidTr="00FF4A00">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7E0EB656" w14:textId="77777777" w:rsidR="00FF4A00" w:rsidRDefault="00FF4A00" w:rsidP="00FF4A00">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15760A97" w14:textId="77777777" w:rsidR="00FF4A00" w:rsidRDefault="00FF4A00" w:rsidP="00FF4A00">
            <w:pPr>
              <w:tabs>
                <w:tab w:val="left" w:pos="360"/>
              </w:tabs>
              <w:snapToGrid w:val="0"/>
              <w:jc w:val="center"/>
            </w:pPr>
            <w:r>
              <w:t>4</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80F461" w14:textId="7E962A29" w:rsidR="00FF4A00" w:rsidRDefault="00FF4A00" w:rsidP="00FF4A00">
            <w:pPr>
              <w:tabs>
                <w:tab w:val="left" w:pos="360"/>
              </w:tabs>
              <w:snapToGrid w:val="0"/>
              <w:jc w:val="center"/>
            </w:pPr>
            <w:r>
              <w:t>-</w:t>
            </w:r>
          </w:p>
        </w:tc>
      </w:tr>
      <w:tr w:rsidR="00FF4A00" w14:paraId="2E0F61DF"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C36F574" w14:textId="77777777" w:rsidR="00FF4A00" w:rsidRDefault="00FF4A00" w:rsidP="00FF4A00">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63734DFD" w14:textId="4DD4B515" w:rsidR="00FF4A00" w:rsidRDefault="00FF4A00" w:rsidP="00FF4A00">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3BDA6" w14:textId="3BC70C05" w:rsidR="00FF4A00" w:rsidRDefault="00FF4A00" w:rsidP="00FF4A00">
            <w:pPr>
              <w:tabs>
                <w:tab w:val="left" w:pos="360"/>
              </w:tabs>
              <w:snapToGrid w:val="0"/>
              <w:jc w:val="center"/>
            </w:pPr>
            <w:r>
              <w:t>-</w:t>
            </w:r>
          </w:p>
        </w:tc>
      </w:tr>
      <w:tr w:rsidR="00FF4A00" w14:paraId="6A39D5A1"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F2A7650" w14:textId="77777777" w:rsidR="00FF4A00" w:rsidRDefault="00FF4A00" w:rsidP="00FF4A00">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3B09ADC9" w14:textId="77777777" w:rsidR="00FF4A00" w:rsidRDefault="00FF4A00" w:rsidP="00FF4A00">
            <w:pPr>
              <w:tabs>
                <w:tab w:val="left" w:pos="360"/>
              </w:tabs>
              <w:snapToGrid w:val="0"/>
              <w:jc w:val="center"/>
            </w:pPr>
            <w:r>
              <w:t>276</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5CBFDF" w14:textId="66DE35EA" w:rsidR="00FF4A00" w:rsidRDefault="00FF4A00" w:rsidP="00FF4A00">
            <w:pPr>
              <w:tabs>
                <w:tab w:val="left" w:pos="360"/>
              </w:tabs>
              <w:snapToGrid w:val="0"/>
              <w:jc w:val="center"/>
            </w:pPr>
            <w:r>
              <w:t>-</w:t>
            </w:r>
          </w:p>
        </w:tc>
      </w:tr>
      <w:tr w:rsidR="00FF4A00" w14:paraId="3CA9B49D"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7C57900" w14:textId="77777777" w:rsidR="00FF4A00" w:rsidRDefault="00FF4A00" w:rsidP="00FF4A00">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7DBFC3F9" w14:textId="77777777" w:rsidR="00FF4A00" w:rsidRDefault="00FF4A00" w:rsidP="00FF4A00">
            <w:pPr>
              <w:tabs>
                <w:tab w:val="left" w:pos="360"/>
              </w:tabs>
              <w:snapToGrid w:val="0"/>
              <w:jc w:val="center"/>
            </w:pPr>
            <w:r>
              <w:t>47</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E1288" w14:textId="0EE2ADC0" w:rsidR="00FF4A00" w:rsidRDefault="00FF4A00" w:rsidP="00FF4A00">
            <w:pPr>
              <w:tabs>
                <w:tab w:val="left" w:pos="360"/>
              </w:tabs>
              <w:snapToGrid w:val="0"/>
              <w:jc w:val="center"/>
            </w:pPr>
            <w:r>
              <w:t>-</w:t>
            </w:r>
          </w:p>
        </w:tc>
      </w:tr>
      <w:tr w:rsidR="00FF4A00" w14:paraId="652FEC36" w14:textId="77777777" w:rsidTr="00FF4A00">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582B045" w14:textId="77777777" w:rsidR="00FF4A00" w:rsidRDefault="00FF4A00" w:rsidP="00FF4A00">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11B11A9D" w14:textId="77777777" w:rsidR="00FF4A00" w:rsidRDefault="00FF4A00" w:rsidP="00FF4A00">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56C0D1" w14:textId="0756F82B" w:rsidR="00FF4A00" w:rsidRDefault="00FF4A00" w:rsidP="00FF4A00">
            <w:pPr>
              <w:tabs>
                <w:tab w:val="left" w:pos="360"/>
              </w:tabs>
              <w:snapToGrid w:val="0"/>
              <w:jc w:val="center"/>
            </w:pPr>
            <w:r>
              <w:t>-</w:t>
            </w:r>
          </w:p>
        </w:tc>
      </w:tr>
    </w:tbl>
    <w:p w14:paraId="37298A76" w14:textId="77777777" w:rsidR="00FF4A00" w:rsidRDefault="00FF4A00">
      <w:pPr>
        <w:tabs>
          <w:tab w:val="left" w:pos="360"/>
        </w:tabs>
        <w:jc w:val="both"/>
        <w:rPr>
          <w:b/>
          <w:color w:val="CC0000"/>
        </w:rPr>
      </w:pPr>
    </w:p>
    <w:p w14:paraId="03F695B4" w14:textId="5BFC0C03" w:rsidR="00E32D7B" w:rsidRPr="00F939C2" w:rsidRDefault="004C6D2A">
      <w:pPr>
        <w:pStyle w:val="Balk3"/>
        <w:pageBreakBefore/>
        <w:numPr>
          <w:ilvl w:val="0"/>
          <w:numId w:val="1"/>
        </w:numPr>
        <w:ind w:left="0" w:firstLine="0"/>
        <w:rPr>
          <w:rFonts w:ascii="Times New Roman" w:hAnsi="Times New Roman" w:cs="Times New Roman"/>
          <w:color w:val="C00000"/>
          <w:sz w:val="24"/>
          <w:szCs w:val="24"/>
        </w:rPr>
      </w:pPr>
      <w:bookmarkStart w:id="255" w:name="__RefHeading__207_1323963809"/>
      <w:bookmarkStart w:id="256" w:name="__RefHeading__336_597354004"/>
      <w:bookmarkStart w:id="257" w:name="__RefHeading__250_1086036030"/>
      <w:bookmarkStart w:id="258" w:name="__RefHeading__195_1589488387"/>
      <w:bookmarkStart w:id="259" w:name="__RefHeading___Toc450743432"/>
      <w:bookmarkStart w:id="260" w:name="__RefHeading__772_2095565461"/>
      <w:bookmarkStart w:id="261" w:name="__RefHeading__629_796719703"/>
      <w:bookmarkStart w:id="262" w:name="_Toc121219605"/>
      <w:bookmarkEnd w:id="255"/>
      <w:bookmarkEnd w:id="256"/>
      <w:bookmarkEnd w:id="257"/>
      <w:bookmarkEnd w:id="258"/>
      <w:bookmarkEnd w:id="259"/>
      <w:bookmarkEnd w:id="260"/>
      <w:bookmarkEnd w:id="261"/>
      <w:r w:rsidRPr="00F939C2">
        <w:rPr>
          <w:rFonts w:ascii="Times New Roman" w:hAnsi="Times New Roman" w:cs="Times New Roman"/>
          <w:color w:val="C00000"/>
          <w:sz w:val="24"/>
          <w:szCs w:val="24"/>
        </w:rPr>
        <w:lastRenderedPageBreak/>
        <w:t>E</w:t>
      </w:r>
      <w:r w:rsidR="00E32D7B" w:rsidRPr="00F939C2">
        <w:rPr>
          <w:rFonts w:ascii="Times New Roman" w:hAnsi="Times New Roman" w:cs="Times New Roman"/>
          <w:color w:val="C00000"/>
          <w:sz w:val="24"/>
          <w:szCs w:val="24"/>
        </w:rPr>
        <w:t xml:space="preserve">. </w:t>
      </w:r>
      <w:r w:rsidRPr="00F939C2">
        <w:rPr>
          <w:rFonts w:ascii="Times New Roman" w:hAnsi="Times New Roman" w:cs="Times New Roman"/>
          <w:color w:val="C00000"/>
          <w:sz w:val="24"/>
          <w:szCs w:val="24"/>
        </w:rPr>
        <w:t>ÖN BÜRO VE MEDYA İLETİŞİM BÜROLARINA İLİŞKİN BİLGİLER</w:t>
      </w:r>
      <w:bookmarkEnd w:id="262"/>
    </w:p>
    <w:p w14:paraId="6A4E3175" w14:textId="77777777" w:rsidR="00D0670B" w:rsidRPr="00F939C2" w:rsidRDefault="00D0670B" w:rsidP="00D0670B">
      <w:pPr>
        <w:ind w:left="720"/>
        <w:jc w:val="both"/>
        <w:rPr>
          <w:b/>
          <w:color w:val="C00000"/>
        </w:rPr>
      </w:pPr>
    </w:p>
    <w:p w14:paraId="4AA4AAE3" w14:textId="51BAFD32" w:rsidR="00D0670B" w:rsidRPr="00F939C2" w:rsidRDefault="00131F9B" w:rsidP="00131F9B">
      <w:pPr>
        <w:jc w:val="both"/>
        <w:rPr>
          <w:i/>
          <w:color w:val="C00000"/>
        </w:rPr>
      </w:pPr>
      <w:r w:rsidRPr="00F939C2">
        <w:rPr>
          <w:b/>
          <w:color w:val="C00000"/>
        </w:rPr>
        <w:t>1.</w:t>
      </w:r>
      <w:r w:rsidR="00D0670B" w:rsidRPr="00F939C2">
        <w:rPr>
          <w:b/>
          <w:color w:val="C00000"/>
        </w:rPr>
        <w:t>Ön Büroların Baktıkları İş Sayıları</w:t>
      </w:r>
    </w:p>
    <w:p w14:paraId="7AA3BAEE" w14:textId="77777777" w:rsidR="00FF4A00" w:rsidRDefault="00FF4A00" w:rsidP="00FF4A00"/>
    <w:tbl>
      <w:tblPr>
        <w:tblStyle w:val="TabloKlavuzu"/>
        <w:tblW w:w="9142" w:type="dxa"/>
        <w:tblLook w:val="04A0" w:firstRow="1" w:lastRow="0" w:firstColumn="1" w:lastColumn="0" w:noHBand="0" w:noVBand="1"/>
      </w:tblPr>
      <w:tblGrid>
        <w:gridCol w:w="1194"/>
        <w:gridCol w:w="666"/>
        <w:gridCol w:w="695"/>
        <w:gridCol w:w="666"/>
        <w:gridCol w:w="706"/>
        <w:gridCol w:w="716"/>
        <w:gridCol w:w="895"/>
        <w:gridCol w:w="928"/>
        <w:gridCol w:w="872"/>
        <w:gridCol w:w="666"/>
        <w:gridCol w:w="666"/>
        <w:gridCol w:w="739"/>
        <w:gridCol w:w="739"/>
      </w:tblGrid>
      <w:tr w:rsidR="00FF4A00" w:rsidRPr="00D0670B" w14:paraId="2792C4A0" w14:textId="77777777" w:rsidTr="00FF4A00">
        <w:trPr>
          <w:trHeight w:val="193"/>
        </w:trPr>
        <w:tc>
          <w:tcPr>
            <w:tcW w:w="9142" w:type="dxa"/>
            <w:gridSpan w:val="13"/>
            <w:shd w:val="clear" w:color="auto" w:fill="C00000"/>
          </w:tcPr>
          <w:p w14:paraId="7647479A" w14:textId="77777777" w:rsidR="00FF4A00" w:rsidRPr="00D0670B" w:rsidRDefault="00FF4A00" w:rsidP="00FF4A00">
            <w:pPr>
              <w:jc w:val="center"/>
              <w:rPr>
                <w:i/>
                <w:color w:val="00B050"/>
              </w:rPr>
            </w:pPr>
            <w:r w:rsidRPr="0014178B">
              <w:rPr>
                <w:b/>
                <w:color w:val="FFFFFF" w:themeColor="background1"/>
              </w:rPr>
              <w:t>Ön Büroya Gelen İş Tablosu</w:t>
            </w:r>
          </w:p>
        </w:tc>
      </w:tr>
      <w:tr w:rsidR="00FF4A00" w:rsidRPr="00D0670B" w14:paraId="4BE87B2C" w14:textId="77777777" w:rsidTr="00FF4A00">
        <w:trPr>
          <w:trHeight w:val="193"/>
        </w:trPr>
        <w:tc>
          <w:tcPr>
            <w:tcW w:w="1316" w:type="dxa"/>
          </w:tcPr>
          <w:p w14:paraId="448DF455" w14:textId="77777777" w:rsidR="00FF4A00" w:rsidRPr="00F271B8" w:rsidRDefault="00FF4A00" w:rsidP="00FF4A00">
            <w:pPr>
              <w:jc w:val="both"/>
              <w:rPr>
                <w:b/>
                <w:i/>
                <w:color w:val="000000" w:themeColor="text1"/>
                <w:sz w:val="20"/>
                <w:szCs w:val="20"/>
              </w:rPr>
            </w:pPr>
          </w:p>
        </w:tc>
        <w:tc>
          <w:tcPr>
            <w:tcW w:w="572" w:type="dxa"/>
          </w:tcPr>
          <w:p w14:paraId="14E3424A" w14:textId="77777777" w:rsidR="00FF4A00" w:rsidRPr="00F271B8" w:rsidRDefault="00FF4A00" w:rsidP="00FF4A00">
            <w:pPr>
              <w:jc w:val="both"/>
              <w:rPr>
                <w:b/>
                <w:i/>
                <w:color w:val="000000" w:themeColor="text1"/>
                <w:sz w:val="20"/>
                <w:szCs w:val="20"/>
              </w:rPr>
            </w:pPr>
            <w:r w:rsidRPr="00F271B8">
              <w:rPr>
                <w:b/>
                <w:i/>
                <w:color w:val="000000" w:themeColor="text1"/>
                <w:sz w:val="20"/>
                <w:szCs w:val="20"/>
              </w:rPr>
              <w:t>Ocak</w:t>
            </w:r>
          </w:p>
        </w:tc>
        <w:tc>
          <w:tcPr>
            <w:tcW w:w="611" w:type="dxa"/>
          </w:tcPr>
          <w:p w14:paraId="6D72C974" w14:textId="77777777" w:rsidR="00FF4A00" w:rsidRPr="00F271B8" w:rsidRDefault="00FF4A00" w:rsidP="00FF4A00">
            <w:pPr>
              <w:jc w:val="both"/>
              <w:rPr>
                <w:b/>
                <w:i/>
                <w:color w:val="000000" w:themeColor="text1"/>
                <w:sz w:val="20"/>
                <w:szCs w:val="20"/>
              </w:rPr>
            </w:pPr>
            <w:r w:rsidRPr="00F271B8">
              <w:rPr>
                <w:b/>
                <w:i/>
                <w:color w:val="000000" w:themeColor="text1"/>
                <w:sz w:val="20"/>
                <w:szCs w:val="20"/>
              </w:rPr>
              <w:t>Şubat</w:t>
            </w:r>
          </w:p>
        </w:tc>
        <w:tc>
          <w:tcPr>
            <w:tcW w:w="552" w:type="dxa"/>
          </w:tcPr>
          <w:p w14:paraId="67A7464C" w14:textId="77777777" w:rsidR="00FF4A00" w:rsidRPr="00F271B8" w:rsidRDefault="00FF4A00" w:rsidP="00FF4A00">
            <w:pPr>
              <w:jc w:val="both"/>
              <w:rPr>
                <w:b/>
                <w:i/>
                <w:color w:val="000000" w:themeColor="text1"/>
                <w:sz w:val="20"/>
                <w:szCs w:val="20"/>
              </w:rPr>
            </w:pPr>
            <w:r w:rsidRPr="00F271B8">
              <w:rPr>
                <w:b/>
                <w:i/>
                <w:color w:val="000000" w:themeColor="text1"/>
                <w:sz w:val="20"/>
                <w:szCs w:val="20"/>
              </w:rPr>
              <w:t>Mart</w:t>
            </w:r>
          </w:p>
        </w:tc>
        <w:tc>
          <w:tcPr>
            <w:tcW w:w="621" w:type="dxa"/>
          </w:tcPr>
          <w:p w14:paraId="1740C5D3" w14:textId="77777777" w:rsidR="00FF4A00" w:rsidRPr="00F271B8" w:rsidRDefault="00FF4A00" w:rsidP="00FF4A00">
            <w:pPr>
              <w:jc w:val="both"/>
              <w:rPr>
                <w:b/>
                <w:i/>
                <w:color w:val="000000" w:themeColor="text1"/>
                <w:sz w:val="20"/>
                <w:szCs w:val="20"/>
              </w:rPr>
            </w:pPr>
            <w:r w:rsidRPr="00F271B8">
              <w:rPr>
                <w:b/>
                <w:i/>
                <w:color w:val="000000" w:themeColor="text1"/>
                <w:sz w:val="20"/>
                <w:szCs w:val="20"/>
              </w:rPr>
              <w:t>Nisan</w:t>
            </w:r>
          </w:p>
        </w:tc>
        <w:tc>
          <w:tcPr>
            <w:tcW w:w="630" w:type="dxa"/>
          </w:tcPr>
          <w:p w14:paraId="2AF1FEEE" w14:textId="77777777" w:rsidR="00FF4A00" w:rsidRPr="00F271B8" w:rsidRDefault="00FF4A00" w:rsidP="00FF4A00">
            <w:pPr>
              <w:jc w:val="both"/>
              <w:rPr>
                <w:b/>
                <w:i/>
                <w:color w:val="000000" w:themeColor="text1"/>
                <w:sz w:val="20"/>
                <w:szCs w:val="20"/>
              </w:rPr>
            </w:pPr>
            <w:r w:rsidRPr="00F271B8">
              <w:rPr>
                <w:b/>
                <w:i/>
                <w:color w:val="000000" w:themeColor="text1"/>
                <w:sz w:val="20"/>
                <w:szCs w:val="20"/>
              </w:rPr>
              <w:t>Mayıs</w:t>
            </w:r>
          </w:p>
        </w:tc>
        <w:tc>
          <w:tcPr>
            <w:tcW w:w="787" w:type="dxa"/>
          </w:tcPr>
          <w:p w14:paraId="20CDAAAF" w14:textId="77777777" w:rsidR="00FF4A00" w:rsidRPr="00F271B8" w:rsidRDefault="00FF4A00" w:rsidP="00FF4A00">
            <w:pPr>
              <w:jc w:val="both"/>
              <w:rPr>
                <w:b/>
                <w:i/>
                <w:color w:val="000000" w:themeColor="text1"/>
                <w:sz w:val="20"/>
                <w:szCs w:val="20"/>
              </w:rPr>
            </w:pPr>
            <w:r w:rsidRPr="00F271B8">
              <w:rPr>
                <w:b/>
                <w:i/>
                <w:color w:val="000000" w:themeColor="text1"/>
                <w:sz w:val="20"/>
                <w:szCs w:val="20"/>
              </w:rPr>
              <w:t>Haziran</w:t>
            </w:r>
          </w:p>
        </w:tc>
        <w:tc>
          <w:tcPr>
            <w:tcW w:w="816" w:type="dxa"/>
          </w:tcPr>
          <w:p w14:paraId="0D19B439" w14:textId="77777777" w:rsidR="00FF4A00" w:rsidRPr="00F271B8" w:rsidRDefault="00FF4A00" w:rsidP="00FF4A00">
            <w:pPr>
              <w:jc w:val="both"/>
              <w:rPr>
                <w:b/>
                <w:i/>
                <w:color w:val="000000" w:themeColor="text1"/>
                <w:sz w:val="20"/>
                <w:szCs w:val="20"/>
              </w:rPr>
            </w:pPr>
            <w:r w:rsidRPr="00F271B8">
              <w:rPr>
                <w:b/>
                <w:i/>
                <w:color w:val="000000" w:themeColor="text1"/>
                <w:sz w:val="20"/>
                <w:szCs w:val="20"/>
              </w:rPr>
              <w:t>Temmuz</w:t>
            </w:r>
          </w:p>
        </w:tc>
        <w:tc>
          <w:tcPr>
            <w:tcW w:w="767" w:type="dxa"/>
          </w:tcPr>
          <w:p w14:paraId="2E23AE79" w14:textId="77777777" w:rsidR="00FF4A00" w:rsidRPr="00F271B8" w:rsidRDefault="00FF4A00" w:rsidP="00FF4A00">
            <w:pPr>
              <w:jc w:val="both"/>
              <w:rPr>
                <w:b/>
                <w:i/>
                <w:color w:val="000000" w:themeColor="text1"/>
                <w:sz w:val="20"/>
                <w:szCs w:val="20"/>
              </w:rPr>
            </w:pPr>
            <w:r w:rsidRPr="00F271B8">
              <w:rPr>
                <w:b/>
                <w:i/>
                <w:color w:val="000000" w:themeColor="text1"/>
                <w:sz w:val="20"/>
                <w:szCs w:val="20"/>
              </w:rPr>
              <w:t>Ağustos</w:t>
            </w:r>
          </w:p>
        </w:tc>
        <w:tc>
          <w:tcPr>
            <w:tcW w:w="581" w:type="dxa"/>
          </w:tcPr>
          <w:p w14:paraId="29E9218A" w14:textId="77777777" w:rsidR="00FF4A00" w:rsidRPr="00F271B8" w:rsidRDefault="00FF4A00" w:rsidP="00FF4A00">
            <w:pPr>
              <w:jc w:val="both"/>
              <w:rPr>
                <w:b/>
                <w:i/>
                <w:color w:val="000000" w:themeColor="text1"/>
                <w:sz w:val="20"/>
                <w:szCs w:val="20"/>
              </w:rPr>
            </w:pPr>
            <w:r w:rsidRPr="00F271B8">
              <w:rPr>
                <w:b/>
                <w:i/>
                <w:color w:val="000000" w:themeColor="text1"/>
                <w:sz w:val="20"/>
                <w:szCs w:val="20"/>
              </w:rPr>
              <w:t>Eylül</w:t>
            </w:r>
          </w:p>
        </w:tc>
        <w:tc>
          <w:tcPr>
            <w:tcW w:w="581" w:type="dxa"/>
          </w:tcPr>
          <w:p w14:paraId="6FB86CD8" w14:textId="77777777" w:rsidR="00FF4A00" w:rsidRPr="00F271B8" w:rsidRDefault="00FF4A00" w:rsidP="00FF4A00">
            <w:pPr>
              <w:jc w:val="both"/>
              <w:rPr>
                <w:b/>
                <w:i/>
                <w:color w:val="000000" w:themeColor="text1"/>
                <w:sz w:val="20"/>
                <w:szCs w:val="20"/>
              </w:rPr>
            </w:pPr>
            <w:r w:rsidRPr="00F271B8">
              <w:rPr>
                <w:b/>
                <w:i/>
                <w:color w:val="000000" w:themeColor="text1"/>
                <w:sz w:val="20"/>
                <w:szCs w:val="20"/>
              </w:rPr>
              <w:t>Ekim</w:t>
            </w:r>
          </w:p>
        </w:tc>
        <w:tc>
          <w:tcPr>
            <w:tcW w:w="650" w:type="dxa"/>
          </w:tcPr>
          <w:p w14:paraId="11347FC6" w14:textId="77777777" w:rsidR="00FF4A00" w:rsidRPr="00F271B8" w:rsidRDefault="00FF4A00" w:rsidP="00FF4A00">
            <w:pPr>
              <w:jc w:val="both"/>
              <w:rPr>
                <w:b/>
                <w:i/>
                <w:color w:val="000000" w:themeColor="text1"/>
                <w:sz w:val="20"/>
                <w:szCs w:val="20"/>
              </w:rPr>
            </w:pPr>
            <w:r w:rsidRPr="00F271B8">
              <w:rPr>
                <w:b/>
                <w:i/>
                <w:color w:val="000000" w:themeColor="text1"/>
                <w:sz w:val="20"/>
                <w:szCs w:val="20"/>
              </w:rPr>
              <w:t>Kasım</w:t>
            </w:r>
          </w:p>
        </w:tc>
        <w:tc>
          <w:tcPr>
            <w:tcW w:w="650" w:type="dxa"/>
          </w:tcPr>
          <w:p w14:paraId="26169896" w14:textId="77777777" w:rsidR="00FF4A00" w:rsidRPr="00F271B8" w:rsidRDefault="00FF4A00" w:rsidP="00FF4A00">
            <w:pPr>
              <w:jc w:val="both"/>
              <w:rPr>
                <w:b/>
                <w:i/>
                <w:color w:val="000000" w:themeColor="text1"/>
                <w:sz w:val="20"/>
                <w:szCs w:val="20"/>
              </w:rPr>
            </w:pPr>
            <w:r w:rsidRPr="00F271B8">
              <w:rPr>
                <w:b/>
                <w:i/>
                <w:color w:val="000000" w:themeColor="text1"/>
                <w:sz w:val="20"/>
                <w:szCs w:val="20"/>
              </w:rPr>
              <w:t>Aralık</w:t>
            </w:r>
          </w:p>
        </w:tc>
      </w:tr>
      <w:tr w:rsidR="00FF4A00" w:rsidRPr="00D0670B" w14:paraId="60808231" w14:textId="77777777" w:rsidTr="00FF4A00">
        <w:trPr>
          <w:trHeight w:val="193"/>
        </w:trPr>
        <w:tc>
          <w:tcPr>
            <w:tcW w:w="1316" w:type="dxa"/>
          </w:tcPr>
          <w:p w14:paraId="30CA282B" w14:textId="77777777" w:rsidR="00FF4A00" w:rsidRPr="00F271B8" w:rsidRDefault="00FF4A00" w:rsidP="00FF4A00">
            <w:pPr>
              <w:jc w:val="both"/>
              <w:rPr>
                <w:color w:val="000000" w:themeColor="text1"/>
                <w:sz w:val="20"/>
                <w:szCs w:val="20"/>
              </w:rPr>
            </w:pPr>
            <w:r w:rsidRPr="00F271B8">
              <w:rPr>
                <w:color w:val="000000" w:themeColor="text1"/>
                <w:sz w:val="20"/>
                <w:szCs w:val="20"/>
              </w:rPr>
              <w:t>Cumhuriyet Başsavcılığı</w:t>
            </w:r>
          </w:p>
        </w:tc>
        <w:tc>
          <w:tcPr>
            <w:tcW w:w="572" w:type="dxa"/>
          </w:tcPr>
          <w:p w14:paraId="5673C3A6" w14:textId="77777777" w:rsidR="00FF4A00" w:rsidRPr="00F271B8" w:rsidRDefault="00FF4A00" w:rsidP="00FF4A00">
            <w:pPr>
              <w:jc w:val="center"/>
              <w:rPr>
                <w:b/>
                <w:color w:val="000000" w:themeColor="text1"/>
                <w:sz w:val="20"/>
                <w:szCs w:val="20"/>
              </w:rPr>
            </w:pPr>
          </w:p>
          <w:p w14:paraId="3225A2D4" w14:textId="77777777" w:rsidR="00FF4A00" w:rsidRPr="00F271B8" w:rsidRDefault="00FF4A00" w:rsidP="00FF4A00">
            <w:pPr>
              <w:jc w:val="center"/>
              <w:rPr>
                <w:b/>
                <w:color w:val="000000" w:themeColor="text1"/>
                <w:sz w:val="20"/>
                <w:szCs w:val="20"/>
              </w:rPr>
            </w:pPr>
            <w:r w:rsidRPr="00F271B8">
              <w:rPr>
                <w:b/>
                <w:color w:val="000000" w:themeColor="text1"/>
                <w:sz w:val="20"/>
                <w:szCs w:val="20"/>
              </w:rPr>
              <w:t>6.448</w:t>
            </w:r>
          </w:p>
        </w:tc>
        <w:tc>
          <w:tcPr>
            <w:tcW w:w="611" w:type="dxa"/>
          </w:tcPr>
          <w:p w14:paraId="68E46B97" w14:textId="77777777" w:rsidR="00FF4A00" w:rsidRPr="00F271B8" w:rsidRDefault="00FF4A00" w:rsidP="00FF4A00">
            <w:pPr>
              <w:jc w:val="center"/>
              <w:rPr>
                <w:b/>
                <w:color w:val="000000" w:themeColor="text1"/>
                <w:sz w:val="20"/>
                <w:szCs w:val="20"/>
              </w:rPr>
            </w:pPr>
          </w:p>
          <w:p w14:paraId="1E007220" w14:textId="77777777" w:rsidR="00FF4A00" w:rsidRPr="00F271B8" w:rsidRDefault="00FF4A00" w:rsidP="00FF4A00">
            <w:pPr>
              <w:jc w:val="center"/>
              <w:rPr>
                <w:b/>
                <w:color w:val="000000" w:themeColor="text1"/>
                <w:sz w:val="20"/>
                <w:szCs w:val="20"/>
              </w:rPr>
            </w:pPr>
            <w:r w:rsidRPr="00F271B8">
              <w:rPr>
                <w:b/>
                <w:color w:val="000000" w:themeColor="text1"/>
                <w:sz w:val="20"/>
                <w:szCs w:val="20"/>
              </w:rPr>
              <w:t>5.265</w:t>
            </w:r>
          </w:p>
        </w:tc>
        <w:tc>
          <w:tcPr>
            <w:tcW w:w="552" w:type="dxa"/>
          </w:tcPr>
          <w:p w14:paraId="1226E92E" w14:textId="77777777" w:rsidR="00FF4A00" w:rsidRPr="00F271B8" w:rsidRDefault="00FF4A00" w:rsidP="00FF4A00">
            <w:pPr>
              <w:jc w:val="center"/>
              <w:rPr>
                <w:b/>
                <w:color w:val="000000" w:themeColor="text1"/>
                <w:sz w:val="20"/>
                <w:szCs w:val="20"/>
              </w:rPr>
            </w:pPr>
          </w:p>
          <w:p w14:paraId="79CC3BFC" w14:textId="77777777" w:rsidR="00FF4A00" w:rsidRPr="00F271B8" w:rsidRDefault="00FF4A00" w:rsidP="00FF4A00">
            <w:pPr>
              <w:jc w:val="center"/>
              <w:rPr>
                <w:b/>
                <w:color w:val="000000" w:themeColor="text1"/>
                <w:sz w:val="20"/>
                <w:szCs w:val="20"/>
              </w:rPr>
            </w:pPr>
            <w:r w:rsidRPr="00F271B8">
              <w:rPr>
                <w:b/>
                <w:color w:val="000000" w:themeColor="text1"/>
                <w:sz w:val="20"/>
                <w:szCs w:val="20"/>
              </w:rPr>
              <w:t>6.968</w:t>
            </w:r>
          </w:p>
        </w:tc>
        <w:tc>
          <w:tcPr>
            <w:tcW w:w="621" w:type="dxa"/>
          </w:tcPr>
          <w:p w14:paraId="2B262E2E" w14:textId="77777777" w:rsidR="00FF4A00" w:rsidRPr="00F271B8" w:rsidRDefault="00FF4A00" w:rsidP="00FF4A00">
            <w:pPr>
              <w:jc w:val="center"/>
              <w:rPr>
                <w:b/>
                <w:color w:val="000000" w:themeColor="text1"/>
                <w:sz w:val="20"/>
                <w:szCs w:val="20"/>
              </w:rPr>
            </w:pPr>
          </w:p>
          <w:p w14:paraId="72C66975" w14:textId="77777777" w:rsidR="00FF4A00" w:rsidRPr="00F271B8" w:rsidRDefault="00FF4A00" w:rsidP="00FF4A00">
            <w:pPr>
              <w:jc w:val="center"/>
              <w:rPr>
                <w:b/>
                <w:color w:val="000000" w:themeColor="text1"/>
                <w:sz w:val="20"/>
                <w:szCs w:val="20"/>
              </w:rPr>
            </w:pPr>
            <w:r w:rsidRPr="00F271B8">
              <w:rPr>
                <w:b/>
                <w:color w:val="000000" w:themeColor="text1"/>
                <w:sz w:val="20"/>
                <w:szCs w:val="20"/>
              </w:rPr>
              <w:t>7.855</w:t>
            </w:r>
          </w:p>
        </w:tc>
        <w:tc>
          <w:tcPr>
            <w:tcW w:w="630" w:type="dxa"/>
          </w:tcPr>
          <w:p w14:paraId="40C8AA09" w14:textId="77777777" w:rsidR="00FF4A00" w:rsidRPr="00F271B8" w:rsidRDefault="00FF4A00" w:rsidP="00FF4A00">
            <w:pPr>
              <w:jc w:val="center"/>
              <w:rPr>
                <w:b/>
                <w:color w:val="000000" w:themeColor="text1"/>
                <w:sz w:val="20"/>
                <w:szCs w:val="20"/>
              </w:rPr>
            </w:pPr>
          </w:p>
          <w:p w14:paraId="6D2FF0E9" w14:textId="77777777" w:rsidR="00FF4A00" w:rsidRPr="00F271B8" w:rsidRDefault="00FF4A00" w:rsidP="00FF4A00">
            <w:pPr>
              <w:jc w:val="center"/>
              <w:rPr>
                <w:b/>
                <w:color w:val="000000" w:themeColor="text1"/>
                <w:sz w:val="20"/>
                <w:szCs w:val="20"/>
              </w:rPr>
            </w:pPr>
            <w:r w:rsidRPr="00F271B8">
              <w:rPr>
                <w:b/>
                <w:color w:val="000000" w:themeColor="text1"/>
                <w:sz w:val="20"/>
                <w:szCs w:val="20"/>
              </w:rPr>
              <w:t>6.641</w:t>
            </w:r>
          </w:p>
        </w:tc>
        <w:tc>
          <w:tcPr>
            <w:tcW w:w="787" w:type="dxa"/>
          </w:tcPr>
          <w:p w14:paraId="633A0C16" w14:textId="77777777" w:rsidR="00FF4A00" w:rsidRPr="00F271B8" w:rsidRDefault="00FF4A00" w:rsidP="00FF4A00">
            <w:pPr>
              <w:jc w:val="center"/>
              <w:rPr>
                <w:b/>
                <w:color w:val="000000" w:themeColor="text1"/>
                <w:sz w:val="20"/>
                <w:szCs w:val="20"/>
              </w:rPr>
            </w:pPr>
          </w:p>
          <w:p w14:paraId="44EE8222" w14:textId="77777777" w:rsidR="00FF4A00" w:rsidRPr="00F271B8" w:rsidRDefault="00FF4A00" w:rsidP="00FF4A00">
            <w:pPr>
              <w:jc w:val="center"/>
              <w:rPr>
                <w:b/>
                <w:color w:val="000000" w:themeColor="text1"/>
                <w:sz w:val="20"/>
                <w:szCs w:val="20"/>
              </w:rPr>
            </w:pPr>
            <w:r w:rsidRPr="00F271B8">
              <w:rPr>
                <w:b/>
                <w:color w:val="000000" w:themeColor="text1"/>
                <w:sz w:val="20"/>
                <w:szCs w:val="20"/>
              </w:rPr>
              <w:t>3.329</w:t>
            </w:r>
          </w:p>
        </w:tc>
        <w:tc>
          <w:tcPr>
            <w:tcW w:w="816" w:type="dxa"/>
          </w:tcPr>
          <w:p w14:paraId="0D031989" w14:textId="77777777" w:rsidR="00FF4A00" w:rsidRPr="00F271B8" w:rsidRDefault="00FF4A00" w:rsidP="00FF4A00">
            <w:pPr>
              <w:jc w:val="center"/>
              <w:rPr>
                <w:b/>
                <w:color w:val="000000" w:themeColor="text1"/>
                <w:sz w:val="20"/>
                <w:szCs w:val="20"/>
              </w:rPr>
            </w:pPr>
          </w:p>
          <w:p w14:paraId="4AF765AD" w14:textId="77777777" w:rsidR="00FF4A00" w:rsidRPr="00F271B8" w:rsidRDefault="00FF4A00" w:rsidP="00FF4A00">
            <w:pPr>
              <w:jc w:val="center"/>
              <w:rPr>
                <w:b/>
                <w:color w:val="000000" w:themeColor="text1"/>
                <w:sz w:val="20"/>
                <w:szCs w:val="20"/>
              </w:rPr>
            </w:pPr>
            <w:r w:rsidRPr="00F271B8">
              <w:rPr>
                <w:b/>
                <w:color w:val="000000" w:themeColor="text1"/>
                <w:sz w:val="20"/>
                <w:szCs w:val="20"/>
              </w:rPr>
              <w:t>3.438</w:t>
            </w:r>
          </w:p>
        </w:tc>
        <w:tc>
          <w:tcPr>
            <w:tcW w:w="767" w:type="dxa"/>
          </w:tcPr>
          <w:p w14:paraId="10046D93" w14:textId="77777777" w:rsidR="00FF4A00" w:rsidRPr="00F271B8" w:rsidRDefault="00FF4A00" w:rsidP="00FF4A00">
            <w:pPr>
              <w:jc w:val="center"/>
              <w:rPr>
                <w:b/>
                <w:color w:val="000000" w:themeColor="text1"/>
                <w:sz w:val="20"/>
                <w:szCs w:val="20"/>
              </w:rPr>
            </w:pPr>
          </w:p>
          <w:p w14:paraId="14EC5E12" w14:textId="77777777" w:rsidR="00FF4A00" w:rsidRPr="00F271B8" w:rsidRDefault="00FF4A00" w:rsidP="00FF4A00">
            <w:pPr>
              <w:jc w:val="center"/>
              <w:rPr>
                <w:b/>
                <w:color w:val="000000" w:themeColor="text1"/>
                <w:sz w:val="20"/>
                <w:szCs w:val="20"/>
              </w:rPr>
            </w:pPr>
            <w:r w:rsidRPr="00F271B8">
              <w:rPr>
                <w:b/>
                <w:color w:val="000000" w:themeColor="text1"/>
                <w:sz w:val="20"/>
                <w:szCs w:val="20"/>
              </w:rPr>
              <w:t>3.441</w:t>
            </w:r>
          </w:p>
        </w:tc>
        <w:tc>
          <w:tcPr>
            <w:tcW w:w="581" w:type="dxa"/>
          </w:tcPr>
          <w:p w14:paraId="4AE19ED2" w14:textId="77777777" w:rsidR="00FF4A00" w:rsidRPr="00F271B8" w:rsidRDefault="00FF4A00" w:rsidP="00FF4A00">
            <w:pPr>
              <w:jc w:val="center"/>
              <w:rPr>
                <w:b/>
                <w:color w:val="000000" w:themeColor="text1"/>
                <w:sz w:val="20"/>
                <w:szCs w:val="20"/>
              </w:rPr>
            </w:pPr>
          </w:p>
          <w:p w14:paraId="4C96C6AA" w14:textId="77777777" w:rsidR="00FF4A00" w:rsidRPr="00F271B8" w:rsidRDefault="00FF4A00" w:rsidP="00FF4A00">
            <w:pPr>
              <w:jc w:val="center"/>
              <w:rPr>
                <w:b/>
                <w:color w:val="000000" w:themeColor="text1"/>
                <w:sz w:val="20"/>
                <w:szCs w:val="20"/>
              </w:rPr>
            </w:pPr>
            <w:r w:rsidRPr="00F271B8">
              <w:rPr>
                <w:b/>
                <w:color w:val="000000" w:themeColor="text1"/>
                <w:sz w:val="20"/>
                <w:szCs w:val="20"/>
              </w:rPr>
              <w:t>4.920</w:t>
            </w:r>
          </w:p>
        </w:tc>
        <w:tc>
          <w:tcPr>
            <w:tcW w:w="581" w:type="dxa"/>
          </w:tcPr>
          <w:p w14:paraId="4F504292" w14:textId="77777777" w:rsidR="00FF4A00" w:rsidRPr="00F271B8" w:rsidRDefault="00FF4A00" w:rsidP="00FF4A00">
            <w:pPr>
              <w:jc w:val="center"/>
              <w:rPr>
                <w:b/>
                <w:color w:val="000000" w:themeColor="text1"/>
                <w:sz w:val="20"/>
                <w:szCs w:val="20"/>
              </w:rPr>
            </w:pPr>
          </w:p>
          <w:p w14:paraId="5516BA92" w14:textId="77777777" w:rsidR="00FF4A00" w:rsidRPr="00F271B8" w:rsidRDefault="00FF4A00" w:rsidP="00FF4A00">
            <w:pPr>
              <w:jc w:val="center"/>
              <w:rPr>
                <w:b/>
                <w:color w:val="000000" w:themeColor="text1"/>
                <w:sz w:val="20"/>
                <w:szCs w:val="20"/>
              </w:rPr>
            </w:pPr>
            <w:r w:rsidRPr="00F271B8">
              <w:rPr>
                <w:b/>
                <w:color w:val="000000" w:themeColor="text1"/>
                <w:sz w:val="20"/>
                <w:szCs w:val="20"/>
              </w:rPr>
              <w:t>5.440</w:t>
            </w:r>
          </w:p>
        </w:tc>
        <w:tc>
          <w:tcPr>
            <w:tcW w:w="650" w:type="dxa"/>
          </w:tcPr>
          <w:p w14:paraId="64006394" w14:textId="77777777" w:rsidR="00FF4A00" w:rsidRPr="00F271B8" w:rsidRDefault="00FF4A00" w:rsidP="00FF4A00">
            <w:pPr>
              <w:jc w:val="center"/>
              <w:rPr>
                <w:b/>
                <w:color w:val="000000" w:themeColor="text1"/>
                <w:sz w:val="20"/>
                <w:szCs w:val="20"/>
              </w:rPr>
            </w:pPr>
          </w:p>
          <w:p w14:paraId="7DF91E39" w14:textId="77777777" w:rsidR="00FF4A00" w:rsidRPr="00F271B8" w:rsidRDefault="00FF4A00" w:rsidP="00FF4A00">
            <w:pPr>
              <w:jc w:val="center"/>
              <w:rPr>
                <w:b/>
                <w:color w:val="000000" w:themeColor="text1"/>
                <w:sz w:val="20"/>
                <w:szCs w:val="20"/>
              </w:rPr>
            </w:pPr>
            <w:r w:rsidRPr="00F271B8">
              <w:rPr>
                <w:b/>
                <w:color w:val="000000" w:themeColor="text1"/>
                <w:sz w:val="20"/>
                <w:szCs w:val="20"/>
              </w:rPr>
              <w:t>4.575</w:t>
            </w:r>
          </w:p>
        </w:tc>
        <w:tc>
          <w:tcPr>
            <w:tcW w:w="650" w:type="dxa"/>
          </w:tcPr>
          <w:p w14:paraId="59095B67" w14:textId="77777777" w:rsidR="00FF4A00" w:rsidRPr="00F271B8" w:rsidRDefault="00FF4A00" w:rsidP="00FF4A00">
            <w:pPr>
              <w:jc w:val="center"/>
              <w:rPr>
                <w:b/>
                <w:color w:val="000000" w:themeColor="text1"/>
                <w:sz w:val="20"/>
                <w:szCs w:val="20"/>
              </w:rPr>
            </w:pPr>
          </w:p>
          <w:p w14:paraId="5704716F" w14:textId="77777777" w:rsidR="00FF4A00" w:rsidRPr="00F271B8" w:rsidRDefault="00FF4A00" w:rsidP="00FF4A00">
            <w:pPr>
              <w:jc w:val="center"/>
              <w:rPr>
                <w:b/>
                <w:color w:val="000000" w:themeColor="text1"/>
                <w:sz w:val="20"/>
                <w:szCs w:val="20"/>
              </w:rPr>
            </w:pPr>
            <w:r w:rsidRPr="00F271B8">
              <w:rPr>
                <w:b/>
                <w:color w:val="000000" w:themeColor="text1"/>
                <w:sz w:val="20"/>
                <w:szCs w:val="20"/>
              </w:rPr>
              <w:t>4.166</w:t>
            </w:r>
          </w:p>
        </w:tc>
      </w:tr>
      <w:tr w:rsidR="00FF4A00" w:rsidRPr="00D0670B" w14:paraId="212D137D" w14:textId="77777777" w:rsidTr="00FF4A00">
        <w:trPr>
          <w:trHeight w:val="193"/>
        </w:trPr>
        <w:tc>
          <w:tcPr>
            <w:tcW w:w="1316" w:type="dxa"/>
            <w:vAlign w:val="center"/>
          </w:tcPr>
          <w:p w14:paraId="3D0F8DF5" w14:textId="77777777" w:rsidR="00FF4A00" w:rsidRPr="00F271B8" w:rsidRDefault="00FF4A00" w:rsidP="00FF4A00">
            <w:pPr>
              <w:jc w:val="both"/>
              <w:rPr>
                <w:i/>
                <w:color w:val="000000" w:themeColor="text1"/>
                <w:sz w:val="20"/>
                <w:szCs w:val="20"/>
              </w:rPr>
            </w:pPr>
            <w:r w:rsidRPr="00F271B8">
              <w:rPr>
                <w:color w:val="000000" w:themeColor="text1"/>
                <w:sz w:val="20"/>
                <w:szCs w:val="20"/>
              </w:rPr>
              <w:t>Hukuk Mahkemesi</w:t>
            </w:r>
          </w:p>
        </w:tc>
        <w:tc>
          <w:tcPr>
            <w:tcW w:w="572" w:type="dxa"/>
          </w:tcPr>
          <w:p w14:paraId="18C5C905" w14:textId="77777777" w:rsidR="00FF4A00" w:rsidRPr="00F271B8" w:rsidRDefault="00FF4A00" w:rsidP="00FF4A00">
            <w:pPr>
              <w:jc w:val="both"/>
              <w:rPr>
                <w:b/>
                <w:color w:val="000000" w:themeColor="text1"/>
                <w:sz w:val="20"/>
                <w:szCs w:val="20"/>
              </w:rPr>
            </w:pPr>
          </w:p>
          <w:p w14:paraId="76BD968F"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812</w:t>
            </w:r>
          </w:p>
        </w:tc>
        <w:tc>
          <w:tcPr>
            <w:tcW w:w="611" w:type="dxa"/>
          </w:tcPr>
          <w:p w14:paraId="6245F2AB" w14:textId="77777777" w:rsidR="00FF4A00" w:rsidRPr="00F271B8" w:rsidRDefault="00FF4A00" w:rsidP="00FF4A00">
            <w:pPr>
              <w:jc w:val="both"/>
              <w:rPr>
                <w:b/>
                <w:color w:val="000000" w:themeColor="text1"/>
                <w:sz w:val="20"/>
                <w:szCs w:val="20"/>
              </w:rPr>
            </w:pPr>
          </w:p>
          <w:p w14:paraId="307B7ABD"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836</w:t>
            </w:r>
          </w:p>
        </w:tc>
        <w:tc>
          <w:tcPr>
            <w:tcW w:w="552" w:type="dxa"/>
          </w:tcPr>
          <w:p w14:paraId="0C207EBA" w14:textId="77777777" w:rsidR="00FF4A00" w:rsidRPr="00F271B8" w:rsidRDefault="00FF4A00" w:rsidP="00FF4A00">
            <w:pPr>
              <w:jc w:val="both"/>
              <w:rPr>
                <w:b/>
                <w:color w:val="000000" w:themeColor="text1"/>
                <w:sz w:val="20"/>
                <w:szCs w:val="20"/>
              </w:rPr>
            </w:pPr>
          </w:p>
          <w:p w14:paraId="55AA65C8"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811</w:t>
            </w:r>
          </w:p>
        </w:tc>
        <w:tc>
          <w:tcPr>
            <w:tcW w:w="621" w:type="dxa"/>
          </w:tcPr>
          <w:p w14:paraId="050F9D0D" w14:textId="77777777" w:rsidR="00FF4A00" w:rsidRPr="00F271B8" w:rsidRDefault="00FF4A00" w:rsidP="00FF4A00">
            <w:pPr>
              <w:jc w:val="both"/>
              <w:rPr>
                <w:b/>
                <w:color w:val="000000" w:themeColor="text1"/>
                <w:sz w:val="20"/>
                <w:szCs w:val="20"/>
              </w:rPr>
            </w:pPr>
          </w:p>
          <w:p w14:paraId="4308A4B5"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645</w:t>
            </w:r>
          </w:p>
        </w:tc>
        <w:tc>
          <w:tcPr>
            <w:tcW w:w="630" w:type="dxa"/>
          </w:tcPr>
          <w:p w14:paraId="3DA39B4E" w14:textId="77777777" w:rsidR="00FF4A00" w:rsidRPr="00F271B8" w:rsidRDefault="00FF4A00" w:rsidP="00FF4A00">
            <w:pPr>
              <w:jc w:val="both"/>
              <w:rPr>
                <w:b/>
                <w:color w:val="000000" w:themeColor="text1"/>
                <w:sz w:val="20"/>
                <w:szCs w:val="20"/>
              </w:rPr>
            </w:pPr>
          </w:p>
          <w:p w14:paraId="4889DA39" w14:textId="77777777" w:rsidR="00FF4A00" w:rsidRPr="00F271B8" w:rsidRDefault="00FF4A00" w:rsidP="00FF4A00">
            <w:pPr>
              <w:jc w:val="both"/>
              <w:rPr>
                <w:b/>
                <w:color w:val="000000" w:themeColor="text1"/>
                <w:sz w:val="20"/>
                <w:szCs w:val="20"/>
              </w:rPr>
            </w:pPr>
            <w:r w:rsidRPr="00F271B8">
              <w:rPr>
                <w:b/>
                <w:color w:val="000000" w:themeColor="text1"/>
                <w:sz w:val="20"/>
                <w:szCs w:val="20"/>
              </w:rPr>
              <w:t>1.085</w:t>
            </w:r>
          </w:p>
        </w:tc>
        <w:tc>
          <w:tcPr>
            <w:tcW w:w="787" w:type="dxa"/>
          </w:tcPr>
          <w:p w14:paraId="6B85A335" w14:textId="77777777" w:rsidR="00FF4A00" w:rsidRPr="00F271B8" w:rsidRDefault="00FF4A00" w:rsidP="00FF4A00">
            <w:pPr>
              <w:jc w:val="both"/>
              <w:rPr>
                <w:b/>
                <w:color w:val="000000" w:themeColor="text1"/>
                <w:sz w:val="20"/>
                <w:szCs w:val="20"/>
              </w:rPr>
            </w:pPr>
          </w:p>
          <w:p w14:paraId="00D314AE"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611</w:t>
            </w:r>
          </w:p>
        </w:tc>
        <w:tc>
          <w:tcPr>
            <w:tcW w:w="816" w:type="dxa"/>
          </w:tcPr>
          <w:p w14:paraId="3CCD0465" w14:textId="77777777" w:rsidR="00FF4A00" w:rsidRPr="00F271B8" w:rsidRDefault="00FF4A00" w:rsidP="00FF4A00">
            <w:pPr>
              <w:jc w:val="both"/>
              <w:rPr>
                <w:b/>
                <w:color w:val="000000" w:themeColor="text1"/>
                <w:sz w:val="20"/>
                <w:szCs w:val="20"/>
              </w:rPr>
            </w:pPr>
          </w:p>
          <w:p w14:paraId="202E5E7A"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774</w:t>
            </w:r>
          </w:p>
        </w:tc>
        <w:tc>
          <w:tcPr>
            <w:tcW w:w="767" w:type="dxa"/>
          </w:tcPr>
          <w:p w14:paraId="2DEB2DB6" w14:textId="77777777" w:rsidR="00FF4A00" w:rsidRPr="00F271B8" w:rsidRDefault="00FF4A00" w:rsidP="00FF4A00">
            <w:pPr>
              <w:jc w:val="both"/>
              <w:rPr>
                <w:b/>
                <w:color w:val="000000" w:themeColor="text1"/>
                <w:sz w:val="20"/>
                <w:szCs w:val="20"/>
              </w:rPr>
            </w:pPr>
          </w:p>
          <w:p w14:paraId="32456C38"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592</w:t>
            </w:r>
          </w:p>
        </w:tc>
        <w:tc>
          <w:tcPr>
            <w:tcW w:w="581" w:type="dxa"/>
          </w:tcPr>
          <w:p w14:paraId="2C5576AA" w14:textId="77777777" w:rsidR="00FF4A00" w:rsidRPr="00F271B8" w:rsidRDefault="00FF4A00" w:rsidP="00FF4A00">
            <w:pPr>
              <w:jc w:val="both"/>
              <w:rPr>
                <w:b/>
                <w:color w:val="000000" w:themeColor="text1"/>
                <w:sz w:val="20"/>
                <w:szCs w:val="20"/>
              </w:rPr>
            </w:pPr>
          </w:p>
          <w:p w14:paraId="65B614D3"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894</w:t>
            </w:r>
          </w:p>
        </w:tc>
        <w:tc>
          <w:tcPr>
            <w:tcW w:w="581" w:type="dxa"/>
          </w:tcPr>
          <w:p w14:paraId="1549BDEB" w14:textId="77777777" w:rsidR="00FF4A00" w:rsidRPr="00F271B8" w:rsidRDefault="00FF4A00" w:rsidP="00FF4A00">
            <w:pPr>
              <w:jc w:val="both"/>
              <w:rPr>
                <w:b/>
                <w:color w:val="000000" w:themeColor="text1"/>
                <w:sz w:val="20"/>
                <w:szCs w:val="20"/>
              </w:rPr>
            </w:pPr>
          </w:p>
          <w:p w14:paraId="49079CFD"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870</w:t>
            </w:r>
          </w:p>
        </w:tc>
        <w:tc>
          <w:tcPr>
            <w:tcW w:w="650" w:type="dxa"/>
          </w:tcPr>
          <w:p w14:paraId="441E6DBA" w14:textId="77777777" w:rsidR="00FF4A00" w:rsidRPr="00F271B8" w:rsidRDefault="00FF4A00" w:rsidP="00FF4A00">
            <w:pPr>
              <w:jc w:val="both"/>
              <w:rPr>
                <w:b/>
                <w:color w:val="000000" w:themeColor="text1"/>
                <w:sz w:val="20"/>
                <w:szCs w:val="20"/>
              </w:rPr>
            </w:pPr>
          </w:p>
          <w:p w14:paraId="5E644DE9"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852</w:t>
            </w:r>
          </w:p>
        </w:tc>
        <w:tc>
          <w:tcPr>
            <w:tcW w:w="650" w:type="dxa"/>
          </w:tcPr>
          <w:p w14:paraId="490DDF93" w14:textId="77777777" w:rsidR="00FF4A00" w:rsidRPr="00F271B8" w:rsidRDefault="00FF4A00" w:rsidP="00FF4A00">
            <w:pPr>
              <w:jc w:val="both"/>
              <w:rPr>
                <w:b/>
                <w:color w:val="000000" w:themeColor="text1"/>
                <w:sz w:val="20"/>
                <w:szCs w:val="20"/>
              </w:rPr>
            </w:pPr>
          </w:p>
          <w:p w14:paraId="3446F4E0"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964</w:t>
            </w:r>
          </w:p>
        </w:tc>
      </w:tr>
      <w:tr w:rsidR="00FF4A00" w:rsidRPr="00D0670B" w14:paraId="11545A3D" w14:textId="77777777" w:rsidTr="00FF4A00">
        <w:trPr>
          <w:trHeight w:val="193"/>
        </w:trPr>
        <w:tc>
          <w:tcPr>
            <w:tcW w:w="1316" w:type="dxa"/>
            <w:vAlign w:val="center"/>
          </w:tcPr>
          <w:p w14:paraId="59515B48" w14:textId="77777777" w:rsidR="00FF4A00" w:rsidRPr="00F271B8" w:rsidRDefault="00FF4A00" w:rsidP="00FF4A00">
            <w:pPr>
              <w:jc w:val="both"/>
              <w:rPr>
                <w:i/>
                <w:color w:val="000000" w:themeColor="text1"/>
                <w:sz w:val="20"/>
                <w:szCs w:val="20"/>
              </w:rPr>
            </w:pPr>
            <w:r w:rsidRPr="00F271B8">
              <w:rPr>
                <w:color w:val="000000" w:themeColor="text1"/>
                <w:sz w:val="20"/>
                <w:szCs w:val="20"/>
              </w:rPr>
              <w:t>Ceza Mahkemesi</w:t>
            </w:r>
          </w:p>
        </w:tc>
        <w:tc>
          <w:tcPr>
            <w:tcW w:w="572" w:type="dxa"/>
          </w:tcPr>
          <w:p w14:paraId="2127ADD4" w14:textId="77777777" w:rsidR="00FF4A00" w:rsidRPr="00F271B8" w:rsidRDefault="00FF4A00" w:rsidP="00FF4A00">
            <w:pPr>
              <w:jc w:val="both"/>
              <w:rPr>
                <w:b/>
                <w:color w:val="000000" w:themeColor="text1"/>
                <w:sz w:val="20"/>
                <w:szCs w:val="20"/>
              </w:rPr>
            </w:pPr>
          </w:p>
          <w:p w14:paraId="0A445B3C" w14:textId="77777777" w:rsidR="00FF4A00" w:rsidRPr="00F271B8" w:rsidRDefault="00FF4A00" w:rsidP="00FF4A00">
            <w:pPr>
              <w:jc w:val="both"/>
              <w:rPr>
                <w:b/>
                <w:color w:val="000000" w:themeColor="text1"/>
                <w:sz w:val="20"/>
                <w:szCs w:val="20"/>
              </w:rPr>
            </w:pPr>
            <w:r w:rsidRPr="00F271B8">
              <w:rPr>
                <w:b/>
                <w:color w:val="000000" w:themeColor="text1"/>
                <w:sz w:val="20"/>
                <w:szCs w:val="20"/>
              </w:rPr>
              <w:t>1.019</w:t>
            </w:r>
          </w:p>
        </w:tc>
        <w:tc>
          <w:tcPr>
            <w:tcW w:w="611" w:type="dxa"/>
          </w:tcPr>
          <w:p w14:paraId="7B6CCFA1" w14:textId="77777777" w:rsidR="00FF4A00" w:rsidRPr="00F271B8" w:rsidRDefault="00FF4A00" w:rsidP="00FF4A00">
            <w:pPr>
              <w:jc w:val="both"/>
              <w:rPr>
                <w:b/>
                <w:color w:val="000000" w:themeColor="text1"/>
                <w:sz w:val="20"/>
                <w:szCs w:val="20"/>
              </w:rPr>
            </w:pPr>
          </w:p>
          <w:p w14:paraId="18665498" w14:textId="77777777" w:rsidR="00FF4A00" w:rsidRPr="00F271B8" w:rsidRDefault="00FF4A00" w:rsidP="00FF4A00">
            <w:pPr>
              <w:jc w:val="both"/>
              <w:rPr>
                <w:b/>
                <w:color w:val="000000" w:themeColor="text1"/>
                <w:sz w:val="20"/>
                <w:szCs w:val="20"/>
              </w:rPr>
            </w:pPr>
            <w:r w:rsidRPr="00F271B8">
              <w:rPr>
                <w:b/>
                <w:color w:val="000000" w:themeColor="text1"/>
                <w:sz w:val="20"/>
                <w:szCs w:val="20"/>
              </w:rPr>
              <w:t>1.114</w:t>
            </w:r>
          </w:p>
        </w:tc>
        <w:tc>
          <w:tcPr>
            <w:tcW w:w="552" w:type="dxa"/>
          </w:tcPr>
          <w:p w14:paraId="28C7FD7F" w14:textId="77777777" w:rsidR="00FF4A00" w:rsidRPr="00F271B8" w:rsidRDefault="00FF4A00" w:rsidP="00FF4A00">
            <w:pPr>
              <w:jc w:val="both"/>
              <w:rPr>
                <w:b/>
                <w:color w:val="000000" w:themeColor="text1"/>
                <w:sz w:val="20"/>
                <w:szCs w:val="20"/>
              </w:rPr>
            </w:pPr>
          </w:p>
          <w:p w14:paraId="1B54C668"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953</w:t>
            </w:r>
          </w:p>
        </w:tc>
        <w:tc>
          <w:tcPr>
            <w:tcW w:w="621" w:type="dxa"/>
          </w:tcPr>
          <w:p w14:paraId="1E4C5262" w14:textId="77777777" w:rsidR="00FF4A00" w:rsidRPr="00F271B8" w:rsidRDefault="00FF4A00" w:rsidP="00FF4A00">
            <w:pPr>
              <w:jc w:val="both"/>
              <w:rPr>
                <w:b/>
                <w:color w:val="000000" w:themeColor="text1"/>
                <w:sz w:val="20"/>
                <w:szCs w:val="20"/>
              </w:rPr>
            </w:pPr>
          </w:p>
          <w:p w14:paraId="710141D4"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796</w:t>
            </w:r>
          </w:p>
        </w:tc>
        <w:tc>
          <w:tcPr>
            <w:tcW w:w="630" w:type="dxa"/>
          </w:tcPr>
          <w:p w14:paraId="5847661D" w14:textId="77777777" w:rsidR="00FF4A00" w:rsidRPr="00F271B8" w:rsidRDefault="00FF4A00" w:rsidP="00FF4A00">
            <w:pPr>
              <w:jc w:val="both"/>
              <w:rPr>
                <w:b/>
                <w:color w:val="000000" w:themeColor="text1"/>
                <w:sz w:val="20"/>
                <w:szCs w:val="20"/>
              </w:rPr>
            </w:pPr>
          </w:p>
          <w:p w14:paraId="4625495E" w14:textId="77777777" w:rsidR="00FF4A00" w:rsidRPr="00F271B8" w:rsidRDefault="00FF4A00" w:rsidP="00FF4A00">
            <w:pPr>
              <w:jc w:val="both"/>
              <w:rPr>
                <w:b/>
                <w:color w:val="000000" w:themeColor="text1"/>
                <w:sz w:val="20"/>
                <w:szCs w:val="20"/>
              </w:rPr>
            </w:pPr>
            <w:r w:rsidRPr="00F271B8">
              <w:rPr>
                <w:b/>
                <w:color w:val="000000" w:themeColor="text1"/>
                <w:sz w:val="20"/>
                <w:szCs w:val="20"/>
              </w:rPr>
              <w:t>1.090</w:t>
            </w:r>
          </w:p>
        </w:tc>
        <w:tc>
          <w:tcPr>
            <w:tcW w:w="787" w:type="dxa"/>
          </w:tcPr>
          <w:p w14:paraId="1F7C6508" w14:textId="77777777" w:rsidR="00FF4A00" w:rsidRPr="00F271B8" w:rsidRDefault="00FF4A00" w:rsidP="00FF4A00">
            <w:pPr>
              <w:jc w:val="both"/>
              <w:rPr>
                <w:b/>
                <w:color w:val="000000" w:themeColor="text1"/>
                <w:sz w:val="20"/>
                <w:szCs w:val="20"/>
              </w:rPr>
            </w:pPr>
          </w:p>
          <w:p w14:paraId="023C9B22"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847</w:t>
            </w:r>
          </w:p>
        </w:tc>
        <w:tc>
          <w:tcPr>
            <w:tcW w:w="816" w:type="dxa"/>
          </w:tcPr>
          <w:p w14:paraId="6A1815CE" w14:textId="77777777" w:rsidR="00FF4A00" w:rsidRPr="00F271B8" w:rsidRDefault="00FF4A00" w:rsidP="00FF4A00">
            <w:pPr>
              <w:jc w:val="both"/>
              <w:rPr>
                <w:b/>
                <w:color w:val="000000" w:themeColor="text1"/>
                <w:sz w:val="20"/>
                <w:szCs w:val="20"/>
              </w:rPr>
            </w:pPr>
          </w:p>
          <w:p w14:paraId="3909715B"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979</w:t>
            </w:r>
          </w:p>
        </w:tc>
        <w:tc>
          <w:tcPr>
            <w:tcW w:w="767" w:type="dxa"/>
          </w:tcPr>
          <w:p w14:paraId="3A4E81A8" w14:textId="77777777" w:rsidR="00FF4A00" w:rsidRPr="00F271B8" w:rsidRDefault="00FF4A00" w:rsidP="00FF4A00">
            <w:pPr>
              <w:jc w:val="both"/>
              <w:rPr>
                <w:b/>
                <w:color w:val="000000" w:themeColor="text1"/>
                <w:sz w:val="20"/>
                <w:szCs w:val="20"/>
              </w:rPr>
            </w:pPr>
          </w:p>
          <w:p w14:paraId="70D0DC73"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775</w:t>
            </w:r>
          </w:p>
        </w:tc>
        <w:tc>
          <w:tcPr>
            <w:tcW w:w="581" w:type="dxa"/>
          </w:tcPr>
          <w:p w14:paraId="17A6207D" w14:textId="77777777" w:rsidR="00FF4A00" w:rsidRPr="00F271B8" w:rsidRDefault="00FF4A00" w:rsidP="00FF4A00">
            <w:pPr>
              <w:jc w:val="both"/>
              <w:rPr>
                <w:b/>
                <w:color w:val="000000" w:themeColor="text1"/>
                <w:sz w:val="20"/>
                <w:szCs w:val="20"/>
              </w:rPr>
            </w:pPr>
          </w:p>
          <w:p w14:paraId="5B3926DD"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883</w:t>
            </w:r>
          </w:p>
        </w:tc>
        <w:tc>
          <w:tcPr>
            <w:tcW w:w="581" w:type="dxa"/>
          </w:tcPr>
          <w:p w14:paraId="3A94C2C1" w14:textId="77777777" w:rsidR="00FF4A00" w:rsidRPr="00F271B8" w:rsidRDefault="00FF4A00" w:rsidP="00FF4A00">
            <w:pPr>
              <w:jc w:val="both"/>
              <w:rPr>
                <w:b/>
                <w:color w:val="000000" w:themeColor="text1"/>
                <w:sz w:val="20"/>
                <w:szCs w:val="20"/>
              </w:rPr>
            </w:pPr>
          </w:p>
          <w:p w14:paraId="7800311D"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969</w:t>
            </w:r>
          </w:p>
        </w:tc>
        <w:tc>
          <w:tcPr>
            <w:tcW w:w="650" w:type="dxa"/>
          </w:tcPr>
          <w:p w14:paraId="3A691EEB" w14:textId="77777777" w:rsidR="00FF4A00" w:rsidRPr="00F271B8" w:rsidRDefault="00FF4A00" w:rsidP="00FF4A00">
            <w:pPr>
              <w:jc w:val="both"/>
              <w:rPr>
                <w:b/>
                <w:color w:val="000000" w:themeColor="text1"/>
                <w:sz w:val="20"/>
                <w:szCs w:val="20"/>
              </w:rPr>
            </w:pPr>
          </w:p>
          <w:p w14:paraId="6DD40119"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967</w:t>
            </w:r>
          </w:p>
        </w:tc>
        <w:tc>
          <w:tcPr>
            <w:tcW w:w="650" w:type="dxa"/>
          </w:tcPr>
          <w:p w14:paraId="793B1337" w14:textId="77777777" w:rsidR="00FF4A00" w:rsidRPr="00F271B8" w:rsidRDefault="00FF4A00" w:rsidP="00FF4A00">
            <w:pPr>
              <w:jc w:val="both"/>
              <w:rPr>
                <w:b/>
                <w:color w:val="000000" w:themeColor="text1"/>
                <w:sz w:val="20"/>
                <w:szCs w:val="20"/>
              </w:rPr>
            </w:pPr>
          </w:p>
          <w:p w14:paraId="6A5D1DFD" w14:textId="77777777" w:rsidR="00FF4A00" w:rsidRPr="00F271B8" w:rsidRDefault="00FF4A00" w:rsidP="00FF4A00">
            <w:pPr>
              <w:jc w:val="both"/>
              <w:rPr>
                <w:b/>
                <w:color w:val="000000" w:themeColor="text1"/>
                <w:sz w:val="20"/>
                <w:szCs w:val="20"/>
              </w:rPr>
            </w:pPr>
            <w:r>
              <w:rPr>
                <w:b/>
                <w:color w:val="000000" w:themeColor="text1"/>
                <w:sz w:val="20"/>
                <w:szCs w:val="20"/>
              </w:rPr>
              <w:t xml:space="preserve"> </w:t>
            </w:r>
            <w:r w:rsidRPr="00F271B8">
              <w:rPr>
                <w:b/>
                <w:color w:val="000000" w:themeColor="text1"/>
                <w:sz w:val="20"/>
                <w:szCs w:val="20"/>
              </w:rPr>
              <w:t>1.020</w:t>
            </w:r>
          </w:p>
        </w:tc>
      </w:tr>
      <w:tr w:rsidR="00FF4A00" w:rsidRPr="00D0670B" w14:paraId="603C9C77" w14:textId="77777777" w:rsidTr="00FF4A00">
        <w:trPr>
          <w:trHeight w:val="579"/>
        </w:trPr>
        <w:tc>
          <w:tcPr>
            <w:tcW w:w="1316" w:type="dxa"/>
            <w:vAlign w:val="center"/>
          </w:tcPr>
          <w:p w14:paraId="6C169C24" w14:textId="77777777" w:rsidR="00FF4A00" w:rsidRPr="00F271B8" w:rsidRDefault="00FF4A00" w:rsidP="00FF4A00">
            <w:pPr>
              <w:jc w:val="both"/>
              <w:rPr>
                <w:i/>
                <w:color w:val="000000" w:themeColor="text1"/>
                <w:sz w:val="20"/>
                <w:szCs w:val="20"/>
              </w:rPr>
            </w:pPr>
            <w:r w:rsidRPr="00F271B8">
              <w:rPr>
                <w:b/>
                <w:color w:val="000000" w:themeColor="text1"/>
                <w:sz w:val="20"/>
                <w:szCs w:val="20"/>
              </w:rPr>
              <w:t>TOPLAM</w:t>
            </w:r>
          </w:p>
        </w:tc>
        <w:tc>
          <w:tcPr>
            <w:tcW w:w="572" w:type="dxa"/>
          </w:tcPr>
          <w:p w14:paraId="3A7103F2" w14:textId="77777777" w:rsidR="00FF4A00" w:rsidRPr="00D636FB" w:rsidRDefault="00FF4A00" w:rsidP="00FF4A00">
            <w:pPr>
              <w:jc w:val="both"/>
              <w:rPr>
                <w:b/>
                <w:color w:val="000000" w:themeColor="text1"/>
                <w:sz w:val="20"/>
                <w:szCs w:val="20"/>
              </w:rPr>
            </w:pPr>
          </w:p>
          <w:p w14:paraId="1CB11FED" w14:textId="77777777" w:rsidR="00FF4A00" w:rsidRPr="00D636FB" w:rsidRDefault="00FF4A00" w:rsidP="00FF4A00">
            <w:pPr>
              <w:jc w:val="both"/>
              <w:rPr>
                <w:b/>
                <w:color w:val="000000" w:themeColor="text1"/>
                <w:sz w:val="20"/>
                <w:szCs w:val="20"/>
              </w:rPr>
            </w:pPr>
            <w:r w:rsidRPr="00D636FB">
              <w:rPr>
                <w:b/>
                <w:color w:val="000000" w:themeColor="text1"/>
                <w:sz w:val="20"/>
                <w:szCs w:val="20"/>
              </w:rPr>
              <w:t>8.279</w:t>
            </w:r>
          </w:p>
        </w:tc>
        <w:tc>
          <w:tcPr>
            <w:tcW w:w="611" w:type="dxa"/>
          </w:tcPr>
          <w:p w14:paraId="522285BD" w14:textId="77777777" w:rsidR="00FF4A00" w:rsidRPr="00D636FB" w:rsidRDefault="00FF4A00" w:rsidP="00FF4A00">
            <w:pPr>
              <w:jc w:val="both"/>
              <w:rPr>
                <w:b/>
                <w:color w:val="000000" w:themeColor="text1"/>
                <w:sz w:val="20"/>
                <w:szCs w:val="20"/>
              </w:rPr>
            </w:pPr>
          </w:p>
          <w:p w14:paraId="117177CF" w14:textId="77777777" w:rsidR="00FF4A00" w:rsidRPr="00D636FB" w:rsidRDefault="00FF4A00" w:rsidP="00FF4A00">
            <w:pPr>
              <w:jc w:val="both"/>
              <w:rPr>
                <w:b/>
                <w:color w:val="000000" w:themeColor="text1"/>
                <w:sz w:val="20"/>
                <w:szCs w:val="20"/>
              </w:rPr>
            </w:pPr>
            <w:r w:rsidRPr="00D636FB">
              <w:rPr>
                <w:b/>
                <w:color w:val="000000" w:themeColor="text1"/>
                <w:sz w:val="20"/>
                <w:szCs w:val="20"/>
              </w:rPr>
              <w:t>7.215</w:t>
            </w:r>
          </w:p>
        </w:tc>
        <w:tc>
          <w:tcPr>
            <w:tcW w:w="552" w:type="dxa"/>
          </w:tcPr>
          <w:p w14:paraId="490DF300" w14:textId="77777777" w:rsidR="00FF4A00" w:rsidRPr="00D636FB" w:rsidRDefault="00FF4A00" w:rsidP="00FF4A00">
            <w:pPr>
              <w:jc w:val="both"/>
              <w:rPr>
                <w:b/>
                <w:color w:val="000000" w:themeColor="text1"/>
                <w:sz w:val="20"/>
                <w:szCs w:val="20"/>
              </w:rPr>
            </w:pPr>
          </w:p>
          <w:p w14:paraId="373026AF" w14:textId="77777777" w:rsidR="00FF4A00" w:rsidRPr="00D636FB" w:rsidRDefault="00FF4A00" w:rsidP="00FF4A00">
            <w:pPr>
              <w:jc w:val="both"/>
              <w:rPr>
                <w:b/>
                <w:color w:val="000000" w:themeColor="text1"/>
                <w:sz w:val="20"/>
                <w:szCs w:val="20"/>
              </w:rPr>
            </w:pPr>
            <w:r w:rsidRPr="00D636FB">
              <w:rPr>
                <w:b/>
                <w:color w:val="000000" w:themeColor="text1"/>
                <w:sz w:val="20"/>
                <w:szCs w:val="20"/>
              </w:rPr>
              <w:t>8.732</w:t>
            </w:r>
          </w:p>
        </w:tc>
        <w:tc>
          <w:tcPr>
            <w:tcW w:w="621" w:type="dxa"/>
          </w:tcPr>
          <w:p w14:paraId="4D48DFB0" w14:textId="77777777" w:rsidR="00FF4A00" w:rsidRPr="00D636FB" w:rsidRDefault="00FF4A00" w:rsidP="00FF4A00">
            <w:pPr>
              <w:jc w:val="both"/>
              <w:rPr>
                <w:b/>
                <w:color w:val="000000" w:themeColor="text1"/>
                <w:sz w:val="20"/>
                <w:szCs w:val="20"/>
              </w:rPr>
            </w:pPr>
          </w:p>
          <w:p w14:paraId="7FBA5427" w14:textId="77777777" w:rsidR="00FF4A00" w:rsidRPr="00D636FB" w:rsidRDefault="00FF4A00" w:rsidP="00FF4A00">
            <w:pPr>
              <w:jc w:val="both"/>
              <w:rPr>
                <w:b/>
                <w:color w:val="000000" w:themeColor="text1"/>
                <w:sz w:val="20"/>
                <w:szCs w:val="20"/>
              </w:rPr>
            </w:pPr>
            <w:r w:rsidRPr="00D636FB">
              <w:rPr>
                <w:b/>
                <w:color w:val="000000" w:themeColor="text1"/>
                <w:sz w:val="20"/>
                <w:szCs w:val="20"/>
              </w:rPr>
              <w:t>9.296</w:t>
            </w:r>
          </w:p>
        </w:tc>
        <w:tc>
          <w:tcPr>
            <w:tcW w:w="630" w:type="dxa"/>
          </w:tcPr>
          <w:p w14:paraId="2A3B479E" w14:textId="77777777" w:rsidR="00FF4A00" w:rsidRPr="00D636FB" w:rsidRDefault="00FF4A00" w:rsidP="00FF4A00">
            <w:pPr>
              <w:jc w:val="both"/>
              <w:rPr>
                <w:b/>
                <w:color w:val="000000" w:themeColor="text1"/>
                <w:sz w:val="20"/>
                <w:szCs w:val="20"/>
              </w:rPr>
            </w:pPr>
          </w:p>
          <w:p w14:paraId="3F373E28" w14:textId="77777777" w:rsidR="00FF4A00" w:rsidRPr="00D636FB" w:rsidRDefault="00FF4A00" w:rsidP="00FF4A00">
            <w:pPr>
              <w:jc w:val="both"/>
              <w:rPr>
                <w:b/>
                <w:color w:val="000000" w:themeColor="text1"/>
                <w:sz w:val="20"/>
                <w:szCs w:val="20"/>
              </w:rPr>
            </w:pPr>
            <w:r w:rsidRPr="00D636FB">
              <w:rPr>
                <w:b/>
                <w:color w:val="000000" w:themeColor="text1"/>
                <w:sz w:val="20"/>
                <w:szCs w:val="20"/>
              </w:rPr>
              <w:t>8.816</w:t>
            </w:r>
          </w:p>
        </w:tc>
        <w:tc>
          <w:tcPr>
            <w:tcW w:w="787" w:type="dxa"/>
          </w:tcPr>
          <w:p w14:paraId="4558627E" w14:textId="77777777" w:rsidR="00FF4A00" w:rsidRPr="00D636FB" w:rsidRDefault="00FF4A00" w:rsidP="00FF4A00">
            <w:pPr>
              <w:jc w:val="both"/>
              <w:rPr>
                <w:b/>
                <w:color w:val="000000" w:themeColor="text1"/>
                <w:sz w:val="20"/>
                <w:szCs w:val="20"/>
              </w:rPr>
            </w:pPr>
          </w:p>
          <w:p w14:paraId="6AC74D11" w14:textId="77777777" w:rsidR="00FF4A00" w:rsidRPr="00D636FB" w:rsidRDefault="00FF4A00" w:rsidP="00FF4A00">
            <w:pPr>
              <w:jc w:val="both"/>
              <w:rPr>
                <w:b/>
                <w:color w:val="000000" w:themeColor="text1"/>
                <w:sz w:val="20"/>
                <w:szCs w:val="20"/>
              </w:rPr>
            </w:pPr>
            <w:r>
              <w:rPr>
                <w:b/>
                <w:color w:val="000000" w:themeColor="text1"/>
                <w:sz w:val="20"/>
                <w:szCs w:val="20"/>
              </w:rPr>
              <w:t xml:space="preserve">   </w:t>
            </w:r>
            <w:r w:rsidRPr="00D636FB">
              <w:rPr>
                <w:b/>
                <w:color w:val="000000" w:themeColor="text1"/>
                <w:sz w:val="20"/>
                <w:szCs w:val="20"/>
              </w:rPr>
              <w:t>4.787</w:t>
            </w:r>
          </w:p>
        </w:tc>
        <w:tc>
          <w:tcPr>
            <w:tcW w:w="816" w:type="dxa"/>
          </w:tcPr>
          <w:p w14:paraId="7AE48872" w14:textId="77777777" w:rsidR="00FF4A00" w:rsidRPr="00D636FB" w:rsidRDefault="00FF4A00" w:rsidP="00FF4A00">
            <w:pPr>
              <w:jc w:val="both"/>
              <w:rPr>
                <w:b/>
                <w:color w:val="000000" w:themeColor="text1"/>
                <w:sz w:val="20"/>
                <w:szCs w:val="20"/>
              </w:rPr>
            </w:pPr>
          </w:p>
          <w:p w14:paraId="2C53869C" w14:textId="77777777" w:rsidR="00FF4A00" w:rsidRPr="00D636FB" w:rsidRDefault="00FF4A00" w:rsidP="00FF4A00">
            <w:pPr>
              <w:jc w:val="both"/>
              <w:rPr>
                <w:b/>
                <w:color w:val="000000" w:themeColor="text1"/>
                <w:sz w:val="20"/>
                <w:szCs w:val="20"/>
              </w:rPr>
            </w:pPr>
            <w:r>
              <w:rPr>
                <w:b/>
                <w:color w:val="000000" w:themeColor="text1"/>
                <w:sz w:val="20"/>
                <w:szCs w:val="20"/>
              </w:rPr>
              <w:t xml:space="preserve">   </w:t>
            </w:r>
            <w:r w:rsidRPr="00D636FB">
              <w:rPr>
                <w:b/>
                <w:color w:val="000000" w:themeColor="text1"/>
                <w:sz w:val="20"/>
                <w:szCs w:val="20"/>
              </w:rPr>
              <w:t>5.191</w:t>
            </w:r>
          </w:p>
        </w:tc>
        <w:tc>
          <w:tcPr>
            <w:tcW w:w="767" w:type="dxa"/>
          </w:tcPr>
          <w:p w14:paraId="1B5FD8A1" w14:textId="77777777" w:rsidR="00FF4A00" w:rsidRPr="00D636FB" w:rsidRDefault="00FF4A00" w:rsidP="00FF4A00">
            <w:pPr>
              <w:jc w:val="both"/>
              <w:rPr>
                <w:b/>
                <w:color w:val="000000" w:themeColor="text1"/>
                <w:sz w:val="20"/>
                <w:szCs w:val="20"/>
              </w:rPr>
            </w:pPr>
          </w:p>
          <w:p w14:paraId="470656AE" w14:textId="77777777" w:rsidR="00FF4A00" w:rsidRPr="00D636FB" w:rsidRDefault="00FF4A00" w:rsidP="00FF4A00">
            <w:pPr>
              <w:jc w:val="both"/>
              <w:rPr>
                <w:b/>
                <w:color w:val="000000" w:themeColor="text1"/>
                <w:sz w:val="20"/>
                <w:szCs w:val="20"/>
              </w:rPr>
            </w:pPr>
            <w:r>
              <w:rPr>
                <w:b/>
                <w:color w:val="000000" w:themeColor="text1"/>
                <w:sz w:val="20"/>
                <w:szCs w:val="20"/>
              </w:rPr>
              <w:t xml:space="preserve">   </w:t>
            </w:r>
            <w:r w:rsidRPr="00D636FB">
              <w:rPr>
                <w:b/>
                <w:color w:val="000000" w:themeColor="text1"/>
                <w:sz w:val="20"/>
                <w:szCs w:val="20"/>
              </w:rPr>
              <w:t>4.808</w:t>
            </w:r>
          </w:p>
        </w:tc>
        <w:tc>
          <w:tcPr>
            <w:tcW w:w="581" w:type="dxa"/>
          </w:tcPr>
          <w:p w14:paraId="593821E8" w14:textId="77777777" w:rsidR="00FF4A00" w:rsidRPr="00D636FB" w:rsidRDefault="00FF4A00" w:rsidP="00FF4A00">
            <w:pPr>
              <w:jc w:val="both"/>
              <w:rPr>
                <w:b/>
                <w:color w:val="000000" w:themeColor="text1"/>
                <w:sz w:val="20"/>
                <w:szCs w:val="20"/>
              </w:rPr>
            </w:pPr>
          </w:p>
          <w:p w14:paraId="5979B32C" w14:textId="77777777" w:rsidR="00FF4A00" w:rsidRPr="00D636FB" w:rsidRDefault="00FF4A00" w:rsidP="00FF4A00">
            <w:pPr>
              <w:jc w:val="both"/>
              <w:rPr>
                <w:b/>
                <w:color w:val="000000" w:themeColor="text1"/>
                <w:sz w:val="20"/>
                <w:szCs w:val="20"/>
              </w:rPr>
            </w:pPr>
            <w:r w:rsidRPr="00D636FB">
              <w:rPr>
                <w:b/>
                <w:color w:val="000000" w:themeColor="text1"/>
                <w:sz w:val="20"/>
                <w:szCs w:val="20"/>
              </w:rPr>
              <w:t>6.697</w:t>
            </w:r>
          </w:p>
        </w:tc>
        <w:tc>
          <w:tcPr>
            <w:tcW w:w="581" w:type="dxa"/>
          </w:tcPr>
          <w:p w14:paraId="2CDB7C6C" w14:textId="77777777" w:rsidR="00FF4A00" w:rsidRPr="00D636FB" w:rsidRDefault="00FF4A00" w:rsidP="00FF4A00">
            <w:pPr>
              <w:jc w:val="both"/>
              <w:rPr>
                <w:b/>
                <w:color w:val="000000" w:themeColor="text1"/>
                <w:sz w:val="20"/>
                <w:szCs w:val="20"/>
              </w:rPr>
            </w:pPr>
          </w:p>
          <w:p w14:paraId="7B41021D" w14:textId="77777777" w:rsidR="00FF4A00" w:rsidRPr="00D636FB" w:rsidRDefault="00FF4A00" w:rsidP="00FF4A00">
            <w:pPr>
              <w:jc w:val="both"/>
              <w:rPr>
                <w:b/>
                <w:color w:val="000000" w:themeColor="text1"/>
                <w:sz w:val="20"/>
                <w:szCs w:val="20"/>
              </w:rPr>
            </w:pPr>
            <w:r w:rsidRPr="00D636FB">
              <w:rPr>
                <w:b/>
                <w:color w:val="000000" w:themeColor="text1"/>
                <w:sz w:val="20"/>
                <w:szCs w:val="20"/>
              </w:rPr>
              <w:t>7.279</w:t>
            </w:r>
          </w:p>
        </w:tc>
        <w:tc>
          <w:tcPr>
            <w:tcW w:w="650" w:type="dxa"/>
          </w:tcPr>
          <w:p w14:paraId="07FB0C4C" w14:textId="77777777" w:rsidR="00FF4A00" w:rsidRPr="00D636FB" w:rsidRDefault="00FF4A00" w:rsidP="00FF4A00">
            <w:pPr>
              <w:jc w:val="both"/>
              <w:rPr>
                <w:b/>
                <w:color w:val="000000" w:themeColor="text1"/>
                <w:sz w:val="20"/>
                <w:szCs w:val="20"/>
              </w:rPr>
            </w:pPr>
          </w:p>
          <w:p w14:paraId="45137987" w14:textId="77777777" w:rsidR="00FF4A00" w:rsidRPr="00D636FB" w:rsidRDefault="00FF4A00" w:rsidP="00FF4A00">
            <w:pPr>
              <w:jc w:val="both"/>
              <w:rPr>
                <w:b/>
                <w:color w:val="000000" w:themeColor="text1"/>
                <w:sz w:val="20"/>
                <w:szCs w:val="20"/>
              </w:rPr>
            </w:pPr>
            <w:r>
              <w:rPr>
                <w:b/>
                <w:color w:val="000000" w:themeColor="text1"/>
                <w:sz w:val="20"/>
                <w:szCs w:val="20"/>
              </w:rPr>
              <w:t xml:space="preserve"> </w:t>
            </w:r>
            <w:r w:rsidRPr="00D636FB">
              <w:rPr>
                <w:b/>
                <w:color w:val="000000" w:themeColor="text1"/>
                <w:sz w:val="20"/>
                <w:szCs w:val="20"/>
              </w:rPr>
              <w:t>6.394</w:t>
            </w:r>
          </w:p>
        </w:tc>
        <w:tc>
          <w:tcPr>
            <w:tcW w:w="650" w:type="dxa"/>
          </w:tcPr>
          <w:p w14:paraId="172A198B" w14:textId="77777777" w:rsidR="00FF4A00" w:rsidRPr="00D636FB" w:rsidRDefault="00FF4A00" w:rsidP="00FF4A00">
            <w:pPr>
              <w:jc w:val="both"/>
              <w:rPr>
                <w:b/>
                <w:color w:val="000000" w:themeColor="text1"/>
                <w:sz w:val="20"/>
                <w:szCs w:val="20"/>
              </w:rPr>
            </w:pPr>
          </w:p>
          <w:p w14:paraId="4522B9BF" w14:textId="77777777" w:rsidR="00FF4A00" w:rsidRPr="00D636FB" w:rsidRDefault="00FF4A00" w:rsidP="00FF4A00">
            <w:pPr>
              <w:jc w:val="both"/>
              <w:rPr>
                <w:b/>
                <w:color w:val="000000" w:themeColor="text1"/>
                <w:sz w:val="20"/>
                <w:szCs w:val="20"/>
              </w:rPr>
            </w:pPr>
            <w:r>
              <w:rPr>
                <w:b/>
                <w:color w:val="000000" w:themeColor="text1"/>
                <w:sz w:val="20"/>
                <w:szCs w:val="20"/>
              </w:rPr>
              <w:t xml:space="preserve"> </w:t>
            </w:r>
            <w:r w:rsidRPr="00D636FB">
              <w:rPr>
                <w:b/>
                <w:color w:val="000000" w:themeColor="text1"/>
                <w:sz w:val="20"/>
                <w:szCs w:val="20"/>
              </w:rPr>
              <w:t>6.150</w:t>
            </w:r>
          </w:p>
        </w:tc>
      </w:tr>
    </w:tbl>
    <w:p w14:paraId="61909352" w14:textId="4FCED874" w:rsidR="00D0670B" w:rsidRDefault="00D0670B" w:rsidP="00D0670B">
      <w:pPr>
        <w:pStyle w:val="GvdeMetni"/>
        <w:rPr>
          <w:color w:val="00B050"/>
        </w:rPr>
      </w:pPr>
    </w:p>
    <w:p w14:paraId="4D52C3A4" w14:textId="77777777" w:rsidR="00F0230E" w:rsidRPr="00D0670B" w:rsidRDefault="00F0230E" w:rsidP="00D0670B">
      <w:pPr>
        <w:pStyle w:val="GvdeMetni"/>
        <w:rPr>
          <w:color w:val="00B050"/>
        </w:rPr>
      </w:pPr>
    </w:p>
    <w:p w14:paraId="36860F0B" w14:textId="21EDC909" w:rsidR="00D0670B" w:rsidRPr="00F939C2" w:rsidRDefault="00131F9B" w:rsidP="00131F9B">
      <w:pPr>
        <w:jc w:val="both"/>
        <w:rPr>
          <w:i/>
          <w:color w:val="C00000"/>
        </w:rPr>
      </w:pPr>
      <w:r w:rsidRPr="00F939C2">
        <w:rPr>
          <w:b/>
          <w:color w:val="C00000"/>
        </w:rPr>
        <w:t>2.</w:t>
      </w:r>
      <w:r w:rsidR="00D0670B" w:rsidRPr="00F939C2">
        <w:rPr>
          <w:b/>
          <w:color w:val="C00000"/>
        </w:rPr>
        <w:t>Medya İletişim Büroları</w:t>
      </w:r>
    </w:p>
    <w:p w14:paraId="2EBA8AEA" w14:textId="06B7C52B" w:rsidR="00D0670B" w:rsidRDefault="00D0670B" w:rsidP="00D0670B">
      <w:pPr>
        <w:pStyle w:val="GvdeMetni"/>
        <w:rPr>
          <w:color w:val="00B050"/>
        </w:rPr>
      </w:pPr>
    </w:p>
    <w:tbl>
      <w:tblPr>
        <w:tblStyle w:val="TabloKlavuzu"/>
        <w:tblW w:w="0" w:type="auto"/>
        <w:tblLook w:val="04A0" w:firstRow="1" w:lastRow="0" w:firstColumn="1" w:lastColumn="0" w:noHBand="0" w:noVBand="1"/>
      </w:tblPr>
      <w:tblGrid>
        <w:gridCol w:w="4541"/>
        <w:gridCol w:w="4521"/>
      </w:tblGrid>
      <w:tr w:rsidR="008D1B05" w:rsidRPr="008D1B05" w14:paraId="74FD4066" w14:textId="77777777" w:rsidTr="008D1B05">
        <w:tc>
          <w:tcPr>
            <w:tcW w:w="9212" w:type="dxa"/>
            <w:gridSpan w:val="2"/>
            <w:shd w:val="clear" w:color="auto" w:fill="C00000"/>
          </w:tcPr>
          <w:p w14:paraId="1D5F8851" w14:textId="6AADC5A1" w:rsidR="008D1B05" w:rsidRPr="008D1B05" w:rsidRDefault="008D1B05" w:rsidP="008D1B05">
            <w:pPr>
              <w:pStyle w:val="GvdeMetni"/>
              <w:jc w:val="center"/>
              <w:rPr>
                <w:b/>
                <w:color w:val="00B050"/>
                <w:highlight w:val="red"/>
              </w:rPr>
            </w:pPr>
            <w:r w:rsidRPr="0014178B">
              <w:rPr>
                <w:b/>
                <w:color w:val="FFFFFF" w:themeColor="background1"/>
              </w:rPr>
              <w:t>Medya İletişim Büroları</w:t>
            </w:r>
          </w:p>
        </w:tc>
      </w:tr>
      <w:tr w:rsidR="008D1B05" w14:paraId="0C4ADCDF" w14:textId="77777777" w:rsidTr="008D1B05">
        <w:tc>
          <w:tcPr>
            <w:tcW w:w="4606" w:type="dxa"/>
          </w:tcPr>
          <w:p w14:paraId="0F031B2D" w14:textId="0B609406" w:rsidR="008D1B05" w:rsidRPr="0014178B" w:rsidRDefault="008D1B05" w:rsidP="00D0670B">
            <w:pPr>
              <w:pStyle w:val="GvdeMetni"/>
              <w:rPr>
                <w:color w:val="000000" w:themeColor="text1"/>
              </w:rPr>
            </w:pPr>
            <w:r w:rsidRPr="0014178B">
              <w:rPr>
                <w:color w:val="000000" w:themeColor="text1"/>
              </w:rPr>
              <w:t>Personel Sayısı</w:t>
            </w:r>
          </w:p>
        </w:tc>
        <w:tc>
          <w:tcPr>
            <w:tcW w:w="4606" w:type="dxa"/>
          </w:tcPr>
          <w:p w14:paraId="0536398F" w14:textId="41C6F586" w:rsidR="008D1B05" w:rsidRPr="00160A35" w:rsidRDefault="00160A35" w:rsidP="00160A35">
            <w:pPr>
              <w:pStyle w:val="GvdeMetni"/>
              <w:jc w:val="center"/>
              <w:rPr>
                <w:color w:val="000000" w:themeColor="text1"/>
              </w:rPr>
            </w:pPr>
            <w:r w:rsidRPr="00160A35">
              <w:rPr>
                <w:color w:val="000000" w:themeColor="text1"/>
              </w:rPr>
              <w:t>1</w:t>
            </w:r>
          </w:p>
        </w:tc>
      </w:tr>
      <w:tr w:rsidR="008D1B05" w14:paraId="7EA2852A" w14:textId="77777777" w:rsidTr="008D1B05">
        <w:tc>
          <w:tcPr>
            <w:tcW w:w="4606" w:type="dxa"/>
          </w:tcPr>
          <w:p w14:paraId="2F081A26" w14:textId="3909099A" w:rsidR="008D1B05" w:rsidRPr="00190038" w:rsidRDefault="008D1B05" w:rsidP="00D0670B">
            <w:pPr>
              <w:pStyle w:val="GvdeMetni"/>
            </w:pPr>
            <w:r w:rsidRPr="00190038">
              <w:t>Yapılan Basın Açıklaması Sayısı</w:t>
            </w:r>
            <w:r w:rsidR="00677824" w:rsidRPr="00190038">
              <w:t xml:space="preserve"> </w:t>
            </w:r>
            <w:r w:rsidR="005F1E0E" w:rsidRPr="00190038">
              <w:t>(Yazılı)</w:t>
            </w:r>
          </w:p>
        </w:tc>
        <w:tc>
          <w:tcPr>
            <w:tcW w:w="4606" w:type="dxa"/>
          </w:tcPr>
          <w:p w14:paraId="64DFF40D" w14:textId="1800B625" w:rsidR="008D1B05" w:rsidRPr="00160A35" w:rsidRDefault="00160A35" w:rsidP="00160A35">
            <w:pPr>
              <w:pStyle w:val="GvdeMetni"/>
              <w:jc w:val="center"/>
              <w:rPr>
                <w:color w:val="000000" w:themeColor="text1"/>
              </w:rPr>
            </w:pPr>
            <w:r w:rsidRPr="00160A35">
              <w:rPr>
                <w:color w:val="000000" w:themeColor="text1"/>
              </w:rPr>
              <w:t>1</w:t>
            </w:r>
          </w:p>
        </w:tc>
      </w:tr>
      <w:tr w:rsidR="005F1E0E" w14:paraId="1492A494" w14:textId="77777777" w:rsidTr="008D1B05">
        <w:tc>
          <w:tcPr>
            <w:tcW w:w="4606" w:type="dxa"/>
          </w:tcPr>
          <w:p w14:paraId="5518D83F" w14:textId="77DFF641" w:rsidR="005F1E0E" w:rsidRPr="00190038" w:rsidRDefault="005F1E0E" w:rsidP="00D0670B">
            <w:pPr>
              <w:pStyle w:val="GvdeMetni"/>
            </w:pPr>
            <w:r w:rsidRPr="00190038">
              <w:t>Yapılan Basın Açıklaması Sayısı (Sözlü)</w:t>
            </w:r>
          </w:p>
        </w:tc>
        <w:tc>
          <w:tcPr>
            <w:tcW w:w="4606" w:type="dxa"/>
          </w:tcPr>
          <w:p w14:paraId="352CD921" w14:textId="7B85ED6F" w:rsidR="005F1E0E" w:rsidRPr="00160A35" w:rsidRDefault="00160A35" w:rsidP="00160A35">
            <w:pPr>
              <w:pStyle w:val="GvdeMetni"/>
              <w:jc w:val="center"/>
              <w:rPr>
                <w:color w:val="000000" w:themeColor="text1"/>
              </w:rPr>
            </w:pPr>
            <w:r w:rsidRPr="00160A35">
              <w:rPr>
                <w:color w:val="000000" w:themeColor="text1"/>
              </w:rPr>
              <w:t>0</w:t>
            </w:r>
          </w:p>
        </w:tc>
      </w:tr>
    </w:tbl>
    <w:p w14:paraId="25D9D9EF" w14:textId="77777777" w:rsidR="00EE1BDA" w:rsidRPr="00876A9E" w:rsidRDefault="00EE1BDA" w:rsidP="00E43FA4">
      <w:pPr>
        <w:jc w:val="both"/>
        <w:rPr>
          <w:b/>
          <w:i/>
          <w:iCs/>
          <w:color w:val="FF0000"/>
        </w:rPr>
      </w:pPr>
      <w:bookmarkStart w:id="263" w:name="__RefHeading__209_1323963809"/>
      <w:bookmarkStart w:id="264" w:name="__RefHeading__338_597354004"/>
      <w:bookmarkStart w:id="265" w:name="__RefHeading__252_1086036030"/>
      <w:bookmarkStart w:id="266" w:name="__RefHeading__197_1589488387"/>
      <w:bookmarkEnd w:id="263"/>
      <w:bookmarkEnd w:id="264"/>
      <w:bookmarkEnd w:id="265"/>
      <w:bookmarkEnd w:id="266"/>
    </w:p>
    <w:p w14:paraId="5A334779" w14:textId="28C07FD4" w:rsidR="00E32D7B" w:rsidRPr="00F939C2" w:rsidRDefault="00371223">
      <w:pPr>
        <w:pStyle w:val="Balk3"/>
        <w:pageBreakBefore/>
        <w:numPr>
          <w:ilvl w:val="0"/>
          <w:numId w:val="1"/>
        </w:numPr>
        <w:ind w:left="0" w:firstLine="0"/>
        <w:rPr>
          <w:color w:val="C00000"/>
          <w:sz w:val="24"/>
          <w:szCs w:val="24"/>
        </w:rPr>
      </w:pPr>
      <w:bookmarkStart w:id="267" w:name="__RefHeading__217_1323963809"/>
      <w:bookmarkStart w:id="268" w:name="__RefHeading__346_597354004"/>
      <w:bookmarkStart w:id="269" w:name="__RefHeading__260_1086036030"/>
      <w:bookmarkStart w:id="270" w:name="__RefHeading__205_1589488387"/>
      <w:bookmarkStart w:id="271" w:name="__RefHeading___Toc450743435"/>
      <w:bookmarkStart w:id="272" w:name="__RefHeading__778_2095565461"/>
      <w:bookmarkStart w:id="273" w:name="__RefHeading__635_796719703"/>
      <w:bookmarkStart w:id="274" w:name="_Toc121219606"/>
      <w:bookmarkEnd w:id="267"/>
      <w:bookmarkEnd w:id="268"/>
      <w:bookmarkEnd w:id="269"/>
      <w:bookmarkEnd w:id="270"/>
      <w:bookmarkEnd w:id="271"/>
      <w:bookmarkEnd w:id="272"/>
      <w:bookmarkEnd w:id="273"/>
      <w:r w:rsidRPr="00F939C2">
        <w:rPr>
          <w:rFonts w:ascii="Times New Roman" w:hAnsi="Times New Roman" w:cs="Times New Roman"/>
          <w:color w:val="C00000"/>
          <w:sz w:val="24"/>
          <w:szCs w:val="24"/>
        </w:rPr>
        <w:lastRenderedPageBreak/>
        <w:t>F</w:t>
      </w:r>
      <w:r w:rsidR="00E32D7B" w:rsidRPr="00F939C2">
        <w:rPr>
          <w:rFonts w:ascii="Times New Roman" w:hAnsi="Times New Roman" w:cs="Times New Roman"/>
          <w:color w:val="C00000"/>
          <w:sz w:val="24"/>
          <w:szCs w:val="24"/>
        </w:rPr>
        <w:t>. CEZALARIN İNFAZINA İLİŞKİN BİLGİLER</w:t>
      </w:r>
      <w:bookmarkEnd w:id="274"/>
    </w:p>
    <w:p w14:paraId="7C49E07E" w14:textId="779C78E7" w:rsidR="00E32D7B" w:rsidRPr="00F939C2" w:rsidRDefault="00325D20" w:rsidP="00D07949">
      <w:pPr>
        <w:pStyle w:val="Balk4"/>
        <w:numPr>
          <w:ilvl w:val="1"/>
          <w:numId w:val="6"/>
        </w:numPr>
        <w:ind w:left="0"/>
        <w:rPr>
          <w:color w:val="C00000"/>
          <w:sz w:val="24"/>
          <w:szCs w:val="24"/>
        </w:rPr>
      </w:pPr>
      <w:bookmarkStart w:id="275" w:name="__RefHeading__219_1323963809"/>
      <w:bookmarkStart w:id="276" w:name="__RefHeading__348_597354004"/>
      <w:bookmarkStart w:id="277" w:name="__RefHeading__262_1086036030"/>
      <w:bookmarkStart w:id="278" w:name="__RefHeading__207_1589488387"/>
      <w:bookmarkStart w:id="279" w:name="__RefHeading___Toc450743436"/>
      <w:bookmarkStart w:id="280" w:name="__RefHeading__780_2095565461"/>
      <w:bookmarkStart w:id="281" w:name="__RefHeading__637_796719703"/>
      <w:bookmarkStart w:id="282" w:name="_Toc455182147"/>
      <w:bookmarkStart w:id="283" w:name="_Toc92879973"/>
      <w:bookmarkStart w:id="284" w:name="_Toc94867879"/>
      <w:bookmarkStart w:id="285" w:name="_Toc121219607"/>
      <w:bookmarkEnd w:id="275"/>
      <w:bookmarkEnd w:id="276"/>
      <w:bookmarkEnd w:id="277"/>
      <w:bookmarkEnd w:id="278"/>
      <w:bookmarkEnd w:id="279"/>
      <w:bookmarkEnd w:id="280"/>
      <w:bookmarkEnd w:id="281"/>
      <w:r>
        <w:rPr>
          <w:color w:val="C00000"/>
          <w:sz w:val="24"/>
          <w:szCs w:val="24"/>
        </w:rPr>
        <w:t>İLAMAT V</w:t>
      </w:r>
      <w:r w:rsidRPr="00F939C2">
        <w:rPr>
          <w:color w:val="C00000"/>
          <w:sz w:val="24"/>
          <w:szCs w:val="24"/>
        </w:rPr>
        <w:t>E İNFAZ İŞLEMLERİ</w:t>
      </w:r>
      <w:bookmarkEnd w:id="282"/>
      <w:bookmarkEnd w:id="283"/>
      <w:bookmarkEnd w:id="284"/>
      <w:bookmarkEnd w:id="285"/>
    </w:p>
    <w:p w14:paraId="4740B679" w14:textId="77777777" w:rsidR="00FF4A00" w:rsidRPr="00FF4A00" w:rsidRDefault="00FF4A00" w:rsidP="00FF4A00">
      <w:pPr>
        <w:pStyle w:val="ListeParagraf"/>
        <w:tabs>
          <w:tab w:val="left" w:pos="360"/>
        </w:tabs>
        <w:jc w:val="both"/>
        <w:rPr>
          <w:b/>
          <w:color w:val="C00000"/>
        </w:rPr>
      </w:pPr>
    </w:p>
    <w:tbl>
      <w:tblPr>
        <w:tblW w:w="9243" w:type="dxa"/>
        <w:tblLayout w:type="fixed"/>
        <w:tblLook w:val="0000" w:firstRow="0" w:lastRow="0" w:firstColumn="0" w:lastColumn="0" w:noHBand="0" w:noVBand="0"/>
      </w:tblPr>
      <w:tblGrid>
        <w:gridCol w:w="4606"/>
        <w:gridCol w:w="4637"/>
      </w:tblGrid>
      <w:tr w:rsidR="00FF4A00" w14:paraId="1325F568" w14:textId="77777777" w:rsidTr="00FF4A00">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18A52916" w14:textId="77777777" w:rsidR="00FF4A00" w:rsidRDefault="00FF4A00" w:rsidP="00FF4A00">
            <w:pPr>
              <w:tabs>
                <w:tab w:val="left" w:pos="360"/>
              </w:tabs>
              <w:jc w:val="center"/>
            </w:pPr>
            <w:r>
              <w:rPr>
                <w:b/>
                <w:color w:val="FFFFFF"/>
              </w:rPr>
              <w:t>İnfaza Verilen Hapis ve Adli Para Cezaları Sayıları</w:t>
            </w:r>
          </w:p>
        </w:tc>
      </w:tr>
      <w:tr w:rsidR="00FF4A00" w14:paraId="28AF3FC5" w14:textId="77777777" w:rsidTr="00FF4A00">
        <w:tc>
          <w:tcPr>
            <w:tcW w:w="4606" w:type="dxa"/>
            <w:tcBorders>
              <w:top w:val="single" w:sz="4" w:space="0" w:color="000000"/>
              <w:left w:val="single" w:sz="4" w:space="0" w:color="000000"/>
              <w:bottom w:val="single" w:sz="4" w:space="0" w:color="000000"/>
            </w:tcBorders>
            <w:shd w:val="clear" w:color="auto" w:fill="auto"/>
            <w:vAlign w:val="center"/>
          </w:tcPr>
          <w:p w14:paraId="3244440A" w14:textId="77777777" w:rsidR="00FF4A00" w:rsidRDefault="00FF4A00" w:rsidP="00FF4A00">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30261" w14:textId="77777777" w:rsidR="00FF4A00" w:rsidRDefault="00FF4A00" w:rsidP="00FF4A00">
            <w:pPr>
              <w:tabs>
                <w:tab w:val="left" w:pos="360"/>
              </w:tabs>
              <w:snapToGrid w:val="0"/>
              <w:jc w:val="center"/>
            </w:pPr>
            <w:r>
              <w:t>33932</w:t>
            </w:r>
          </w:p>
        </w:tc>
      </w:tr>
      <w:tr w:rsidR="00FF4A00" w14:paraId="2B5E4EA8" w14:textId="77777777" w:rsidTr="00FF4A00">
        <w:tc>
          <w:tcPr>
            <w:tcW w:w="4606" w:type="dxa"/>
            <w:tcBorders>
              <w:top w:val="single" w:sz="4" w:space="0" w:color="000000"/>
              <w:left w:val="single" w:sz="4" w:space="0" w:color="000000"/>
              <w:bottom w:val="single" w:sz="4" w:space="0" w:color="000000"/>
            </w:tcBorders>
            <w:shd w:val="clear" w:color="auto" w:fill="F3F3F3"/>
            <w:vAlign w:val="center"/>
          </w:tcPr>
          <w:p w14:paraId="662E3E35" w14:textId="77777777" w:rsidR="00FF4A00" w:rsidRDefault="00FF4A00" w:rsidP="00FF4A00">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71568B3" w14:textId="77777777" w:rsidR="00FF4A00" w:rsidRDefault="00FF4A00" w:rsidP="00FF4A00">
            <w:pPr>
              <w:tabs>
                <w:tab w:val="left" w:pos="360"/>
              </w:tabs>
              <w:snapToGrid w:val="0"/>
              <w:jc w:val="center"/>
            </w:pPr>
            <w:r>
              <w:t>56765</w:t>
            </w:r>
          </w:p>
        </w:tc>
      </w:tr>
      <w:tr w:rsidR="00FF4A00" w14:paraId="23452C87" w14:textId="77777777" w:rsidTr="00FF4A00">
        <w:tc>
          <w:tcPr>
            <w:tcW w:w="4606" w:type="dxa"/>
            <w:tcBorders>
              <w:top w:val="single" w:sz="4" w:space="0" w:color="000000"/>
              <w:left w:val="single" w:sz="4" w:space="0" w:color="000000"/>
              <w:bottom w:val="single" w:sz="4" w:space="0" w:color="000000"/>
            </w:tcBorders>
            <w:shd w:val="clear" w:color="auto" w:fill="auto"/>
            <w:vAlign w:val="center"/>
          </w:tcPr>
          <w:p w14:paraId="5BFC3C46" w14:textId="77777777" w:rsidR="00FF4A00" w:rsidRDefault="00FF4A00" w:rsidP="00FF4A00">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140F0" w14:textId="77777777" w:rsidR="00FF4A00" w:rsidRDefault="00FF4A00" w:rsidP="00FF4A00">
            <w:pPr>
              <w:tabs>
                <w:tab w:val="left" w:pos="360"/>
              </w:tabs>
              <w:snapToGrid w:val="0"/>
              <w:jc w:val="center"/>
            </w:pPr>
            <w:r>
              <w:t>90697</w:t>
            </w:r>
          </w:p>
        </w:tc>
      </w:tr>
      <w:tr w:rsidR="00FF4A00" w14:paraId="6F8CD6EE" w14:textId="77777777" w:rsidTr="00FF4A00">
        <w:tc>
          <w:tcPr>
            <w:tcW w:w="4606" w:type="dxa"/>
            <w:tcBorders>
              <w:top w:val="single" w:sz="4" w:space="0" w:color="000000"/>
              <w:left w:val="single" w:sz="4" w:space="0" w:color="000000"/>
              <w:bottom w:val="single" w:sz="4" w:space="0" w:color="000000"/>
            </w:tcBorders>
            <w:shd w:val="clear" w:color="auto" w:fill="F3F3F3"/>
            <w:vAlign w:val="center"/>
          </w:tcPr>
          <w:p w14:paraId="2FC9FBE7" w14:textId="77777777" w:rsidR="00FF4A00" w:rsidRDefault="00FF4A00" w:rsidP="00FF4A00">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D1A3FB" w14:textId="77777777" w:rsidR="00FF4A00" w:rsidRDefault="00FF4A00" w:rsidP="00FF4A00">
            <w:pPr>
              <w:tabs>
                <w:tab w:val="left" w:pos="360"/>
              </w:tabs>
              <w:snapToGrid w:val="0"/>
              <w:jc w:val="center"/>
            </w:pPr>
            <w:r>
              <w:t>17389</w:t>
            </w:r>
          </w:p>
        </w:tc>
      </w:tr>
    </w:tbl>
    <w:p w14:paraId="091E6751" w14:textId="585CA2A1" w:rsidR="00FF4A00" w:rsidRDefault="00FF4A00" w:rsidP="00FF4A00">
      <w:pPr>
        <w:tabs>
          <w:tab w:val="left" w:pos="360"/>
        </w:tabs>
        <w:jc w:val="both"/>
        <w:rPr>
          <w:b/>
          <w:color w:val="CC0000"/>
        </w:rPr>
      </w:pPr>
    </w:p>
    <w:p w14:paraId="2123F0EF" w14:textId="2B6FC564" w:rsidR="00F36628" w:rsidRPr="00F939C2" w:rsidRDefault="00325D20" w:rsidP="00FF4A00">
      <w:pPr>
        <w:pStyle w:val="Balk4"/>
        <w:ind w:left="720"/>
        <w:rPr>
          <w:color w:val="C00000"/>
          <w:sz w:val="24"/>
          <w:szCs w:val="24"/>
        </w:rPr>
      </w:pPr>
      <w:bookmarkStart w:id="286" w:name="__RefHeading__221_1323963809"/>
      <w:bookmarkStart w:id="287" w:name="__RefHeading__350_597354004"/>
      <w:bookmarkStart w:id="288" w:name="__RefHeading__264_1086036030"/>
      <w:bookmarkStart w:id="289" w:name="__RefHeading__209_1589488387"/>
      <w:bookmarkStart w:id="290" w:name="__RefHeading___Toc450743437"/>
      <w:bookmarkStart w:id="291" w:name="__RefHeading__782_2095565461"/>
      <w:bookmarkStart w:id="292" w:name="__RefHeading__639_796719703"/>
      <w:bookmarkStart w:id="293" w:name="__RefHeading___Toc450743438"/>
      <w:bookmarkStart w:id="294" w:name="__RefHeading__784_2095565461"/>
      <w:bookmarkStart w:id="295" w:name="__RefHeading__641_796719703"/>
      <w:bookmarkStart w:id="296" w:name="_Toc455182148"/>
      <w:bookmarkStart w:id="297" w:name="_Toc92879974"/>
      <w:bookmarkStart w:id="298" w:name="_Toc94867880"/>
      <w:bookmarkStart w:id="299" w:name="_Toc121219608"/>
      <w:bookmarkEnd w:id="286"/>
      <w:bookmarkEnd w:id="287"/>
      <w:bookmarkEnd w:id="288"/>
      <w:bookmarkEnd w:id="289"/>
      <w:bookmarkEnd w:id="290"/>
      <w:bookmarkEnd w:id="291"/>
      <w:bookmarkEnd w:id="292"/>
      <w:bookmarkEnd w:id="293"/>
      <w:bookmarkEnd w:id="294"/>
      <w:bookmarkEnd w:id="295"/>
      <w:r w:rsidRPr="00F939C2">
        <w:rPr>
          <w:color w:val="C00000"/>
          <w:sz w:val="24"/>
          <w:szCs w:val="24"/>
        </w:rPr>
        <w:t>DENETİMLİ SERBESTLİK</w:t>
      </w:r>
      <w:bookmarkEnd w:id="296"/>
      <w:bookmarkEnd w:id="297"/>
      <w:bookmarkEnd w:id="298"/>
      <w:bookmarkEnd w:id="299"/>
      <w:r w:rsidRPr="00F939C2">
        <w:rPr>
          <w:color w:val="C00000"/>
          <w:sz w:val="24"/>
          <w:szCs w:val="24"/>
        </w:rPr>
        <w:t xml:space="preserve"> </w:t>
      </w:r>
    </w:p>
    <w:tbl>
      <w:tblPr>
        <w:tblW w:w="9134" w:type="dxa"/>
        <w:tblLayout w:type="fixed"/>
        <w:tblCellMar>
          <w:left w:w="62" w:type="dxa"/>
          <w:right w:w="68" w:type="dxa"/>
        </w:tblCellMar>
        <w:tblLook w:val="0000" w:firstRow="0" w:lastRow="0" w:firstColumn="0" w:lastColumn="0" w:noHBand="0" w:noVBand="0"/>
      </w:tblPr>
      <w:tblGrid>
        <w:gridCol w:w="2756"/>
        <w:gridCol w:w="2551"/>
        <w:gridCol w:w="1559"/>
        <w:gridCol w:w="2268"/>
      </w:tblGrid>
      <w:tr w:rsidR="00FF4A00" w14:paraId="69F56CC9" w14:textId="77777777" w:rsidTr="00FF4A00">
        <w:trPr>
          <w:cantSplit/>
          <w:trHeight w:val="2148"/>
          <w:tblHeader/>
        </w:trPr>
        <w:tc>
          <w:tcPr>
            <w:tcW w:w="2756" w:type="dxa"/>
            <w:tcBorders>
              <w:bottom w:val="single" w:sz="4" w:space="0" w:color="auto"/>
            </w:tcBorders>
            <w:shd w:val="clear" w:color="auto" w:fill="C00000"/>
            <w:vAlign w:val="center"/>
          </w:tcPr>
          <w:p w14:paraId="67FAB275" w14:textId="77777777" w:rsidR="00FF4A00" w:rsidRPr="009B0ABD" w:rsidRDefault="00FF4A00" w:rsidP="00FF4A00">
            <w:pPr>
              <w:jc w:val="center"/>
              <w:rPr>
                <w:b/>
                <w:bCs/>
                <w:color w:val="FFFFFF"/>
                <w:sz w:val="21"/>
                <w:szCs w:val="21"/>
                <w:lang w:eastAsia="tr-TR"/>
              </w:rPr>
            </w:pPr>
            <w:r w:rsidRPr="009B0ABD">
              <w:rPr>
                <w:b/>
                <w:bCs/>
                <w:color w:val="FFFFFF"/>
                <w:sz w:val="21"/>
                <w:szCs w:val="21"/>
                <w:lang w:eastAsia="tr-TR"/>
              </w:rPr>
              <w:t>Karar Türü</w:t>
            </w:r>
          </w:p>
        </w:tc>
        <w:tc>
          <w:tcPr>
            <w:tcW w:w="2551" w:type="dxa"/>
            <w:tcBorders>
              <w:top w:val="single" w:sz="4" w:space="0" w:color="000080"/>
              <w:left w:val="single" w:sz="4" w:space="0" w:color="000080"/>
              <w:bottom w:val="single" w:sz="4" w:space="0" w:color="auto"/>
            </w:tcBorders>
            <w:shd w:val="clear" w:color="auto" w:fill="C00000"/>
            <w:vAlign w:val="center"/>
          </w:tcPr>
          <w:p w14:paraId="179D31BC" w14:textId="77777777" w:rsidR="00FF4A00" w:rsidRDefault="00FF4A00" w:rsidP="00FF4A00">
            <w:pPr>
              <w:jc w:val="center"/>
              <w:rPr>
                <w:b/>
                <w:bCs/>
                <w:color w:val="FFFFFF"/>
                <w:lang w:eastAsia="tr-TR"/>
              </w:rPr>
            </w:pPr>
            <w:r>
              <w:rPr>
                <w:b/>
                <w:bCs/>
                <w:color w:val="FFFFFF"/>
                <w:lang w:eastAsia="tr-TR"/>
              </w:rPr>
              <w:t>Açık Dosya Sayısı</w:t>
            </w:r>
          </w:p>
          <w:p w14:paraId="0489BD1C" w14:textId="77777777" w:rsidR="00FF4A00" w:rsidRDefault="00FF4A00" w:rsidP="00FF4A00">
            <w:pPr>
              <w:rPr>
                <w:b/>
                <w:bCs/>
                <w:color w:val="FFFFFF"/>
                <w:lang w:eastAsia="tr-TR"/>
              </w:rPr>
            </w:pPr>
          </w:p>
        </w:tc>
        <w:tc>
          <w:tcPr>
            <w:tcW w:w="1559" w:type="dxa"/>
            <w:tcBorders>
              <w:top w:val="single" w:sz="4" w:space="0" w:color="000080"/>
              <w:left w:val="single" w:sz="4" w:space="0" w:color="000080"/>
              <w:bottom w:val="single" w:sz="4" w:space="0" w:color="auto"/>
            </w:tcBorders>
            <w:shd w:val="clear" w:color="auto" w:fill="C00000"/>
            <w:vAlign w:val="center"/>
          </w:tcPr>
          <w:p w14:paraId="33289D69" w14:textId="77777777" w:rsidR="00FF4A00" w:rsidRDefault="00FF4A00" w:rsidP="00FF4A00">
            <w:pPr>
              <w:jc w:val="center"/>
              <w:rPr>
                <w:b/>
                <w:bCs/>
                <w:color w:val="FFFFFF"/>
                <w:lang w:eastAsia="tr-TR"/>
              </w:rPr>
            </w:pPr>
            <w:r>
              <w:rPr>
                <w:b/>
                <w:bCs/>
                <w:color w:val="FFFFFF"/>
                <w:lang w:eastAsia="tr-TR"/>
              </w:rPr>
              <w:t>Kapalı Dosya Sayısı</w:t>
            </w:r>
          </w:p>
          <w:p w14:paraId="382B8E80" w14:textId="77777777" w:rsidR="00FF4A00" w:rsidRDefault="00FF4A00" w:rsidP="00FF4A00">
            <w:pPr>
              <w:jc w:val="center"/>
              <w:rPr>
                <w:b/>
                <w:bCs/>
                <w:color w:val="FFFFFF"/>
                <w:lang w:eastAsia="tr-TR"/>
              </w:rPr>
            </w:pPr>
          </w:p>
        </w:tc>
        <w:tc>
          <w:tcPr>
            <w:tcW w:w="2268" w:type="dxa"/>
            <w:tcBorders>
              <w:top w:val="single" w:sz="4" w:space="0" w:color="000080"/>
              <w:left w:val="single" w:sz="4" w:space="0" w:color="000080"/>
              <w:bottom w:val="single" w:sz="4" w:space="0" w:color="auto"/>
              <w:right w:val="single" w:sz="4" w:space="0" w:color="000080"/>
            </w:tcBorders>
            <w:shd w:val="clear" w:color="auto" w:fill="C00000"/>
            <w:vAlign w:val="center"/>
          </w:tcPr>
          <w:p w14:paraId="7A0697AB" w14:textId="77777777" w:rsidR="00FF4A00" w:rsidRDefault="00FF4A00" w:rsidP="00FF4A00">
            <w:pPr>
              <w:jc w:val="center"/>
            </w:pPr>
            <w:r>
              <w:rPr>
                <w:b/>
                <w:bCs/>
                <w:color w:val="FFFFFF"/>
                <w:lang w:eastAsia="tr-TR"/>
              </w:rPr>
              <w:t>Toplam</w:t>
            </w:r>
          </w:p>
        </w:tc>
      </w:tr>
      <w:tr w:rsidR="00FF4A00" w:rsidRPr="007B6D0A" w14:paraId="4ABC385D" w14:textId="77777777" w:rsidTr="00FF4A00">
        <w:trPr>
          <w:cantSplit/>
          <w:trHeight w:val="1354"/>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75B49FE" w14:textId="77777777" w:rsidR="00FF4A00" w:rsidRPr="00D10A05" w:rsidRDefault="00FF4A00" w:rsidP="00FF4A00">
            <w:pPr>
              <w:jc w:val="center"/>
              <w:rPr>
                <w:b/>
                <w:bCs/>
                <w:sz w:val="21"/>
                <w:szCs w:val="21"/>
                <w:lang w:eastAsia="tr-TR"/>
              </w:rPr>
            </w:pPr>
            <w:r w:rsidRPr="00D10A05">
              <w:rPr>
                <w:b/>
                <w:bCs/>
                <w:sz w:val="21"/>
                <w:szCs w:val="21"/>
                <w:lang w:eastAsia="tr-TR"/>
              </w:rPr>
              <w:t>HAPİS CEZASININ</w:t>
            </w:r>
            <w:r w:rsidRPr="00D10A05">
              <w:rPr>
                <w:b/>
                <w:bCs/>
                <w:sz w:val="21"/>
                <w:szCs w:val="21"/>
                <w:lang w:eastAsia="tr-TR"/>
              </w:rPr>
              <w:br/>
              <w:t>ERTELENMESİ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432491F"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2C1EC7"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A57D14"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2</w:t>
            </w:r>
          </w:p>
        </w:tc>
      </w:tr>
      <w:tr w:rsidR="00FF4A00" w:rsidRPr="007B6D0A" w14:paraId="539D023D" w14:textId="77777777" w:rsidTr="00FF4A00">
        <w:trPr>
          <w:trHeight w:val="90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1CB284B" w14:textId="77777777" w:rsidR="00FF4A00" w:rsidRPr="00D10A05" w:rsidRDefault="00FF4A00" w:rsidP="00FF4A00">
            <w:pPr>
              <w:jc w:val="center"/>
              <w:rPr>
                <w:b/>
                <w:bCs/>
                <w:sz w:val="21"/>
                <w:szCs w:val="21"/>
                <w:lang w:eastAsia="tr-TR"/>
              </w:rPr>
            </w:pPr>
            <w:r>
              <w:rPr>
                <w:b/>
                <w:bCs/>
                <w:sz w:val="21"/>
                <w:szCs w:val="21"/>
                <w:lang w:eastAsia="tr-TR"/>
              </w:rPr>
              <w:t>BELLİ HAKLARI KULLANMAK</w:t>
            </w:r>
            <w:r w:rsidRPr="00D10A05">
              <w:rPr>
                <w:b/>
                <w:bCs/>
                <w:sz w:val="21"/>
                <w:szCs w:val="21"/>
                <w:lang w:eastAsia="tr-TR"/>
              </w:rPr>
              <w:t>TAN YOKSUN BIRAKILMA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9D59D49" w14:textId="77777777" w:rsidR="00FF4A00" w:rsidRPr="007B6D0A" w:rsidRDefault="00FF4A00" w:rsidP="00FF4A00">
            <w:pPr>
              <w:snapToGrid w:val="0"/>
              <w:jc w:val="center"/>
              <w:rPr>
                <w:color w:val="000000" w:themeColor="text1"/>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FFE3C4"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DD1C5C5"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2</w:t>
            </w:r>
          </w:p>
        </w:tc>
      </w:tr>
      <w:tr w:rsidR="00FF4A00" w:rsidRPr="007B6D0A" w14:paraId="23F51905" w14:textId="77777777" w:rsidTr="00FF4A00">
        <w:trPr>
          <w:trHeight w:val="57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96BB8AC" w14:textId="77777777" w:rsidR="00FF4A00" w:rsidRPr="00D10A05" w:rsidRDefault="00FF4A00" w:rsidP="00FF4A00">
            <w:pPr>
              <w:jc w:val="center"/>
              <w:rPr>
                <w:b/>
                <w:bCs/>
                <w:sz w:val="21"/>
                <w:szCs w:val="21"/>
                <w:lang w:eastAsia="tr-TR"/>
              </w:rPr>
            </w:pPr>
            <w:r w:rsidRPr="00D10A05">
              <w:rPr>
                <w:b/>
                <w:bCs/>
                <w:sz w:val="21"/>
                <w:szCs w:val="21"/>
                <w:lang w:eastAsia="tr-TR"/>
              </w:rPr>
              <w:t>TEDAVİ VE DENETİMLİ SERBESTLİK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988882"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417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B9BDE4"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618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B6A56D"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1035</w:t>
            </w:r>
          </w:p>
        </w:tc>
      </w:tr>
      <w:tr w:rsidR="00FF4A00" w:rsidRPr="007B6D0A" w14:paraId="27B15CF5" w14:textId="77777777" w:rsidTr="00FF4A00">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CCDA72B" w14:textId="77777777" w:rsidR="00FF4A00" w:rsidRPr="00D10A05" w:rsidRDefault="00FF4A00" w:rsidP="00FF4A00">
            <w:pPr>
              <w:jc w:val="center"/>
              <w:rPr>
                <w:b/>
                <w:bCs/>
                <w:sz w:val="21"/>
                <w:szCs w:val="21"/>
                <w:lang w:eastAsia="tr-TR"/>
              </w:rPr>
            </w:pPr>
            <w:r w:rsidRPr="00D10A05">
              <w:rPr>
                <w:b/>
                <w:bCs/>
                <w:sz w:val="21"/>
                <w:szCs w:val="21"/>
                <w:lang w:eastAsia="tr-TR"/>
              </w:rPr>
              <w:t>ETKİN PİŞMANLIK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892C1A3"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1B59B7"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4D909B"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41</w:t>
            </w:r>
          </w:p>
        </w:tc>
      </w:tr>
      <w:tr w:rsidR="00FF4A00" w:rsidRPr="007B6D0A" w14:paraId="739C7D2A" w14:textId="77777777" w:rsidTr="00FF4A00">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A47E3E4" w14:textId="77777777" w:rsidR="00FF4A00" w:rsidRPr="00D10A05" w:rsidRDefault="00FF4A00" w:rsidP="00FF4A00">
            <w:pPr>
              <w:jc w:val="center"/>
              <w:rPr>
                <w:b/>
                <w:bCs/>
                <w:sz w:val="21"/>
                <w:szCs w:val="21"/>
                <w:lang w:eastAsia="tr-TR"/>
              </w:rPr>
            </w:pPr>
            <w:r w:rsidRPr="00D10A05">
              <w:rPr>
                <w:b/>
                <w:bCs/>
                <w:sz w:val="21"/>
                <w:szCs w:val="21"/>
                <w:lang w:eastAsia="tr-TR"/>
              </w:rPr>
              <w:t>ADLİ KONTROL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FE8736"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389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95CCE0"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884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E1984D"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1273</w:t>
            </w:r>
          </w:p>
        </w:tc>
      </w:tr>
      <w:tr w:rsidR="00FF4A00" w:rsidRPr="007B6D0A" w14:paraId="77106008" w14:textId="77777777" w:rsidTr="00FF4A00">
        <w:trPr>
          <w:trHeight w:val="101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57AA121" w14:textId="77777777" w:rsidR="00FF4A00" w:rsidRPr="00D10A05" w:rsidRDefault="00FF4A00" w:rsidP="00FF4A00">
            <w:pPr>
              <w:jc w:val="center"/>
              <w:rPr>
                <w:b/>
                <w:bCs/>
                <w:sz w:val="21"/>
                <w:szCs w:val="21"/>
                <w:lang w:eastAsia="tr-TR"/>
              </w:rPr>
            </w:pPr>
            <w:r w:rsidRPr="00D10A05">
              <w:rPr>
                <w:b/>
                <w:bCs/>
                <w:sz w:val="21"/>
                <w:szCs w:val="21"/>
                <w:lang w:eastAsia="tr-TR"/>
              </w:rPr>
              <w:t>HÜKMÜN AÇIKLANMASI-NIN</w:t>
            </w:r>
            <w:r w:rsidRPr="00D10A05">
              <w:rPr>
                <w:b/>
                <w:bCs/>
                <w:sz w:val="21"/>
                <w:szCs w:val="21"/>
                <w:lang w:eastAsia="tr-TR"/>
              </w:rPr>
              <w:br/>
              <w:t>GERİ BIRAKILMASI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C8445FB"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7D839A"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E877B"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12</w:t>
            </w:r>
          </w:p>
        </w:tc>
      </w:tr>
      <w:tr w:rsidR="00FF4A00" w:rsidRPr="007B6D0A" w14:paraId="1DE5A5A4" w14:textId="77777777" w:rsidTr="00FF4A00">
        <w:trPr>
          <w:trHeight w:val="85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A4117C1" w14:textId="77777777" w:rsidR="00FF4A00" w:rsidRPr="00D10A05" w:rsidRDefault="00FF4A00" w:rsidP="00FF4A00">
            <w:pPr>
              <w:jc w:val="center"/>
              <w:rPr>
                <w:b/>
                <w:bCs/>
                <w:sz w:val="21"/>
                <w:szCs w:val="21"/>
                <w:lang w:eastAsia="tr-TR"/>
              </w:rPr>
            </w:pPr>
            <w:r w:rsidRPr="00D10A05">
              <w:rPr>
                <w:b/>
                <w:bCs/>
                <w:sz w:val="21"/>
                <w:szCs w:val="21"/>
                <w:lang w:eastAsia="tr-TR"/>
              </w:rPr>
              <w:t>DENETİMLİ SERBESTLİK TEDBİRİ UYGULANARAK CEZALARIN İNFAZI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E3922E7"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1085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FCBEF4"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1727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36519B"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2812</w:t>
            </w:r>
          </w:p>
        </w:tc>
      </w:tr>
      <w:tr w:rsidR="00FF4A00" w:rsidRPr="007B6D0A" w14:paraId="4B4B635C" w14:textId="77777777" w:rsidTr="00FF4A00">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E1041A6" w14:textId="77777777" w:rsidR="00FF4A00" w:rsidRPr="00D10A05" w:rsidRDefault="00FF4A00" w:rsidP="00FF4A00">
            <w:pPr>
              <w:jc w:val="center"/>
              <w:rPr>
                <w:b/>
                <w:bCs/>
                <w:sz w:val="21"/>
                <w:szCs w:val="21"/>
                <w:lang w:eastAsia="tr-TR"/>
              </w:rPr>
            </w:pPr>
            <w:r w:rsidRPr="00D10A05">
              <w:rPr>
                <w:b/>
                <w:bCs/>
                <w:sz w:val="21"/>
                <w:szCs w:val="21"/>
                <w:lang w:eastAsia="tr-TR"/>
              </w:rPr>
              <w:t>ADLİ PARA CEZASI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0B33235"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99D7E0"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89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FB5DD4"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119</w:t>
            </w:r>
          </w:p>
        </w:tc>
      </w:tr>
      <w:tr w:rsidR="00FF4A00" w:rsidRPr="007B6D0A" w14:paraId="2C52405E" w14:textId="77777777" w:rsidTr="00FF4A00">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62F95FE" w14:textId="77777777" w:rsidR="00FF4A00" w:rsidRPr="00D10A05" w:rsidRDefault="00FF4A00" w:rsidP="00FF4A00">
            <w:pPr>
              <w:jc w:val="center"/>
              <w:rPr>
                <w:b/>
                <w:bCs/>
                <w:sz w:val="21"/>
                <w:szCs w:val="21"/>
                <w:lang w:eastAsia="tr-TR"/>
              </w:rPr>
            </w:pPr>
            <w:r w:rsidRPr="00D10A05">
              <w:rPr>
                <w:b/>
                <w:bCs/>
                <w:sz w:val="21"/>
                <w:szCs w:val="21"/>
                <w:lang w:eastAsia="tr-TR"/>
              </w:rPr>
              <w:t>KOŞULLU</w:t>
            </w:r>
            <w:r w:rsidRPr="00D10A05">
              <w:rPr>
                <w:b/>
                <w:bCs/>
                <w:sz w:val="21"/>
                <w:szCs w:val="21"/>
                <w:lang w:eastAsia="tr-TR"/>
              </w:rPr>
              <w:br/>
              <w:t>SALIVERİLME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A99F563"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678EB6"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DABB5A"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1</w:t>
            </w:r>
          </w:p>
        </w:tc>
      </w:tr>
      <w:tr w:rsidR="00FF4A00" w:rsidRPr="007B6D0A" w14:paraId="5924E84B" w14:textId="77777777" w:rsidTr="00FF4A00">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A7C135D" w14:textId="77777777" w:rsidR="00FF4A00" w:rsidRPr="00D10A05" w:rsidRDefault="00FF4A00" w:rsidP="00FF4A00">
            <w:pPr>
              <w:jc w:val="center"/>
              <w:rPr>
                <w:b/>
                <w:bCs/>
                <w:sz w:val="21"/>
                <w:szCs w:val="21"/>
                <w:lang w:eastAsia="tr-TR"/>
              </w:rPr>
            </w:pPr>
            <w:r w:rsidRPr="00D10A05">
              <w:rPr>
                <w:b/>
                <w:bCs/>
                <w:sz w:val="21"/>
                <w:szCs w:val="21"/>
                <w:lang w:eastAsia="tr-TR"/>
              </w:rPr>
              <w:t>GÜVENLİK</w:t>
            </w:r>
            <w:r w:rsidRPr="00D10A05">
              <w:rPr>
                <w:b/>
                <w:bCs/>
                <w:sz w:val="21"/>
                <w:szCs w:val="21"/>
                <w:lang w:eastAsia="tr-TR"/>
              </w:rPr>
              <w:br/>
              <w:t>TEDBİRLERİ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FFBFFC"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615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750149"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534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BF2615"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1149</w:t>
            </w:r>
          </w:p>
        </w:tc>
      </w:tr>
      <w:tr w:rsidR="00FF4A00" w:rsidRPr="007B6D0A" w14:paraId="5084B4F9" w14:textId="77777777" w:rsidTr="00FF4A00">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77F0580A" w14:textId="77777777" w:rsidR="00FF4A00" w:rsidRPr="00D10A05" w:rsidRDefault="00FF4A00" w:rsidP="00FF4A00">
            <w:pPr>
              <w:jc w:val="center"/>
              <w:rPr>
                <w:b/>
                <w:bCs/>
                <w:sz w:val="21"/>
                <w:szCs w:val="21"/>
                <w:lang w:eastAsia="tr-TR"/>
              </w:rPr>
            </w:pPr>
            <w:r w:rsidRPr="00D10A05">
              <w:rPr>
                <w:b/>
                <w:bCs/>
                <w:sz w:val="21"/>
                <w:szCs w:val="21"/>
                <w:lang w:eastAsia="tr-TR"/>
              </w:rPr>
              <w:lastRenderedPageBreak/>
              <w:t>HAPİS CEZASININ KONUTTA ÇEKTİRİLMESİ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A6E6CD2"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51916C"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944D3F9"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w:t>
            </w:r>
          </w:p>
        </w:tc>
      </w:tr>
      <w:tr w:rsidR="00FF4A00" w:rsidRPr="007B6D0A" w14:paraId="18B47D79" w14:textId="77777777" w:rsidTr="00FF4A00">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E1F932B" w14:textId="77777777" w:rsidR="00FF4A00" w:rsidRPr="00D10A05" w:rsidRDefault="00FF4A00" w:rsidP="00FF4A00">
            <w:pPr>
              <w:jc w:val="center"/>
              <w:rPr>
                <w:b/>
                <w:bCs/>
                <w:sz w:val="21"/>
                <w:szCs w:val="21"/>
                <w:lang w:eastAsia="tr-TR"/>
              </w:rPr>
            </w:pPr>
            <w:r w:rsidRPr="00D10A05">
              <w:rPr>
                <w:b/>
                <w:bCs/>
                <w:sz w:val="21"/>
                <w:szCs w:val="21"/>
                <w:lang w:eastAsia="tr-TR"/>
              </w:rPr>
              <w:t>KORUYUCU VE DESTEKLEYİCİ TEDBİRLER-DENETİM ALTINA ALMA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C5DA2DF"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3E4570"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FAC069" w14:textId="77777777" w:rsidR="00FF4A00" w:rsidRPr="007B6D0A" w:rsidRDefault="00FF4A00" w:rsidP="00FF4A00">
            <w:pPr>
              <w:snapToGrid w:val="0"/>
              <w:jc w:val="center"/>
              <w:rPr>
                <w:color w:val="000000" w:themeColor="text1"/>
                <w:lang w:eastAsia="tr-TR"/>
              </w:rPr>
            </w:pPr>
            <w:r w:rsidRPr="007B6D0A">
              <w:rPr>
                <w:color w:val="000000" w:themeColor="text1"/>
                <w:lang w:eastAsia="tr-TR"/>
              </w:rPr>
              <w:t>--</w:t>
            </w:r>
          </w:p>
        </w:tc>
      </w:tr>
    </w:tbl>
    <w:p w14:paraId="599905C6" w14:textId="7E703AFC" w:rsidR="00E32D7B" w:rsidRPr="00F939C2" w:rsidRDefault="00325D20">
      <w:pPr>
        <w:spacing w:before="280"/>
        <w:ind w:left="360"/>
        <w:rPr>
          <w:i/>
          <w:iCs/>
          <w:color w:val="C00000"/>
          <w:lang w:eastAsia="tr-TR"/>
        </w:rPr>
      </w:pPr>
      <w:r w:rsidRPr="00F939C2">
        <w:rPr>
          <w:b/>
          <w:bCs/>
          <w:color w:val="C00000"/>
          <w:lang w:eastAsia="tr-TR"/>
        </w:rPr>
        <w:t>KORUMA KURULLARI FAALİYETLERİ</w:t>
      </w:r>
    </w:p>
    <w:p w14:paraId="01A3135B" w14:textId="77777777" w:rsidR="00FF4A00" w:rsidRDefault="00FF4A00" w:rsidP="00FF4A00">
      <w:pPr>
        <w:spacing w:before="280"/>
        <w:ind w:left="360"/>
        <w:rPr>
          <w:color w:val="000000"/>
          <w:lang w:eastAsia="tr-TR"/>
        </w:rPr>
      </w:pPr>
      <w:bookmarkStart w:id="300" w:name="_Toc121219609"/>
    </w:p>
    <w:tbl>
      <w:tblPr>
        <w:tblW w:w="0" w:type="auto"/>
        <w:tblInd w:w="-251" w:type="dxa"/>
        <w:tblLayout w:type="fixed"/>
        <w:tblCellMar>
          <w:left w:w="0" w:type="dxa"/>
          <w:right w:w="0" w:type="dxa"/>
        </w:tblCellMar>
        <w:tblLook w:val="0000" w:firstRow="0" w:lastRow="0" w:firstColumn="0" w:lastColumn="0" w:noHBand="0" w:noVBand="0"/>
      </w:tblPr>
      <w:tblGrid>
        <w:gridCol w:w="1762"/>
        <w:gridCol w:w="1676"/>
        <w:gridCol w:w="1868"/>
        <w:gridCol w:w="1660"/>
        <w:gridCol w:w="2379"/>
      </w:tblGrid>
      <w:tr w:rsidR="00FF4A00" w14:paraId="76195A32" w14:textId="77777777" w:rsidTr="00FF4A00">
        <w:trPr>
          <w:cantSplit/>
          <w:trHeight w:val="30"/>
        </w:trPr>
        <w:tc>
          <w:tcPr>
            <w:tcW w:w="1762" w:type="dxa"/>
            <w:vMerge w:val="restart"/>
            <w:tcBorders>
              <w:top w:val="single" w:sz="8" w:space="0" w:color="000000"/>
              <w:left w:val="single" w:sz="8" w:space="0" w:color="000000"/>
              <w:bottom w:val="single" w:sz="8" w:space="0" w:color="000000"/>
            </w:tcBorders>
            <w:shd w:val="clear" w:color="auto" w:fill="auto"/>
            <w:vAlign w:val="center"/>
          </w:tcPr>
          <w:p w14:paraId="682A45ED" w14:textId="77777777" w:rsidR="00FF4A00" w:rsidRDefault="00FF4A00" w:rsidP="00FF4A00">
            <w:pPr>
              <w:snapToGrid w:val="0"/>
              <w:jc w:val="center"/>
              <w:rPr>
                <w:color w:val="000000"/>
                <w:sz w:val="4"/>
                <w:lang w:eastAsia="tr-TR"/>
              </w:rPr>
            </w:pPr>
          </w:p>
        </w:tc>
        <w:tc>
          <w:tcPr>
            <w:tcW w:w="3544" w:type="dxa"/>
            <w:gridSpan w:val="2"/>
            <w:tcBorders>
              <w:top w:val="single" w:sz="8" w:space="0" w:color="000000"/>
              <w:left w:val="single" w:sz="8" w:space="0" w:color="000000"/>
              <w:bottom w:val="single" w:sz="8" w:space="0" w:color="000000"/>
            </w:tcBorders>
            <w:shd w:val="clear" w:color="auto" w:fill="auto"/>
            <w:vAlign w:val="center"/>
          </w:tcPr>
          <w:p w14:paraId="38C973F5" w14:textId="77777777" w:rsidR="00FF4A00" w:rsidRDefault="00FF4A00" w:rsidP="00FF4A00">
            <w:pPr>
              <w:spacing w:line="30" w:lineRule="atLeast"/>
              <w:jc w:val="center"/>
              <w:rPr>
                <w:color w:val="000000"/>
                <w:lang w:eastAsia="tr-TR"/>
              </w:rPr>
            </w:pPr>
            <w:r>
              <w:rPr>
                <w:color w:val="000000"/>
                <w:lang w:eastAsia="tr-TR"/>
              </w:rPr>
              <w:t xml:space="preserve">2024 </w:t>
            </w:r>
            <w:r>
              <w:rPr>
                <w:b/>
                <w:bCs/>
                <w:color w:val="000000"/>
                <w:lang w:eastAsia="tr-TR"/>
              </w:rPr>
              <w:t>YILI</w:t>
            </w:r>
          </w:p>
        </w:tc>
        <w:tc>
          <w:tcPr>
            <w:tcW w:w="40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37261A9" w14:textId="77777777" w:rsidR="00FF4A00" w:rsidRDefault="00FF4A00" w:rsidP="00FF4A00">
            <w:pPr>
              <w:spacing w:line="30" w:lineRule="atLeast"/>
              <w:jc w:val="center"/>
            </w:pPr>
            <w:r>
              <w:rPr>
                <w:color w:val="000000"/>
                <w:lang w:eastAsia="tr-TR"/>
              </w:rPr>
              <w:t xml:space="preserve">2024 </w:t>
            </w:r>
            <w:r>
              <w:rPr>
                <w:b/>
                <w:bCs/>
                <w:color w:val="000000"/>
                <w:lang w:eastAsia="tr-TR"/>
              </w:rPr>
              <w:t>YILI</w:t>
            </w:r>
          </w:p>
        </w:tc>
      </w:tr>
      <w:tr w:rsidR="00FF4A00" w14:paraId="3FDE24B8" w14:textId="77777777" w:rsidTr="00FF4A00">
        <w:trPr>
          <w:cantSplit/>
          <w:trHeight w:val="90"/>
        </w:trPr>
        <w:tc>
          <w:tcPr>
            <w:tcW w:w="1762" w:type="dxa"/>
            <w:vMerge/>
            <w:tcBorders>
              <w:top w:val="single" w:sz="8" w:space="0" w:color="000000"/>
              <w:left w:val="single" w:sz="8" w:space="0" w:color="000000"/>
              <w:bottom w:val="single" w:sz="8" w:space="0" w:color="000000"/>
            </w:tcBorders>
            <w:shd w:val="clear" w:color="auto" w:fill="auto"/>
            <w:vAlign w:val="center"/>
          </w:tcPr>
          <w:p w14:paraId="45A62D25" w14:textId="77777777" w:rsidR="00FF4A00" w:rsidRDefault="00FF4A00" w:rsidP="00FF4A00">
            <w:pPr>
              <w:snapToGrid w:val="0"/>
              <w:jc w:val="center"/>
              <w:rPr>
                <w:color w:val="000000"/>
                <w:sz w:val="10"/>
                <w:lang w:eastAsia="tr-TR"/>
              </w:rPr>
            </w:pPr>
          </w:p>
        </w:tc>
        <w:tc>
          <w:tcPr>
            <w:tcW w:w="3544" w:type="dxa"/>
            <w:gridSpan w:val="2"/>
            <w:tcBorders>
              <w:left w:val="single" w:sz="8" w:space="0" w:color="000000"/>
              <w:bottom w:val="single" w:sz="8" w:space="0" w:color="000000"/>
            </w:tcBorders>
            <w:shd w:val="clear" w:color="auto" w:fill="auto"/>
            <w:vAlign w:val="center"/>
          </w:tcPr>
          <w:p w14:paraId="131EBD62" w14:textId="77777777" w:rsidR="00FF4A00" w:rsidRDefault="00FF4A00" w:rsidP="00FF4A00">
            <w:pPr>
              <w:spacing w:line="90" w:lineRule="atLeast"/>
              <w:jc w:val="center"/>
              <w:rPr>
                <w:b/>
                <w:bCs/>
                <w:color w:val="000000"/>
                <w:lang w:eastAsia="tr-TR"/>
              </w:rPr>
            </w:pPr>
            <w:r>
              <w:rPr>
                <w:b/>
                <w:bCs/>
                <w:color w:val="000000"/>
                <w:lang w:eastAsia="tr-TR"/>
              </w:rPr>
              <w:t>CEZA İNFAZ KURUMLARINDAN SALIVERİLENLER</w:t>
            </w:r>
          </w:p>
        </w:tc>
        <w:tc>
          <w:tcPr>
            <w:tcW w:w="4039" w:type="dxa"/>
            <w:gridSpan w:val="2"/>
            <w:tcBorders>
              <w:left w:val="single" w:sz="8" w:space="0" w:color="000000"/>
              <w:bottom w:val="single" w:sz="8" w:space="0" w:color="000000"/>
              <w:right w:val="single" w:sz="8" w:space="0" w:color="000000"/>
            </w:tcBorders>
            <w:shd w:val="clear" w:color="auto" w:fill="auto"/>
            <w:vAlign w:val="center"/>
          </w:tcPr>
          <w:p w14:paraId="1D542362" w14:textId="77777777" w:rsidR="00FF4A00" w:rsidRDefault="00FF4A00" w:rsidP="00FF4A00">
            <w:pPr>
              <w:spacing w:line="90" w:lineRule="atLeast"/>
              <w:jc w:val="center"/>
            </w:pPr>
            <w:r>
              <w:rPr>
                <w:b/>
                <w:bCs/>
                <w:color w:val="000000"/>
                <w:lang w:eastAsia="tr-TR"/>
              </w:rPr>
              <w:t>SUÇTAN ZARAR GÖRENLER</w:t>
            </w:r>
          </w:p>
        </w:tc>
      </w:tr>
      <w:tr w:rsidR="00FF4A00" w14:paraId="7C273E0F" w14:textId="77777777" w:rsidTr="00FF4A00">
        <w:trPr>
          <w:cantSplit/>
          <w:trHeight w:val="435"/>
        </w:trPr>
        <w:tc>
          <w:tcPr>
            <w:tcW w:w="1762" w:type="dxa"/>
            <w:vMerge/>
            <w:tcBorders>
              <w:top w:val="single" w:sz="8" w:space="0" w:color="000000"/>
              <w:left w:val="single" w:sz="8" w:space="0" w:color="000000"/>
              <w:bottom w:val="single" w:sz="8" w:space="0" w:color="000000"/>
            </w:tcBorders>
            <w:shd w:val="clear" w:color="auto" w:fill="auto"/>
            <w:vAlign w:val="center"/>
          </w:tcPr>
          <w:p w14:paraId="48337093" w14:textId="77777777" w:rsidR="00FF4A00" w:rsidRDefault="00FF4A00" w:rsidP="00FF4A00">
            <w:pPr>
              <w:snapToGrid w:val="0"/>
              <w:jc w:val="center"/>
              <w:rPr>
                <w:color w:val="000000"/>
                <w:lang w:eastAsia="tr-TR"/>
              </w:rPr>
            </w:pPr>
          </w:p>
        </w:tc>
        <w:tc>
          <w:tcPr>
            <w:tcW w:w="1676" w:type="dxa"/>
            <w:tcBorders>
              <w:left w:val="single" w:sz="8" w:space="0" w:color="000000"/>
              <w:bottom w:val="single" w:sz="8" w:space="0" w:color="000000"/>
            </w:tcBorders>
            <w:shd w:val="clear" w:color="auto" w:fill="F2DCDB"/>
            <w:vAlign w:val="center"/>
          </w:tcPr>
          <w:p w14:paraId="7872870C" w14:textId="77777777" w:rsidR="00FF4A00" w:rsidRDefault="00FF4A00" w:rsidP="00FF4A00">
            <w:pPr>
              <w:jc w:val="center"/>
              <w:rPr>
                <w:color w:val="000000"/>
                <w:lang w:eastAsia="tr-TR"/>
              </w:rPr>
            </w:pPr>
            <w:r>
              <w:rPr>
                <w:color w:val="000000"/>
                <w:lang w:eastAsia="tr-TR"/>
              </w:rPr>
              <w:t>BAŞVURAN KİŞİ SAYISI</w:t>
            </w:r>
          </w:p>
        </w:tc>
        <w:tc>
          <w:tcPr>
            <w:tcW w:w="1868" w:type="dxa"/>
            <w:tcBorders>
              <w:left w:val="single" w:sz="8" w:space="0" w:color="000000"/>
              <w:bottom w:val="single" w:sz="8" w:space="0" w:color="000000"/>
            </w:tcBorders>
            <w:shd w:val="clear" w:color="auto" w:fill="B7DEE8"/>
            <w:vAlign w:val="center"/>
          </w:tcPr>
          <w:p w14:paraId="5CB3DAC8" w14:textId="77777777" w:rsidR="00FF4A00" w:rsidRDefault="00FF4A00" w:rsidP="00FF4A00">
            <w:pPr>
              <w:jc w:val="center"/>
              <w:rPr>
                <w:color w:val="000000"/>
                <w:lang w:eastAsia="tr-TR"/>
              </w:rPr>
            </w:pPr>
            <w:r>
              <w:rPr>
                <w:color w:val="000000"/>
                <w:lang w:eastAsia="tr-TR"/>
              </w:rPr>
              <w:t>YARDIM YAPILAN KİŞİ SAYISI</w:t>
            </w:r>
          </w:p>
        </w:tc>
        <w:tc>
          <w:tcPr>
            <w:tcW w:w="1660" w:type="dxa"/>
            <w:tcBorders>
              <w:left w:val="single" w:sz="8" w:space="0" w:color="000000"/>
              <w:bottom w:val="single" w:sz="8" w:space="0" w:color="000000"/>
            </w:tcBorders>
            <w:shd w:val="clear" w:color="auto" w:fill="F2DCDB"/>
            <w:vAlign w:val="center"/>
          </w:tcPr>
          <w:p w14:paraId="7ADD1B92" w14:textId="77777777" w:rsidR="00FF4A00" w:rsidRDefault="00FF4A00" w:rsidP="00FF4A00">
            <w:pPr>
              <w:jc w:val="center"/>
              <w:rPr>
                <w:color w:val="000000"/>
                <w:lang w:eastAsia="tr-TR"/>
              </w:rPr>
            </w:pPr>
            <w:r>
              <w:rPr>
                <w:color w:val="000000"/>
                <w:lang w:eastAsia="tr-TR"/>
              </w:rPr>
              <w:t>BAŞVURAN KİŞİ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0F77A5FB" w14:textId="77777777" w:rsidR="00FF4A00" w:rsidRDefault="00FF4A00" w:rsidP="00FF4A00">
            <w:pPr>
              <w:jc w:val="center"/>
            </w:pPr>
            <w:r>
              <w:rPr>
                <w:color w:val="000000"/>
                <w:lang w:eastAsia="tr-TR"/>
              </w:rPr>
              <w:t>YARDIM YAPILAN KİŞİ SAYISI</w:t>
            </w:r>
          </w:p>
        </w:tc>
      </w:tr>
      <w:tr w:rsidR="00FF4A00" w14:paraId="732C6912" w14:textId="77777777" w:rsidTr="00FF4A00">
        <w:trPr>
          <w:cantSplit/>
          <w:trHeight w:val="195"/>
        </w:trPr>
        <w:tc>
          <w:tcPr>
            <w:tcW w:w="1762" w:type="dxa"/>
            <w:vMerge/>
            <w:tcBorders>
              <w:top w:val="single" w:sz="8" w:space="0" w:color="000000"/>
              <w:left w:val="single" w:sz="8" w:space="0" w:color="000000"/>
              <w:bottom w:val="single" w:sz="8" w:space="0" w:color="000000"/>
            </w:tcBorders>
            <w:shd w:val="clear" w:color="auto" w:fill="auto"/>
            <w:vAlign w:val="center"/>
          </w:tcPr>
          <w:p w14:paraId="0884C847" w14:textId="77777777" w:rsidR="00FF4A00" w:rsidRDefault="00FF4A00" w:rsidP="00FF4A00">
            <w:pPr>
              <w:snapToGrid w:val="0"/>
              <w:jc w:val="center"/>
              <w:rPr>
                <w:color w:val="000000"/>
                <w:sz w:val="20"/>
                <w:lang w:eastAsia="tr-TR"/>
              </w:rPr>
            </w:pPr>
          </w:p>
        </w:tc>
        <w:tc>
          <w:tcPr>
            <w:tcW w:w="1676" w:type="dxa"/>
            <w:tcBorders>
              <w:left w:val="single" w:sz="8" w:space="0" w:color="000000"/>
              <w:bottom w:val="single" w:sz="8" w:space="0" w:color="000000"/>
            </w:tcBorders>
            <w:shd w:val="clear" w:color="auto" w:fill="auto"/>
            <w:vAlign w:val="center"/>
          </w:tcPr>
          <w:p w14:paraId="690404F6" w14:textId="77777777" w:rsidR="00FF4A00" w:rsidRDefault="00FF4A00" w:rsidP="00FF4A00">
            <w:pPr>
              <w:spacing w:line="195" w:lineRule="atLeast"/>
              <w:jc w:val="center"/>
              <w:rPr>
                <w:color w:val="000000"/>
                <w:lang w:eastAsia="tr-TR"/>
              </w:rPr>
            </w:pPr>
            <w:r>
              <w:rPr>
                <w:color w:val="000000"/>
                <w:lang w:eastAsia="tr-TR"/>
              </w:rPr>
              <w:t> 59</w:t>
            </w:r>
          </w:p>
        </w:tc>
        <w:tc>
          <w:tcPr>
            <w:tcW w:w="1868" w:type="dxa"/>
            <w:tcBorders>
              <w:left w:val="single" w:sz="8" w:space="0" w:color="000000"/>
              <w:bottom w:val="single" w:sz="8" w:space="0" w:color="000000"/>
            </w:tcBorders>
            <w:shd w:val="clear" w:color="auto" w:fill="auto"/>
            <w:vAlign w:val="center"/>
          </w:tcPr>
          <w:p w14:paraId="5A3F41E9" w14:textId="77777777" w:rsidR="00FF4A00" w:rsidRDefault="00FF4A00" w:rsidP="00FF4A00">
            <w:pPr>
              <w:spacing w:line="195" w:lineRule="atLeast"/>
              <w:jc w:val="center"/>
              <w:rPr>
                <w:color w:val="000000"/>
                <w:lang w:eastAsia="tr-TR"/>
              </w:rPr>
            </w:pPr>
            <w:r>
              <w:rPr>
                <w:color w:val="000000"/>
                <w:lang w:eastAsia="tr-TR"/>
              </w:rPr>
              <w:t> 50</w:t>
            </w:r>
          </w:p>
        </w:tc>
        <w:tc>
          <w:tcPr>
            <w:tcW w:w="1660" w:type="dxa"/>
            <w:tcBorders>
              <w:left w:val="single" w:sz="8" w:space="0" w:color="000000"/>
              <w:bottom w:val="single" w:sz="8" w:space="0" w:color="000000"/>
            </w:tcBorders>
            <w:shd w:val="clear" w:color="auto" w:fill="auto"/>
            <w:vAlign w:val="center"/>
          </w:tcPr>
          <w:p w14:paraId="47D05ABD" w14:textId="77777777" w:rsidR="00FF4A00" w:rsidRDefault="00FF4A00" w:rsidP="00FF4A00">
            <w:pPr>
              <w:spacing w:line="195" w:lineRule="atLeast"/>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auto"/>
            <w:vAlign w:val="center"/>
          </w:tcPr>
          <w:p w14:paraId="1F35EF5C" w14:textId="77777777" w:rsidR="00FF4A00" w:rsidRDefault="00FF4A00" w:rsidP="00FF4A00">
            <w:pPr>
              <w:spacing w:line="195" w:lineRule="atLeast"/>
              <w:jc w:val="center"/>
            </w:pPr>
            <w:r>
              <w:rPr>
                <w:color w:val="000000"/>
                <w:lang w:eastAsia="tr-TR"/>
              </w:rPr>
              <w:t> </w:t>
            </w:r>
          </w:p>
        </w:tc>
      </w:tr>
      <w:tr w:rsidR="00FF4A00" w14:paraId="4F0D9857" w14:textId="77777777" w:rsidTr="00FF4A00">
        <w:trPr>
          <w:cantSplit/>
          <w:trHeight w:val="555"/>
        </w:trPr>
        <w:tc>
          <w:tcPr>
            <w:tcW w:w="1762" w:type="dxa"/>
            <w:tcBorders>
              <w:left w:val="single" w:sz="8" w:space="0" w:color="000000"/>
              <w:bottom w:val="single" w:sz="8" w:space="0" w:color="000000"/>
            </w:tcBorders>
            <w:shd w:val="clear" w:color="auto" w:fill="DCE6F1"/>
            <w:vAlign w:val="center"/>
          </w:tcPr>
          <w:p w14:paraId="09C7D0C7" w14:textId="77777777" w:rsidR="00FF4A00" w:rsidRDefault="00FF4A00" w:rsidP="00FF4A00">
            <w:pPr>
              <w:jc w:val="center"/>
              <w:rPr>
                <w:color w:val="000000"/>
                <w:lang w:eastAsia="tr-TR"/>
              </w:rPr>
            </w:pPr>
            <w:r>
              <w:rPr>
                <w:b/>
                <w:bCs/>
                <w:color w:val="FF0000"/>
                <w:lang w:eastAsia="tr-TR"/>
              </w:rPr>
              <w:t>YARDIM TÜRLERİ</w:t>
            </w:r>
          </w:p>
        </w:tc>
        <w:tc>
          <w:tcPr>
            <w:tcW w:w="1676" w:type="dxa"/>
            <w:tcBorders>
              <w:left w:val="single" w:sz="8" w:space="0" w:color="000000"/>
              <w:bottom w:val="single" w:sz="8" w:space="0" w:color="000000"/>
            </w:tcBorders>
            <w:shd w:val="clear" w:color="auto" w:fill="F2DCDB"/>
            <w:vAlign w:val="center"/>
          </w:tcPr>
          <w:p w14:paraId="51A111DF" w14:textId="77777777" w:rsidR="00FF4A00" w:rsidRDefault="00FF4A00" w:rsidP="00FF4A00">
            <w:pPr>
              <w:jc w:val="center"/>
              <w:rPr>
                <w:color w:val="000000"/>
                <w:lang w:eastAsia="tr-TR"/>
              </w:rPr>
            </w:pPr>
            <w:r>
              <w:rPr>
                <w:color w:val="000000"/>
                <w:lang w:eastAsia="tr-TR"/>
              </w:rPr>
              <w:t>TALEP EDİLEN YARDIM SAYISI</w:t>
            </w:r>
          </w:p>
        </w:tc>
        <w:tc>
          <w:tcPr>
            <w:tcW w:w="1868" w:type="dxa"/>
            <w:tcBorders>
              <w:left w:val="single" w:sz="8" w:space="0" w:color="000000"/>
              <w:bottom w:val="single" w:sz="8" w:space="0" w:color="000000"/>
            </w:tcBorders>
            <w:shd w:val="clear" w:color="auto" w:fill="B7DEE8"/>
            <w:vAlign w:val="center"/>
          </w:tcPr>
          <w:p w14:paraId="2B377EF7" w14:textId="77777777" w:rsidR="00FF4A00" w:rsidRDefault="00FF4A00" w:rsidP="00FF4A00">
            <w:pPr>
              <w:jc w:val="center"/>
              <w:rPr>
                <w:color w:val="000000"/>
                <w:lang w:eastAsia="tr-TR"/>
              </w:rPr>
            </w:pPr>
            <w:r>
              <w:rPr>
                <w:color w:val="000000"/>
                <w:lang w:eastAsia="tr-TR"/>
              </w:rPr>
              <w:t>YAPILAN YARDIM SAYISI</w:t>
            </w:r>
          </w:p>
        </w:tc>
        <w:tc>
          <w:tcPr>
            <w:tcW w:w="1660" w:type="dxa"/>
            <w:tcBorders>
              <w:left w:val="single" w:sz="8" w:space="0" w:color="000000"/>
              <w:bottom w:val="single" w:sz="8" w:space="0" w:color="000000"/>
            </w:tcBorders>
            <w:shd w:val="clear" w:color="auto" w:fill="F2DCDB"/>
            <w:vAlign w:val="center"/>
          </w:tcPr>
          <w:p w14:paraId="0B0E933D" w14:textId="77777777" w:rsidR="00FF4A00" w:rsidRDefault="00FF4A00" w:rsidP="00FF4A00">
            <w:pPr>
              <w:jc w:val="center"/>
              <w:rPr>
                <w:color w:val="000000"/>
                <w:lang w:eastAsia="tr-TR"/>
              </w:rPr>
            </w:pPr>
            <w:r>
              <w:rPr>
                <w:color w:val="000000"/>
                <w:lang w:eastAsia="tr-TR"/>
              </w:rPr>
              <w:t>TALEP EDİLEN YARDIM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493345E7" w14:textId="77777777" w:rsidR="00FF4A00" w:rsidRDefault="00FF4A00" w:rsidP="00FF4A00">
            <w:pPr>
              <w:jc w:val="center"/>
            </w:pPr>
            <w:r>
              <w:rPr>
                <w:color w:val="000000"/>
                <w:lang w:eastAsia="tr-TR"/>
              </w:rPr>
              <w:t>YAPILAN YARDIM SAYISI</w:t>
            </w:r>
          </w:p>
        </w:tc>
      </w:tr>
      <w:tr w:rsidR="00FF4A00" w14:paraId="08EC0331" w14:textId="77777777" w:rsidTr="00FF4A00">
        <w:trPr>
          <w:cantSplit/>
          <w:trHeight w:val="300"/>
        </w:trPr>
        <w:tc>
          <w:tcPr>
            <w:tcW w:w="1762" w:type="dxa"/>
            <w:tcBorders>
              <w:left w:val="single" w:sz="8" w:space="0" w:color="000000"/>
              <w:bottom w:val="single" w:sz="8" w:space="0" w:color="000000"/>
            </w:tcBorders>
            <w:shd w:val="clear" w:color="auto" w:fill="DCE6F1"/>
            <w:vAlign w:val="center"/>
          </w:tcPr>
          <w:p w14:paraId="579A313F" w14:textId="77777777" w:rsidR="00FF4A00" w:rsidRDefault="00FF4A00" w:rsidP="00FF4A00">
            <w:pPr>
              <w:rPr>
                <w:color w:val="000000"/>
                <w:lang w:eastAsia="tr-TR"/>
              </w:rPr>
            </w:pPr>
            <w:r>
              <w:rPr>
                <w:color w:val="FF0000"/>
                <w:lang w:eastAsia="tr-TR"/>
              </w:rPr>
              <w:t xml:space="preserve"> Ayni</w:t>
            </w:r>
          </w:p>
        </w:tc>
        <w:tc>
          <w:tcPr>
            <w:tcW w:w="1676" w:type="dxa"/>
            <w:tcBorders>
              <w:left w:val="single" w:sz="8" w:space="0" w:color="000000"/>
              <w:bottom w:val="single" w:sz="8" w:space="0" w:color="000000"/>
            </w:tcBorders>
            <w:shd w:val="clear" w:color="auto" w:fill="FFFFFF"/>
            <w:vAlign w:val="center"/>
          </w:tcPr>
          <w:p w14:paraId="51603074" w14:textId="77777777" w:rsidR="00FF4A00" w:rsidRDefault="00FF4A00" w:rsidP="00FF4A00">
            <w:pPr>
              <w:jc w:val="center"/>
              <w:rPr>
                <w:color w:val="000000"/>
                <w:lang w:eastAsia="tr-TR"/>
              </w:rPr>
            </w:pPr>
            <w:r>
              <w:rPr>
                <w:color w:val="000000"/>
                <w:lang w:eastAsia="tr-TR"/>
              </w:rPr>
              <w:t>24 </w:t>
            </w:r>
          </w:p>
        </w:tc>
        <w:tc>
          <w:tcPr>
            <w:tcW w:w="1868" w:type="dxa"/>
            <w:tcBorders>
              <w:left w:val="single" w:sz="8" w:space="0" w:color="000000"/>
              <w:bottom w:val="single" w:sz="8" w:space="0" w:color="000000"/>
            </w:tcBorders>
            <w:shd w:val="clear" w:color="auto" w:fill="FFFFFF"/>
            <w:vAlign w:val="center"/>
          </w:tcPr>
          <w:p w14:paraId="722FA190" w14:textId="77777777" w:rsidR="00FF4A00" w:rsidRDefault="00FF4A00" w:rsidP="00FF4A00">
            <w:pPr>
              <w:jc w:val="center"/>
              <w:rPr>
                <w:color w:val="000000"/>
                <w:lang w:eastAsia="tr-TR"/>
              </w:rPr>
            </w:pPr>
            <w:r>
              <w:rPr>
                <w:color w:val="000000"/>
                <w:lang w:eastAsia="tr-TR"/>
              </w:rPr>
              <w:t>24 </w:t>
            </w:r>
          </w:p>
        </w:tc>
        <w:tc>
          <w:tcPr>
            <w:tcW w:w="1660" w:type="dxa"/>
            <w:tcBorders>
              <w:left w:val="single" w:sz="8" w:space="0" w:color="000000"/>
              <w:bottom w:val="single" w:sz="8" w:space="0" w:color="000000"/>
            </w:tcBorders>
            <w:shd w:val="clear" w:color="auto" w:fill="FFFFFF"/>
            <w:vAlign w:val="center"/>
          </w:tcPr>
          <w:p w14:paraId="2855FFD5" w14:textId="77777777" w:rsidR="00FF4A00" w:rsidRDefault="00FF4A00" w:rsidP="00FF4A00">
            <w:pPr>
              <w:rPr>
                <w:color w:val="000000"/>
                <w:lang w:eastAsia="tr-TR"/>
              </w:rPr>
            </w:pPr>
            <w:r>
              <w:rPr>
                <w:color w:val="000000"/>
                <w:lang w:eastAsia="tr-TR"/>
              </w:rPr>
              <w:t xml:space="preserve">             -</w:t>
            </w:r>
          </w:p>
        </w:tc>
        <w:tc>
          <w:tcPr>
            <w:tcW w:w="2379" w:type="dxa"/>
            <w:tcBorders>
              <w:left w:val="single" w:sz="8" w:space="0" w:color="000000"/>
              <w:bottom w:val="single" w:sz="8" w:space="0" w:color="000000"/>
              <w:right w:val="single" w:sz="8" w:space="0" w:color="000000"/>
            </w:tcBorders>
            <w:shd w:val="clear" w:color="auto" w:fill="FFFFFF"/>
            <w:vAlign w:val="center"/>
          </w:tcPr>
          <w:p w14:paraId="0644653A" w14:textId="77777777" w:rsidR="00FF4A00" w:rsidRDefault="00FF4A00" w:rsidP="00FF4A00">
            <w:pPr>
              <w:jc w:val="center"/>
            </w:pPr>
            <w:r>
              <w:rPr>
                <w:color w:val="000000"/>
                <w:lang w:eastAsia="tr-TR"/>
              </w:rPr>
              <w:t>- </w:t>
            </w:r>
          </w:p>
        </w:tc>
      </w:tr>
      <w:tr w:rsidR="00FF4A00" w14:paraId="5342FD13" w14:textId="77777777" w:rsidTr="00FF4A00">
        <w:trPr>
          <w:cantSplit/>
          <w:trHeight w:val="300"/>
        </w:trPr>
        <w:tc>
          <w:tcPr>
            <w:tcW w:w="1762" w:type="dxa"/>
            <w:tcBorders>
              <w:left w:val="single" w:sz="8" w:space="0" w:color="000000"/>
              <w:bottom w:val="single" w:sz="8" w:space="0" w:color="000000"/>
            </w:tcBorders>
            <w:shd w:val="clear" w:color="auto" w:fill="DCE6F1"/>
            <w:vAlign w:val="center"/>
          </w:tcPr>
          <w:p w14:paraId="61432D37" w14:textId="77777777" w:rsidR="00FF4A00" w:rsidRDefault="00FF4A00" w:rsidP="00FF4A00">
            <w:pPr>
              <w:rPr>
                <w:color w:val="000000"/>
                <w:lang w:eastAsia="tr-TR"/>
              </w:rPr>
            </w:pPr>
            <w:r>
              <w:rPr>
                <w:color w:val="FF0000"/>
                <w:lang w:eastAsia="tr-TR"/>
              </w:rPr>
              <w:t xml:space="preserve"> Nakdi</w:t>
            </w:r>
          </w:p>
        </w:tc>
        <w:tc>
          <w:tcPr>
            <w:tcW w:w="1676" w:type="dxa"/>
            <w:tcBorders>
              <w:left w:val="single" w:sz="8" w:space="0" w:color="000000"/>
              <w:bottom w:val="single" w:sz="8" w:space="0" w:color="000000"/>
            </w:tcBorders>
            <w:shd w:val="clear" w:color="auto" w:fill="FFFFFF"/>
            <w:vAlign w:val="center"/>
          </w:tcPr>
          <w:p w14:paraId="692A7C95" w14:textId="77777777" w:rsidR="00FF4A00" w:rsidRDefault="00FF4A00" w:rsidP="00FF4A00">
            <w:pPr>
              <w:jc w:val="center"/>
              <w:rPr>
                <w:color w:val="000000"/>
                <w:lang w:eastAsia="tr-TR"/>
              </w:rPr>
            </w:pPr>
            <w:r>
              <w:rPr>
                <w:color w:val="000000"/>
                <w:lang w:eastAsia="tr-TR"/>
              </w:rPr>
              <w:t xml:space="preserve"> 2 </w:t>
            </w:r>
          </w:p>
        </w:tc>
        <w:tc>
          <w:tcPr>
            <w:tcW w:w="1868" w:type="dxa"/>
            <w:tcBorders>
              <w:left w:val="single" w:sz="8" w:space="0" w:color="000000"/>
              <w:bottom w:val="single" w:sz="8" w:space="0" w:color="000000"/>
            </w:tcBorders>
            <w:shd w:val="clear" w:color="auto" w:fill="FFFFFF"/>
            <w:vAlign w:val="center"/>
          </w:tcPr>
          <w:p w14:paraId="1DFA45A9" w14:textId="77777777" w:rsidR="00FF4A00" w:rsidRDefault="00FF4A00" w:rsidP="00FF4A00">
            <w:pPr>
              <w:jc w:val="center"/>
              <w:rPr>
                <w:color w:val="000000"/>
                <w:lang w:eastAsia="tr-TR"/>
              </w:rPr>
            </w:pPr>
            <w:r>
              <w:rPr>
                <w:color w:val="000000"/>
                <w:lang w:eastAsia="tr-TR"/>
              </w:rPr>
              <w:t> 2</w:t>
            </w:r>
          </w:p>
        </w:tc>
        <w:tc>
          <w:tcPr>
            <w:tcW w:w="1660" w:type="dxa"/>
            <w:tcBorders>
              <w:left w:val="single" w:sz="8" w:space="0" w:color="000000"/>
              <w:bottom w:val="single" w:sz="8" w:space="0" w:color="000000"/>
            </w:tcBorders>
            <w:shd w:val="clear" w:color="auto" w:fill="FFFFFF"/>
            <w:vAlign w:val="center"/>
          </w:tcPr>
          <w:p w14:paraId="254F1C98" w14:textId="77777777" w:rsidR="00FF4A00" w:rsidRDefault="00FF4A00" w:rsidP="00FF4A00">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6708AF89" w14:textId="77777777" w:rsidR="00FF4A00" w:rsidRDefault="00FF4A00" w:rsidP="00FF4A00">
            <w:pPr>
              <w:jc w:val="center"/>
            </w:pPr>
            <w:r>
              <w:rPr>
                <w:color w:val="000000"/>
                <w:lang w:eastAsia="tr-TR"/>
              </w:rPr>
              <w:t>- </w:t>
            </w:r>
          </w:p>
        </w:tc>
      </w:tr>
      <w:tr w:rsidR="00FF4A00" w14:paraId="6D507D02" w14:textId="77777777" w:rsidTr="00FF4A00">
        <w:trPr>
          <w:cantSplit/>
          <w:trHeight w:val="300"/>
        </w:trPr>
        <w:tc>
          <w:tcPr>
            <w:tcW w:w="1762" w:type="dxa"/>
            <w:tcBorders>
              <w:left w:val="single" w:sz="8" w:space="0" w:color="000000"/>
              <w:bottom w:val="single" w:sz="8" w:space="0" w:color="000000"/>
            </w:tcBorders>
            <w:shd w:val="clear" w:color="auto" w:fill="DCE6F1"/>
            <w:vAlign w:val="center"/>
          </w:tcPr>
          <w:p w14:paraId="4BF3A7BB" w14:textId="77777777" w:rsidR="00FF4A00" w:rsidRDefault="00FF4A00" w:rsidP="00FF4A00">
            <w:pPr>
              <w:rPr>
                <w:color w:val="000000"/>
                <w:lang w:eastAsia="tr-TR"/>
              </w:rPr>
            </w:pPr>
            <w:r>
              <w:rPr>
                <w:color w:val="FF0000"/>
                <w:lang w:eastAsia="tr-TR"/>
              </w:rPr>
              <w:t xml:space="preserve"> İş</w:t>
            </w:r>
          </w:p>
        </w:tc>
        <w:tc>
          <w:tcPr>
            <w:tcW w:w="1676" w:type="dxa"/>
            <w:tcBorders>
              <w:left w:val="single" w:sz="8" w:space="0" w:color="000000"/>
              <w:bottom w:val="single" w:sz="8" w:space="0" w:color="000000"/>
            </w:tcBorders>
            <w:shd w:val="clear" w:color="auto" w:fill="FFFFFF"/>
            <w:vAlign w:val="center"/>
          </w:tcPr>
          <w:p w14:paraId="5D768500" w14:textId="77777777" w:rsidR="00FF4A00" w:rsidRDefault="00FF4A00" w:rsidP="00FF4A00">
            <w:pPr>
              <w:jc w:val="center"/>
              <w:rPr>
                <w:color w:val="000000"/>
                <w:lang w:eastAsia="tr-TR"/>
              </w:rPr>
            </w:pPr>
            <w:r>
              <w:rPr>
                <w:color w:val="000000"/>
                <w:lang w:eastAsia="tr-TR"/>
              </w:rPr>
              <w:t>15 </w:t>
            </w:r>
          </w:p>
        </w:tc>
        <w:tc>
          <w:tcPr>
            <w:tcW w:w="1868" w:type="dxa"/>
            <w:tcBorders>
              <w:left w:val="single" w:sz="8" w:space="0" w:color="000000"/>
              <w:bottom w:val="single" w:sz="8" w:space="0" w:color="000000"/>
            </w:tcBorders>
            <w:shd w:val="clear" w:color="auto" w:fill="FFFFFF"/>
            <w:vAlign w:val="center"/>
          </w:tcPr>
          <w:p w14:paraId="26D94990" w14:textId="77777777" w:rsidR="00FF4A00" w:rsidRDefault="00FF4A00" w:rsidP="00FF4A00">
            <w:pPr>
              <w:jc w:val="center"/>
              <w:rPr>
                <w:color w:val="000000"/>
                <w:lang w:eastAsia="tr-TR"/>
              </w:rPr>
            </w:pPr>
            <w:r>
              <w:rPr>
                <w:color w:val="000000"/>
                <w:lang w:eastAsia="tr-TR"/>
              </w:rPr>
              <w:t xml:space="preserve">  6 </w:t>
            </w:r>
          </w:p>
        </w:tc>
        <w:tc>
          <w:tcPr>
            <w:tcW w:w="1660" w:type="dxa"/>
            <w:tcBorders>
              <w:left w:val="single" w:sz="8" w:space="0" w:color="000000"/>
              <w:bottom w:val="single" w:sz="8" w:space="0" w:color="000000"/>
            </w:tcBorders>
            <w:shd w:val="clear" w:color="auto" w:fill="FFFFFF"/>
            <w:vAlign w:val="center"/>
          </w:tcPr>
          <w:p w14:paraId="78E7D6C0" w14:textId="77777777" w:rsidR="00FF4A00" w:rsidRDefault="00FF4A00" w:rsidP="00FF4A00">
            <w:pPr>
              <w:rPr>
                <w:color w:val="000000"/>
                <w:lang w:eastAsia="tr-TR"/>
              </w:rPr>
            </w:pPr>
            <w:r>
              <w:rPr>
                <w:color w:val="000000"/>
                <w:lang w:eastAsia="tr-TR"/>
              </w:rPr>
              <w:t xml:space="preserve">             -</w:t>
            </w:r>
          </w:p>
        </w:tc>
        <w:tc>
          <w:tcPr>
            <w:tcW w:w="2379" w:type="dxa"/>
            <w:tcBorders>
              <w:left w:val="single" w:sz="8" w:space="0" w:color="000000"/>
              <w:bottom w:val="single" w:sz="8" w:space="0" w:color="000000"/>
              <w:right w:val="single" w:sz="8" w:space="0" w:color="000000"/>
            </w:tcBorders>
            <w:shd w:val="clear" w:color="auto" w:fill="FFFFFF"/>
            <w:vAlign w:val="center"/>
          </w:tcPr>
          <w:p w14:paraId="712681DA" w14:textId="77777777" w:rsidR="00FF4A00" w:rsidRDefault="00FF4A00" w:rsidP="00FF4A00">
            <w:pPr>
              <w:jc w:val="center"/>
            </w:pPr>
            <w:r>
              <w:rPr>
                <w:color w:val="000000"/>
                <w:lang w:eastAsia="tr-TR"/>
              </w:rPr>
              <w:t>- </w:t>
            </w:r>
          </w:p>
        </w:tc>
      </w:tr>
      <w:tr w:rsidR="00FF4A00" w14:paraId="27363D02" w14:textId="77777777" w:rsidTr="00FF4A00">
        <w:trPr>
          <w:cantSplit/>
          <w:trHeight w:val="300"/>
        </w:trPr>
        <w:tc>
          <w:tcPr>
            <w:tcW w:w="1762" w:type="dxa"/>
            <w:tcBorders>
              <w:left w:val="single" w:sz="8" w:space="0" w:color="000000"/>
              <w:bottom w:val="single" w:sz="8" w:space="0" w:color="000000"/>
            </w:tcBorders>
            <w:shd w:val="clear" w:color="auto" w:fill="DCE6F1"/>
            <w:vAlign w:val="center"/>
          </w:tcPr>
          <w:p w14:paraId="43D89676" w14:textId="77777777" w:rsidR="00FF4A00" w:rsidRDefault="00FF4A00" w:rsidP="00FF4A00">
            <w:pPr>
              <w:rPr>
                <w:color w:val="000000"/>
                <w:lang w:eastAsia="tr-TR"/>
              </w:rPr>
            </w:pPr>
            <w:r>
              <w:rPr>
                <w:color w:val="FF0000"/>
                <w:lang w:eastAsia="tr-TR"/>
              </w:rPr>
              <w:t xml:space="preserve"> Kredi</w:t>
            </w:r>
          </w:p>
        </w:tc>
        <w:tc>
          <w:tcPr>
            <w:tcW w:w="1676" w:type="dxa"/>
            <w:tcBorders>
              <w:left w:val="single" w:sz="8" w:space="0" w:color="000000"/>
              <w:bottom w:val="single" w:sz="8" w:space="0" w:color="000000"/>
            </w:tcBorders>
            <w:shd w:val="clear" w:color="auto" w:fill="FFFFFF"/>
            <w:vAlign w:val="center"/>
          </w:tcPr>
          <w:p w14:paraId="6710F386" w14:textId="77777777" w:rsidR="00FF4A00" w:rsidRDefault="00FF4A00" w:rsidP="00FF4A00">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105B4089" w14:textId="77777777" w:rsidR="00FF4A00" w:rsidRDefault="00FF4A00" w:rsidP="00FF4A00">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17C78DFB" w14:textId="77777777" w:rsidR="00FF4A00" w:rsidRDefault="00FF4A00" w:rsidP="00FF4A00">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5D9E913A" w14:textId="77777777" w:rsidR="00FF4A00" w:rsidRDefault="00FF4A00" w:rsidP="00FF4A00">
            <w:pPr>
              <w:jc w:val="center"/>
            </w:pPr>
            <w:r>
              <w:rPr>
                <w:color w:val="000000"/>
                <w:lang w:eastAsia="tr-TR"/>
              </w:rPr>
              <w:t>- </w:t>
            </w:r>
          </w:p>
        </w:tc>
      </w:tr>
      <w:tr w:rsidR="00FF4A00" w14:paraId="771BD880" w14:textId="77777777" w:rsidTr="00FF4A00">
        <w:trPr>
          <w:cantSplit/>
          <w:trHeight w:val="300"/>
        </w:trPr>
        <w:tc>
          <w:tcPr>
            <w:tcW w:w="1762" w:type="dxa"/>
            <w:tcBorders>
              <w:left w:val="single" w:sz="8" w:space="0" w:color="000000"/>
              <w:bottom w:val="single" w:sz="8" w:space="0" w:color="000000"/>
            </w:tcBorders>
            <w:shd w:val="clear" w:color="auto" w:fill="DCE6F1"/>
            <w:vAlign w:val="center"/>
          </w:tcPr>
          <w:p w14:paraId="66CF2E85" w14:textId="77777777" w:rsidR="00FF4A00" w:rsidRDefault="00FF4A00" w:rsidP="00FF4A00">
            <w:pPr>
              <w:rPr>
                <w:color w:val="000000"/>
                <w:lang w:eastAsia="tr-TR"/>
              </w:rPr>
            </w:pPr>
            <w:r>
              <w:rPr>
                <w:color w:val="FF0000"/>
                <w:lang w:eastAsia="tr-TR"/>
              </w:rPr>
              <w:t xml:space="preserve"> Eğitim</w:t>
            </w:r>
          </w:p>
        </w:tc>
        <w:tc>
          <w:tcPr>
            <w:tcW w:w="1676" w:type="dxa"/>
            <w:tcBorders>
              <w:left w:val="single" w:sz="8" w:space="0" w:color="000000"/>
              <w:bottom w:val="single" w:sz="8" w:space="0" w:color="000000"/>
            </w:tcBorders>
            <w:shd w:val="clear" w:color="auto" w:fill="FFFFFF"/>
            <w:vAlign w:val="center"/>
          </w:tcPr>
          <w:p w14:paraId="35389862" w14:textId="77777777" w:rsidR="00FF4A00" w:rsidRDefault="00FF4A00" w:rsidP="00FF4A00">
            <w:pPr>
              <w:jc w:val="center"/>
              <w:rPr>
                <w:color w:val="000000"/>
                <w:lang w:eastAsia="tr-TR"/>
              </w:rPr>
            </w:pPr>
            <w:r>
              <w:rPr>
                <w:color w:val="000000"/>
                <w:lang w:eastAsia="tr-TR"/>
              </w:rPr>
              <w:t>17 </w:t>
            </w:r>
          </w:p>
        </w:tc>
        <w:tc>
          <w:tcPr>
            <w:tcW w:w="1868" w:type="dxa"/>
            <w:tcBorders>
              <w:left w:val="single" w:sz="8" w:space="0" w:color="000000"/>
              <w:bottom w:val="single" w:sz="8" w:space="0" w:color="000000"/>
            </w:tcBorders>
            <w:shd w:val="clear" w:color="auto" w:fill="FFFFFF"/>
            <w:vAlign w:val="center"/>
          </w:tcPr>
          <w:p w14:paraId="573AA8F0" w14:textId="77777777" w:rsidR="00FF4A00" w:rsidRDefault="00FF4A00" w:rsidP="00FF4A00">
            <w:pPr>
              <w:rPr>
                <w:color w:val="000000"/>
                <w:lang w:eastAsia="tr-TR"/>
              </w:rPr>
            </w:pPr>
            <w:r>
              <w:rPr>
                <w:color w:val="000000"/>
                <w:lang w:eastAsia="tr-TR"/>
              </w:rPr>
              <w:t xml:space="preserve">             17 </w:t>
            </w:r>
          </w:p>
        </w:tc>
        <w:tc>
          <w:tcPr>
            <w:tcW w:w="1660" w:type="dxa"/>
            <w:tcBorders>
              <w:left w:val="single" w:sz="8" w:space="0" w:color="000000"/>
              <w:bottom w:val="single" w:sz="8" w:space="0" w:color="000000"/>
            </w:tcBorders>
            <w:shd w:val="clear" w:color="auto" w:fill="FFFFFF"/>
            <w:vAlign w:val="center"/>
          </w:tcPr>
          <w:p w14:paraId="006FE804" w14:textId="77777777" w:rsidR="00FF4A00" w:rsidRDefault="00FF4A00" w:rsidP="00FF4A00">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60249959" w14:textId="77777777" w:rsidR="00FF4A00" w:rsidRDefault="00FF4A00" w:rsidP="00FF4A00">
            <w:pPr>
              <w:jc w:val="center"/>
            </w:pPr>
            <w:r>
              <w:rPr>
                <w:color w:val="000000"/>
                <w:lang w:eastAsia="tr-TR"/>
              </w:rPr>
              <w:t>- </w:t>
            </w:r>
          </w:p>
        </w:tc>
      </w:tr>
      <w:tr w:rsidR="00FF4A00" w14:paraId="60F8EBEB" w14:textId="77777777" w:rsidTr="00FF4A00">
        <w:trPr>
          <w:cantSplit/>
          <w:trHeight w:val="300"/>
        </w:trPr>
        <w:tc>
          <w:tcPr>
            <w:tcW w:w="1762" w:type="dxa"/>
            <w:tcBorders>
              <w:left w:val="single" w:sz="8" w:space="0" w:color="000000"/>
              <w:bottom w:val="single" w:sz="8" w:space="0" w:color="000000"/>
            </w:tcBorders>
            <w:shd w:val="clear" w:color="auto" w:fill="DCE6F1"/>
            <w:vAlign w:val="center"/>
          </w:tcPr>
          <w:p w14:paraId="024DA4C2" w14:textId="77777777" w:rsidR="00FF4A00" w:rsidRDefault="00FF4A00" w:rsidP="00FF4A00">
            <w:pPr>
              <w:rPr>
                <w:color w:val="000000"/>
                <w:lang w:eastAsia="tr-TR"/>
              </w:rPr>
            </w:pPr>
            <w:r>
              <w:rPr>
                <w:color w:val="FF0000"/>
                <w:lang w:eastAsia="tr-TR"/>
              </w:rPr>
              <w:t xml:space="preserve"> Sağlık</w:t>
            </w:r>
          </w:p>
        </w:tc>
        <w:tc>
          <w:tcPr>
            <w:tcW w:w="1676" w:type="dxa"/>
            <w:tcBorders>
              <w:left w:val="single" w:sz="8" w:space="0" w:color="000000"/>
              <w:bottom w:val="single" w:sz="8" w:space="0" w:color="000000"/>
            </w:tcBorders>
            <w:shd w:val="clear" w:color="auto" w:fill="FFFFFF"/>
            <w:vAlign w:val="center"/>
          </w:tcPr>
          <w:p w14:paraId="77B65C7F" w14:textId="77777777" w:rsidR="00FF4A00" w:rsidRDefault="00FF4A00" w:rsidP="00FF4A00">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2A0772EB" w14:textId="77777777" w:rsidR="00FF4A00" w:rsidRDefault="00FF4A00" w:rsidP="00FF4A00">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7AD078CF" w14:textId="77777777" w:rsidR="00FF4A00" w:rsidRDefault="00FF4A00" w:rsidP="00FF4A00">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2AB79C6E" w14:textId="77777777" w:rsidR="00FF4A00" w:rsidRDefault="00FF4A00" w:rsidP="00FF4A00">
            <w:pPr>
              <w:jc w:val="center"/>
            </w:pPr>
            <w:r>
              <w:rPr>
                <w:color w:val="000000"/>
                <w:lang w:eastAsia="tr-TR"/>
              </w:rPr>
              <w:t>- </w:t>
            </w:r>
          </w:p>
        </w:tc>
      </w:tr>
      <w:tr w:rsidR="00FF4A00" w14:paraId="5D70982A" w14:textId="77777777" w:rsidTr="00FF4A00">
        <w:trPr>
          <w:cantSplit/>
          <w:trHeight w:val="300"/>
        </w:trPr>
        <w:tc>
          <w:tcPr>
            <w:tcW w:w="1762" w:type="dxa"/>
            <w:tcBorders>
              <w:left w:val="single" w:sz="8" w:space="0" w:color="000000"/>
              <w:bottom w:val="single" w:sz="8" w:space="0" w:color="000000"/>
            </w:tcBorders>
            <w:shd w:val="clear" w:color="auto" w:fill="DCE6F1"/>
            <w:vAlign w:val="center"/>
          </w:tcPr>
          <w:p w14:paraId="487F8CE8" w14:textId="77777777" w:rsidR="00FF4A00" w:rsidRDefault="00FF4A00" w:rsidP="00FF4A00">
            <w:pPr>
              <w:rPr>
                <w:color w:val="000000"/>
                <w:lang w:eastAsia="tr-TR"/>
              </w:rPr>
            </w:pPr>
            <w:r>
              <w:rPr>
                <w:color w:val="FF0000"/>
                <w:lang w:eastAsia="tr-TR"/>
              </w:rPr>
              <w:t xml:space="preserve"> Psikososyal</w:t>
            </w:r>
          </w:p>
        </w:tc>
        <w:tc>
          <w:tcPr>
            <w:tcW w:w="1676" w:type="dxa"/>
            <w:tcBorders>
              <w:left w:val="single" w:sz="8" w:space="0" w:color="000000"/>
              <w:bottom w:val="single" w:sz="8" w:space="0" w:color="000000"/>
            </w:tcBorders>
            <w:shd w:val="clear" w:color="auto" w:fill="FFFFFF"/>
            <w:vAlign w:val="center"/>
          </w:tcPr>
          <w:p w14:paraId="604D87C1" w14:textId="77777777" w:rsidR="00FF4A00" w:rsidRDefault="00FF4A00" w:rsidP="00FF4A00">
            <w:pPr>
              <w:jc w:val="center"/>
              <w:rPr>
                <w:color w:val="000000"/>
                <w:lang w:eastAsia="tr-TR"/>
              </w:rPr>
            </w:pPr>
            <w:r>
              <w:rPr>
                <w:color w:val="000000"/>
                <w:lang w:eastAsia="tr-TR"/>
              </w:rPr>
              <w:t>1</w:t>
            </w:r>
          </w:p>
        </w:tc>
        <w:tc>
          <w:tcPr>
            <w:tcW w:w="1868" w:type="dxa"/>
            <w:tcBorders>
              <w:left w:val="single" w:sz="8" w:space="0" w:color="000000"/>
              <w:bottom w:val="single" w:sz="8" w:space="0" w:color="000000"/>
            </w:tcBorders>
            <w:shd w:val="clear" w:color="auto" w:fill="FFFFFF"/>
            <w:vAlign w:val="center"/>
          </w:tcPr>
          <w:p w14:paraId="195DF166" w14:textId="77777777" w:rsidR="00FF4A00" w:rsidRDefault="00FF4A00" w:rsidP="00FF4A00">
            <w:pPr>
              <w:jc w:val="center"/>
              <w:rPr>
                <w:color w:val="000000"/>
                <w:lang w:eastAsia="tr-TR"/>
              </w:rPr>
            </w:pPr>
            <w:r>
              <w:rPr>
                <w:color w:val="000000"/>
                <w:lang w:eastAsia="tr-TR"/>
              </w:rPr>
              <w:t> 1</w:t>
            </w:r>
          </w:p>
        </w:tc>
        <w:tc>
          <w:tcPr>
            <w:tcW w:w="1660" w:type="dxa"/>
            <w:tcBorders>
              <w:left w:val="single" w:sz="8" w:space="0" w:color="000000"/>
              <w:bottom w:val="single" w:sz="8" w:space="0" w:color="000000"/>
            </w:tcBorders>
            <w:shd w:val="clear" w:color="auto" w:fill="FFFFFF"/>
            <w:vAlign w:val="center"/>
          </w:tcPr>
          <w:p w14:paraId="44029A50" w14:textId="77777777" w:rsidR="00FF4A00" w:rsidRDefault="00FF4A00" w:rsidP="00FF4A00">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32E6DB1C" w14:textId="77777777" w:rsidR="00FF4A00" w:rsidRDefault="00FF4A00" w:rsidP="00FF4A00">
            <w:pPr>
              <w:jc w:val="center"/>
            </w:pPr>
            <w:r>
              <w:rPr>
                <w:color w:val="000000"/>
                <w:lang w:eastAsia="tr-TR"/>
              </w:rPr>
              <w:t>- </w:t>
            </w:r>
          </w:p>
        </w:tc>
      </w:tr>
      <w:tr w:rsidR="00FF4A00" w14:paraId="713F15AB" w14:textId="77777777" w:rsidTr="00FF4A00">
        <w:trPr>
          <w:cantSplit/>
          <w:trHeight w:val="300"/>
        </w:trPr>
        <w:tc>
          <w:tcPr>
            <w:tcW w:w="1762" w:type="dxa"/>
            <w:tcBorders>
              <w:left w:val="single" w:sz="8" w:space="0" w:color="000000"/>
              <w:bottom w:val="single" w:sz="8" w:space="0" w:color="000000"/>
            </w:tcBorders>
            <w:shd w:val="clear" w:color="auto" w:fill="DCE6F1"/>
            <w:vAlign w:val="center"/>
          </w:tcPr>
          <w:p w14:paraId="438A58AD" w14:textId="77777777" w:rsidR="00FF4A00" w:rsidRDefault="00FF4A00" w:rsidP="00FF4A00">
            <w:pPr>
              <w:rPr>
                <w:color w:val="000000"/>
                <w:lang w:eastAsia="tr-TR"/>
              </w:rPr>
            </w:pPr>
            <w:r>
              <w:rPr>
                <w:color w:val="FF0000"/>
                <w:lang w:eastAsia="tr-TR"/>
              </w:rPr>
              <w:t xml:space="preserve"> Diğer</w:t>
            </w:r>
          </w:p>
        </w:tc>
        <w:tc>
          <w:tcPr>
            <w:tcW w:w="1676" w:type="dxa"/>
            <w:tcBorders>
              <w:left w:val="single" w:sz="8" w:space="0" w:color="000000"/>
              <w:bottom w:val="single" w:sz="8" w:space="0" w:color="000000"/>
            </w:tcBorders>
            <w:shd w:val="clear" w:color="auto" w:fill="FFFFFF"/>
            <w:vAlign w:val="center"/>
          </w:tcPr>
          <w:p w14:paraId="2D78C163" w14:textId="77777777" w:rsidR="00FF4A00" w:rsidRDefault="00FF4A00" w:rsidP="00FF4A00">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0C9FB2F5" w14:textId="77777777" w:rsidR="00FF4A00" w:rsidRDefault="00FF4A00" w:rsidP="00FF4A00">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65A11920" w14:textId="77777777" w:rsidR="00FF4A00" w:rsidRDefault="00FF4A00" w:rsidP="00FF4A00">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704DBC56" w14:textId="77777777" w:rsidR="00FF4A00" w:rsidRDefault="00FF4A00" w:rsidP="00FF4A00">
            <w:pPr>
              <w:jc w:val="center"/>
            </w:pPr>
            <w:r>
              <w:rPr>
                <w:color w:val="000000"/>
                <w:lang w:eastAsia="tr-TR"/>
              </w:rPr>
              <w:t>- </w:t>
            </w:r>
          </w:p>
        </w:tc>
      </w:tr>
      <w:tr w:rsidR="00FF4A00" w14:paraId="7AEA2F84" w14:textId="77777777" w:rsidTr="00FF4A00">
        <w:trPr>
          <w:cantSplit/>
          <w:trHeight w:val="300"/>
        </w:trPr>
        <w:tc>
          <w:tcPr>
            <w:tcW w:w="1762" w:type="dxa"/>
            <w:tcBorders>
              <w:left w:val="single" w:sz="8" w:space="0" w:color="000000"/>
              <w:bottom w:val="single" w:sz="8" w:space="0" w:color="000000"/>
            </w:tcBorders>
            <w:shd w:val="clear" w:color="auto" w:fill="DCE6F1"/>
            <w:vAlign w:val="center"/>
          </w:tcPr>
          <w:p w14:paraId="1C2F26A7" w14:textId="77777777" w:rsidR="00FF4A00" w:rsidRDefault="00FF4A00" w:rsidP="00FF4A00">
            <w:pPr>
              <w:rPr>
                <w:color w:val="FF0000"/>
                <w:lang w:eastAsia="tr-TR"/>
              </w:rPr>
            </w:pPr>
            <w:r>
              <w:rPr>
                <w:b/>
                <w:bCs/>
                <w:i/>
                <w:iCs/>
                <w:color w:val="FF0000"/>
                <w:lang w:eastAsia="tr-TR"/>
              </w:rPr>
              <w:t xml:space="preserve"> Toplam</w:t>
            </w:r>
          </w:p>
        </w:tc>
        <w:tc>
          <w:tcPr>
            <w:tcW w:w="1676" w:type="dxa"/>
            <w:tcBorders>
              <w:left w:val="single" w:sz="8" w:space="0" w:color="000000"/>
              <w:bottom w:val="single" w:sz="8" w:space="0" w:color="000000"/>
            </w:tcBorders>
            <w:shd w:val="clear" w:color="auto" w:fill="FFFFFF"/>
            <w:vAlign w:val="center"/>
          </w:tcPr>
          <w:p w14:paraId="57EA8CF0" w14:textId="77777777" w:rsidR="00FF4A00" w:rsidRDefault="00FF4A00" w:rsidP="00FF4A00">
            <w:pPr>
              <w:rPr>
                <w:color w:val="FF0000"/>
                <w:lang w:eastAsia="tr-TR"/>
              </w:rPr>
            </w:pPr>
            <w:r>
              <w:rPr>
                <w:color w:val="FF0000"/>
                <w:lang w:eastAsia="tr-TR"/>
              </w:rPr>
              <w:t xml:space="preserve">          59 </w:t>
            </w:r>
          </w:p>
        </w:tc>
        <w:tc>
          <w:tcPr>
            <w:tcW w:w="1868" w:type="dxa"/>
            <w:tcBorders>
              <w:left w:val="single" w:sz="8" w:space="0" w:color="000000"/>
              <w:bottom w:val="single" w:sz="8" w:space="0" w:color="000000"/>
            </w:tcBorders>
            <w:shd w:val="clear" w:color="auto" w:fill="FFFFFF"/>
            <w:vAlign w:val="center"/>
          </w:tcPr>
          <w:p w14:paraId="5C2DBCD6" w14:textId="77777777" w:rsidR="00FF4A00" w:rsidRDefault="00FF4A00" w:rsidP="00FF4A00">
            <w:pPr>
              <w:jc w:val="center"/>
              <w:rPr>
                <w:color w:val="FF0000"/>
                <w:lang w:eastAsia="tr-TR"/>
              </w:rPr>
            </w:pPr>
            <w:r>
              <w:rPr>
                <w:color w:val="FF0000"/>
                <w:lang w:eastAsia="tr-TR"/>
              </w:rPr>
              <w:t>50 </w:t>
            </w:r>
          </w:p>
        </w:tc>
        <w:tc>
          <w:tcPr>
            <w:tcW w:w="1660" w:type="dxa"/>
            <w:tcBorders>
              <w:left w:val="single" w:sz="8" w:space="0" w:color="000000"/>
              <w:bottom w:val="single" w:sz="8" w:space="0" w:color="000000"/>
            </w:tcBorders>
            <w:shd w:val="clear" w:color="auto" w:fill="FFFFFF"/>
            <w:vAlign w:val="center"/>
          </w:tcPr>
          <w:p w14:paraId="61B23BED" w14:textId="77777777" w:rsidR="00FF4A00" w:rsidRDefault="00FF4A00" w:rsidP="00FF4A00">
            <w:pPr>
              <w:jc w:val="center"/>
              <w:rPr>
                <w:color w:val="FF0000"/>
                <w:lang w:eastAsia="tr-TR"/>
              </w:rPr>
            </w:pPr>
            <w:r>
              <w:rPr>
                <w:color w:val="FF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0DB1D94E" w14:textId="77777777" w:rsidR="00FF4A00" w:rsidRDefault="00FF4A00" w:rsidP="00FF4A00">
            <w:pPr>
              <w:jc w:val="center"/>
            </w:pPr>
            <w:r>
              <w:rPr>
                <w:color w:val="FF0000"/>
                <w:lang w:eastAsia="tr-TR"/>
              </w:rPr>
              <w:t>- </w:t>
            </w:r>
          </w:p>
        </w:tc>
      </w:tr>
    </w:tbl>
    <w:p w14:paraId="3876167D" w14:textId="68811C15" w:rsidR="00360553" w:rsidRDefault="00371223" w:rsidP="00360553">
      <w:pPr>
        <w:pStyle w:val="Balk3"/>
        <w:pageBreakBefore/>
        <w:numPr>
          <w:ilvl w:val="0"/>
          <w:numId w:val="0"/>
        </w:numPr>
        <w:rPr>
          <w:rFonts w:ascii="Times New Roman" w:hAnsi="Times New Roman" w:cs="Times New Roman"/>
          <w:color w:val="C00000"/>
          <w:sz w:val="24"/>
          <w:szCs w:val="24"/>
        </w:rPr>
      </w:pPr>
      <w:r w:rsidRPr="00F939C2">
        <w:rPr>
          <w:rFonts w:ascii="Times New Roman" w:hAnsi="Times New Roman" w:cs="Times New Roman"/>
          <w:color w:val="C00000"/>
          <w:sz w:val="24"/>
          <w:szCs w:val="24"/>
        </w:rPr>
        <w:lastRenderedPageBreak/>
        <w:t>G</w:t>
      </w:r>
      <w:r w:rsidR="00360553" w:rsidRPr="00F939C2">
        <w:rPr>
          <w:rFonts w:ascii="Times New Roman" w:hAnsi="Times New Roman" w:cs="Times New Roman"/>
          <w:color w:val="C00000"/>
          <w:sz w:val="24"/>
          <w:szCs w:val="24"/>
        </w:rPr>
        <w:t>. DİĞER ADALET KURUMLARINA İLİŞKİN BİLGİLER</w:t>
      </w:r>
      <w:bookmarkEnd w:id="300"/>
    </w:p>
    <w:p w14:paraId="2C2BC908" w14:textId="77777777" w:rsidR="00D06568" w:rsidRDefault="00D06568" w:rsidP="00D06568">
      <w:pPr>
        <w:pStyle w:val="Balk4"/>
        <w:numPr>
          <w:ilvl w:val="0"/>
          <w:numId w:val="20"/>
        </w:numPr>
        <w:rPr>
          <w:color w:val="C00000"/>
          <w:sz w:val="24"/>
          <w:szCs w:val="24"/>
        </w:rPr>
      </w:pPr>
      <w:r>
        <w:rPr>
          <w:color w:val="C00000"/>
          <w:sz w:val="24"/>
          <w:szCs w:val="24"/>
        </w:rPr>
        <w:t>BARO BİLGİLERİ</w:t>
      </w:r>
    </w:p>
    <w:p w14:paraId="670D807B" w14:textId="77777777" w:rsidR="00D06568" w:rsidRPr="00D06568" w:rsidRDefault="00D06568" w:rsidP="00D06568">
      <w:pPr>
        <w:pStyle w:val="GvdeMetni"/>
      </w:pPr>
    </w:p>
    <w:p w14:paraId="5D62353D" w14:textId="77777777" w:rsidR="00D06568" w:rsidRDefault="00D06568" w:rsidP="00D06568">
      <w:pPr>
        <w:tabs>
          <w:tab w:val="left" w:pos="360"/>
        </w:tabs>
        <w:jc w:val="both"/>
      </w:pPr>
      <w:r>
        <w:rPr>
          <w:b/>
          <w:i/>
          <w:iCs/>
        </w:rPr>
        <w:t>İstiklal Mah Adliye Sarayı C Blok Kat 3 AFYONKARAHİSAR</w:t>
      </w:r>
    </w:p>
    <w:p w14:paraId="1BA1557B" w14:textId="77777777" w:rsidR="00D06568" w:rsidRDefault="00D06568" w:rsidP="00D06568">
      <w:pPr>
        <w:tabs>
          <w:tab w:val="left" w:pos="360"/>
        </w:tabs>
        <w:jc w:val="both"/>
      </w:pPr>
      <w:r>
        <w:rPr>
          <w:b/>
          <w:i/>
          <w:iCs/>
        </w:rPr>
        <w:t xml:space="preserve">Tel: 0 272 217 59 69 – 0533 260 91 96 </w:t>
      </w:r>
    </w:p>
    <w:p w14:paraId="4E761B12" w14:textId="6F32C23B" w:rsidR="00D06568" w:rsidRDefault="00D06568" w:rsidP="00D06568">
      <w:pPr>
        <w:tabs>
          <w:tab w:val="left" w:pos="360"/>
        </w:tabs>
        <w:jc w:val="both"/>
        <w:rPr>
          <w:color w:val="C00000"/>
        </w:rPr>
      </w:pPr>
      <w:r>
        <w:rPr>
          <w:b/>
          <w:i/>
          <w:iCs/>
        </w:rPr>
        <w:t>Fax:  0272 217 58 99</w:t>
      </w:r>
    </w:p>
    <w:p w14:paraId="23F9736F" w14:textId="77777777" w:rsidR="00D06568" w:rsidRPr="00350751" w:rsidRDefault="00D06568" w:rsidP="00D06568">
      <w:pPr>
        <w:pStyle w:val="Balk4"/>
        <w:numPr>
          <w:ilvl w:val="0"/>
          <w:numId w:val="20"/>
        </w:numPr>
        <w:tabs>
          <w:tab w:val="left" w:pos="360"/>
        </w:tabs>
        <w:jc w:val="both"/>
        <w:rPr>
          <w:color w:val="CC0000"/>
        </w:rPr>
      </w:pPr>
      <w:bookmarkStart w:id="301" w:name="__RefHeading__227_1323963809"/>
      <w:bookmarkStart w:id="302" w:name="_Toc94867883"/>
      <w:bookmarkStart w:id="303" w:name="_Toc92879977"/>
      <w:bookmarkStart w:id="304" w:name="_Toc455182151"/>
      <w:bookmarkEnd w:id="301"/>
      <w:bookmarkEnd w:id="302"/>
      <w:bookmarkEnd w:id="303"/>
      <w:bookmarkEnd w:id="304"/>
      <w:r w:rsidRPr="00350751">
        <w:rPr>
          <w:color w:val="C00000"/>
          <w:sz w:val="24"/>
          <w:szCs w:val="24"/>
        </w:rPr>
        <w:t>NOTERLİK BİLGİLERİ</w:t>
      </w:r>
    </w:p>
    <w:p w14:paraId="33CE2066" w14:textId="77777777" w:rsidR="00D06568" w:rsidRDefault="00D06568" w:rsidP="00D06568">
      <w:pPr>
        <w:tabs>
          <w:tab w:val="left" w:pos="360"/>
        </w:tabs>
        <w:jc w:val="both"/>
      </w:pPr>
      <w:r>
        <w:rPr>
          <w:b/>
          <w:i/>
          <w:iCs/>
          <w:color w:val="FF3333"/>
        </w:rPr>
        <w:t>1. Noter:</w:t>
      </w:r>
      <w:r>
        <w:rPr>
          <w:b/>
          <w:i/>
          <w:iCs/>
          <w:color w:val="0000CC"/>
        </w:rPr>
        <w:t xml:space="preserve"> </w:t>
      </w:r>
      <w:r>
        <w:rPr>
          <w:b/>
          <w:i/>
          <w:iCs/>
        </w:rPr>
        <w:t>Dumlupınar Mah 2 Cad. Ticaret ve Sanayi Odası İş Hanı Kat 1. Afyonkarahisar</w:t>
      </w:r>
    </w:p>
    <w:p w14:paraId="05BDAFF1" w14:textId="77777777" w:rsidR="00D06568" w:rsidRDefault="00D06568" w:rsidP="00D06568">
      <w:pPr>
        <w:tabs>
          <w:tab w:val="left" w:pos="360"/>
        </w:tabs>
        <w:jc w:val="both"/>
      </w:pPr>
      <w:r>
        <w:rPr>
          <w:b/>
          <w:i/>
          <w:iCs/>
        </w:rPr>
        <w:t>Tel: 0 272 215 52 59</w:t>
      </w:r>
    </w:p>
    <w:p w14:paraId="59135D95" w14:textId="77777777" w:rsidR="00D06568" w:rsidRDefault="00D06568" w:rsidP="00D06568">
      <w:pPr>
        <w:tabs>
          <w:tab w:val="left" w:pos="360"/>
        </w:tabs>
        <w:jc w:val="both"/>
      </w:pPr>
      <w:r>
        <w:rPr>
          <w:b/>
          <w:i/>
          <w:iCs/>
          <w:color w:val="FF3333"/>
        </w:rPr>
        <w:t>2. Noter</w:t>
      </w:r>
      <w:r>
        <w:rPr>
          <w:b/>
          <w:i/>
          <w:iCs/>
          <w:color w:val="0000CC"/>
        </w:rPr>
        <w:t xml:space="preserve">: </w:t>
      </w:r>
      <w:r>
        <w:rPr>
          <w:b/>
          <w:i/>
          <w:iCs/>
        </w:rPr>
        <w:t>Dumlupınar Mah Meydanoğlu Zafer İş Hanı Kat 1 No 9/10 Afyonkarahisar</w:t>
      </w:r>
    </w:p>
    <w:p w14:paraId="56F9FD56" w14:textId="77777777" w:rsidR="00D06568" w:rsidRDefault="00D06568" w:rsidP="00D06568">
      <w:pPr>
        <w:tabs>
          <w:tab w:val="left" w:pos="360"/>
        </w:tabs>
        <w:jc w:val="both"/>
      </w:pPr>
      <w:r>
        <w:rPr>
          <w:b/>
          <w:i/>
          <w:iCs/>
        </w:rPr>
        <w:t xml:space="preserve">Tel: 0 272 215 41 24 </w:t>
      </w:r>
    </w:p>
    <w:p w14:paraId="4F78AEC6" w14:textId="77777777" w:rsidR="00D06568" w:rsidRDefault="00D06568" w:rsidP="00D06568">
      <w:pPr>
        <w:tabs>
          <w:tab w:val="left" w:pos="360"/>
        </w:tabs>
        <w:jc w:val="both"/>
      </w:pPr>
      <w:r>
        <w:rPr>
          <w:b/>
          <w:i/>
          <w:iCs/>
          <w:color w:val="FF3333"/>
        </w:rPr>
        <w:t xml:space="preserve">3. Noter: </w:t>
      </w:r>
      <w:r>
        <w:rPr>
          <w:b/>
          <w:i/>
          <w:iCs/>
        </w:rPr>
        <w:t>Dumlupınar Mah Millet Cad. Kızılay Binası Kat 1 Afyonkarahisar</w:t>
      </w:r>
    </w:p>
    <w:p w14:paraId="63D5B64C" w14:textId="77777777" w:rsidR="00D06568" w:rsidRDefault="00D06568" w:rsidP="00D06568">
      <w:pPr>
        <w:tabs>
          <w:tab w:val="left" w:pos="360"/>
        </w:tabs>
        <w:jc w:val="both"/>
      </w:pPr>
      <w:r>
        <w:rPr>
          <w:b/>
          <w:i/>
          <w:iCs/>
        </w:rPr>
        <w:t>Tel: 0 272 215 41 12</w:t>
      </w:r>
    </w:p>
    <w:p w14:paraId="18BF6FAF" w14:textId="77777777" w:rsidR="00D06568" w:rsidRDefault="00D06568" w:rsidP="00D06568">
      <w:pPr>
        <w:tabs>
          <w:tab w:val="left" w:pos="360"/>
        </w:tabs>
        <w:jc w:val="both"/>
      </w:pPr>
      <w:r>
        <w:rPr>
          <w:b/>
          <w:i/>
          <w:iCs/>
          <w:color w:val="FF3333"/>
        </w:rPr>
        <w:t>4.Noter:</w:t>
      </w:r>
      <w:r>
        <w:rPr>
          <w:b/>
          <w:i/>
          <w:iCs/>
          <w:color w:val="0000CC"/>
        </w:rPr>
        <w:t xml:space="preserve"> </w:t>
      </w:r>
      <w:r>
        <w:rPr>
          <w:b/>
          <w:i/>
          <w:iCs/>
        </w:rPr>
        <w:t>Marulcu Mah Kurtuluş Cad Açıkgözoğlu Sok Kat 1 No 21/1 Afyonkarahisar</w:t>
      </w:r>
    </w:p>
    <w:p w14:paraId="032C3989" w14:textId="77777777" w:rsidR="00D06568" w:rsidRDefault="00D06568" w:rsidP="00D06568">
      <w:pPr>
        <w:tabs>
          <w:tab w:val="left" w:pos="360"/>
        </w:tabs>
        <w:jc w:val="both"/>
      </w:pPr>
      <w:r>
        <w:rPr>
          <w:b/>
          <w:i/>
          <w:iCs/>
        </w:rPr>
        <w:t>Tel: 0 272 212 05 22</w:t>
      </w:r>
    </w:p>
    <w:p w14:paraId="52A7EFA5" w14:textId="77777777" w:rsidR="00D06568" w:rsidRDefault="00D06568" w:rsidP="00D06568">
      <w:pPr>
        <w:tabs>
          <w:tab w:val="left" w:pos="360"/>
        </w:tabs>
        <w:jc w:val="both"/>
      </w:pPr>
      <w:r>
        <w:rPr>
          <w:b/>
          <w:i/>
          <w:iCs/>
          <w:color w:val="FF3333"/>
        </w:rPr>
        <w:t>5.Noter:</w:t>
      </w:r>
      <w:r>
        <w:rPr>
          <w:b/>
          <w:i/>
          <w:iCs/>
          <w:color w:val="0000CC"/>
        </w:rPr>
        <w:t xml:space="preserve"> </w:t>
      </w:r>
      <w:r>
        <w:rPr>
          <w:b/>
          <w:i/>
          <w:iCs/>
        </w:rPr>
        <w:t>Kocatepe Mah Adnan Menderes Bul. Ümit Sit. Ön Blok No 1/A Afyonkarahisar Tel:0 272 217 33 31</w:t>
      </w:r>
    </w:p>
    <w:p w14:paraId="0FA17399" w14:textId="77777777" w:rsidR="00D06568" w:rsidRDefault="00D06568" w:rsidP="00D06568">
      <w:pPr>
        <w:tabs>
          <w:tab w:val="left" w:pos="360"/>
        </w:tabs>
        <w:jc w:val="both"/>
      </w:pPr>
      <w:r>
        <w:rPr>
          <w:b/>
          <w:i/>
          <w:iCs/>
          <w:color w:val="FF3333"/>
        </w:rPr>
        <w:t>6.Noter:</w:t>
      </w:r>
      <w:r>
        <w:rPr>
          <w:b/>
          <w:i/>
          <w:iCs/>
          <w:color w:val="0000CC"/>
        </w:rPr>
        <w:t xml:space="preserve"> </w:t>
      </w:r>
      <w:r>
        <w:rPr>
          <w:b/>
          <w:i/>
          <w:iCs/>
        </w:rPr>
        <w:t xml:space="preserve">Dumlupınar Mah Yeşilyol Cad Telek Apt Daire 4 Kat 1 Afyonkarahisar </w:t>
      </w:r>
    </w:p>
    <w:p w14:paraId="3FDC7937" w14:textId="77777777" w:rsidR="00D06568" w:rsidRDefault="00D06568" w:rsidP="00D06568">
      <w:pPr>
        <w:tabs>
          <w:tab w:val="left" w:pos="360"/>
        </w:tabs>
        <w:jc w:val="both"/>
      </w:pPr>
      <w:r>
        <w:rPr>
          <w:b/>
          <w:i/>
          <w:iCs/>
        </w:rPr>
        <w:t>Tel: 0 272 215 15 85</w:t>
      </w:r>
    </w:p>
    <w:p w14:paraId="08231B82" w14:textId="77777777" w:rsidR="00D06568" w:rsidRDefault="00D06568" w:rsidP="00D06568">
      <w:pPr>
        <w:tabs>
          <w:tab w:val="left" w:pos="360"/>
        </w:tabs>
        <w:jc w:val="both"/>
      </w:pPr>
      <w:r>
        <w:rPr>
          <w:b/>
          <w:i/>
          <w:iCs/>
          <w:color w:val="FF3333"/>
        </w:rPr>
        <w:t>7. Noter :</w:t>
      </w:r>
      <w:r>
        <w:rPr>
          <w:b/>
          <w:i/>
          <w:iCs/>
          <w:color w:val="0000CC"/>
        </w:rPr>
        <w:t xml:space="preserve"> </w:t>
      </w:r>
      <w:r>
        <w:rPr>
          <w:b/>
          <w:i/>
          <w:iCs/>
        </w:rPr>
        <w:t>Karaman Mah Gazlıgöl Cad Karaman Camii Yani No 14 Zemin Kat Afyonkarahisar Tel: 0 272 213 39 69</w:t>
      </w:r>
    </w:p>
    <w:p w14:paraId="45E30C9D" w14:textId="77777777" w:rsidR="00D06568" w:rsidRDefault="00D06568" w:rsidP="00D06568">
      <w:pPr>
        <w:tabs>
          <w:tab w:val="left" w:pos="360"/>
        </w:tabs>
        <w:jc w:val="both"/>
        <w:rPr>
          <w:b/>
          <w:i/>
          <w:iCs/>
        </w:rPr>
      </w:pPr>
      <w:r>
        <w:rPr>
          <w:b/>
          <w:i/>
          <w:iCs/>
          <w:color w:val="FF3333"/>
        </w:rPr>
        <w:t xml:space="preserve">8.Noter : </w:t>
      </w:r>
      <w:r>
        <w:rPr>
          <w:b/>
          <w:i/>
          <w:iCs/>
        </w:rPr>
        <w:t>Cumhuriyet Mah İnönü Bulvarı Ömer Fevzi Cad. Tuna Apt. No 15/A  Veysel Eroğlu Kapalı Spor Salonu yanı Afyonkarahisar Tel: 0272 212 10 14</w:t>
      </w:r>
    </w:p>
    <w:p w14:paraId="3267BA54" w14:textId="77777777" w:rsidR="00D06568" w:rsidRDefault="00D06568" w:rsidP="00D06568">
      <w:pPr>
        <w:tabs>
          <w:tab w:val="left" w:pos="360"/>
        </w:tabs>
        <w:jc w:val="both"/>
        <w:rPr>
          <w:b/>
          <w:i/>
          <w:iCs/>
          <w:color w:val="FF0000"/>
        </w:rPr>
      </w:pPr>
      <w:r w:rsidRPr="00F22C45">
        <w:rPr>
          <w:b/>
          <w:i/>
          <w:iCs/>
          <w:color w:val="FF0000"/>
        </w:rPr>
        <w:t xml:space="preserve">9.Noter </w:t>
      </w:r>
      <w:r w:rsidRPr="00F22C45">
        <w:rPr>
          <w:b/>
          <w:i/>
          <w:iCs/>
          <w:color w:val="000000" w:themeColor="text1"/>
        </w:rPr>
        <w:t xml:space="preserve">: Hamidiye Mah Milli Birlik Cad. No.161/1 A Merkez/Afyonkarahisar </w:t>
      </w:r>
    </w:p>
    <w:p w14:paraId="5063F371" w14:textId="77777777" w:rsidR="00D06568" w:rsidRPr="00F22C45" w:rsidRDefault="00D06568" w:rsidP="00D06568">
      <w:pPr>
        <w:tabs>
          <w:tab w:val="left" w:pos="360"/>
        </w:tabs>
        <w:jc w:val="both"/>
        <w:rPr>
          <w:b/>
          <w:i/>
          <w:iCs/>
          <w:color w:val="000000" w:themeColor="text1"/>
        </w:rPr>
      </w:pPr>
      <w:r w:rsidRPr="00F22C45">
        <w:rPr>
          <w:b/>
          <w:i/>
          <w:iCs/>
          <w:color w:val="000000" w:themeColor="text1"/>
        </w:rPr>
        <w:t>Tel: 0 272 215 16 11</w:t>
      </w:r>
    </w:p>
    <w:p w14:paraId="257F2878" w14:textId="77777777" w:rsidR="00D06568" w:rsidRPr="00F22C45" w:rsidRDefault="00D06568" w:rsidP="00D06568">
      <w:pPr>
        <w:tabs>
          <w:tab w:val="left" w:pos="360"/>
        </w:tabs>
        <w:jc w:val="both"/>
        <w:rPr>
          <w:b/>
          <w:i/>
          <w:iCs/>
          <w:color w:val="000000" w:themeColor="text1"/>
        </w:rPr>
      </w:pPr>
      <w:r w:rsidRPr="00F22C45">
        <w:rPr>
          <w:b/>
          <w:i/>
          <w:iCs/>
          <w:color w:val="FF0000"/>
        </w:rPr>
        <w:t xml:space="preserve">10.Noter </w:t>
      </w:r>
      <w:r>
        <w:rPr>
          <w:b/>
          <w:i/>
          <w:iCs/>
          <w:color w:val="000000" w:themeColor="text1"/>
        </w:rPr>
        <w:t xml:space="preserve">Osmangazi Mah Hamm Şehri Bulvarı 1536 Sok No.12 Merkez/Afyonkarahisar </w:t>
      </w:r>
      <w:hyperlink r:id="rId18" w:history="1">
        <w:r w:rsidRPr="00F22C45">
          <w:rPr>
            <w:rStyle w:val="Kpr"/>
            <w:b/>
            <w:i/>
            <w:iCs/>
            <w:color w:val="000000" w:themeColor="text1"/>
          </w:rPr>
          <w:t>Tel:0</w:t>
        </w:r>
      </w:hyperlink>
      <w:r>
        <w:rPr>
          <w:b/>
          <w:i/>
          <w:iCs/>
          <w:color w:val="000000" w:themeColor="text1"/>
        </w:rPr>
        <w:t xml:space="preserve"> 272 </w:t>
      </w:r>
    </w:p>
    <w:p w14:paraId="2E9D66A9" w14:textId="77777777" w:rsidR="0066002C" w:rsidRDefault="00D06568" w:rsidP="00D06568">
      <w:pPr>
        <w:tabs>
          <w:tab w:val="left" w:pos="360"/>
        </w:tabs>
        <w:jc w:val="both"/>
        <w:rPr>
          <w:b/>
          <w:i/>
          <w:iCs/>
          <w:color w:val="000000" w:themeColor="text1"/>
        </w:rPr>
      </w:pPr>
      <w:r>
        <w:rPr>
          <w:b/>
          <w:i/>
          <w:iCs/>
          <w:color w:val="FF3333"/>
        </w:rPr>
        <w:t>11.Noter :</w:t>
      </w:r>
      <w:r>
        <w:rPr>
          <w:b/>
          <w:i/>
          <w:iCs/>
          <w:color w:val="000000" w:themeColor="text1"/>
        </w:rPr>
        <w:t xml:space="preserve"> Yenice Mah Mareşal Fevzi Çakmak Bulvarı No. 1//A Merkez Afyonkarahisar </w:t>
      </w:r>
    </w:p>
    <w:p w14:paraId="1A404515" w14:textId="715D9802" w:rsidR="00D06568" w:rsidRDefault="00D06568" w:rsidP="00D06568">
      <w:pPr>
        <w:tabs>
          <w:tab w:val="left" w:pos="360"/>
        </w:tabs>
        <w:jc w:val="both"/>
        <w:rPr>
          <w:b/>
          <w:i/>
          <w:iCs/>
          <w:color w:val="000000" w:themeColor="text1"/>
        </w:rPr>
      </w:pPr>
      <w:r>
        <w:rPr>
          <w:b/>
          <w:i/>
          <w:iCs/>
          <w:color w:val="000000" w:themeColor="text1"/>
        </w:rPr>
        <w:t xml:space="preserve">Tel: 0272 502 02 58 </w:t>
      </w:r>
    </w:p>
    <w:p w14:paraId="5DF6046C" w14:textId="69E9A1D2" w:rsidR="0066002C" w:rsidRPr="0066002C" w:rsidRDefault="0066002C" w:rsidP="0066002C">
      <w:pPr>
        <w:pStyle w:val="ListeParagraf"/>
        <w:numPr>
          <w:ilvl w:val="0"/>
          <w:numId w:val="22"/>
        </w:numPr>
        <w:tabs>
          <w:tab w:val="left" w:pos="360"/>
        </w:tabs>
        <w:ind w:hanging="720"/>
        <w:jc w:val="both"/>
        <w:rPr>
          <w:b/>
          <w:i/>
          <w:iCs/>
          <w:color w:val="000000" w:themeColor="text1"/>
        </w:rPr>
      </w:pPr>
      <w:r w:rsidRPr="0066002C">
        <w:rPr>
          <w:b/>
          <w:i/>
          <w:iCs/>
          <w:color w:val="000000" w:themeColor="text1"/>
        </w:rPr>
        <w:t xml:space="preserve">Noter  : Erkmen Beldesi Cumhuriyet Mah. 30 Sok No:12 Merkez/Afyonkarahisar </w:t>
      </w:r>
    </w:p>
    <w:tbl>
      <w:tblPr>
        <w:tblW w:w="12173" w:type="dxa"/>
        <w:shd w:val="clear" w:color="auto" w:fill="F8F9FA"/>
        <w:tblCellMar>
          <w:top w:w="15" w:type="dxa"/>
          <w:left w:w="15" w:type="dxa"/>
          <w:bottom w:w="15" w:type="dxa"/>
          <w:right w:w="15" w:type="dxa"/>
        </w:tblCellMar>
        <w:tblLook w:val="04A0" w:firstRow="1" w:lastRow="0" w:firstColumn="1" w:lastColumn="0" w:noHBand="0" w:noVBand="1"/>
      </w:tblPr>
      <w:tblGrid>
        <w:gridCol w:w="12173"/>
      </w:tblGrid>
      <w:tr w:rsidR="0066002C" w14:paraId="017D62F5" w14:textId="77777777" w:rsidTr="0066002C">
        <w:tc>
          <w:tcPr>
            <w:tcW w:w="0" w:type="auto"/>
            <w:tcBorders>
              <w:top w:val="single" w:sz="6" w:space="0" w:color="DEE2E6"/>
            </w:tcBorders>
            <w:shd w:val="clear" w:color="auto" w:fill="F8F9FA"/>
            <w:hideMark/>
          </w:tcPr>
          <w:p w14:paraId="75095135" w14:textId="7F8248C7" w:rsidR="0066002C" w:rsidRDefault="0066002C" w:rsidP="0066002C">
            <w:pPr>
              <w:suppressAutoHyphens w:val="0"/>
              <w:rPr>
                <w:rFonts w:ascii="Segoe UI" w:hAnsi="Segoe UI" w:cs="Segoe UI"/>
                <w:color w:val="212529"/>
              </w:rPr>
            </w:pPr>
            <w:r>
              <w:rPr>
                <w:b/>
                <w:i/>
                <w:iCs/>
                <w:color w:val="000000" w:themeColor="text1"/>
              </w:rPr>
              <w:t>Tel 0 272 502 56 66</w:t>
            </w:r>
          </w:p>
        </w:tc>
      </w:tr>
    </w:tbl>
    <w:p w14:paraId="2EA70707" w14:textId="77777777" w:rsidR="00D06568" w:rsidRDefault="00D06568" w:rsidP="00D06568">
      <w:pPr>
        <w:tabs>
          <w:tab w:val="left" w:pos="360"/>
        </w:tabs>
        <w:jc w:val="both"/>
      </w:pPr>
      <w:r>
        <w:rPr>
          <w:b/>
          <w:i/>
          <w:iCs/>
          <w:color w:val="FF3333"/>
        </w:rPr>
        <w:t>Bayat Noterliği</w:t>
      </w:r>
      <w:r>
        <w:rPr>
          <w:b/>
          <w:i/>
          <w:iCs/>
          <w:color w:val="0000CC"/>
        </w:rPr>
        <w:t xml:space="preserve">: </w:t>
      </w:r>
      <w:r>
        <w:rPr>
          <w:b/>
          <w:i/>
          <w:iCs/>
        </w:rPr>
        <w:t>Belediye Hizmet Binası Kat 3 Bayat/Afyonkarahisar Tel: 0 272 491 32 36</w:t>
      </w:r>
    </w:p>
    <w:p w14:paraId="58C56D8F" w14:textId="77777777" w:rsidR="00D06568" w:rsidRDefault="00D06568" w:rsidP="00D06568">
      <w:pPr>
        <w:tabs>
          <w:tab w:val="left" w:pos="360"/>
        </w:tabs>
        <w:jc w:val="both"/>
      </w:pPr>
      <w:r>
        <w:rPr>
          <w:b/>
          <w:i/>
          <w:iCs/>
          <w:color w:val="FF3333"/>
        </w:rPr>
        <w:t>İhsaniye Noterliği:</w:t>
      </w:r>
      <w:r>
        <w:rPr>
          <w:b/>
          <w:i/>
          <w:iCs/>
          <w:color w:val="0000CC"/>
        </w:rPr>
        <w:t xml:space="preserve"> </w:t>
      </w:r>
      <w:r>
        <w:rPr>
          <w:b/>
          <w:i/>
          <w:iCs/>
        </w:rPr>
        <w:t>Cumhuriyet Mah Belediye İş Hanı Kat 2 İhsaniye/Afyonkarahisar</w:t>
      </w:r>
    </w:p>
    <w:p w14:paraId="2908F4DF" w14:textId="77777777" w:rsidR="00D06568" w:rsidRDefault="00D06568" w:rsidP="00D06568">
      <w:pPr>
        <w:tabs>
          <w:tab w:val="left" w:pos="360"/>
        </w:tabs>
        <w:jc w:val="both"/>
      </w:pPr>
      <w:r>
        <w:rPr>
          <w:b/>
          <w:i/>
          <w:iCs/>
        </w:rPr>
        <w:t>Tel: 0 272 271 52 40</w:t>
      </w:r>
    </w:p>
    <w:p w14:paraId="57A6D465" w14:textId="77777777" w:rsidR="00D06568" w:rsidRDefault="00D06568" w:rsidP="00D06568">
      <w:pPr>
        <w:tabs>
          <w:tab w:val="left" w:pos="360"/>
        </w:tabs>
        <w:jc w:val="both"/>
      </w:pPr>
      <w:r>
        <w:rPr>
          <w:b/>
          <w:i/>
          <w:iCs/>
          <w:color w:val="FF3333"/>
        </w:rPr>
        <w:t xml:space="preserve">İscehisar Noterliği: </w:t>
      </w:r>
      <w:r>
        <w:rPr>
          <w:b/>
          <w:i/>
          <w:iCs/>
        </w:rPr>
        <w:t>Fatih Mah Mescit Sok Mavi İş Hanı Kat 3 Daire 7 İscehisar/Afyonkarahisar Tel: 0 272 341 47 61</w:t>
      </w:r>
    </w:p>
    <w:p w14:paraId="362F082D" w14:textId="77777777" w:rsidR="00D06568" w:rsidRDefault="00D06568" w:rsidP="00D06568">
      <w:pPr>
        <w:tabs>
          <w:tab w:val="left" w:pos="360"/>
        </w:tabs>
        <w:jc w:val="both"/>
      </w:pPr>
      <w:r>
        <w:rPr>
          <w:b/>
          <w:i/>
          <w:iCs/>
          <w:color w:val="FF3333"/>
        </w:rPr>
        <w:t>Sandıklı Noterliği:</w:t>
      </w:r>
      <w:r>
        <w:rPr>
          <w:b/>
          <w:i/>
          <w:iCs/>
          <w:color w:val="0000CC"/>
        </w:rPr>
        <w:t xml:space="preserve"> </w:t>
      </w:r>
      <w:r>
        <w:rPr>
          <w:b/>
          <w:i/>
          <w:iCs/>
        </w:rPr>
        <w:t>Çakır Mah İstasyon Cad Belediye Meydanı No 8/1 Sandıklı/Afyonkarahisar Tel: 0 272 515 40 82</w:t>
      </w:r>
    </w:p>
    <w:p w14:paraId="455965E3" w14:textId="77777777" w:rsidR="00D06568" w:rsidRDefault="00D06568" w:rsidP="00D06568">
      <w:pPr>
        <w:tabs>
          <w:tab w:val="left" w:pos="360"/>
        </w:tabs>
        <w:jc w:val="both"/>
      </w:pPr>
      <w:r>
        <w:rPr>
          <w:b/>
          <w:i/>
          <w:iCs/>
          <w:color w:val="FF3333"/>
        </w:rPr>
        <w:t>Sinanpaşa Noterliği:</w:t>
      </w:r>
      <w:r>
        <w:rPr>
          <w:b/>
          <w:i/>
          <w:iCs/>
          <w:color w:val="0000CC"/>
        </w:rPr>
        <w:t xml:space="preserve"> </w:t>
      </w:r>
      <w:r>
        <w:rPr>
          <w:b/>
          <w:i/>
          <w:iCs/>
        </w:rPr>
        <w:t>Zafer Cad Kayadibi İş Merkezi Kat 1 No 105 Sinanpaşa/Afyonkarahisar Tel: 0 272 311 81 22</w:t>
      </w:r>
    </w:p>
    <w:p w14:paraId="11A69082" w14:textId="77777777" w:rsidR="00D06568" w:rsidRDefault="00D06568" w:rsidP="00D06568">
      <w:pPr>
        <w:tabs>
          <w:tab w:val="left" w:pos="360"/>
        </w:tabs>
        <w:jc w:val="both"/>
      </w:pPr>
      <w:r>
        <w:rPr>
          <w:b/>
          <w:i/>
          <w:iCs/>
          <w:color w:val="FF3333"/>
        </w:rPr>
        <w:t>Şuhut Noterliği:</w:t>
      </w:r>
      <w:r>
        <w:rPr>
          <w:b/>
          <w:i/>
          <w:iCs/>
          <w:color w:val="0000CC"/>
        </w:rPr>
        <w:t xml:space="preserve"> </w:t>
      </w:r>
      <w:r>
        <w:rPr>
          <w:b/>
          <w:i/>
          <w:iCs/>
        </w:rPr>
        <w:t xml:space="preserve">Afyon Cad. Belediye İş Hanı Kat 1 Şuhut/Afyonkarahisar </w:t>
      </w:r>
    </w:p>
    <w:p w14:paraId="3E0272F0" w14:textId="77777777" w:rsidR="00D06568" w:rsidRDefault="00D06568" w:rsidP="00D06568">
      <w:pPr>
        <w:tabs>
          <w:tab w:val="left" w:pos="360"/>
        </w:tabs>
        <w:jc w:val="both"/>
      </w:pPr>
      <w:r>
        <w:rPr>
          <w:b/>
          <w:i/>
          <w:iCs/>
        </w:rPr>
        <w:t xml:space="preserve">Tel: 0 272 718 12 70 </w:t>
      </w:r>
    </w:p>
    <w:p w14:paraId="7F00455D" w14:textId="77777777" w:rsidR="00D06568" w:rsidRDefault="00D06568" w:rsidP="00D06568">
      <w:pPr>
        <w:tabs>
          <w:tab w:val="left" w:pos="360"/>
        </w:tabs>
        <w:jc w:val="both"/>
      </w:pPr>
      <w:r>
        <w:rPr>
          <w:b/>
          <w:i/>
          <w:iCs/>
          <w:color w:val="FF3333"/>
        </w:rPr>
        <w:t>Çobanlar Noterliği</w:t>
      </w:r>
      <w:r>
        <w:rPr>
          <w:b/>
          <w:i/>
          <w:iCs/>
        </w:rPr>
        <w:t>:Işık Mah İstasyon Cad Çobanlar/Afyonkarahisar Tel: 0272 261 27 21</w:t>
      </w:r>
    </w:p>
    <w:p w14:paraId="4871FB5E" w14:textId="77777777" w:rsidR="00D06568" w:rsidRDefault="00D06568" w:rsidP="00D06568">
      <w:pPr>
        <w:tabs>
          <w:tab w:val="left" w:pos="360"/>
        </w:tabs>
        <w:jc w:val="both"/>
        <w:rPr>
          <w:b/>
          <w:i/>
          <w:iCs/>
        </w:rPr>
      </w:pPr>
      <w:r>
        <w:rPr>
          <w:b/>
          <w:i/>
          <w:iCs/>
          <w:color w:val="FF0000"/>
        </w:rPr>
        <w:t xml:space="preserve">Hocalar Noterliği: </w:t>
      </w:r>
      <w:r>
        <w:rPr>
          <w:b/>
          <w:i/>
          <w:iCs/>
        </w:rPr>
        <w:t xml:space="preserve">Hükümet Konağı Kat 2 No 22 Hocalar/Afyonkarahisar </w:t>
      </w:r>
    </w:p>
    <w:p w14:paraId="57C52548" w14:textId="77777777" w:rsidR="00D06568" w:rsidRDefault="00D06568" w:rsidP="00D06568">
      <w:pPr>
        <w:tabs>
          <w:tab w:val="left" w:pos="360"/>
        </w:tabs>
        <w:jc w:val="both"/>
      </w:pPr>
      <w:r>
        <w:rPr>
          <w:b/>
          <w:i/>
          <w:iCs/>
        </w:rPr>
        <w:t>Tel: 0272 551 22 00</w:t>
      </w:r>
    </w:p>
    <w:p w14:paraId="413416B8" w14:textId="77777777" w:rsidR="00D06568" w:rsidRDefault="00D06568" w:rsidP="00D06568">
      <w:pPr>
        <w:tabs>
          <w:tab w:val="left" w:pos="360"/>
        </w:tabs>
        <w:jc w:val="both"/>
        <w:rPr>
          <w:b/>
          <w:color w:val="CC0000"/>
        </w:rPr>
      </w:pPr>
    </w:p>
    <w:p w14:paraId="06586957" w14:textId="77777777" w:rsidR="00D06568" w:rsidRDefault="00D06568" w:rsidP="00D06568">
      <w:pPr>
        <w:tabs>
          <w:tab w:val="left" w:pos="360"/>
        </w:tabs>
        <w:jc w:val="both"/>
        <w:rPr>
          <w:b/>
          <w:i/>
          <w:iCs/>
          <w:color w:val="0000CC"/>
        </w:rPr>
      </w:pPr>
    </w:p>
    <w:p w14:paraId="522C4CA9" w14:textId="768822C9" w:rsidR="006F7FA7" w:rsidRDefault="006F7FA7" w:rsidP="00360553">
      <w:pPr>
        <w:tabs>
          <w:tab w:val="left" w:pos="360"/>
        </w:tabs>
        <w:jc w:val="both"/>
        <w:rPr>
          <w:b/>
          <w:i/>
          <w:iCs/>
          <w:color w:val="0000CC"/>
        </w:rPr>
      </w:pPr>
    </w:p>
    <w:p w14:paraId="7884FC2F" w14:textId="74A88158" w:rsidR="0025794C" w:rsidRDefault="005F1E0E" w:rsidP="00D07949">
      <w:pPr>
        <w:pStyle w:val="Balk4"/>
        <w:numPr>
          <w:ilvl w:val="0"/>
          <w:numId w:val="7"/>
        </w:numPr>
        <w:rPr>
          <w:color w:val="C00000"/>
          <w:sz w:val="24"/>
          <w:szCs w:val="24"/>
        </w:rPr>
      </w:pPr>
      <w:bookmarkStart w:id="305" w:name="_Toc121219612"/>
      <w:r w:rsidRPr="00F939C2">
        <w:rPr>
          <w:color w:val="C00000"/>
          <w:sz w:val="24"/>
          <w:szCs w:val="24"/>
        </w:rPr>
        <w:t xml:space="preserve">İCRA </w:t>
      </w:r>
      <w:r w:rsidR="00DB7CAE" w:rsidRPr="00F939C2">
        <w:rPr>
          <w:color w:val="C00000"/>
          <w:sz w:val="24"/>
          <w:szCs w:val="24"/>
        </w:rPr>
        <w:t xml:space="preserve">DAİRESİ </w:t>
      </w:r>
      <w:r w:rsidRPr="00F939C2">
        <w:rPr>
          <w:color w:val="C00000"/>
          <w:sz w:val="24"/>
          <w:szCs w:val="24"/>
        </w:rPr>
        <w:t>BAŞKANLIĞI</w:t>
      </w:r>
      <w:bookmarkEnd w:id="305"/>
    </w:p>
    <w:p w14:paraId="7F770167" w14:textId="77777777" w:rsidR="00D06568" w:rsidRPr="00D06568" w:rsidRDefault="00D06568" w:rsidP="00D06568"/>
    <w:p w14:paraId="1B444885" w14:textId="3E38B958" w:rsidR="00897D45" w:rsidRDefault="00D06568" w:rsidP="00897D45">
      <w:pPr>
        <w:rPr>
          <w:b/>
          <w:color w:val="7030A0"/>
        </w:rPr>
      </w:pPr>
      <w:r w:rsidRPr="00D06568">
        <w:rPr>
          <w:b/>
          <w:color w:val="000000" w:themeColor="text1"/>
        </w:rPr>
        <w:t>------------</w:t>
      </w:r>
      <w:r>
        <w:rPr>
          <w:b/>
          <w:color w:val="7030A0"/>
        </w:rPr>
        <w:t>-</w:t>
      </w:r>
    </w:p>
    <w:p w14:paraId="1B22E655" w14:textId="77777777" w:rsidR="00D06568" w:rsidRPr="00190038" w:rsidRDefault="00D06568" w:rsidP="005F1E0E">
      <w:pPr>
        <w:pStyle w:val="ListeParagraf"/>
        <w:rPr>
          <w:b/>
          <w:color w:val="1C04CC"/>
        </w:rPr>
      </w:pPr>
    </w:p>
    <w:p w14:paraId="237DD044" w14:textId="17FFBB45" w:rsidR="0025794C" w:rsidRPr="00F939C2" w:rsidRDefault="00371223" w:rsidP="00F0230E">
      <w:pPr>
        <w:pStyle w:val="Balk3"/>
        <w:rPr>
          <w:rFonts w:ascii="Times New Roman" w:hAnsi="Times New Roman" w:cs="Times New Roman"/>
          <w:color w:val="C00000"/>
          <w:sz w:val="24"/>
          <w:szCs w:val="24"/>
        </w:rPr>
      </w:pPr>
      <w:bookmarkStart w:id="306" w:name="_Toc121219613"/>
      <w:r w:rsidRPr="00F939C2">
        <w:rPr>
          <w:rFonts w:ascii="Times New Roman" w:hAnsi="Times New Roman" w:cs="Times New Roman"/>
          <w:color w:val="C00000"/>
          <w:sz w:val="24"/>
          <w:szCs w:val="24"/>
        </w:rPr>
        <w:t>H</w:t>
      </w:r>
      <w:r w:rsidR="0025794C" w:rsidRPr="00F939C2">
        <w:rPr>
          <w:rFonts w:ascii="Times New Roman" w:hAnsi="Times New Roman" w:cs="Times New Roman"/>
          <w:color w:val="C00000"/>
          <w:sz w:val="24"/>
          <w:szCs w:val="24"/>
        </w:rPr>
        <w:t>. DİĞER BİLGİLER</w:t>
      </w:r>
      <w:bookmarkEnd w:id="306"/>
    </w:p>
    <w:p w14:paraId="2CAB81E4" w14:textId="77777777" w:rsidR="0025794C" w:rsidRPr="00F939C2" w:rsidRDefault="0025794C" w:rsidP="0025794C">
      <w:pPr>
        <w:jc w:val="both"/>
        <w:rPr>
          <w:b/>
          <w:bCs/>
          <w:i/>
          <w:iCs/>
          <w:color w:val="C00000"/>
        </w:rPr>
      </w:pPr>
    </w:p>
    <w:p w14:paraId="4AA2E2B7" w14:textId="76E84C58" w:rsidR="0025794C" w:rsidRPr="00F939C2" w:rsidRDefault="00F6615A" w:rsidP="00F6615A">
      <w:pPr>
        <w:ind w:firstLine="708"/>
        <w:jc w:val="both"/>
        <w:rPr>
          <w:b/>
          <w:i/>
          <w:color w:val="C00000"/>
        </w:rPr>
      </w:pPr>
      <w:r w:rsidRPr="00F939C2">
        <w:rPr>
          <w:b/>
          <w:color w:val="C00000"/>
        </w:rPr>
        <w:t xml:space="preserve">1. </w:t>
      </w:r>
      <w:r w:rsidR="0025794C" w:rsidRPr="00F939C2">
        <w:rPr>
          <w:b/>
          <w:color w:val="C00000"/>
        </w:rPr>
        <w:t>Adalet Komisyonu Tarafından Göreve Yeni Başlayan Memurlara ve Diğer Personele Verilen Eğitimler</w:t>
      </w:r>
    </w:p>
    <w:p w14:paraId="65E06CFB" w14:textId="77777777" w:rsidR="0025794C" w:rsidRPr="00F939C2" w:rsidRDefault="0025794C" w:rsidP="0025794C">
      <w:pPr>
        <w:ind w:left="360" w:firstLine="348"/>
        <w:jc w:val="both"/>
        <w:rPr>
          <w:b/>
          <w:i/>
          <w:color w:val="C00000"/>
        </w:rPr>
      </w:pPr>
    </w:p>
    <w:tbl>
      <w:tblPr>
        <w:tblW w:w="9018" w:type="dxa"/>
        <w:tblInd w:w="-5" w:type="dxa"/>
        <w:tblLayout w:type="fixed"/>
        <w:tblLook w:val="0000" w:firstRow="0" w:lastRow="0" w:firstColumn="0" w:lastColumn="0" w:noHBand="0" w:noVBand="0"/>
      </w:tblPr>
      <w:tblGrid>
        <w:gridCol w:w="4289"/>
        <w:gridCol w:w="2144"/>
        <w:gridCol w:w="2585"/>
      </w:tblGrid>
      <w:tr w:rsidR="0025794C" w:rsidRPr="007E0A65" w14:paraId="3DC69EC7" w14:textId="77777777" w:rsidTr="006842A0">
        <w:tc>
          <w:tcPr>
            <w:tcW w:w="9018"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DC1C59A" w14:textId="77777777" w:rsidR="0025794C" w:rsidRPr="007E0A65" w:rsidRDefault="0025794C" w:rsidP="006842A0">
            <w:pPr>
              <w:jc w:val="center"/>
              <w:rPr>
                <w:color w:val="00B050"/>
              </w:rPr>
            </w:pPr>
            <w:r w:rsidRPr="00360553">
              <w:rPr>
                <w:b/>
                <w:color w:val="FFFFFF" w:themeColor="background1"/>
              </w:rPr>
              <w:t>Yeni Memurlara Verilen Eğitimler</w:t>
            </w:r>
          </w:p>
        </w:tc>
      </w:tr>
      <w:tr w:rsidR="0025794C" w:rsidRPr="007E0A65" w14:paraId="16E48AC4"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07C61F9F" w14:textId="77777777" w:rsidR="0025794C" w:rsidRPr="00360553" w:rsidRDefault="0025794C" w:rsidP="006842A0">
            <w:pPr>
              <w:jc w:val="center"/>
              <w:rPr>
                <w:b/>
              </w:rPr>
            </w:pPr>
            <w:r w:rsidRPr="00360553">
              <w:rPr>
                <w:b/>
              </w:rPr>
              <w:t>Eğitimler</w:t>
            </w:r>
          </w:p>
        </w:tc>
        <w:tc>
          <w:tcPr>
            <w:tcW w:w="2144" w:type="dxa"/>
            <w:tcBorders>
              <w:top w:val="single" w:sz="4" w:space="0" w:color="000000"/>
              <w:left w:val="single" w:sz="4" w:space="0" w:color="000000"/>
              <w:bottom w:val="single" w:sz="4" w:space="0" w:color="000000"/>
            </w:tcBorders>
            <w:shd w:val="clear" w:color="auto" w:fill="auto"/>
            <w:vAlign w:val="center"/>
          </w:tcPr>
          <w:p w14:paraId="56B7DCBE" w14:textId="77777777" w:rsidR="0025794C" w:rsidRPr="00360553" w:rsidRDefault="0025794C" w:rsidP="006842A0">
            <w:pPr>
              <w:jc w:val="center"/>
              <w:rPr>
                <w:b/>
              </w:rPr>
            </w:pPr>
            <w:r w:rsidRPr="00360553">
              <w:rPr>
                <w:b/>
              </w:rPr>
              <w:t>Tamamlanan</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57E3" w14:textId="77777777" w:rsidR="0025794C" w:rsidRPr="00360553" w:rsidRDefault="0025794C" w:rsidP="006842A0">
            <w:pPr>
              <w:jc w:val="center"/>
            </w:pPr>
            <w:r w:rsidRPr="00360553">
              <w:rPr>
                <w:b/>
              </w:rPr>
              <w:t>Devam eden</w:t>
            </w:r>
          </w:p>
        </w:tc>
      </w:tr>
      <w:tr w:rsidR="0025794C" w:rsidRPr="007E0A65" w14:paraId="66CDBE5A"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58AC38E0" w14:textId="77777777" w:rsidR="0025794C" w:rsidRPr="00360553" w:rsidRDefault="0025794C" w:rsidP="006842A0">
            <w:r w:rsidRPr="00360553">
              <w:t>Temel Eğitim</w:t>
            </w:r>
          </w:p>
        </w:tc>
        <w:tc>
          <w:tcPr>
            <w:tcW w:w="2144" w:type="dxa"/>
            <w:tcBorders>
              <w:top w:val="single" w:sz="4" w:space="0" w:color="000000"/>
              <w:left w:val="single" w:sz="4" w:space="0" w:color="000000"/>
              <w:bottom w:val="single" w:sz="4" w:space="0" w:color="000000"/>
            </w:tcBorders>
            <w:shd w:val="clear" w:color="auto" w:fill="F2F2F2"/>
            <w:vAlign w:val="center"/>
          </w:tcPr>
          <w:p w14:paraId="620EC1A4" w14:textId="11EB38E4" w:rsidR="0025794C" w:rsidRPr="00360553" w:rsidRDefault="00D06568" w:rsidP="00FF4A00">
            <w:pPr>
              <w:snapToGrid w:val="0"/>
              <w:ind w:left="708"/>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7895E" w14:textId="4008D008" w:rsidR="0025794C" w:rsidRPr="00360553" w:rsidRDefault="00D06568" w:rsidP="006842A0">
            <w:pPr>
              <w:snapToGrid w:val="0"/>
              <w:jc w:val="center"/>
            </w:pPr>
            <w:r>
              <w:t>-</w:t>
            </w:r>
          </w:p>
        </w:tc>
      </w:tr>
      <w:tr w:rsidR="0025794C" w:rsidRPr="007E0A65" w14:paraId="64C5C51D" w14:textId="77777777" w:rsidTr="006842A0">
        <w:tc>
          <w:tcPr>
            <w:tcW w:w="4289" w:type="dxa"/>
            <w:tcBorders>
              <w:top w:val="single" w:sz="4" w:space="0" w:color="000000"/>
              <w:left w:val="single" w:sz="4" w:space="0" w:color="000000"/>
              <w:bottom w:val="single" w:sz="4" w:space="0" w:color="000000"/>
            </w:tcBorders>
            <w:shd w:val="clear" w:color="auto" w:fill="FFFFFF"/>
            <w:vAlign w:val="center"/>
          </w:tcPr>
          <w:p w14:paraId="7E0C6F6A" w14:textId="77777777" w:rsidR="0025794C" w:rsidRPr="00360553" w:rsidRDefault="0025794C" w:rsidP="006842A0">
            <w:r w:rsidRPr="00360553">
              <w:t>Hazırlayıcı Eğitim</w:t>
            </w:r>
          </w:p>
        </w:tc>
        <w:tc>
          <w:tcPr>
            <w:tcW w:w="2144" w:type="dxa"/>
            <w:tcBorders>
              <w:top w:val="single" w:sz="4" w:space="0" w:color="000000"/>
              <w:left w:val="single" w:sz="4" w:space="0" w:color="000000"/>
              <w:bottom w:val="single" w:sz="4" w:space="0" w:color="000000"/>
            </w:tcBorders>
            <w:shd w:val="clear" w:color="auto" w:fill="FFFFFF"/>
            <w:vAlign w:val="center"/>
          </w:tcPr>
          <w:p w14:paraId="3E1B24DA" w14:textId="61C22741" w:rsidR="0025794C" w:rsidRPr="00360553" w:rsidRDefault="00D06568" w:rsidP="006842A0">
            <w:pPr>
              <w:snapToGrid w:val="0"/>
              <w:jc w:val="center"/>
            </w:pPr>
            <w:r>
              <w:t>1</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1960A" w14:textId="3A14507A" w:rsidR="0025794C" w:rsidRPr="00360553" w:rsidRDefault="00D06568" w:rsidP="006842A0">
            <w:pPr>
              <w:snapToGrid w:val="0"/>
              <w:jc w:val="center"/>
            </w:pPr>
            <w:r>
              <w:t>-</w:t>
            </w:r>
          </w:p>
        </w:tc>
      </w:tr>
      <w:tr w:rsidR="0025794C" w:rsidRPr="007E0A65" w14:paraId="2B3CCA15"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1227CE51" w14:textId="77777777" w:rsidR="0025794C" w:rsidRPr="00360553" w:rsidRDefault="0025794C" w:rsidP="006842A0">
            <w:r w:rsidRPr="00360553">
              <w:t>Staj Eğitimi</w:t>
            </w:r>
          </w:p>
        </w:tc>
        <w:tc>
          <w:tcPr>
            <w:tcW w:w="2144" w:type="dxa"/>
            <w:tcBorders>
              <w:top w:val="single" w:sz="4" w:space="0" w:color="000000"/>
              <w:left w:val="single" w:sz="4" w:space="0" w:color="000000"/>
              <w:bottom w:val="single" w:sz="4" w:space="0" w:color="000000"/>
            </w:tcBorders>
            <w:shd w:val="clear" w:color="auto" w:fill="F2F2F2"/>
            <w:vAlign w:val="center"/>
          </w:tcPr>
          <w:p w14:paraId="1C22B8AB" w14:textId="7B013135" w:rsidR="0025794C" w:rsidRPr="00360553" w:rsidRDefault="00D06568" w:rsidP="006842A0">
            <w:pPr>
              <w:snapToGrid w:val="0"/>
              <w:jc w:val="center"/>
            </w:pPr>
            <w:r>
              <w:t>1</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133748" w14:textId="5331663C" w:rsidR="0025794C" w:rsidRPr="00360553" w:rsidRDefault="00D06568" w:rsidP="006842A0">
            <w:pPr>
              <w:snapToGrid w:val="0"/>
              <w:jc w:val="center"/>
            </w:pPr>
            <w:r>
              <w:t>-</w:t>
            </w:r>
          </w:p>
        </w:tc>
      </w:tr>
      <w:tr w:rsidR="0025794C" w:rsidRPr="007E0A65" w14:paraId="02071377"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56214418" w14:textId="77777777" w:rsidR="0025794C" w:rsidRPr="00360553" w:rsidRDefault="0025794C" w:rsidP="006842A0">
            <w:r w:rsidRPr="00360553">
              <w:t>Diğer</w:t>
            </w:r>
          </w:p>
        </w:tc>
        <w:tc>
          <w:tcPr>
            <w:tcW w:w="2144" w:type="dxa"/>
            <w:tcBorders>
              <w:top w:val="single" w:sz="4" w:space="0" w:color="000000"/>
              <w:left w:val="single" w:sz="4" w:space="0" w:color="000000"/>
              <w:bottom w:val="single" w:sz="4" w:space="0" w:color="000000"/>
            </w:tcBorders>
            <w:shd w:val="clear" w:color="auto" w:fill="auto"/>
            <w:vAlign w:val="center"/>
          </w:tcPr>
          <w:p w14:paraId="553E3CF6" w14:textId="3AC13D6D" w:rsidR="0025794C" w:rsidRPr="00360553" w:rsidRDefault="00D06568"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86F4" w14:textId="03EF00BC" w:rsidR="0025794C" w:rsidRPr="00360553" w:rsidRDefault="00D06568" w:rsidP="006842A0">
            <w:pPr>
              <w:snapToGrid w:val="0"/>
              <w:jc w:val="center"/>
            </w:pPr>
            <w:r>
              <w:t>-</w:t>
            </w:r>
          </w:p>
        </w:tc>
      </w:tr>
    </w:tbl>
    <w:p w14:paraId="64826105" w14:textId="77777777" w:rsidR="0025794C" w:rsidRPr="007E0A65" w:rsidRDefault="0025794C" w:rsidP="0025794C">
      <w:pPr>
        <w:ind w:left="720"/>
        <w:jc w:val="center"/>
        <w:rPr>
          <w:color w:val="00B050"/>
        </w:rPr>
      </w:pPr>
    </w:p>
    <w:p w14:paraId="7FD8E76B" w14:textId="77777777" w:rsidR="0025794C" w:rsidRPr="000245E3" w:rsidRDefault="0025794C" w:rsidP="0025794C">
      <w:pPr>
        <w:jc w:val="both"/>
        <w:rPr>
          <w:i/>
          <w:color w:val="2401F9"/>
        </w:rPr>
      </w:pPr>
    </w:p>
    <w:p w14:paraId="3F32E2B1" w14:textId="77777777" w:rsidR="0025794C" w:rsidRPr="00F939C2" w:rsidRDefault="0025794C" w:rsidP="00F6615A">
      <w:pPr>
        <w:ind w:firstLine="708"/>
        <w:jc w:val="both"/>
        <w:rPr>
          <w:b/>
          <w:color w:val="C00000"/>
        </w:rPr>
      </w:pPr>
      <w:r w:rsidRPr="00F939C2">
        <w:rPr>
          <w:b/>
          <w:color w:val="C00000"/>
        </w:rPr>
        <w:t>2.Diğer Kurumlarla Yapılan İşbirliği ve Çalışmalar</w:t>
      </w:r>
    </w:p>
    <w:p w14:paraId="1E2F6CA8" w14:textId="77777777" w:rsidR="0025794C" w:rsidRPr="00F939C2" w:rsidRDefault="0025794C" w:rsidP="0025794C">
      <w:pPr>
        <w:ind w:left="360"/>
        <w:jc w:val="both"/>
        <w:rPr>
          <w:b/>
          <w:i/>
          <w:color w:val="C00000"/>
        </w:rPr>
      </w:pPr>
    </w:p>
    <w:p w14:paraId="00E96151" w14:textId="77777777" w:rsidR="00D06568" w:rsidRPr="00DF43BB" w:rsidRDefault="00D06568" w:rsidP="00D06568">
      <w:pPr>
        <w:ind w:firstLine="432"/>
        <w:jc w:val="both"/>
        <w:rPr>
          <w:color w:val="000000" w:themeColor="text1"/>
        </w:rPr>
      </w:pPr>
      <w:r>
        <w:rPr>
          <w:bCs/>
          <w:color w:val="000000" w:themeColor="text1"/>
        </w:rPr>
        <w:t xml:space="preserve">Afyonkarahisar Adliyesinin fiziki şartlarının iyileştirilmelerine yönelik adliye binasındaki çalışmaların bir kısmı tamamlanmış, bir kısmının yapımı halen devam etmektedir. </w:t>
      </w:r>
    </w:p>
    <w:p w14:paraId="4391CF18" w14:textId="77777777" w:rsidR="0025794C" w:rsidRDefault="0025794C" w:rsidP="00360553">
      <w:pPr>
        <w:rPr>
          <w:b/>
          <w:color w:val="CC0000"/>
        </w:rPr>
      </w:pPr>
    </w:p>
    <w:p w14:paraId="21CC8530" w14:textId="7E83E113" w:rsidR="00E64B52" w:rsidRPr="00F939C2" w:rsidRDefault="00E64B52" w:rsidP="00E64B52">
      <w:pPr>
        <w:pStyle w:val="Balk2"/>
        <w:numPr>
          <w:ilvl w:val="0"/>
          <w:numId w:val="1"/>
        </w:numPr>
        <w:ind w:left="0" w:firstLine="0"/>
        <w:rPr>
          <w:rFonts w:cs="Times New Roman"/>
          <w:color w:val="C00000"/>
          <w:sz w:val="24"/>
          <w:szCs w:val="24"/>
        </w:rPr>
      </w:pPr>
      <w:bookmarkStart w:id="307" w:name="_Toc121219614"/>
      <w:r w:rsidRPr="00F939C2">
        <w:rPr>
          <w:rFonts w:ascii="Times New Roman" w:eastAsia="Times New Roman" w:hAnsi="Times New Roman" w:cs="Times New Roman"/>
          <w:color w:val="C00000"/>
          <w:sz w:val="24"/>
          <w:szCs w:val="24"/>
        </w:rPr>
        <w:t xml:space="preserve">3. </w:t>
      </w:r>
      <w:r w:rsidR="00093C95">
        <w:rPr>
          <w:rFonts w:ascii="Times New Roman" w:hAnsi="Times New Roman" w:cs="Times New Roman"/>
          <w:color w:val="C00000"/>
          <w:sz w:val="24"/>
          <w:szCs w:val="24"/>
        </w:rPr>
        <w:t xml:space="preserve">DEĞERLENDİRME VE </w:t>
      </w:r>
      <w:r w:rsidRPr="00F939C2">
        <w:rPr>
          <w:rFonts w:ascii="Times New Roman" w:hAnsi="Times New Roman" w:cs="Times New Roman"/>
          <w:color w:val="C00000"/>
          <w:sz w:val="24"/>
          <w:szCs w:val="24"/>
        </w:rPr>
        <w:t>SONUÇ</w:t>
      </w:r>
      <w:bookmarkEnd w:id="307"/>
      <w:r w:rsidRPr="00F939C2">
        <w:rPr>
          <w:rFonts w:ascii="Times New Roman" w:hAnsi="Times New Roman" w:cs="Times New Roman"/>
          <w:color w:val="C00000"/>
          <w:sz w:val="24"/>
          <w:szCs w:val="24"/>
        </w:rPr>
        <w:t xml:space="preserve">  </w:t>
      </w:r>
    </w:p>
    <w:p w14:paraId="3E1E3E88" w14:textId="77777777" w:rsidR="00E64B52" w:rsidRDefault="00E64B52" w:rsidP="00E64B52">
      <w:pPr>
        <w:tabs>
          <w:tab w:val="left" w:pos="360"/>
        </w:tabs>
        <w:jc w:val="both"/>
        <w:rPr>
          <w:b/>
          <w:color w:val="CC0000"/>
        </w:rPr>
      </w:pPr>
    </w:p>
    <w:p w14:paraId="5911ACD7" w14:textId="177FCBB3" w:rsidR="00D06568" w:rsidRDefault="00D06568" w:rsidP="00D06568">
      <w:pPr>
        <w:pStyle w:val="ListeParagraf"/>
        <w:numPr>
          <w:ilvl w:val="0"/>
          <w:numId w:val="21"/>
        </w:numPr>
      </w:pPr>
      <w:r>
        <w:t>2024 yılına ait faaliyet raporumuz şeffaf ve hesap verilebilirlik çerçevesinde hazırlanarak</w:t>
      </w:r>
    </w:p>
    <w:p w14:paraId="162091B2" w14:textId="77777777" w:rsidR="00D06568" w:rsidRDefault="00D06568" w:rsidP="00D06568">
      <w:pPr>
        <w:pStyle w:val="ListeParagraf"/>
        <w:numPr>
          <w:ilvl w:val="0"/>
          <w:numId w:val="21"/>
        </w:numPr>
      </w:pPr>
      <w:r>
        <w:t>kamuoyuna sunulmuştur.</w:t>
      </w:r>
    </w:p>
    <w:p w14:paraId="7A82081E" w14:textId="77777777" w:rsidR="00D06568" w:rsidRDefault="00D06568" w:rsidP="00D06568"/>
    <w:p w14:paraId="70F84862" w14:textId="77777777" w:rsidR="00E32D7B" w:rsidRDefault="00E32D7B" w:rsidP="00D06568">
      <w:pPr>
        <w:jc w:val="both"/>
        <w:rPr>
          <w:b/>
          <w:color w:val="C00000"/>
        </w:rPr>
      </w:pPr>
    </w:p>
    <w:sectPr w:rsidR="00E32D7B" w:rsidSect="001445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472D4" w14:textId="77777777" w:rsidR="00476338" w:rsidRDefault="00476338">
      <w:r>
        <w:separator/>
      </w:r>
    </w:p>
  </w:endnote>
  <w:endnote w:type="continuationSeparator" w:id="0">
    <w:p w14:paraId="6FBDBC28" w14:textId="77777777" w:rsidR="00476338" w:rsidRDefault="0047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8AFE6" w14:textId="77777777" w:rsidR="00852528" w:rsidRDefault="008525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41161" w14:textId="77777777" w:rsidR="00852528" w:rsidRDefault="00852528" w:rsidP="00807086">
    <w:pPr>
      <w:pStyle w:val="AltBilgi"/>
      <w:ind w:right="360"/>
    </w:pPr>
    <w:r>
      <w:rPr>
        <w:noProof/>
        <w:lang w:eastAsia="tr-TR"/>
      </w:rPr>
      <mc:AlternateContent>
        <mc:Choice Requires="wps">
          <w:drawing>
            <wp:anchor distT="0" distB="0" distL="0" distR="0" simplePos="0" relativeHeight="251659776" behindDoc="0" locked="0" layoutInCell="1" allowOverlap="1" wp14:anchorId="7E07462E" wp14:editId="781C5036">
              <wp:simplePos x="0" y="0"/>
              <wp:positionH relativeFrom="page">
                <wp:posOffset>3048635</wp:posOffset>
              </wp:positionH>
              <wp:positionV relativeFrom="paragraph">
                <wp:posOffset>86360</wp:posOffset>
              </wp:positionV>
              <wp:extent cx="492760" cy="153035"/>
              <wp:effectExtent l="635" t="0" r="1905" b="1905"/>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E0E8B" w14:textId="1F89A645" w:rsidR="00852528" w:rsidRDefault="00852528">
                          <w:pPr>
                            <w:pStyle w:val="AltBilgi"/>
                          </w:pPr>
                          <w:r>
                            <w:rPr>
                              <w:rStyle w:val="SayfaNumaras"/>
                            </w:rPr>
                            <w:fldChar w:fldCharType="begin"/>
                          </w:r>
                          <w:r>
                            <w:rPr>
                              <w:rStyle w:val="SayfaNumaras"/>
                            </w:rPr>
                            <w:instrText xml:space="preserve"> PAGE </w:instrText>
                          </w:r>
                          <w:r>
                            <w:rPr>
                              <w:rStyle w:val="SayfaNumaras"/>
                            </w:rPr>
                            <w:fldChar w:fldCharType="separate"/>
                          </w:r>
                          <w:r w:rsidR="002A7B9B">
                            <w:rPr>
                              <w:rStyle w:val="SayfaNumaras"/>
                              <w:noProof/>
                            </w:rPr>
                            <w:t>11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2A7B9B">
                            <w:rPr>
                              <w:rStyle w:val="SayfaNumaras"/>
                              <w:noProof/>
                            </w:rPr>
                            <w:t>122</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7462E" id="_x0000_t202" coordsize="21600,21600" o:spt="202" path="m,l,21600r21600,l21600,xe">
              <v:stroke joinstyle="miter"/>
              <v:path gradientshapeok="t" o:connecttype="rect"/>
            </v:shapetype>
            <v:shape id="Text Box 1" o:spid="_x0000_s1033" type="#_x0000_t202" style="position:absolute;margin-left:240.05pt;margin-top:6.8pt;width:38.8pt;height:12.0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" stroked="f">
              <v:textbox inset="0,0,0,0">
                <w:txbxContent>
                  <w:p w14:paraId="3FCE0E8B" w14:textId="1F89A645" w:rsidR="00852528" w:rsidRDefault="00852528">
                    <w:pPr>
                      <w:pStyle w:val="AltBilgi"/>
                    </w:pPr>
                    <w:r>
                      <w:rPr>
                        <w:rStyle w:val="SayfaNumaras"/>
                      </w:rPr>
                      <w:fldChar w:fldCharType="begin"/>
                    </w:r>
                    <w:r>
                      <w:rPr>
                        <w:rStyle w:val="SayfaNumaras"/>
                      </w:rPr>
                      <w:instrText xml:space="preserve"> PAGE </w:instrText>
                    </w:r>
                    <w:r>
                      <w:rPr>
                        <w:rStyle w:val="SayfaNumaras"/>
                      </w:rPr>
                      <w:fldChar w:fldCharType="separate"/>
                    </w:r>
                    <w:r w:rsidR="002A7B9B">
                      <w:rPr>
                        <w:rStyle w:val="SayfaNumaras"/>
                        <w:noProof/>
                      </w:rPr>
                      <w:t>11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2A7B9B">
                      <w:rPr>
                        <w:rStyle w:val="SayfaNumaras"/>
                        <w:noProof/>
                      </w:rPr>
                      <w:t>122</w:t>
                    </w:r>
                    <w:r>
                      <w:rPr>
                        <w:rStyle w:val="SayfaNumaras"/>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509C" w14:textId="77777777" w:rsidR="00852528" w:rsidRDefault="00852528">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D186" w14:textId="57206C4D" w:rsidR="00852528" w:rsidRDefault="00852528" w:rsidP="00807086">
    <w:pPr>
      <w:pStyle w:val="AltBilgi"/>
      <w:ind w:right="360"/>
    </w:pPr>
    <w:r>
      <w:rPr>
        <w:noProof/>
        <w:lang w:eastAsia="tr-TR"/>
      </w:rPr>
      <mc:AlternateContent>
        <mc:Choice Requires="wps">
          <w:drawing>
            <wp:anchor distT="0" distB="0" distL="0" distR="0" simplePos="0" relativeHeight="251657728" behindDoc="0" locked="0" layoutInCell="1" allowOverlap="1" wp14:anchorId="254F07BD" wp14:editId="1BE5BA15">
              <wp:simplePos x="0" y="0"/>
              <wp:positionH relativeFrom="page">
                <wp:posOffset>3048635</wp:posOffset>
              </wp:positionH>
              <wp:positionV relativeFrom="paragraph">
                <wp:posOffset>86360</wp:posOffset>
              </wp:positionV>
              <wp:extent cx="492760" cy="153035"/>
              <wp:effectExtent l="635" t="0" r="190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4039" w14:textId="3CD334C8" w:rsidR="00852528" w:rsidRDefault="00852528">
                          <w:pPr>
                            <w:pStyle w:val="AltBilgi"/>
                          </w:pPr>
                          <w:r>
                            <w:rPr>
                              <w:rStyle w:val="SayfaNumaras"/>
                            </w:rPr>
                            <w:fldChar w:fldCharType="begin"/>
                          </w:r>
                          <w:r>
                            <w:rPr>
                              <w:rStyle w:val="SayfaNumaras"/>
                            </w:rPr>
                            <w:instrText xml:space="preserve"> PAGE </w:instrText>
                          </w:r>
                          <w:r>
                            <w:rPr>
                              <w:rStyle w:val="SayfaNumaras"/>
                            </w:rPr>
                            <w:fldChar w:fldCharType="separate"/>
                          </w:r>
                          <w:r w:rsidR="002A7B9B">
                            <w:rPr>
                              <w:rStyle w:val="SayfaNumaras"/>
                              <w:noProof/>
                            </w:rPr>
                            <w:t>12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2A7B9B">
                            <w:rPr>
                              <w:rStyle w:val="SayfaNumaras"/>
                              <w:noProof/>
                            </w:rPr>
                            <w:t>122</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F07BD" id="_x0000_t202" coordsize="21600,21600" o:spt="202" path="m,l,21600r21600,l21600,xe">
              <v:stroke joinstyle="miter"/>
              <v:path gradientshapeok="t" o:connecttype="rect"/>
            </v:shapetype>
            <v:shape id="_x0000_s1034" type="#_x0000_t202" style="position:absolute;margin-left:240.05pt;margin-top:6.8pt;width:38.8pt;height:12.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d4SM33wCAAAF&#10;BQAADgAAAAAAAAAAAAAAAAAuAgAAZHJzL2Uyb0RvYy54bWxQSwECLQAUAAYACAAAACEA/qUkFt8A&#10;AAAJAQAADwAAAAAAAAAAAAAAAADWBAAAZHJzL2Rvd25yZXYueG1sUEsFBgAAAAAEAAQA8wAAAOIF&#10;AAAAAA==&#10;" stroked="f">
              <v:textbox inset="0,0,0,0">
                <w:txbxContent>
                  <w:p w14:paraId="2DA64039" w14:textId="3CD334C8" w:rsidR="00852528" w:rsidRDefault="00852528">
                    <w:pPr>
                      <w:pStyle w:val="AltBilgi"/>
                    </w:pPr>
                    <w:r>
                      <w:rPr>
                        <w:rStyle w:val="SayfaNumaras"/>
                      </w:rPr>
                      <w:fldChar w:fldCharType="begin"/>
                    </w:r>
                    <w:r>
                      <w:rPr>
                        <w:rStyle w:val="SayfaNumaras"/>
                      </w:rPr>
                      <w:instrText xml:space="preserve"> PAGE </w:instrText>
                    </w:r>
                    <w:r>
                      <w:rPr>
                        <w:rStyle w:val="SayfaNumaras"/>
                      </w:rPr>
                      <w:fldChar w:fldCharType="separate"/>
                    </w:r>
                    <w:r w:rsidR="002A7B9B">
                      <w:rPr>
                        <w:rStyle w:val="SayfaNumaras"/>
                        <w:noProof/>
                      </w:rPr>
                      <w:t>12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2A7B9B">
                      <w:rPr>
                        <w:rStyle w:val="SayfaNumaras"/>
                        <w:noProof/>
                      </w:rPr>
                      <w:t>122</w:t>
                    </w:r>
                    <w:r>
                      <w:rPr>
                        <w:rStyle w:val="SayfaNumaras"/>
                      </w:rP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DE223" w14:textId="77777777" w:rsidR="00852528" w:rsidRDefault="00852528" w:rsidP="00807086">
    <w:pPr>
      <w:pStyle w:val="AltBilgi"/>
      <w:ind w:right="360"/>
    </w:pPr>
    <w:r>
      <w:rPr>
        <w:noProof/>
        <w:lang w:eastAsia="tr-TR"/>
      </w:rPr>
      <mc:AlternateContent>
        <mc:Choice Requires="wps">
          <w:drawing>
            <wp:anchor distT="0" distB="0" distL="0" distR="0" simplePos="0" relativeHeight="251661824" behindDoc="0" locked="0" layoutInCell="1" allowOverlap="1" wp14:anchorId="24EEC0AC" wp14:editId="76625A2D">
              <wp:simplePos x="0" y="0"/>
              <wp:positionH relativeFrom="page">
                <wp:posOffset>3048635</wp:posOffset>
              </wp:positionH>
              <wp:positionV relativeFrom="paragraph">
                <wp:posOffset>86360</wp:posOffset>
              </wp:positionV>
              <wp:extent cx="492760" cy="153035"/>
              <wp:effectExtent l="635" t="0" r="1905" b="1905"/>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B3709" w14:textId="18ED606A" w:rsidR="00852528" w:rsidRDefault="00852528">
                          <w:pPr>
                            <w:pStyle w:val="AltBilgi"/>
                          </w:pPr>
                          <w:r>
                            <w:rPr>
                              <w:rStyle w:val="SayfaNumaras"/>
                            </w:rPr>
                            <w:fldChar w:fldCharType="begin"/>
                          </w:r>
                          <w:r>
                            <w:rPr>
                              <w:rStyle w:val="SayfaNumaras"/>
                            </w:rPr>
                            <w:instrText xml:space="preserve"> PAGE </w:instrText>
                          </w:r>
                          <w:r>
                            <w:rPr>
                              <w:rStyle w:val="SayfaNumaras"/>
                            </w:rPr>
                            <w:fldChar w:fldCharType="separate"/>
                          </w:r>
                          <w:r w:rsidR="002A7B9B">
                            <w:rPr>
                              <w:rStyle w:val="SayfaNumaras"/>
                              <w:noProof/>
                            </w:rPr>
                            <w:t>121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2A7B9B">
                            <w:rPr>
                              <w:rStyle w:val="SayfaNumaras"/>
                              <w:noProof/>
                            </w:rPr>
                            <w:t>121</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EC0AC" id="_x0000_t202" coordsize="21600,21600" o:spt="202" path="m,l,21600r21600,l21600,xe">
              <v:stroke joinstyle="miter"/>
              <v:path gradientshapeok="t" o:connecttype="rect"/>
            </v:shapetype>
            <v:shape id="_x0000_s1035" type="#_x0000_t202" style="position:absolute;margin-left:240.05pt;margin-top:6.8pt;width:38.8pt;height:12.0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" stroked="f">
              <v:textbox inset="0,0,0,0">
                <w:txbxContent>
                  <w:p w14:paraId="1DDB3709" w14:textId="18ED606A" w:rsidR="00852528" w:rsidRDefault="00852528">
                    <w:pPr>
                      <w:pStyle w:val="AltBilgi"/>
                    </w:pPr>
                    <w:r>
                      <w:rPr>
                        <w:rStyle w:val="SayfaNumaras"/>
                      </w:rPr>
                      <w:fldChar w:fldCharType="begin"/>
                    </w:r>
                    <w:r>
                      <w:rPr>
                        <w:rStyle w:val="SayfaNumaras"/>
                      </w:rPr>
                      <w:instrText xml:space="preserve"> PAGE </w:instrText>
                    </w:r>
                    <w:r>
                      <w:rPr>
                        <w:rStyle w:val="SayfaNumaras"/>
                      </w:rPr>
                      <w:fldChar w:fldCharType="separate"/>
                    </w:r>
                    <w:r w:rsidR="002A7B9B">
                      <w:rPr>
                        <w:rStyle w:val="SayfaNumaras"/>
                        <w:noProof/>
                      </w:rPr>
                      <w:t>121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2A7B9B">
                      <w:rPr>
                        <w:rStyle w:val="SayfaNumaras"/>
                        <w:noProof/>
                      </w:rPr>
                      <w:t>121</w:t>
                    </w:r>
                    <w:r>
                      <w:rPr>
                        <w:rStyle w:val="SayfaNumaras"/>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C0534" w14:textId="77777777" w:rsidR="00476338" w:rsidRDefault="00476338">
      <w:r>
        <w:separator/>
      </w:r>
    </w:p>
  </w:footnote>
  <w:footnote w:type="continuationSeparator" w:id="0">
    <w:p w14:paraId="090D7594" w14:textId="77777777" w:rsidR="00476338" w:rsidRDefault="00476338">
      <w:r>
        <w:continuationSeparator/>
      </w:r>
    </w:p>
  </w:footnote>
  <w:footnote w:id="1">
    <w:p w14:paraId="2436C959" w14:textId="77777777" w:rsidR="00852528" w:rsidRDefault="00852528" w:rsidP="00F40C2F">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2">
    <w:p w14:paraId="1862F096" w14:textId="77777777" w:rsidR="00852528" w:rsidRDefault="00852528" w:rsidP="00F40C2F">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3">
    <w:p w14:paraId="480F1BBE" w14:textId="77777777" w:rsidR="00852528" w:rsidRDefault="00852528" w:rsidP="00587856">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4">
    <w:p w14:paraId="79DD24DE" w14:textId="77777777" w:rsidR="00852528" w:rsidRDefault="00852528" w:rsidP="00587856">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5">
    <w:p w14:paraId="51F27E2D" w14:textId="77777777" w:rsidR="00852528" w:rsidRDefault="00852528" w:rsidP="0026738D">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6">
    <w:p w14:paraId="2932641B" w14:textId="77777777" w:rsidR="00852528" w:rsidRDefault="00852528" w:rsidP="007C6BD4">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7">
    <w:p w14:paraId="092CAE0C" w14:textId="77777777" w:rsidR="00852528" w:rsidRDefault="00852528" w:rsidP="007C6BD4">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121DAAD3" w14:textId="77777777" w:rsidR="00852528" w:rsidRDefault="00852528" w:rsidP="007C6BD4">
      <w:pPr>
        <w:pStyle w:val="NormalWeb"/>
        <w:contextualSpacing/>
        <w:jc w:val="both"/>
        <w:rPr>
          <w:b/>
          <w:bCs/>
          <w:sz w:val="18"/>
          <w:szCs w:val="18"/>
        </w:rPr>
      </w:pPr>
      <w:r>
        <w:rPr>
          <w:b/>
          <w:bCs/>
          <w:sz w:val="18"/>
          <w:szCs w:val="18"/>
        </w:rPr>
        <w:tab/>
        <w:t xml:space="preserve">HÜKÜMLÜ LEHİNE YARGILAMANIN YENİLENMESİ NEDENLERİ </w:t>
      </w:r>
    </w:p>
    <w:p w14:paraId="172F176E" w14:textId="77777777" w:rsidR="00852528" w:rsidRDefault="00852528" w:rsidP="007C6BD4">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04A281F9" w14:textId="77777777" w:rsidR="00852528" w:rsidRDefault="00852528" w:rsidP="007C6BD4">
      <w:pPr>
        <w:pStyle w:val="NormalWeb"/>
        <w:contextualSpacing/>
        <w:jc w:val="both"/>
        <w:rPr>
          <w:sz w:val="18"/>
          <w:szCs w:val="18"/>
        </w:rPr>
      </w:pPr>
      <w:r>
        <w:rPr>
          <w:sz w:val="18"/>
          <w:szCs w:val="18"/>
        </w:rPr>
        <w:tab/>
        <w:t xml:space="preserve">a)Duruşmada kullanılan ve hükmü etkileyen bir belgenin sahteliği anlaşılırsa. </w:t>
      </w:r>
    </w:p>
    <w:p w14:paraId="6960EAF9" w14:textId="77777777" w:rsidR="00852528" w:rsidRDefault="00852528" w:rsidP="007C6BD4">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4623312B" w14:textId="77777777" w:rsidR="00852528" w:rsidRDefault="00852528" w:rsidP="007C6BD4">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4F2208E0" w14:textId="77777777" w:rsidR="00852528" w:rsidRDefault="00852528" w:rsidP="007C6BD4">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67BB5370" w14:textId="77777777" w:rsidR="00852528" w:rsidRDefault="00852528" w:rsidP="007C6BD4">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187CD644" w14:textId="77777777" w:rsidR="00852528" w:rsidRDefault="00852528" w:rsidP="007C6BD4">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0834BBBC" w14:textId="77777777" w:rsidR="00852528" w:rsidRDefault="00852528" w:rsidP="007C6BD4">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8">
    <w:p w14:paraId="6A12C448" w14:textId="77777777" w:rsidR="00852528" w:rsidRDefault="00852528" w:rsidP="007C6BD4">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6D00E5B4" w14:textId="77777777" w:rsidR="00852528" w:rsidRDefault="00852528" w:rsidP="007C6BD4">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56792BA4" w14:textId="77777777" w:rsidR="00852528" w:rsidRDefault="00852528" w:rsidP="007C6BD4">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018C1929" w14:textId="77777777" w:rsidR="00852528" w:rsidRDefault="00852528" w:rsidP="007C6BD4">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76ADE08E" w14:textId="77777777" w:rsidR="00852528" w:rsidRDefault="00852528" w:rsidP="007C6BD4">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078C9D4E" w14:textId="77777777" w:rsidR="00852528" w:rsidRDefault="00852528" w:rsidP="007C6BD4">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387B5FC6" w14:textId="77777777" w:rsidR="00852528" w:rsidRDefault="00852528" w:rsidP="007C6BD4">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70160FBC" w14:textId="77777777" w:rsidR="00852528" w:rsidRDefault="00852528" w:rsidP="007C6BD4">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19669337" w14:textId="77777777" w:rsidR="00852528" w:rsidRDefault="00852528" w:rsidP="007C6BD4">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0F2A5876" w14:textId="77777777" w:rsidR="00852528" w:rsidRDefault="00852528" w:rsidP="007C6BD4">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6690522C" w14:textId="77777777" w:rsidR="00852528" w:rsidRDefault="00852528" w:rsidP="007C6BD4">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49AD61BD" w14:textId="77777777" w:rsidR="00852528" w:rsidRDefault="00852528" w:rsidP="007C6BD4">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1B8B5DE3" w14:textId="77777777" w:rsidR="00852528" w:rsidRDefault="00852528" w:rsidP="007C6BD4">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4C9D9938" w14:textId="77777777" w:rsidR="00852528" w:rsidRDefault="00852528" w:rsidP="007C6BD4">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550BC552" w14:textId="77777777" w:rsidR="00852528" w:rsidRDefault="00852528" w:rsidP="007C6BD4">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3F9DBBAC" w14:textId="77777777" w:rsidR="00852528" w:rsidRDefault="00852528" w:rsidP="007C6BD4">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21358A01" w14:textId="77777777" w:rsidR="00852528" w:rsidRDefault="00852528" w:rsidP="007C6BD4">
      <w:pPr>
        <w:pStyle w:val="DipnotMetni"/>
        <w:rPr>
          <w:sz w:val="18"/>
          <w:szCs w:val="18"/>
          <w:lang w:eastAsia="tr-TR"/>
        </w:rPr>
      </w:pPr>
    </w:p>
    <w:p w14:paraId="1DFC1E02" w14:textId="77777777" w:rsidR="00852528" w:rsidRDefault="00852528" w:rsidP="007C6BD4">
      <w:pPr>
        <w:pStyle w:val="DipnotMetni"/>
      </w:pPr>
    </w:p>
  </w:footnote>
  <w:footnote w:id="9">
    <w:p w14:paraId="701BD699" w14:textId="77777777" w:rsidR="00852528" w:rsidRDefault="00852528">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7704A93C" w14:textId="77777777" w:rsidR="00852528" w:rsidRDefault="00852528">
      <w:pPr>
        <w:pStyle w:val="NormalWeb"/>
        <w:contextualSpacing/>
        <w:jc w:val="both"/>
        <w:rPr>
          <w:b/>
          <w:bCs/>
          <w:sz w:val="18"/>
          <w:szCs w:val="18"/>
        </w:rPr>
      </w:pPr>
      <w:r>
        <w:rPr>
          <w:b/>
          <w:bCs/>
          <w:sz w:val="18"/>
          <w:szCs w:val="18"/>
        </w:rPr>
        <w:tab/>
        <w:t xml:space="preserve">ADLÎ KONTROL </w:t>
      </w:r>
    </w:p>
    <w:p w14:paraId="08DD542B" w14:textId="77777777" w:rsidR="00852528" w:rsidRDefault="00852528">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2DF2A25B" w14:textId="77777777" w:rsidR="00852528" w:rsidRDefault="00852528">
      <w:pPr>
        <w:pStyle w:val="NormalWeb"/>
        <w:contextualSpacing/>
        <w:jc w:val="both"/>
        <w:rPr>
          <w:sz w:val="18"/>
          <w:szCs w:val="18"/>
        </w:rPr>
      </w:pPr>
      <w:r>
        <w:rPr>
          <w:sz w:val="18"/>
          <w:szCs w:val="18"/>
        </w:rPr>
        <w:tab/>
        <w:t>(2) Kanunda tutuklama yasağı öngörülen hallerde de, adlî kontrole ilişkin hükümler uygulanabilir.</w:t>
      </w:r>
    </w:p>
    <w:p w14:paraId="504B4164" w14:textId="77777777" w:rsidR="00852528" w:rsidRDefault="00852528">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2188C57" w14:textId="77777777" w:rsidR="00852528" w:rsidRDefault="00852528">
      <w:pPr>
        <w:pStyle w:val="NormalWeb"/>
        <w:contextualSpacing/>
        <w:jc w:val="both"/>
        <w:rPr>
          <w:sz w:val="18"/>
          <w:szCs w:val="18"/>
        </w:rPr>
      </w:pPr>
      <w:r>
        <w:rPr>
          <w:sz w:val="18"/>
          <w:szCs w:val="18"/>
        </w:rPr>
        <w:tab/>
        <w:t>a) Yurt dışına çıkamamak.</w:t>
      </w:r>
    </w:p>
    <w:p w14:paraId="32CCDED7" w14:textId="77777777" w:rsidR="00852528" w:rsidRDefault="00852528">
      <w:pPr>
        <w:pStyle w:val="NormalWeb"/>
        <w:contextualSpacing/>
        <w:jc w:val="both"/>
        <w:rPr>
          <w:sz w:val="18"/>
          <w:szCs w:val="18"/>
        </w:rPr>
      </w:pPr>
      <w:r>
        <w:rPr>
          <w:sz w:val="18"/>
          <w:szCs w:val="18"/>
        </w:rPr>
        <w:tab/>
        <w:t>b) Hâkim tarafından belirlenen yerlere, belirtilen süreler içinde düzenli olarak başvurmak.</w:t>
      </w:r>
    </w:p>
    <w:p w14:paraId="788DB40C" w14:textId="77777777" w:rsidR="00852528" w:rsidRDefault="00852528">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6F41174F" w14:textId="77777777" w:rsidR="00852528" w:rsidRDefault="00852528">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2F2821B8" w14:textId="77777777" w:rsidR="00852528" w:rsidRDefault="00852528">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31A2589A" w14:textId="77777777" w:rsidR="00852528" w:rsidRDefault="00852528">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3C2DCDBC" w14:textId="77777777" w:rsidR="00852528" w:rsidRDefault="00852528">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443A6B34" w14:textId="77777777" w:rsidR="00852528" w:rsidRDefault="00852528">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102F95CA" w14:textId="77777777" w:rsidR="00852528" w:rsidRDefault="00852528">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0C922F71" w14:textId="77777777" w:rsidR="00852528" w:rsidRDefault="00852528">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F32B959" w14:textId="77777777" w:rsidR="00852528" w:rsidRDefault="00852528">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7FD671F" w14:textId="77777777" w:rsidR="00852528" w:rsidRDefault="00852528">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F69D74C" w14:textId="77777777" w:rsidR="00852528" w:rsidRDefault="00852528">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10">
    <w:p w14:paraId="32B2A561" w14:textId="77777777" w:rsidR="00852528" w:rsidRDefault="00852528" w:rsidP="0044180A">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1">
    <w:p w14:paraId="0A7F3762" w14:textId="77777777" w:rsidR="00852528" w:rsidRDefault="00852528" w:rsidP="0044180A">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4D7C6678" w14:textId="77777777" w:rsidR="00852528" w:rsidRDefault="00852528" w:rsidP="0044180A">
      <w:pPr>
        <w:pStyle w:val="NormalWeb"/>
        <w:contextualSpacing/>
        <w:jc w:val="both"/>
        <w:rPr>
          <w:b/>
          <w:bCs/>
          <w:sz w:val="18"/>
          <w:szCs w:val="18"/>
        </w:rPr>
      </w:pPr>
      <w:r>
        <w:rPr>
          <w:b/>
          <w:bCs/>
          <w:sz w:val="18"/>
          <w:szCs w:val="18"/>
        </w:rPr>
        <w:tab/>
        <w:t xml:space="preserve">HÜKÜMLÜ LEHİNE YARGILAMANIN YENİLENMESİ NEDENLERİ </w:t>
      </w:r>
    </w:p>
    <w:p w14:paraId="3873E874" w14:textId="77777777" w:rsidR="00852528" w:rsidRDefault="00852528" w:rsidP="0044180A">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51A98255" w14:textId="77777777" w:rsidR="00852528" w:rsidRDefault="00852528" w:rsidP="0044180A">
      <w:pPr>
        <w:pStyle w:val="NormalWeb"/>
        <w:contextualSpacing/>
        <w:jc w:val="both"/>
        <w:rPr>
          <w:sz w:val="18"/>
          <w:szCs w:val="18"/>
        </w:rPr>
      </w:pPr>
      <w:r>
        <w:rPr>
          <w:sz w:val="18"/>
          <w:szCs w:val="18"/>
        </w:rPr>
        <w:tab/>
        <w:t xml:space="preserve">a)Duruşmada kullanılan ve hükmü etkileyen bir belgenin sahteliği anlaşılırsa. </w:t>
      </w:r>
    </w:p>
    <w:p w14:paraId="6EF9C8B3" w14:textId="77777777" w:rsidR="00852528" w:rsidRDefault="00852528" w:rsidP="0044180A">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7F95625A" w14:textId="77777777" w:rsidR="00852528" w:rsidRDefault="00852528" w:rsidP="0044180A">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20EB031E" w14:textId="77777777" w:rsidR="00852528" w:rsidRDefault="00852528" w:rsidP="0044180A">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72E36971" w14:textId="77777777" w:rsidR="00852528" w:rsidRDefault="00852528" w:rsidP="0044180A">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19510233" w14:textId="77777777" w:rsidR="00852528" w:rsidRDefault="00852528" w:rsidP="0044180A">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53CE129A" w14:textId="77777777" w:rsidR="00852528" w:rsidRDefault="00852528" w:rsidP="0044180A">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2">
    <w:p w14:paraId="23AC8101" w14:textId="77777777" w:rsidR="00852528" w:rsidRDefault="00852528" w:rsidP="0044180A">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2BDDBBC9" w14:textId="77777777" w:rsidR="00852528" w:rsidRDefault="00852528" w:rsidP="0044180A">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7479DF3D" w14:textId="77777777" w:rsidR="00852528" w:rsidRDefault="00852528" w:rsidP="0044180A">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02762378" w14:textId="77777777" w:rsidR="00852528" w:rsidRDefault="00852528" w:rsidP="0044180A">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093B7343" w14:textId="77777777" w:rsidR="00852528" w:rsidRDefault="00852528" w:rsidP="0044180A">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48C17B74" w14:textId="77777777" w:rsidR="00852528" w:rsidRDefault="00852528" w:rsidP="0044180A">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41A9DEC2" w14:textId="77777777" w:rsidR="00852528" w:rsidRDefault="00852528" w:rsidP="0044180A">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2CD389ED" w14:textId="77777777" w:rsidR="00852528" w:rsidRDefault="00852528" w:rsidP="0044180A">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4A5F0D95" w14:textId="77777777" w:rsidR="00852528" w:rsidRDefault="00852528" w:rsidP="0044180A">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3B98E7B8" w14:textId="77777777" w:rsidR="00852528" w:rsidRDefault="00852528" w:rsidP="0044180A">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73FE4878" w14:textId="77777777" w:rsidR="00852528" w:rsidRDefault="00852528" w:rsidP="0044180A">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7D2F207F" w14:textId="77777777" w:rsidR="00852528" w:rsidRDefault="00852528" w:rsidP="0044180A">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13FEA08D" w14:textId="77777777" w:rsidR="00852528" w:rsidRDefault="00852528" w:rsidP="0044180A">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2A61F0CE" w14:textId="77777777" w:rsidR="00852528" w:rsidRDefault="00852528" w:rsidP="0044180A">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0A5FCF6D" w14:textId="77777777" w:rsidR="00852528" w:rsidRDefault="00852528" w:rsidP="0044180A">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18A5521B" w14:textId="77777777" w:rsidR="00852528" w:rsidRDefault="00852528" w:rsidP="0044180A">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194B908E" w14:textId="77777777" w:rsidR="00852528" w:rsidRDefault="00852528" w:rsidP="0044180A">
      <w:pPr>
        <w:pStyle w:val="DipnotMetni"/>
        <w:rPr>
          <w:sz w:val="18"/>
          <w:szCs w:val="18"/>
          <w:lang w:eastAsia="tr-TR"/>
        </w:rPr>
      </w:pPr>
    </w:p>
    <w:p w14:paraId="02F55AA7" w14:textId="77777777" w:rsidR="00852528" w:rsidRDefault="00852528" w:rsidP="0044180A">
      <w:pPr>
        <w:pStyle w:val="DipnotMetni"/>
      </w:pPr>
    </w:p>
  </w:footnote>
  <w:footnote w:id="13">
    <w:p w14:paraId="19A35B96" w14:textId="77777777" w:rsidR="00852528" w:rsidRDefault="00852528" w:rsidP="0044180A">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2AFD55B3" w14:textId="77777777" w:rsidR="00852528" w:rsidRDefault="00852528" w:rsidP="0044180A">
      <w:pPr>
        <w:pStyle w:val="NormalWeb"/>
        <w:contextualSpacing/>
        <w:jc w:val="both"/>
        <w:rPr>
          <w:b/>
          <w:bCs/>
          <w:sz w:val="18"/>
          <w:szCs w:val="18"/>
        </w:rPr>
      </w:pPr>
      <w:r>
        <w:rPr>
          <w:b/>
          <w:bCs/>
          <w:sz w:val="18"/>
          <w:szCs w:val="18"/>
        </w:rPr>
        <w:tab/>
        <w:t xml:space="preserve">ADLÎ KONTROL </w:t>
      </w:r>
    </w:p>
    <w:p w14:paraId="53CD7417" w14:textId="77777777" w:rsidR="00852528" w:rsidRDefault="00852528" w:rsidP="0044180A">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0BEB7BD0" w14:textId="77777777" w:rsidR="00852528" w:rsidRDefault="00852528" w:rsidP="0044180A">
      <w:pPr>
        <w:pStyle w:val="NormalWeb"/>
        <w:contextualSpacing/>
        <w:jc w:val="both"/>
        <w:rPr>
          <w:sz w:val="18"/>
          <w:szCs w:val="18"/>
        </w:rPr>
      </w:pPr>
      <w:r>
        <w:rPr>
          <w:sz w:val="18"/>
          <w:szCs w:val="18"/>
        </w:rPr>
        <w:tab/>
        <w:t>(2) Kanunda tutuklama yasağı öngörülen hallerde de, adlî kontrole ilişkin hükümler uygulanabilir.</w:t>
      </w:r>
    </w:p>
    <w:p w14:paraId="63F98BCA" w14:textId="77777777" w:rsidR="00852528" w:rsidRDefault="00852528" w:rsidP="0044180A">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774AB2E" w14:textId="77777777" w:rsidR="00852528" w:rsidRDefault="00852528" w:rsidP="0044180A">
      <w:pPr>
        <w:pStyle w:val="NormalWeb"/>
        <w:contextualSpacing/>
        <w:jc w:val="both"/>
        <w:rPr>
          <w:sz w:val="18"/>
          <w:szCs w:val="18"/>
        </w:rPr>
      </w:pPr>
      <w:r>
        <w:rPr>
          <w:sz w:val="18"/>
          <w:szCs w:val="18"/>
        </w:rPr>
        <w:tab/>
        <w:t>a) Yurt dışına çıkamamak.</w:t>
      </w:r>
    </w:p>
    <w:p w14:paraId="51D80C01" w14:textId="77777777" w:rsidR="00852528" w:rsidRDefault="00852528" w:rsidP="0044180A">
      <w:pPr>
        <w:pStyle w:val="NormalWeb"/>
        <w:contextualSpacing/>
        <w:jc w:val="both"/>
        <w:rPr>
          <w:sz w:val="18"/>
          <w:szCs w:val="18"/>
        </w:rPr>
      </w:pPr>
      <w:r>
        <w:rPr>
          <w:sz w:val="18"/>
          <w:szCs w:val="18"/>
        </w:rPr>
        <w:tab/>
        <w:t>b) Hâkim tarafından belirlenen yerlere, belirtilen süreler içinde düzenli olarak başvurmak.</w:t>
      </w:r>
    </w:p>
    <w:p w14:paraId="68516BC9" w14:textId="77777777" w:rsidR="00852528" w:rsidRDefault="00852528" w:rsidP="0044180A">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16A0EDAA" w14:textId="77777777" w:rsidR="00852528" w:rsidRDefault="00852528" w:rsidP="0044180A">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36CA5EF6" w14:textId="77777777" w:rsidR="00852528" w:rsidRDefault="00852528" w:rsidP="0044180A">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0CA9D2CB" w14:textId="77777777" w:rsidR="00852528" w:rsidRDefault="00852528" w:rsidP="0044180A">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6A087DE6" w14:textId="77777777" w:rsidR="00852528" w:rsidRDefault="00852528" w:rsidP="0044180A">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62D2DDAF" w14:textId="77777777" w:rsidR="00852528" w:rsidRDefault="00852528" w:rsidP="0044180A">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4E8F6973" w14:textId="77777777" w:rsidR="00852528" w:rsidRDefault="00852528" w:rsidP="0044180A">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6ECD49AD" w14:textId="77777777" w:rsidR="00852528" w:rsidRDefault="00852528" w:rsidP="0044180A">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4905713" w14:textId="77777777" w:rsidR="00852528" w:rsidRDefault="00852528" w:rsidP="0044180A">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40695D07" w14:textId="77777777" w:rsidR="00852528" w:rsidRDefault="00852528" w:rsidP="0044180A">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2522A951" w14:textId="77777777" w:rsidR="00852528" w:rsidRDefault="00852528" w:rsidP="0044180A">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14">
    <w:p w14:paraId="14B4128F" w14:textId="77777777" w:rsidR="00852528" w:rsidRDefault="00852528" w:rsidP="00737420">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5">
    <w:p w14:paraId="5B38AF52" w14:textId="77777777" w:rsidR="00852528" w:rsidRDefault="00852528" w:rsidP="00737420">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28AABF8C" w14:textId="77777777" w:rsidR="00852528" w:rsidRDefault="00852528" w:rsidP="00737420">
      <w:pPr>
        <w:pStyle w:val="NormalWeb"/>
        <w:contextualSpacing/>
        <w:jc w:val="both"/>
        <w:rPr>
          <w:b/>
          <w:bCs/>
          <w:sz w:val="18"/>
          <w:szCs w:val="18"/>
        </w:rPr>
      </w:pPr>
      <w:r>
        <w:rPr>
          <w:b/>
          <w:bCs/>
          <w:sz w:val="18"/>
          <w:szCs w:val="18"/>
        </w:rPr>
        <w:tab/>
        <w:t xml:space="preserve">HÜKÜMLÜ LEHİNE YARGILAMANIN YENİLENMESİ NEDENLERİ </w:t>
      </w:r>
    </w:p>
    <w:p w14:paraId="398320C5" w14:textId="77777777" w:rsidR="00852528" w:rsidRDefault="00852528" w:rsidP="00737420">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768D0745" w14:textId="77777777" w:rsidR="00852528" w:rsidRDefault="00852528" w:rsidP="00737420">
      <w:pPr>
        <w:pStyle w:val="NormalWeb"/>
        <w:contextualSpacing/>
        <w:jc w:val="both"/>
        <w:rPr>
          <w:sz w:val="18"/>
          <w:szCs w:val="18"/>
        </w:rPr>
      </w:pPr>
      <w:r>
        <w:rPr>
          <w:sz w:val="18"/>
          <w:szCs w:val="18"/>
        </w:rPr>
        <w:tab/>
        <w:t xml:space="preserve">a)Duruşmada kullanılan ve hükmü etkileyen bir belgenin sahteliği anlaşılırsa. </w:t>
      </w:r>
    </w:p>
    <w:p w14:paraId="1B5CDCE0" w14:textId="77777777" w:rsidR="00852528" w:rsidRDefault="00852528" w:rsidP="00737420">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54924C20" w14:textId="77777777" w:rsidR="00852528" w:rsidRDefault="00852528" w:rsidP="00737420">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0B7F3DCC" w14:textId="77777777" w:rsidR="00852528" w:rsidRDefault="00852528" w:rsidP="00737420">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2B726A3E" w14:textId="77777777" w:rsidR="00852528" w:rsidRDefault="00852528" w:rsidP="00737420">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5F6289AA" w14:textId="77777777" w:rsidR="00852528" w:rsidRDefault="00852528" w:rsidP="00737420">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624820FD" w14:textId="77777777" w:rsidR="00852528" w:rsidRDefault="00852528" w:rsidP="00737420">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6">
    <w:p w14:paraId="042668C6" w14:textId="77777777" w:rsidR="00852528" w:rsidRDefault="00852528" w:rsidP="00737420">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508E25C2" w14:textId="77777777" w:rsidR="00852528" w:rsidRDefault="00852528" w:rsidP="00737420">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784B554C" w14:textId="77777777" w:rsidR="00852528" w:rsidRDefault="00852528" w:rsidP="00737420">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7D142BEF" w14:textId="77777777" w:rsidR="00852528" w:rsidRDefault="00852528" w:rsidP="00737420">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09E65C40" w14:textId="77777777" w:rsidR="00852528" w:rsidRDefault="00852528" w:rsidP="00737420">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656DB06E" w14:textId="77777777" w:rsidR="00852528" w:rsidRDefault="00852528" w:rsidP="00737420">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3C165A1B" w14:textId="77777777" w:rsidR="00852528" w:rsidRDefault="00852528" w:rsidP="00737420">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408B9819" w14:textId="77777777" w:rsidR="00852528" w:rsidRDefault="00852528" w:rsidP="00737420">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4656CC33" w14:textId="77777777" w:rsidR="00852528" w:rsidRDefault="00852528" w:rsidP="00737420">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0AE4A78F" w14:textId="77777777" w:rsidR="00852528" w:rsidRDefault="00852528" w:rsidP="00737420">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00FCC310" w14:textId="77777777" w:rsidR="00852528" w:rsidRDefault="00852528" w:rsidP="00737420">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7BD3F36F" w14:textId="77777777" w:rsidR="00852528" w:rsidRDefault="00852528" w:rsidP="00737420">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0D2ED321" w14:textId="77777777" w:rsidR="00852528" w:rsidRDefault="00852528" w:rsidP="00737420">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586643EC" w14:textId="77777777" w:rsidR="00852528" w:rsidRDefault="00852528" w:rsidP="00737420">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664891A5" w14:textId="77777777" w:rsidR="00852528" w:rsidRDefault="00852528" w:rsidP="00737420">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090849C7" w14:textId="77777777" w:rsidR="00852528" w:rsidRDefault="00852528" w:rsidP="00737420">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1E02FAD0" w14:textId="77777777" w:rsidR="00852528" w:rsidRDefault="00852528" w:rsidP="00737420">
      <w:pPr>
        <w:pStyle w:val="DipnotMetni"/>
        <w:rPr>
          <w:sz w:val="18"/>
          <w:szCs w:val="18"/>
          <w:lang w:eastAsia="tr-TR"/>
        </w:rPr>
      </w:pPr>
    </w:p>
    <w:p w14:paraId="735CB4C8" w14:textId="77777777" w:rsidR="00852528" w:rsidRDefault="00852528" w:rsidP="00737420">
      <w:pPr>
        <w:pStyle w:val="DipnotMetni"/>
      </w:pPr>
    </w:p>
  </w:footnote>
  <w:footnote w:id="17">
    <w:p w14:paraId="469057D7" w14:textId="77777777" w:rsidR="00852528" w:rsidRDefault="00852528" w:rsidP="00737420">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2A869E43" w14:textId="77777777" w:rsidR="00852528" w:rsidRDefault="00852528" w:rsidP="00737420">
      <w:pPr>
        <w:pStyle w:val="NormalWeb"/>
        <w:contextualSpacing/>
        <w:jc w:val="both"/>
        <w:rPr>
          <w:b/>
          <w:bCs/>
          <w:sz w:val="18"/>
          <w:szCs w:val="18"/>
        </w:rPr>
      </w:pPr>
      <w:r>
        <w:rPr>
          <w:b/>
          <w:bCs/>
          <w:sz w:val="18"/>
          <w:szCs w:val="18"/>
        </w:rPr>
        <w:tab/>
        <w:t xml:space="preserve">ADLÎ KONTROL </w:t>
      </w:r>
    </w:p>
    <w:p w14:paraId="09722AF0" w14:textId="77777777" w:rsidR="00852528" w:rsidRDefault="00852528" w:rsidP="00737420">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7BE5EE4F" w14:textId="77777777" w:rsidR="00852528" w:rsidRDefault="00852528" w:rsidP="00737420">
      <w:pPr>
        <w:pStyle w:val="NormalWeb"/>
        <w:contextualSpacing/>
        <w:jc w:val="both"/>
        <w:rPr>
          <w:sz w:val="18"/>
          <w:szCs w:val="18"/>
        </w:rPr>
      </w:pPr>
      <w:r>
        <w:rPr>
          <w:sz w:val="18"/>
          <w:szCs w:val="18"/>
        </w:rPr>
        <w:tab/>
        <w:t>(2) Kanunda tutuklama yasağı öngörülen hallerde de, adlî kontrole ilişkin hükümler uygulanabilir.</w:t>
      </w:r>
    </w:p>
    <w:p w14:paraId="3EF44496" w14:textId="77777777" w:rsidR="00852528" w:rsidRDefault="00852528" w:rsidP="00737420">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3BF7F9F2" w14:textId="77777777" w:rsidR="00852528" w:rsidRDefault="00852528" w:rsidP="00737420">
      <w:pPr>
        <w:pStyle w:val="NormalWeb"/>
        <w:contextualSpacing/>
        <w:jc w:val="both"/>
        <w:rPr>
          <w:sz w:val="18"/>
          <w:szCs w:val="18"/>
        </w:rPr>
      </w:pPr>
      <w:r>
        <w:rPr>
          <w:sz w:val="18"/>
          <w:szCs w:val="18"/>
        </w:rPr>
        <w:tab/>
        <w:t>a) Yurt dışına çıkamamak.</w:t>
      </w:r>
    </w:p>
    <w:p w14:paraId="333C8F62" w14:textId="77777777" w:rsidR="00852528" w:rsidRDefault="00852528" w:rsidP="00737420">
      <w:pPr>
        <w:pStyle w:val="NormalWeb"/>
        <w:contextualSpacing/>
        <w:jc w:val="both"/>
        <w:rPr>
          <w:sz w:val="18"/>
          <w:szCs w:val="18"/>
        </w:rPr>
      </w:pPr>
      <w:r>
        <w:rPr>
          <w:sz w:val="18"/>
          <w:szCs w:val="18"/>
        </w:rPr>
        <w:tab/>
        <w:t>b) Hâkim tarafından belirlenen yerlere, belirtilen süreler içinde düzenli olarak başvurmak.</w:t>
      </w:r>
    </w:p>
    <w:p w14:paraId="35556D9B" w14:textId="77777777" w:rsidR="00852528" w:rsidRDefault="00852528" w:rsidP="00737420">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295AA655" w14:textId="77777777" w:rsidR="00852528" w:rsidRDefault="00852528" w:rsidP="00737420">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15ABC840" w14:textId="77777777" w:rsidR="00852528" w:rsidRDefault="00852528" w:rsidP="00737420">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7A2DE9A8" w14:textId="77777777" w:rsidR="00852528" w:rsidRDefault="00852528" w:rsidP="00737420">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4E69CAE4" w14:textId="77777777" w:rsidR="00852528" w:rsidRDefault="00852528" w:rsidP="00737420">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4B996638" w14:textId="77777777" w:rsidR="00852528" w:rsidRDefault="00852528" w:rsidP="00737420">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56F34091" w14:textId="77777777" w:rsidR="00852528" w:rsidRDefault="00852528" w:rsidP="00737420">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4D00ECCB" w14:textId="77777777" w:rsidR="00852528" w:rsidRDefault="00852528" w:rsidP="00737420">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3788F3B9" w14:textId="77777777" w:rsidR="00852528" w:rsidRDefault="00852528" w:rsidP="00737420">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1BFAE118" w14:textId="77777777" w:rsidR="00852528" w:rsidRDefault="00852528" w:rsidP="00737420">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29A03E1" w14:textId="77777777" w:rsidR="00852528" w:rsidRDefault="00852528" w:rsidP="00737420">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18">
    <w:p w14:paraId="6D33C870" w14:textId="77777777" w:rsidR="00852528" w:rsidRDefault="00852528" w:rsidP="001B37FD">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769D71B6" w14:textId="77777777" w:rsidR="00852528" w:rsidRDefault="00852528" w:rsidP="001B37FD">
      <w:pPr>
        <w:pStyle w:val="NormalWeb"/>
        <w:contextualSpacing/>
        <w:jc w:val="both"/>
        <w:rPr>
          <w:b/>
          <w:bCs/>
          <w:sz w:val="18"/>
          <w:szCs w:val="18"/>
        </w:rPr>
      </w:pPr>
      <w:r>
        <w:rPr>
          <w:b/>
          <w:bCs/>
          <w:sz w:val="18"/>
          <w:szCs w:val="18"/>
        </w:rPr>
        <w:tab/>
        <w:t xml:space="preserve">HÜKÜMLÜ LEHİNE YARGILAMANIN YENİLENMESİ NEDENLERİ </w:t>
      </w:r>
    </w:p>
    <w:p w14:paraId="11204B3B" w14:textId="77777777" w:rsidR="00852528" w:rsidRDefault="00852528" w:rsidP="001B37FD">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1EF2D081" w14:textId="77777777" w:rsidR="00852528" w:rsidRDefault="00852528" w:rsidP="001B37FD">
      <w:pPr>
        <w:pStyle w:val="NormalWeb"/>
        <w:contextualSpacing/>
        <w:jc w:val="both"/>
        <w:rPr>
          <w:sz w:val="18"/>
          <w:szCs w:val="18"/>
        </w:rPr>
      </w:pPr>
      <w:r>
        <w:rPr>
          <w:sz w:val="18"/>
          <w:szCs w:val="18"/>
        </w:rPr>
        <w:tab/>
        <w:t xml:space="preserve">a)Duruşmada kullanılan ve hükmü etkileyen bir belgenin sahteliği anlaşılırsa. </w:t>
      </w:r>
    </w:p>
    <w:p w14:paraId="6435B5EF" w14:textId="77777777" w:rsidR="00852528" w:rsidRDefault="00852528" w:rsidP="001B37FD">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7B918031" w14:textId="77777777" w:rsidR="00852528" w:rsidRDefault="00852528" w:rsidP="001B37FD">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17EFC6FF" w14:textId="77777777" w:rsidR="00852528" w:rsidRDefault="00852528" w:rsidP="001B37FD">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64B1ED64" w14:textId="77777777" w:rsidR="00852528" w:rsidRDefault="00852528" w:rsidP="001B37FD">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18ECFD7B" w14:textId="77777777" w:rsidR="00852528" w:rsidRDefault="00852528" w:rsidP="001B37FD">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56C51D97" w14:textId="77777777" w:rsidR="00852528" w:rsidRDefault="00852528" w:rsidP="001B37FD">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9">
    <w:p w14:paraId="630D15C0" w14:textId="77777777" w:rsidR="00852528" w:rsidRDefault="00852528" w:rsidP="001B37FD">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0808562C" w14:textId="77777777" w:rsidR="00852528" w:rsidRDefault="00852528" w:rsidP="001B37FD">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42DE8D48" w14:textId="77777777" w:rsidR="00852528" w:rsidRDefault="00852528" w:rsidP="001B37FD">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6EDEDEF1" w14:textId="77777777" w:rsidR="00852528" w:rsidRDefault="00852528" w:rsidP="001B37FD">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771BB0F1" w14:textId="77777777" w:rsidR="00852528" w:rsidRDefault="00852528" w:rsidP="001B37FD">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7C60153E" w14:textId="77777777" w:rsidR="00852528" w:rsidRDefault="00852528" w:rsidP="001B37FD">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0D1BE9EE" w14:textId="77777777" w:rsidR="00852528" w:rsidRDefault="00852528" w:rsidP="001B37FD">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02EA136D" w14:textId="77777777" w:rsidR="00852528" w:rsidRDefault="00852528" w:rsidP="001B37FD">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68F7E668" w14:textId="77777777" w:rsidR="00852528" w:rsidRDefault="00852528" w:rsidP="001B37FD">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094F0B43" w14:textId="77777777" w:rsidR="00852528" w:rsidRDefault="00852528" w:rsidP="001B37FD">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386FCDE6" w14:textId="77777777" w:rsidR="00852528" w:rsidRDefault="00852528" w:rsidP="001B37FD">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343AD21D" w14:textId="77777777" w:rsidR="00852528" w:rsidRDefault="00852528" w:rsidP="001B37FD">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4F9B690B" w14:textId="77777777" w:rsidR="00852528" w:rsidRDefault="00852528" w:rsidP="001B37FD">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1819A1EA" w14:textId="77777777" w:rsidR="00852528" w:rsidRDefault="00852528" w:rsidP="001B37FD">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2A655C76" w14:textId="77777777" w:rsidR="00852528" w:rsidRDefault="00852528" w:rsidP="001B37FD">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0D98D52A" w14:textId="77777777" w:rsidR="00852528" w:rsidRDefault="00852528" w:rsidP="001B37FD">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3B366BDF" w14:textId="77777777" w:rsidR="00852528" w:rsidRDefault="00852528" w:rsidP="001B37FD">
      <w:pPr>
        <w:pStyle w:val="DipnotMetni"/>
        <w:rPr>
          <w:sz w:val="18"/>
          <w:szCs w:val="18"/>
          <w:lang w:eastAsia="tr-TR"/>
        </w:rPr>
      </w:pPr>
    </w:p>
    <w:p w14:paraId="31D52C05" w14:textId="77777777" w:rsidR="00852528" w:rsidRDefault="00852528" w:rsidP="001B37FD">
      <w:pPr>
        <w:pStyle w:val="DipnotMetni"/>
      </w:pPr>
    </w:p>
  </w:footnote>
  <w:footnote w:id="20">
    <w:p w14:paraId="5A0685C5" w14:textId="77777777" w:rsidR="00852528" w:rsidRDefault="00852528" w:rsidP="001B37FD">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4746BB1F" w14:textId="77777777" w:rsidR="00852528" w:rsidRDefault="00852528" w:rsidP="001B37FD">
      <w:pPr>
        <w:pStyle w:val="NormalWeb"/>
        <w:contextualSpacing/>
        <w:jc w:val="both"/>
        <w:rPr>
          <w:b/>
          <w:bCs/>
          <w:sz w:val="18"/>
          <w:szCs w:val="18"/>
        </w:rPr>
      </w:pPr>
      <w:r>
        <w:rPr>
          <w:b/>
          <w:bCs/>
          <w:sz w:val="18"/>
          <w:szCs w:val="18"/>
        </w:rPr>
        <w:tab/>
        <w:t xml:space="preserve">ADLÎ KONTROL </w:t>
      </w:r>
    </w:p>
    <w:p w14:paraId="7F8564F5" w14:textId="77777777" w:rsidR="00852528" w:rsidRDefault="00852528" w:rsidP="001B37FD">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3B7EFCE5" w14:textId="77777777" w:rsidR="00852528" w:rsidRDefault="00852528" w:rsidP="001B37FD">
      <w:pPr>
        <w:pStyle w:val="NormalWeb"/>
        <w:contextualSpacing/>
        <w:jc w:val="both"/>
        <w:rPr>
          <w:sz w:val="18"/>
          <w:szCs w:val="18"/>
        </w:rPr>
      </w:pPr>
      <w:r>
        <w:rPr>
          <w:sz w:val="18"/>
          <w:szCs w:val="18"/>
        </w:rPr>
        <w:tab/>
        <w:t>(2) Kanunda tutuklama yasağı öngörülen hallerde de, adlî kontrole ilişkin hükümler uygulanabilir.</w:t>
      </w:r>
    </w:p>
    <w:p w14:paraId="11B8BAA1" w14:textId="77777777" w:rsidR="00852528" w:rsidRDefault="00852528" w:rsidP="001B37FD">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6DC795E" w14:textId="77777777" w:rsidR="00852528" w:rsidRDefault="00852528" w:rsidP="001B37FD">
      <w:pPr>
        <w:pStyle w:val="NormalWeb"/>
        <w:contextualSpacing/>
        <w:jc w:val="both"/>
        <w:rPr>
          <w:sz w:val="18"/>
          <w:szCs w:val="18"/>
        </w:rPr>
      </w:pPr>
      <w:r>
        <w:rPr>
          <w:sz w:val="18"/>
          <w:szCs w:val="18"/>
        </w:rPr>
        <w:tab/>
        <w:t>a) Yurt dışına çıkamamak.</w:t>
      </w:r>
    </w:p>
    <w:p w14:paraId="032904E9" w14:textId="77777777" w:rsidR="00852528" w:rsidRDefault="00852528" w:rsidP="001B37FD">
      <w:pPr>
        <w:pStyle w:val="NormalWeb"/>
        <w:contextualSpacing/>
        <w:jc w:val="both"/>
        <w:rPr>
          <w:sz w:val="18"/>
          <w:szCs w:val="18"/>
        </w:rPr>
      </w:pPr>
      <w:r>
        <w:rPr>
          <w:sz w:val="18"/>
          <w:szCs w:val="18"/>
        </w:rPr>
        <w:tab/>
        <w:t>b) Hâkim tarafından belirlenen yerlere, belirtilen süreler içinde düzenli olarak başvurmak.</w:t>
      </w:r>
    </w:p>
    <w:p w14:paraId="57AE1890" w14:textId="77777777" w:rsidR="00852528" w:rsidRDefault="00852528" w:rsidP="001B37FD">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4CF135D0" w14:textId="77777777" w:rsidR="00852528" w:rsidRDefault="00852528" w:rsidP="001B37FD">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5CAA53D0" w14:textId="77777777" w:rsidR="00852528" w:rsidRDefault="00852528" w:rsidP="001B37FD">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0D5E37F2" w14:textId="77777777" w:rsidR="00852528" w:rsidRDefault="00852528" w:rsidP="001B37FD">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7294E92C" w14:textId="77777777" w:rsidR="00852528" w:rsidRDefault="00852528" w:rsidP="001B37FD">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55C227E8" w14:textId="77777777" w:rsidR="00852528" w:rsidRDefault="00852528" w:rsidP="001B37FD">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1481D0EA" w14:textId="77777777" w:rsidR="00852528" w:rsidRDefault="00852528" w:rsidP="001B37FD">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53386E7C" w14:textId="77777777" w:rsidR="00852528" w:rsidRDefault="00852528" w:rsidP="001B37FD">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36F35DD8" w14:textId="77777777" w:rsidR="00852528" w:rsidRDefault="00852528" w:rsidP="001B37FD">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163F64B" w14:textId="77777777" w:rsidR="00852528" w:rsidRDefault="00852528" w:rsidP="001B37FD">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62EC7861" w14:textId="77777777" w:rsidR="00852528" w:rsidRDefault="00852528" w:rsidP="001B37FD">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21">
    <w:p w14:paraId="0F32A999" w14:textId="77777777" w:rsidR="00852528" w:rsidRDefault="00852528" w:rsidP="00B83D89">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22">
    <w:p w14:paraId="600219F3" w14:textId="72D2CECB" w:rsidR="00852528" w:rsidRDefault="00852528" w:rsidP="00852528">
      <w:pPr>
        <w:pStyle w:val="NormalWeb"/>
        <w:spacing w:before="0"/>
        <w:jc w:val="both"/>
        <w:rPr>
          <w:sz w:val="18"/>
          <w:szCs w:val="18"/>
        </w:rPr>
      </w:pPr>
      <w:r>
        <w:rPr>
          <w:sz w:val="18"/>
          <w:szCs w:val="18"/>
        </w:rPr>
        <w:tab/>
        <w:t xml:space="preserve"> </w:t>
      </w:r>
    </w:p>
    <w:p w14:paraId="616322FB" w14:textId="304FB691" w:rsidR="00852528" w:rsidRDefault="00852528" w:rsidP="00B83D89">
      <w:pPr>
        <w:pStyle w:val="NormalWeb"/>
        <w:contextualSpacing/>
        <w:jc w:val="both"/>
      </w:pPr>
    </w:p>
  </w:footnote>
  <w:footnote w:id="23">
    <w:p w14:paraId="3341F13E" w14:textId="77777777" w:rsidR="00852528" w:rsidRDefault="00852528" w:rsidP="00B83D89">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03D0AD3F" w14:textId="77777777" w:rsidR="00852528" w:rsidRDefault="00852528" w:rsidP="00B83D89">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7792F591" w14:textId="77777777" w:rsidR="00852528" w:rsidRDefault="00852528" w:rsidP="00B83D89">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5BE3B7E8" w14:textId="77777777" w:rsidR="00852528" w:rsidRDefault="00852528" w:rsidP="00B83D89">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4A131F6A" w14:textId="77777777" w:rsidR="00852528" w:rsidRDefault="00852528" w:rsidP="00B83D89">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5AA90112" w14:textId="77777777" w:rsidR="00852528" w:rsidRDefault="00852528" w:rsidP="00B83D89">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209AE808" w14:textId="77777777" w:rsidR="00852528" w:rsidRDefault="00852528" w:rsidP="00B83D89">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71C4423C" w14:textId="77777777" w:rsidR="00852528" w:rsidRDefault="00852528" w:rsidP="00B83D89">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112DF501" w14:textId="77777777" w:rsidR="00852528" w:rsidRDefault="00852528" w:rsidP="00B83D89">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2B1CEEEC" w14:textId="77777777" w:rsidR="00852528" w:rsidRDefault="00852528" w:rsidP="00B83D89">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1006991F" w14:textId="77777777" w:rsidR="00852528" w:rsidRDefault="00852528" w:rsidP="00B83D89">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682CF561" w14:textId="77777777" w:rsidR="00852528" w:rsidRDefault="00852528" w:rsidP="00B83D89">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1FCE7025" w14:textId="77777777" w:rsidR="00852528" w:rsidRDefault="00852528" w:rsidP="00B83D89">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4DB0F01E" w14:textId="77777777" w:rsidR="00852528" w:rsidRDefault="00852528" w:rsidP="00B83D89">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17F87CFA" w14:textId="77777777" w:rsidR="00852528" w:rsidRDefault="00852528" w:rsidP="00B83D89">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32DF40A3" w14:textId="77777777" w:rsidR="00852528" w:rsidRDefault="00852528" w:rsidP="00B83D89">
      <w:pPr>
        <w:pStyle w:val="DipnotMetni"/>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footnote>
  <w:footnote w:id="24">
    <w:p w14:paraId="39BF816F" w14:textId="77777777" w:rsidR="00852528" w:rsidRDefault="00852528" w:rsidP="00B83D89">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02D55F76" w14:textId="1B9BB246" w:rsidR="002A7B9B" w:rsidRDefault="00852528" w:rsidP="002A7B9B">
      <w:pPr>
        <w:pStyle w:val="NormalWeb"/>
        <w:contextualSpacing/>
        <w:jc w:val="both"/>
        <w:rPr>
          <w:sz w:val="18"/>
          <w:szCs w:val="18"/>
        </w:rPr>
      </w:pPr>
      <w:r>
        <w:rPr>
          <w:b/>
          <w:bCs/>
          <w:sz w:val="18"/>
          <w:szCs w:val="18"/>
        </w:rPr>
        <w:tab/>
      </w:r>
    </w:p>
    <w:p w14:paraId="2862DC8C" w14:textId="48351257" w:rsidR="00852528" w:rsidRDefault="00852528" w:rsidP="00B83D89">
      <w:pPr>
        <w:pStyle w:val="NormalWeb"/>
        <w:contextualSpacing/>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82191" w14:textId="77777777" w:rsidR="00852528" w:rsidRDefault="0085252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1D21" w14:textId="77777777" w:rsidR="00852528" w:rsidRDefault="0085252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2227C" w14:textId="77777777" w:rsidR="00852528" w:rsidRDefault="0085252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b/>
        <w:bCs/>
        <w:i w:val="0"/>
        <w:iCs w:val="0"/>
        <w:color w:val="CC0000"/>
        <w:sz w:val="24"/>
        <w:szCs w:val="24"/>
      </w:rPr>
    </w:lvl>
  </w:abstractNum>
  <w:abstractNum w:abstractNumId="2" w15:restartNumberingAfterBreak="0">
    <w:nsid w:val="00000003"/>
    <w:multiLevelType w:val="multilevel"/>
    <w:tmpl w:val="7ACEA1EC"/>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2160"/>
        </w:tabs>
        <w:ind w:left="2160" w:hanging="180"/>
      </w:pPr>
      <w:rPr>
        <w:rFonts w:ascii="Symbol" w:hAnsi="Symbol" w:cs="Symbol" w:hint="default"/>
        <w:b/>
        <w:color w:val="C00000"/>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4" w15:restartNumberingAfterBreak="0">
    <w:nsid w:val="00000005"/>
    <w:multiLevelType w:val="multilevel"/>
    <w:tmpl w:val="00000005"/>
    <w:name w:val="WW8Num5"/>
    <w:lvl w:ilvl="0">
      <w:start w:val="1"/>
      <w:numFmt w:val="upperLetter"/>
      <w:lvlText w:val="%1."/>
      <w:lvlJc w:val="left"/>
      <w:pPr>
        <w:tabs>
          <w:tab w:val="num" w:pos="1920"/>
        </w:tabs>
        <w:ind w:left="19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hint="default"/>
        <w:b/>
        <w:i w:val="0"/>
        <w:color w:val="C00000"/>
      </w:rPr>
    </w:lvl>
  </w:abstractNum>
  <w:abstractNum w:abstractNumId="6" w15:restartNumberingAfterBreak="0">
    <w:nsid w:val="00000007"/>
    <w:multiLevelType w:val="multilevel"/>
    <w:tmpl w:val="00000007"/>
    <w:name w:val="WW8Num7"/>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3"/>
      <w:numFmt w:val="upperRoman"/>
      <w:lvlText w:val="%1."/>
      <w:lvlJc w:val="right"/>
      <w:pPr>
        <w:tabs>
          <w:tab w:val="num" w:pos="708"/>
        </w:tabs>
        <w:ind w:left="1173" w:hanging="180"/>
      </w:pPr>
      <w:rPr>
        <w:rFonts w:hint="default"/>
        <w:b/>
      </w:rPr>
    </w:lvl>
  </w:abstractNum>
  <w:abstractNum w:abstractNumId="8" w15:restartNumberingAfterBreak="0">
    <w:nsid w:val="00000009"/>
    <w:multiLevelType w:val="singleLevel"/>
    <w:tmpl w:val="00000009"/>
    <w:name w:val="WW8Num9"/>
    <w:lvl w:ilvl="0">
      <w:start w:val="6"/>
      <w:numFmt w:val="upperRoman"/>
      <w:lvlText w:val="%1."/>
      <w:lvlJc w:val="right"/>
      <w:pPr>
        <w:tabs>
          <w:tab w:val="num" w:pos="708"/>
        </w:tabs>
        <w:ind w:left="4619" w:hanging="180"/>
      </w:pPr>
      <w:rPr>
        <w:rFonts w:hint="default"/>
        <w:b/>
        <w:bCs/>
        <w:sz w:val="28"/>
        <w:szCs w:val="28"/>
      </w:rPr>
    </w:lvl>
  </w:abstractNum>
  <w:abstractNum w:abstractNumId="9" w15:restartNumberingAfterBreak="0">
    <w:nsid w:val="0000000A"/>
    <w:multiLevelType w:val="multilevel"/>
    <w:tmpl w:val="F4DA1920"/>
    <w:name w:val="WW8Num10"/>
    <w:lvl w:ilvl="0">
      <w:start w:val="1"/>
      <w:numFmt w:val="upperRoman"/>
      <w:lvlText w:val="%1."/>
      <w:lvlJc w:val="right"/>
      <w:pPr>
        <w:tabs>
          <w:tab w:val="num" w:pos="708"/>
        </w:tabs>
        <w:ind w:left="1924" w:hanging="180"/>
      </w:pPr>
      <w:rPr>
        <w:rFonts w:hint="default"/>
        <w:b w:val="0"/>
        <w:i w:val="0"/>
        <w:color w:val="000000"/>
      </w:rPr>
    </w:lvl>
    <w:lvl w:ilvl="1">
      <w:start w:val="1"/>
      <w:numFmt w:val="bullet"/>
      <w:lvlText w:val=""/>
      <w:lvlJc w:val="left"/>
      <w:pPr>
        <w:tabs>
          <w:tab w:val="num" w:pos="708"/>
        </w:tabs>
        <w:ind w:left="1866" w:hanging="360"/>
      </w:pPr>
      <w:rPr>
        <w:rFonts w:ascii="Symbol" w:hAnsi="Symbol" w:cs="Symbo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 w15:restartNumberingAfterBreak="0">
    <w:nsid w:val="0000000B"/>
    <w:multiLevelType w:val="singleLevel"/>
    <w:tmpl w:val="0000000B"/>
    <w:name w:val="WW8Num11"/>
    <w:lvl w:ilvl="0">
      <w:start w:val="3"/>
      <w:numFmt w:val="upperRoman"/>
      <w:lvlText w:val="%1."/>
      <w:lvlJc w:val="right"/>
      <w:pPr>
        <w:tabs>
          <w:tab w:val="num" w:pos="708"/>
        </w:tabs>
        <w:ind w:left="1924" w:hanging="180"/>
      </w:pPr>
      <w:rPr>
        <w:rFonts w:hint="default"/>
        <w:b/>
        <w:bCs/>
      </w:rPr>
    </w:lvl>
  </w:abstractNum>
  <w:abstractNum w:abstractNumId="11" w15:restartNumberingAfterBreak="0">
    <w:nsid w:val="0000000C"/>
    <w:multiLevelType w:val="singleLevel"/>
    <w:tmpl w:val="0000000C"/>
    <w:name w:val="WW8Num12"/>
    <w:lvl w:ilvl="0">
      <w:start w:val="1"/>
      <w:numFmt w:val="upperRoman"/>
      <w:lvlText w:val="%1."/>
      <w:lvlJc w:val="right"/>
      <w:pPr>
        <w:tabs>
          <w:tab w:val="num" w:pos="708"/>
        </w:tabs>
        <w:ind w:left="1498" w:hanging="180"/>
      </w:pPr>
      <w:rPr>
        <w:rFonts w:hint="default"/>
        <w:b/>
        <w:sz w:val="28"/>
        <w:szCs w:val="28"/>
      </w:rPr>
    </w:lvl>
  </w:abstractNum>
  <w:abstractNum w:abstractNumId="12" w15:restartNumberingAfterBreak="0">
    <w:nsid w:val="0000000D"/>
    <w:multiLevelType w:val="singleLevel"/>
    <w:tmpl w:val="0000000D"/>
    <w:name w:val="WW8Num13"/>
    <w:lvl w:ilvl="0">
      <w:start w:val="357"/>
      <w:numFmt w:val="bullet"/>
      <w:lvlText w:val=""/>
      <w:lvlJc w:val="left"/>
      <w:pPr>
        <w:tabs>
          <w:tab w:val="num" w:pos="0"/>
        </w:tabs>
        <w:ind w:left="720" w:hanging="360"/>
      </w:pPr>
      <w:rPr>
        <w:rFonts w:ascii="Symbol" w:hAnsi="Symbol" w:cs="Times New Roman" w:hint="default"/>
        <w:color w:val="000000"/>
      </w:rPr>
    </w:lvl>
  </w:abstractNum>
  <w:abstractNum w:abstractNumId="13" w15:restartNumberingAfterBreak="0">
    <w:nsid w:val="0000000E"/>
    <w:multiLevelType w:val="singleLevel"/>
    <w:tmpl w:val="0000000E"/>
    <w:name w:val="WW8Num14"/>
    <w:lvl w:ilvl="0">
      <w:start w:val="2"/>
      <w:numFmt w:val="upperRoman"/>
      <w:lvlText w:val="%1."/>
      <w:lvlJc w:val="right"/>
      <w:pPr>
        <w:tabs>
          <w:tab w:val="num" w:pos="708"/>
        </w:tabs>
        <w:ind w:left="1924" w:hanging="180"/>
      </w:pPr>
      <w:rPr>
        <w:rFonts w:hint="default"/>
        <w:b/>
        <w:bCs/>
      </w:rPr>
    </w:lvl>
  </w:abstractNum>
  <w:abstractNum w:abstractNumId="14" w15:restartNumberingAfterBreak="0">
    <w:nsid w:val="0000000F"/>
    <w:multiLevelType w:val="singleLevel"/>
    <w:tmpl w:val="0000000F"/>
    <w:name w:val="WW8Num15"/>
    <w:lvl w:ilvl="0">
      <w:start w:val="1"/>
      <w:numFmt w:val="upperRoman"/>
      <w:lvlText w:val="%1."/>
      <w:lvlJc w:val="right"/>
      <w:pPr>
        <w:tabs>
          <w:tab w:val="num" w:pos="708"/>
        </w:tabs>
        <w:ind w:left="1924" w:hanging="180"/>
      </w:pPr>
      <w:rPr>
        <w:rFonts w:hint="default"/>
        <w:b/>
        <w:bCs/>
      </w:rPr>
    </w:lvl>
  </w:abstractNum>
  <w:abstractNum w:abstractNumId="15" w15:restartNumberingAfterBreak="0">
    <w:nsid w:val="00000010"/>
    <w:multiLevelType w:val="singleLevel"/>
    <w:tmpl w:val="00000010"/>
    <w:name w:val="WW8Num16"/>
    <w:lvl w:ilvl="0">
      <w:start w:val="2"/>
      <w:numFmt w:val="upperRoman"/>
      <w:lvlText w:val="%1."/>
      <w:lvlJc w:val="right"/>
      <w:pPr>
        <w:tabs>
          <w:tab w:val="num" w:pos="708"/>
        </w:tabs>
        <w:ind w:left="1287" w:hanging="180"/>
      </w:pPr>
      <w:rPr>
        <w:rFonts w:hint="default"/>
        <w:b/>
        <w:bCs/>
        <w:sz w:val="28"/>
        <w:szCs w:val="28"/>
      </w:rPr>
    </w:lvl>
  </w:abstractNum>
  <w:abstractNum w:abstractNumId="16" w15:restartNumberingAfterBreak="0">
    <w:nsid w:val="00000011"/>
    <w:multiLevelType w:val="singleLevel"/>
    <w:tmpl w:val="00000011"/>
    <w:name w:val="WW8Num17"/>
    <w:lvl w:ilvl="0">
      <w:start w:val="1"/>
      <w:numFmt w:val="upperRoman"/>
      <w:lvlText w:val="%1."/>
      <w:lvlJc w:val="right"/>
      <w:pPr>
        <w:tabs>
          <w:tab w:val="num" w:pos="708"/>
        </w:tabs>
        <w:ind w:left="1334" w:hanging="180"/>
      </w:pPr>
      <w:rPr>
        <w:b/>
        <w:sz w:val="28"/>
        <w:szCs w:val="28"/>
      </w:rPr>
    </w:lvl>
  </w:abstractNum>
  <w:abstractNum w:abstractNumId="17" w15:restartNumberingAfterBreak="0">
    <w:nsid w:val="0D371664"/>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18" w15:restartNumberingAfterBreak="0">
    <w:nsid w:val="11D422DD"/>
    <w:multiLevelType w:val="hybridMultilevel"/>
    <w:tmpl w:val="24E02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A78254C"/>
    <w:multiLevelType w:val="hybridMultilevel"/>
    <w:tmpl w:val="2DB62F42"/>
    <w:name w:val="WW8Num42"/>
    <w:lvl w:ilvl="0" w:tplc="84A659D8">
      <w:start w:val="10"/>
      <w:numFmt w:val="upperRoman"/>
      <w:lvlText w:val="%1."/>
      <w:lvlJc w:val="right"/>
      <w:pPr>
        <w:tabs>
          <w:tab w:val="num" w:pos="708"/>
        </w:tabs>
        <w:ind w:left="180" w:hanging="180"/>
      </w:pPr>
      <w:rPr>
        <w:rFonts w:hint="default"/>
        <w:b/>
        <w:bCs/>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1BF132F2"/>
    <w:multiLevelType w:val="hybridMultilevel"/>
    <w:tmpl w:val="3146A864"/>
    <w:lvl w:ilvl="0" w:tplc="7610A96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E0B15E6"/>
    <w:multiLevelType w:val="multilevel"/>
    <w:tmpl w:val="A23EC40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2" w15:restartNumberingAfterBreak="0">
    <w:nsid w:val="301426EB"/>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3" w15:restartNumberingAfterBreak="0">
    <w:nsid w:val="33DB26C2"/>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24" w15:restartNumberingAfterBreak="0">
    <w:nsid w:val="40B75D46"/>
    <w:multiLevelType w:val="hybridMultilevel"/>
    <w:tmpl w:val="264450BA"/>
    <w:lvl w:ilvl="0" w:tplc="21342D86">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1C732F3"/>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26" w15:restartNumberingAfterBreak="0">
    <w:nsid w:val="42F15654"/>
    <w:multiLevelType w:val="hybridMultilevel"/>
    <w:tmpl w:val="4E7AEFD0"/>
    <w:lvl w:ilvl="0" w:tplc="BD4ECEAE">
      <w:start w:val="12"/>
      <w:numFmt w:val="decimal"/>
      <w:lvlText w:val="%1-"/>
      <w:lvlJc w:val="left"/>
      <w:pPr>
        <w:ind w:left="720" w:hanging="360"/>
      </w:pPr>
      <w:rPr>
        <w:rFonts w:hint="default"/>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B3D256A"/>
    <w:multiLevelType w:val="hybridMultilevel"/>
    <w:tmpl w:val="0FE4015C"/>
    <w:lvl w:ilvl="0" w:tplc="8338887A">
      <w:start w:val="100"/>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0A809D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29" w15:restartNumberingAfterBreak="0">
    <w:nsid w:val="5EDE3C29"/>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30" w15:restartNumberingAfterBreak="0">
    <w:nsid w:val="64F97640"/>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1" w15:restartNumberingAfterBreak="0">
    <w:nsid w:val="6AAE537C"/>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2" w15:restartNumberingAfterBreak="0">
    <w:nsid w:val="711B565E"/>
    <w:multiLevelType w:val="multilevel"/>
    <w:tmpl w:val="5DE22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B254EE"/>
    <w:multiLevelType w:val="singleLevel"/>
    <w:tmpl w:val="00000006"/>
    <w:lvl w:ilvl="0">
      <w:start w:val="1"/>
      <w:numFmt w:val="decimal"/>
      <w:lvlText w:val="%1."/>
      <w:lvlJc w:val="left"/>
      <w:pPr>
        <w:tabs>
          <w:tab w:val="num" w:pos="720"/>
        </w:tabs>
        <w:ind w:left="720" w:hanging="360"/>
      </w:pPr>
      <w:rPr>
        <w:rFonts w:hint="default"/>
        <w:b/>
        <w:i w:val="0"/>
        <w:color w:val="C00000"/>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8"/>
  </w:num>
  <w:num w:numId="8">
    <w:abstractNumId w:val="28"/>
  </w:num>
  <w:num w:numId="9">
    <w:abstractNumId w:val="25"/>
  </w:num>
  <w:num w:numId="10">
    <w:abstractNumId w:val="23"/>
  </w:num>
  <w:num w:numId="11">
    <w:abstractNumId w:val="29"/>
  </w:num>
  <w:num w:numId="12">
    <w:abstractNumId w:val="17"/>
  </w:num>
  <w:num w:numId="13">
    <w:abstractNumId w:val="20"/>
  </w:num>
  <w:num w:numId="14">
    <w:abstractNumId w:val="33"/>
  </w:num>
  <w:num w:numId="15">
    <w:abstractNumId w:val="24"/>
  </w:num>
  <w:num w:numId="16">
    <w:abstractNumId w:val="30"/>
  </w:num>
  <w:num w:numId="17">
    <w:abstractNumId w:val="22"/>
  </w:num>
  <w:num w:numId="18">
    <w:abstractNumId w:val="31"/>
  </w:num>
  <w:num w:numId="19">
    <w:abstractNumId w:val="27"/>
  </w:num>
  <w:num w:numId="20">
    <w:abstractNumId w:val="32"/>
  </w:num>
  <w:num w:numId="21">
    <w:abstractNumId w:val="21"/>
  </w:num>
  <w:num w:numId="2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2D"/>
    <w:rsid w:val="00003214"/>
    <w:rsid w:val="00003C94"/>
    <w:rsid w:val="00004C29"/>
    <w:rsid w:val="000142CC"/>
    <w:rsid w:val="0001748E"/>
    <w:rsid w:val="00022352"/>
    <w:rsid w:val="000245E3"/>
    <w:rsid w:val="00024AD4"/>
    <w:rsid w:val="00024DA6"/>
    <w:rsid w:val="000312D7"/>
    <w:rsid w:val="000341D2"/>
    <w:rsid w:val="00035A03"/>
    <w:rsid w:val="0004094E"/>
    <w:rsid w:val="000431B1"/>
    <w:rsid w:val="00043AC9"/>
    <w:rsid w:val="000464C0"/>
    <w:rsid w:val="00055BB4"/>
    <w:rsid w:val="00061956"/>
    <w:rsid w:val="00066B53"/>
    <w:rsid w:val="00066C89"/>
    <w:rsid w:val="000706D8"/>
    <w:rsid w:val="000743F0"/>
    <w:rsid w:val="00075C40"/>
    <w:rsid w:val="00076764"/>
    <w:rsid w:val="00076CE7"/>
    <w:rsid w:val="00077EFD"/>
    <w:rsid w:val="00093848"/>
    <w:rsid w:val="00093C95"/>
    <w:rsid w:val="000A58CC"/>
    <w:rsid w:val="000A68B8"/>
    <w:rsid w:val="000B4B20"/>
    <w:rsid w:val="000B4BA6"/>
    <w:rsid w:val="000C08ED"/>
    <w:rsid w:val="000C1981"/>
    <w:rsid w:val="000C432A"/>
    <w:rsid w:val="000C4A50"/>
    <w:rsid w:val="000D149A"/>
    <w:rsid w:val="000D56EE"/>
    <w:rsid w:val="000E20B9"/>
    <w:rsid w:val="000E5A25"/>
    <w:rsid w:val="000F16B0"/>
    <w:rsid w:val="000F16DB"/>
    <w:rsid w:val="000F664D"/>
    <w:rsid w:val="000F7343"/>
    <w:rsid w:val="001013C6"/>
    <w:rsid w:val="0011211A"/>
    <w:rsid w:val="00112B77"/>
    <w:rsid w:val="00117B67"/>
    <w:rsid w:val="001218EA"/>
    <w:rsid w:val="00122814"/>
    <w:rsid w:val="00124BEB"/>
    <w:rsid w:val="001250DA"/>
    <w:rsid w:val="00130898"/>
    <w:rsid w:val="00131F9B"/>
    <w:rsid w:val="00134294"/>
    <w:rsid w:val="00134F49"/>
    <w:rsid w:val="00136C88"/>
    <w:rsid w:val="0014178B"/>
    <w:rsid w:val="00144511"/>
    <w:rsid w:val="0014578D"/>
    <w:rsid w:val="001473D7"/>
    <w:rsid w:val="001546E9"/>
    <w:rsid w:val="001572D9"/>
    <w:rsid w:val="00157D7A"/>
    <w:rsid w:val="00160A35"/>
    <w:rsid w:val="00163B18"/>
    <w:rsid w:val="00163C62"/>
    <w:rsid w:val="00163E08"/>
    <w:rsid w:val="00173BD1"/>
    <w:rsid w:val="00173FCC"/>
    <w:rsid w:val="00174515"/>
    <w:rsid w:val="00175192"/>
    <w:rsid w:val="00175AB2"/>
    <w:rsid w:val="00180D09"/>
    <w:rsid w:val="00182993"/>
    <w:rsid w:val="0018322A"/>
    <w:rsid w:val="00184A56"/>
    <w:rsid w:val="00185342"/>
    <w:rsid w:val="0018558A"/>
    <w:rsid w:val="00190038"/>
    <w:rsid w:val="00190DD5"/>
    <w:rsid w:val="00191CD1"/>
    <w:rsid w:val="001A11C3"/>
    <w:rsid w:val="001A5356"/>
    <w:rsid w:val="001B1DB1"/>
    <w:rsid w:val="001B285F"/>
    <w:rsid w:val="001B37FD"/>
    <w:rsid w:val="001B4300"/>
    <w:rsid w:val="001D64A3"/>
    <w:rsid w:val="001D7657"/>
    <w:rsid w:val="001D7B6B"/>
    <w:rsid w:val="001E2541"/>
    <w:rsid w:val="001E3E59"/>
    <w:rsid w:val="001E5364"/>
    <w:rsid w:val="001E54CC"/>
    <w:rsid w:val="001F1E41"/>
    <w:rsid w:val="001F62CE"/>
    <w:rsid w:val="00205FAF"/>
    <w:rsid w:val="00207DB5"/>
    <w:rsid w:val="002159A6"/>
    <w:rsid w:val="00216012"/>
    <w:rsid w:val="002204C6"/>
    <w:rsid w:val="0022598E"/>
    <w:rsid w:val="00226184"/>
    <w:rsid w:val="00227806"/>
    <w:rsid w:val="0023386A"/>
    <w:rsid w:val="00235524"/>
    <w:rsid w:val="00247D12"/>
    <w:rsid w:val="002520ED"/>
    <w:rsid w:val="0025477E"/>
    <w:rsid w:val="00257866"/>
    <w:rsid w:val="0025794C"/>
    <w:rsid w:val="00257982"/>
    <w:rsid w:val="00262CEB"/>
    <w:rsid w:val="00263718"/>
    <w:rsid w:val="002637F8"/>
    <w:rsid w:val="0026738D"/>
    <w:rsid w:val="002676F4"/>
    <w:rsid w:val="002855A8"/>
    <w:rsid w:val="00293CCC"/>
    <w:rsid w:val="0029691B"/>
    <w:rsid w:val="0029753D"/>
    <w:rsid w:val="00297EC6"/>
    <w:rsid w:val="002A2835"/>
    <w:rsid w:val="002A5C87"/>
    <w:rsid w:val="002A7A62"/>
    <w:rsid w:val="002A7B9B"/>
    <w:rsid w:val="002B4840"/>
    <w:rsid w:val="002C1CF2"/>
    <w:rsid w:val="002D0585"/>
    <w:rsid w:val="002D41E9"/>
    <w:rsid w:val="002D586E"/>
    <w:rsid w:val="002D74BE"/>
    <w:rsid w:val="002E3366"/>
    <w:rsid w:val="002E3C8D"/>
    <w:rsid w:val="002E5A44"/>
    <w:rsid w:val="002E72BE"/>
    <w:rsid w:val="002F5A24"/>
    <w:rsid w:val="00304CFD"/>
    <w:rsid w:val="003066AB"/>
    <w:rsid w:val="00306BA0"/>
    <w:rsid w:val="00311240"/>
    <w:rsid w:val="003163B8"/>
    <w:rsid w:val="00320334"/>
    <w:rsid w:val="003208B2"/>
    <w:rsid w:val="00325B4E"/>
    <w:rsid w:val="00325D20"/>
    <w:rsid w:val="00326431"/>
    <w:rsid w:val="00327037"/>
    <w:rsid w:val="00330C6A"/>
    <w:rsid w:val="00342FFC"/>
    <w:rsid w:val="00345047"/>
    <w:rsid w:val="00351A21"/>
    <w:rsid w:val="00355E92"/>
    <w:rsid w:val="00360553"/>
    <w:rsid w:val="00361557"/>
    <w:rsid w:val="003625D9"/>
    <w:rsid w:val="00364380"/>
    <w:rsid w:val="0036519D"/>
    <w:rsid w:val="00371223"/>
    <w:rsid w:val="003712F0"/>
    <w:rsid w:val="00372743"/>
    <w:rsid w:val="00374395"/>
    <w:rsid w:val="003756CE"/>
    <w:rsid w:val="003851D8"/>
    <w:rsid w:val="003860FD"/>
    <w:rsid w:val="003A2B0A"/>
    <w:rsid w:val="003B241B"/>
    <w:rsid w:val="003B621F"/>
    <w:rsid w:val="003C51F0"/>
    <w:rsid w:val="003D1571"/>
    <w:rsid w:val="003D752E"/>
    <w:rsid w:val="003E7DAC"/>
    <w:rsid w:val="003F0B43"/>
    <w:rsid w:val="003F34C4"/>
    <w:rsid w:val="003F7977"/>
    <w:rsid w:val="0040183B"/>
    <w:rsid w:val="004023EF"/>
    <w:rsid w:val="004038AA"/>
    <w:rsid w:val="00404860"/>
    <w:rsid w:val="004052CC"/>
    <w:rsid w:val="00406ADE"/>
    <w:rsid w:val="00407D60"/>
    <w:rsid w:val="0041004E"/>
    <w:rsid w:val="00413BBB"/>
    <w:rsid w:val="00415E35"/>
    <w:rsid w:val="0042604F"/>
    <w:rsid w:val="004351ED"/>
    <w:rsid w:val="0044180A"/>
    <w:rsid w:val="00443141"/>
    <w:rsid w:val="00444DF7"/>
    <w:rsid w:val="00450292"/>
    <w:rsid w:val="0045164E"/>
    <w:rsid w:val="00454345"/>
    <w:rsid w:val="0046076A"/>
    <w:rsid w:val="00463003"/>
    <w:rsid w:val="004633DF"/>
    <w:rsid w:val="00464A11"/>
    <w:rsid w:val="00465901"/>
    <w:rsid w:val="00476338"/>
    <w:rsid w:val="004768CA"/>
    <w:rsid w:val="0047782E"/>
    <w:rsid w:val="0047793F"/>
    <w:rsid w:val="00480B71"/>
    <w:rsid w:val="004857FE"/>
    <w:rsid w:val="004914B6"/>
    <w:rsid w:val="00492646"/>
    <w:rsid w:val="00495A83"/>
    <w:rsid w:val="004970AD"/>
    <w:rsid w:val="00497788"/>
    <w:rsid w:val="004A78BC"/>
    <w:rsid w:val="004A79D9"/>
    <w:rsid w:val="004B6782"/>
    <w:rsid w:val="004B68B4"/>
    <w:rsid w:val="004C480B"/>
    <w:rsid w:val="004C59C4"/>
    <w:rsid w:val="004C6589"/>
    <w:rsid w:val="004C6D2A"/>
    <w:rsid w:val="004D3708"/>
    <w:rsid w:val="004E4263"/>
    <w:rsid w:val="004E719C"/>
    <w:rsid w:val="004E7DB0"/>
    <w:rsid w:val="004F22D1"/>
    <w:rsid w:val="004F28A5"/>
    <w:rsid w:val="004F2A4C"/>
    <w:rsid w:val="004F302C"/>
    <w:rsid w:val="004F42F2"/>
    <w:rsid w:val="0050390C"/>
    <w:rsid w:val="00507D6D"/>
    <w:rsid w:val="00522570"/>
    <w:rsid w:val="00526773"/>
    <w:rsid w:val="005314DD"/>
    <w:rsid w:val="0053289A"/>
    <w:rsid w:val="0054042E"/>
    <w:rsid w:val="00544566"/>
    <w:rsid w:val="00545A54"/>
    <w:rsid w:val="00546870"/>
    <w:rsid w:val="005478CD"/>
    <w:rsid w:val="00550C15"/>
    <w:rsid w:val="00551E18"/>
    <w:rsid w:val="00552273"/>
    <w:rsid w:val="00555070"/>
    <w:rsid w:val="005564FE"/>
    <w:rsid w:val="00556EB1"/>
    <w:rsid w:val="00561655"/>
    <w:rsid w:val="00571977"/>
    <w:rsid w:val="00572F31"/>
    <w:rsid w:val="005744A0"/>
    <w:rsid w:val="00576FE7"/>
    <w:rsid w:val="005774FC"/>
    <w:rsid w:val="00577648"/>
    <w:rsid w:val="00581D91"/>
    <w:rsid w:val="00582B70"/>
    <w:rsid w:val="00587856"/>
    <w:rsid w:val="00590E90"/>
    <w:rsid w:val="00591C24"/>
    <w:rsid w:val="00595C2C"/>
    <w:rsid w:val="005A42D4"/>
    <w:rsid w:val="005A51E8"/>
    <w:rsid w:val="005C068E"/>
    <w:rsid w:val="005C142B"/>
    <w:rsid w:val="005C49C0"/>
    <w:rsid w:val="005C60E6"/>
    <w:rsid w:val="005C687E"/>
    <w:rsid w:val="005C769A"/>
    <w:rsid w:val="005D25CE"/>
    <w:rsid w:val="005D3666"/>
    <w:rsid w:val="005D46B0"/>
    <w:rsid w:val="005E67B6"/>
    <w:rsid w:val="005F0448"/>
    <w:rsid w:val="005F1E0E"/>
    <w:rsid w:val="005F6270"/>
    <w:rsid w:val="005F7277"/>
    <w:rsid w:val="00602004"/>
    <w:rsid w:val="00603CBA"/>
    <w:rsid w:val="00604201"/>
    <w:rsid w:val="00614981"/>
    <w:rsid w:val="00616938"/>
    <w:rsid w:val="00630728"/>
    <w:rsid w:val="00634DA4"/>
    <w:rsid w:val="00640872"/>
    <w:rsid w:val="00641273"/>
    <w:rsid w:val="006413D8"/>
    <w:rsid w:val="00641513"/>
    <w:rsid w:val="0064729E"/>
    <w:rsid w:val="0064739B"/>
    <w:rsid w:val="00652ABF"/>
    <w:rsid w:val="006579AF"/>
    <w:rsid w:val="0066002C"/>
    <w:rsid w:val="00662CB5"/>
    <w:rsid w:val="00676FC7"/>
    <w:rsid w:val="00677824"/>
    <w:rsid w:val="00680973"/>
    <w:rsid w:val="00682065"/>
    <w:rsid w:val="006842A0"/>
    <w:rsid w:val="00686640"/>
    <w:rsid w:val="00686766"/>
    <w:rsid w:val="00691530"/>
    <w:rsid w:val="0069184F"/>
    <w:rsid w:val="00694E20"/>
    <w:rsid w:val="006958A8"/>
    <w:rsid w:val="00695AC3"/>
    <w:rsid w:val="006B4479"/>
    <w:rsid w:val="006B605A"/>
    <w:rsid w:val="006B60B3"/>
    <w:rsid w:val="006C0570"/>
    <w:rsid w:val="006C1962"/>
    <w:rsid w:val="006C7A56"/>
    <w:rsid w:val="006F497C"/>
    <w:rsid w:val="006F7FA7"/>
    <w:rsid w:val="007011CB"/>
    <w:rsid w:val="00707B67"/>
    <w:rsid w:val="00730ED7"/>
    <w:rsid w:val="00737420"/>
    <w:rsid w:val="007433D5"/>
    <w:rsid w:val="00751F45"/>
    <w:rsid w:val="0075352F"/>
    <w:rsid w:val="00756AC4"/>
    <w:rsid w:val="007573F0"/>
    <w:rsid w:val="00770857"/>
    <w:rsid w:val="00775AD8"/>
    <w:rsid w:val="0078023E"/>
    <w:rsid w:val="007812BD"/>
    <w:rsid w:val="007839E8"/>
    <w:rsid w:val="00791356"/>
    <w:rsid w:val="00792C4F"/>
    <w:rsid w:val="007979D4"/>
    <w:rsid w:val="007B0C38"/>
    <w:rsid w:val="007B3A86"/>
    <w:rsid w:val="007C2509"/>
    <w:rsid w:val="007C2A59"/>
    <w:rsid w:val="007C34AD"/>
    <w:rsid w:val="007C4CF3"/>
    <w:rsid w:val="007C6BD4"/>
    <w:rsid w:val="007D39A0"/>
    <w:rsid w:val="007D4CAB"/>
    <w:rsid w:val="007D5F77"/>
    <w:rsid w:val="007D6991"/>
    <w:rsid w:val="007D6AF5"/>
    <w:rsid w:val="007E0A65"/>
    <w:rsid w:val="007E43A4"/>
    <w:rsid w:val="007F2571"/>
    <w:rsid w:val="007F2AE8"/>
    <w:rsid w:val="007F3CE7"/>
    <w:rsid w:val="007F5422"/>
    <w:rsid w:val="00801479"/>
    <w:rsid w:val="008041DA"/>
    <w:rsid w:val="008057FE"/>
    <w:rsid w:val="00806519"/>
    <w:rsid w:val="00807086"/>
    <w:rsid w:val="00810043"/>
    <w:rsid w:val="00816E85"/>
    <w:rsid w:val="00817405"/>
    <w:rsid w:val="00825200"/>
    <w:rsid w:val="008252C4"/>
    <w:rsid w:val="008259D5"/>
    <w:rsid w:val="00826666"/>
    <w:rsid w:val="0083177B"/>
    <w:rsid w:val="00834F90"/>
    <w:rsid w:val="008416A1"/>
    <w:rsid w:val="00852528"/>
    <w:rsid w:val="008610A0"/>
    <w:rsid w:val="0086329D"/>
    <w:rsid w:val="00863E2E"/>
    <w:rsid w:val="008645C3"/>
    <w:rsid w:val="00865ED4"/>
    <w:rsid w:val="00867BCA"/>
    <w:rsid w:val="00871332"/>
    <w:rsid w:val="00871FF6"/>
    <w:rsid w:val="00876A9E"/>
    <w:rsid w:val="00882D99"/>
    <w:rsid w:val="00882E8E"/>
    <w:rsid w:val="00884FC6"/>
    <w:rsid w:val="008914EB"/>
    <w:rsid w:val="00895F59"/>
    <w:rsid w:val="0089652A"/>
    <w:rsid w:val="00897D45"/>
    <w:rsid w:val="008C52A8"/>
    <w:rsid w:val="008D1B05"/>
    <w:rsid w:val="008D7131"/>
    <w:rsid w:val="008E74F7"/>
    <w:rsid w:val="008F18EB"/>
    <w:rsid w:val="008F3E64"/>
    <w:rsid w:val="008F4F98"/>
    <w:rsid w:val="008F66EF"/>
    <w:rsid w:val="00902DD8"/>
    <w:rsid w:val="00904017"/>
    <w:rsid w:val="0090795C"/>
    <w:rsid w:val="00910A68"/>
    <w:rsid w:val="00912359"/>
    <w:rsid w:val="009145DD"/>
    <w:rsid w:val="00920E6F"/>
    <w:rsid w:val="00925607"/>
    <w:rsid w:val="0093048A"/>
    <w:rsid w:val="009320E4"/>
    <w:rsid w:val="00934B20"/>
    <w:rsid w:val="009352BC"/>
    <w:rsid w:val="009407D4"/>
    <w:rsid w:val="00941665"/>
    <w:rsid w:val="009428B6"/>
    <w:rsid w:val="00943263"/>
    <w:rsid w:val="0094468B"/>
    <w:rsid w:val="00951402"/>
    <w:rsid w:val="0096271F"/>
    <w:rsid w:val="009651BF"/>
    <w:rsid w:val="009711F8"/>
    <w:rsid w:val="009715C1"/>
    <w:rsid w:val="00971A2E"/>
    <w:rsid w:val="00972877"/>
    <w:rsid w:val="00972966"/>
    <w:rsid w:val="009729C9"/>
    <w:rsid w:val="00973A34"/>
    <w:rsid w:val="00981742"/>
    <w:rsid w:val="00981C48"/>
    <w:rsid w:val="009823F1"/>
    <w:rsid w:val="00984258"/>
    <w:rsid w:val="00992765"/>
    <w:rsid w:val="009930D4"/>
    <w:rsid w:val="009933FB"/>
    <w:rsid w:val="009A0CB4"/>
    <w:rsid w:val="009A1F4D"/>
    <w:rsid w:val="009A32B1"/>
    <w:rsid w:val="009A48F7"/>
    <w:rsid w:val="009A66B2"/>
    <w:rsid w:val="009B0ABD"/>
    <w:rsid w:val="009B735C"/>
    <w:rsid w:val="009C24C5"/>
    <w:rsid w:val="009C5356"/>
    <w:rsid w:val="009D36D3"/>
    <w:rsid w:val="009D55C2"/>
    <w:rsid w:val="009D7B35"/>
    <w:rsid w:val="009E010A"/>
    <w:rsid w:val="009E1A86"/>
    <w:rsid w:val="009E40FB"/>
    <w:rsid w:val="009E5939"/>
    <w:rsid w:val="009F29E1"/>
    <w:rsid w:val="00A01119"/>
    <w:rsid w:val="00A1072E"/>
    <w:rsid w:val="00A11A4F"/>
    <w:rsid w:val="00A17C4C"/>
    <w:rsid w:val="00A2357D"/>
    <w:rsid w:val="00A30D5B"/>
    <w:rsid w:val="00A32098"/>
    <w:rsid w:val="00A34237"/>
    <w:rsid w:val="00A40647"/>
    <w:rsid w:val="00A46235"/>
    <w:rsid w:val="00A537B6"/>
    <w:rsid w:val="00A5524C"/>
    <w:rsid w:val="00A60332"/>
    <w:rsid w:val="00A61A04"/>
    <w:rsid w:val="00A70CE7"/>
    <w:rsid w:val="00A73998"/>
    <w:rsid w:val="00A8089A"/>
    <w:rsid w:val="00A82D6C"/>
    <w:rsid w:val="00A83C30"/>
    <w:rsid w:val="00A84257"/>
    <w:rsid w:val="00A845EB"/>
    <w:rsid w:val="00A847B2"/>
    <w:rsid w:val="00A875C4"/>
    <w:rsid w:val="00A90A4F"/>
    <w:rsid w:val="00A9256E"/>
    <w:rsid w:val="00A93D68"/>
    <w:rsid w:val="00AA03F2"/>
    <w:rsid w:val="00AA34B5"/>
    <w:rsid w:val="00AA3B17"/>
    <w:rsid w:val="00AB11B7"/>
    <w:rsid w:val="00AB2E55"/>
    <w:rsid w:val="00AB3AC8"/>
    <w:rsid w:val="00AB7E10"/>
    <w:rsid w:val="00AC2847"/>
    <w:rsid w:val="00AC42EF"/>
    <w:rsid w:val="00AC53C3"/>
    <w:rsid w:val="00AC5B1A"/>
    <w:rsid w:val="00AD075F"/>
    <w:rsid w:val="00AD2078"/>
    <w:rsid w:val="00AD4A0B"/>
    <w:rsid w:val="00AD7D49"/>
    <w:rsid w:val="00AE0D25"/>
    <w:rsid w:val="00AE139E"/>
    <w:rsid w:val="00AE268B"/>
    <w:rsid w:val="00AE4B28"/>
    <w:rsid w:val="00AE5ED0"/>
    <w:rsid w:val="00AE7099"/>
    <w:rsid w:val="00AF009B"/>
    <w:rsid w:val="00AF26B9"/>
    <w:rsid w:val="00B113EB"/>
    <w:rsid w:val="00B14997"/>
    <w:rsid w:val="00B207A8"/>
    <w:rsid w:val="00B26155"/>
    <w:rsid w:val="00B26437"/>
    <w:rsid w:val="00B34CDA"/>
    <w:rsid w:val="00B36FD5"/>
    <w:rsid w:val="00B37C2C"/>
    <w:rsid w:val="00B57F59"/>
    <w:rsid w:val="00B60CA6"/>
    <w:rsid w:val="00B62DEA"/>
    <w:rsid w:val="00B7249B"/>
    <w:rsid w:val="00B732FE"/>
    <w:rsid w:val="00B73DAE"/>
    <w:rsid w:val="00B756A3"/>
    <w:rsid w:val="00B76B49"/>
    <w:rsid w:val="00B803F3"/>
    <w:rsid w:val="00B83D89"/>
    <w:rsid w:val="00B83ED9"/>
    <w:rsid w:val="00B85BC8"/>
    <w:rsid w:val="00B95890"/>
    <w:rsid w:val="00B97CA6"/>
    <w:rsid w:val="00BA06D7"/>
    <w:rsid w:val="00BA6228"/>
    <w:rsid w:val="00BA694E"/>
    <w:rsid w:val="00BB0595"/>
    <w:rsid w:val="00BB3549"/>
    <w:rsid w:val="00BC3DDD"/>
    <w:rsid w:val="00BC64D4"/>
    <w:rsid w:val="00BC7A71"/>
    <w:rsid w:val="00BD14EB"/>
    <w:rsid w:val="00BD4444"/>
    <w:rsid w:val="00BD5468"/>
    <w:rsid w:val="00BD7179"/>
    <w:rsid w:val="00BE50D9"/>
    <w:rsid w:val="00BE7E71"/>
    <w:rsid w:val="00BF217A"/>
    <w:rsid w:val="00BF28F0"/>
    <w:rsid w:val="00C13336"/>
    <w:rsid w:val="00C15C2F"/>
    <w:rsid w:val="00C23419"/>
    <w:rsid w:val="00C270CD"/>
    <w:rsid w:val="00C33FF2"/>
    <w:rsid w:val="00C348D3"/>
    <w:rsid w:val="00C35EA7"/>
    <w:rsid w:val="00C379EB"/>
    <w:rsid w:val="00C403A1"/>
    <w:rsid w:val="00C45DA4"/>
    <w:rsid w:val="00C46FE2"/>
    <w:rsid w:val="00C60EAA"/>
    <w:rsid w:val="00C618AB"/>
    <w:rsid w:val="00C67B6E"/>
    <w:rsid w:val="00C67E5B"/>
    <w:rsid w:val="00C70D76"/>
    <w:rsid w:val="00C74CD7"/>
    <w:rsid w:val="00C75B74"/>
    <w:rsid w:val="00C77D96"/>
    <w:rsid w:val="00C83060"/>
    <w:rsid w:val="00C8328F"/>
    <w:rsid w:val="00C92EE0"/>
    <w:rsid w:val="00C9551B"/>
    <w:rsid w:val="00C95A23"/>
    <w:rsid w:val="00CA44A4"/>
    <w:rsid w:val="00CA7130"/>
    <w:rsid w:val="00CB3BA5"/>
    <w:rsid w:val="00CC28BF"/>
    <w:rsid w:val="00CD0996"/>
    <w:rsid w:val="00CD3DB2"/>
    <w:rsid w:val="00CD43ED"/>
    <w:rsid w:val="00CD76F0"/>
    <w:rsid w:val="00CE2358"/>
    <w:rsid w:val="00CE3EB6"/>
    <w:rsid w:val="00CE5407"/>
    <w:rsid w:val="00CE5FBF"/>
    <w:rsid w:val="00CF0069"/>
    <w:rsid w:val="00CF2964"/>
    <w:rsid w:val="00CF593A"/>
    <w:rsid w:val="00CF6F74"/>
    <w:rsid w:val="00D03147"/>
    <w:rsid w:val="00D06568"/>
    <w:rsid w:val="00D0670B"/>
    <w:rsid w:val="00D06BB2"/>
    <w:rsid w:val="00D078D0"/>
    <w:rsid w:val="00D07949"/>
    <w:rsid w:val="00D10A05"/>
    <w:rsid w:val="00D146B0"/>
    <w:rsid w:val="00D1475D"/>
    <w:rsid w:val="00D15414"/>
    <w:rsid w:val="00D156BA"/>
    <w:rsid w:val="00D2121D"/>
    <w:rsid w:val="00D22FDA"/>
    <w:rsid w:val="00D24442"/>
    <w:rsid w:val="00D24B52"/>
    <w:rsid w:val="00D27063"/>
    <w:rsid w:val="00D34CD9"/>
    <w:rsid w:val="00D37533"/>
    <w:rsid w:val="00D42F41"/>
    <w:rsid w:val="00D430E5"/>
    <w:rsid w:val="00D44F68"/>
    <w:rsid w:val="00D50DD9"/>
    <w:rsid w:val="00D51FA6"/>
    <w:rsid w:val="00D53FE5"/>
    <w:rsid w:val="00D579BE"/>
    <w:rsid w:val="00D57A22"/>
    <w:rsid w:val="00D626B5"/>
    <w:rsid w:val="00D62CBD"/>
    <w:rsid w:val="00D64D21"/>
    <w:rsid w:val="00D65CAB"/>
    <w:rsid w:val="00D71AFA"/>
    <w:rsid w:val="00D7381C"/>
    <w:rsid w:val="00D773AA"/>
    <w:rsid w:val="00D776F5"/>
    <w:rsid w:val="00D86921"/>
    <w:rsid w:val="00D86C3B"/>
    <w:rsid w:val="00D87A99"/>
    <w:rsid w:val="00D9314E"/>
    <w:rsid w:val="00D93B0E"/>
    <w:rsid w:val="00D94446"/>
    <w:rsid w:val="00D96709"/>
    <w:rsid w:val="00D96F2B"/>
    <w:rsid w:val="00DB0965"/>
    <w:rsid w:val="00DB28C1"/>
    <w:rsid w:val="00DB2E0D"/>
    <w:rsid w:val="00DB6856"/>
    <w:rsid w:val="00DB6B2E"/>
    <w:rsid w:val="00DB7CAE"/>
    <w:rsid w:val="00DC26F0"/>
    <w:rsid w:val="00DC376C"/>
    <w:rsid w:val="00DD2782"/>
    <w:rsid w:val="00DD54B6"/>
    <w:rsid w:val="00DD7B80"/>
    <w:rsid w:val="00DE3412"/>
    <w:rsid w:val="00DE342D"/>
    <w:rsid w:val="00DF0EEC"/>
    <w:rsid w:val="00DF15EC"/>
    <w:rsid w:val="00DF249D"/>
    <w:rsid w:val="00DF5C88"/>
    <w:rsid w:val="00E15E7F"/>
    <w:rsid w:val="00E23274"/>
    <w:rsid w:val="00E245F6"/>
    <w:rsid w:val="00E31688"/>
    <w:rsid w:val="00E32D7B"/>
    <w:rsid w:val="00E33113"/>
    <w:rsid w:val="00E43468"/>
    <w:rsid w:val="00E43FA4"/>
    <w:rsid w:val="00E47163"/>
    <w:rsid w:val="00E52B63"/>
    <w:rsid w:val="00E54243"/>
    <w:rsid w:val="00E64B52"/>
    <w:rsid w:val="00E650FA"/>
    <w:rsid w:val="00E65FA7"/>
    <w:rsid w:val="00E736B3"/>
    <w:rsid w:val="00E81C08"/>
    <w:rsid w:val="00E876EF"/>
    <w:rsid w:val="00E91BBE"/>
    <w:rsid w:val="00EA1416"/>
    <w:rsid w:val="00EA164A"/>
    <w:rsid w:val="00EA322D"/>
    <w:rsid w:val="00EB12D0"/>
    <w:rsid w:val="00EB181C"/>
    <w:rsid w:val="00EB48A5"/>
    <w:rsid w:val="00EB6F8D"/>
    <w:rsid w:val="00ED094D"/>
    <w:rsid w:val="00ED17AB"/>
    <w:rsid w:val="00ED3215"/>
    <w:rsid w:val="00EE0C7D"/>
    <w:rsid w:val="00EE1BDA"/>
    <w:rsid w:val="00EE410A"/>
    <w:rsid w:val="00EF4118"/>
    <w:rsid w:val="00EF6DB0"/>
    <w:rsid w:val="00F00C0E"/>
    <w:rsid w:val="00F0230E"/>
    <w:rsid w:val="00F02922"/>
    <w:rsid w:val="00F06667"/>
    <w:rsid w:val="00F13A45"/>
    <w:rsid w:val="00F14BF1"/>
    <w:rsid w:val="00F22075"/>
    <w:rsid w:val="00F2327A"/>
    <w:rsid w:val="00F3070B"/>
    <w:rsid w:val="00F3135E"/>
    <w:rsid w:val="00F33C74"/>
    <w:rsid w:val="00F36628"/>
    <w:rsid w:val="00F40C2F"/>
    <w:rsid w:val="00F448CB"/>
    <w:rsid w:val="00F4547C"/>
    <w:rsid w:val="00F4642C"/>
    <w:rsid w:val="00F51B64"/>
    <w:rsid w:val="00F52802"/>
    <w:rsid w:val="00F57CE5"/>
    <w:rsid w:val="00F61D25"/>
    <w:rsid w:val="00F61D70"/>
    <w:rsid w:val="00F635F5"/>
    <w:rsid w:val="00F6615A"/>
    <w:rsid w:val="00F67929"/>
    <w:rsid w:val="00F701D7"/>
    <w:rsid w:val="00F706B3"/>
    <w:rsid w:val="00F708F8"/>
    <w:rsid w:val="00F763E4"/>
    <w:rsid w:val="00F80538"/>
    <w:rsid w:val="00F81FDD"/>
    <w:rsid w:val="00F82053"/>
    <w:rsid w:val="00F91E3E"/>
    <w:rsid w:val="00F92B98"/>
    <w:rsid w:val="00F939C2"/>
    <w:rsid w:val="00F953E2"/>
    <w:rsid w:val="00F965CA"/>
    <w:rsid w:val="00FA2E52"/>
    <w:rsid w:val="00FB404D"/>
    <w:rsid w:val="00FB6708"/>
    <w:rsid w:val="00FB76FB"/>
    <w:rsid w:val="00FD0CB9"/>
    <w:rsid w:val="00FD31D1"/>
    <w:rsid w:val="00FD4792"/>
    <w:rsid w:val="00FE2603"/>
    <w:rsid w:val="00FE3A67"/>
    <w:rsid w:val="00FE5962"/>
    <w:rsid w:val="00FE7D4D"/>
    <w:rsid w:val="00FF08BC"/>
    <w:rsid w:val="00FF128E"/>
    <w:rsid w:val="00FF24A8"/>
    <w:rsid w:val="00FF4A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578A49"/>
  <w15:docId w15:val="{47665A61-08A0-4912-953F-9690BCA9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1F0"/>
    <w:pPr>
      <w:suppressAutoHyphens/>
    </w:pPr>
    <w:rPr>
      <w:lang w:eastAsia="zh-CN"/>
    </w:rPr>
  </w:style>
  <w:style w:type="paragraph" w:styleId="Balk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Balk2">
    <w:name w:val="heading 2"/>
    <w:basedOn w:val="Balk"/>
    <w:next w:val="GvdeMetni"/>
    <w:link w:val="Balk2Char"/>
    <w:qFormat/>
    <w:pPr>
      <w:numPr>
        <w:ilvl w:val="1"/>
        <w:numId w:val="1"/>
      </w:numPr>
      <w:spacing w:before="200"/>
      <w:outlineLvl w:val="1"/>
    </w:pPr>
    <w:rPr>
      <w:b/>
      <w:bCs/>
      <w:sz w:val="32"/>
      <w:szCs w:val="32"/>
    </w:rPr>
  </w:style>
  <w:style w:type="paragraph" w:styleId="Balk3">
    <w:name w:val="heading 3"/>
    <w:basedOn w:val="Balk"/>
    <w:next w:val="GvdeMetni"/>
    <w:link w:val="Balk3Char"/>
    <w:qFormat/>
    <w:pPr>
      <w:numPr>
        <w:ilvl w:val="2"/>
        <w:numId w:val="1"/>
      </w:numPr>
      <w:spacing w:before="140"/>
      <w:outlineLvl w:val="2"/>
    </w:pPr>
    <w:rPr>
      <w:b/>
      <w:bCs/>
    </w:rPr>
  </w:style>
  <w:style w:type="paragraph" w:styleId="Balk4">
    <w:name w:val="heading 4"/>
    <w:basedOn w:val="Normal"/>
    <w:next w:val="Normal"/>
    <w:link w:val="Balk4Char"/>
    <w:qFormat/>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i w:val="0"/>
      <w:iCs w:val="0"/>
      <w:color w:val="CC0000"/>
      <w:sz w:val="24"/>
      <w:szCs w:val="24"/>
    </w:rPr>
  </w:style>
  <w:style w:type="character" w:customStyle="1" w:styleId="WW8Num3z0">
    <w:name w:val="WW8Num3z0"/>
    <w:rPr>
      <w:rFonts w:hint="default"/>
      <w:position w:val="0"/>
      <w:sz w:val="24"/>
      <w:vertAlign w:val="baseline"/>
    </w:rPr>
  </w:style>
  <w:style w:type="character" w:customStyle="1" w:styleId="WW8Num3z1">
    <w:name w:val="WW8Num3z1"/>
    <w:rPr>
      <w:rFonts w:hint="default"/>
      <w:b/>
    </w:rPr>
  </w:style>
  <w:style w:type="character" w:customStyle="1" w:styleId="WW8Num3z2">
    <w:name w:val="WW8Num3z2"/>
    <w:rPr>
      <w:rFonts w:ascii="Symbol" w:hAnsi="Symbol" w:cs="Symbol" w:hint="default"/>
      <w:b/>
      <w:color w:val="auto"/>
    </w:rPr>
  </w:style>
  <w:style w:type="character" w:customStyle="1" w:styleId="WW8Num3z3">
    <w:name w:val="WW8Num3z3"/>
    <w:rPr>
      <w:rFonts w:ascii="Symbol" w:hAnsi="Symbol" w:cs="Symbol" w:hint="default"/>
      <w:color w:val="auto"/>
    </w:rPr>
  </w:style>
  <w:style w:type="character" w:customStyle="1" w:styleId="WW8Num3z4">
    <w:name w:val="WW8Num3z4"/>
    <w:rPr>
      <w:rFonts w:hint="default"/>
    </w:rPr>
  </w:style>
  <w:style w:type="character" w:customStyle="1" w:styleId="WW8Num4z0">
    <w:name w:val="WW8Num4z0"/>
    <w:rPr>
      <w:rFonts w:hint="default"/>
      <w:b/>
      <w:bCs/>
      <w:i w:val="0"/>
      <w:color w:val="C00000"/>
    </w:rPr>
  </w:style>
  <w:style w:type="character" w:customStyle="1" w:styleId="WW8Num5z0">
    <w:name w:val="WW8Num5z0"/>
    <w:rPr>
      <w:rFonts w:hint="default"/>
      <w:b/>
      <w:sz w:val="24"/>
      <w:szCs w:val="24"/>
    </w:rPr>
  </w:style>
  <w:style w:type="character" w:customStyle="1" w:styleId="WW8Num5z1">
    <w:name w:val="WW8Num5z1"/>
    <w:rPr>
      <w:rFonts w:ascii="Symbol" w:hAnsi="Symbol" w:cs="Symbol" w:hint="default"/>
      <w:color w:val="C00000"/>
      <w:sz w:val="24"/>
      <w:szCs w:val="24"/>
    </w:rPr>
  </w:style>
  <w:style w:type="character" w:customStyle="1" w:styleId="WW8Num5z2">
    <w:name w:val="WW8Num5z2"/>
    <w:rPr>
      <w:rFonts w:hint="default"/>
      <w:b/>
      <w:i w:val="0"/>
      <w:color w:val="C00000"/>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i w:val="0"/>
      <w:color w:val="C00000"/>
    </w:rPr>
  </w:style>
  <w:style w:type="character" w:customStyle="1" w:styleId="WW8Num7z0">
    <w:name w:val="WW8Num7z0"/>
    <w:rPr>
      <w:rFonts w:hint="default"/>
      <w:b/>
      <w:sz w:val="24"/>
      <w:szCs w:val="24"/>
    </w:rPr>
  </w:style>
  <w:style w:type="character" w:customStyle="1" w:styleId="WW8Num7z1">
    <w:name w:val="WW8Num7z1"/>
    <w:rPr>
      <w:rFonts w:ascii="Symbol" w:hAnsi="Symbol" w:cs="Symbol" w:hint="default"/>
      <w:color w:val="C00000"/>
      <w:sz w:val="24"/>
      <w:szCs w:val="24"/>
      <w:lang w:eastAsia="tr-T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VarsaylanParagrafYazTipi10">
    <w:name w:val="Varsayılan Paragraf Yazı Tipi10"/>
  </w:style>
  <w:style w:type="character" w:customStyle="1" w:styleId="VarsaylanParagrafYazTipi9">
    <w:name w:val="Varsayılan Paragraf Yazı Tipi9"/>
  </w:style>
  <w:style w:type="character" w:customStyle="1" w:styleId="WW8Num8z0">
    <w:name w:val="WW8Num8z0"/>
    <w:rPr>
      <w:rFonts w:hint="default"/>
      <w:b/>
      <w:i w:val="0"/>
      <w:color w:val="C00000"/>
    </w:rPr>
  </w:style>
  <w:style w:type="character" w:customStyle="1" w:styleId="WW8Num9z0">
    <w:name w:val="WW8Num9z0"/>
    <w:rPr>
      <w:rFonts w:hint="default"/>
      <w:b/>
      <w:i w:val="0"/>
      <w:color w:val="C00000"/>
    </w:rPr>
  </w:style>
  <w:style w:type="character" w:customStyle="1" w:styleId="VarsaylanParagrafYazTipi8">
    <w:name w:val="Varsayılan Paragraf Yazı Tipi8"/>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hint="default"/>
      <w:b/>
      <w:bCs/>
      <w:i w:val="0"/>
      <w:color w:val="C00000"/>
    </w:rPr>
  </w:style>
  <w:style w:type="character" w:customStyle="1" w:styleId="VarsaylanParagrafYazTipi7">
    <w:name w:val="Varsayılan Paragraf Yazı Tipi7"/>
  </w:style>
  <w:style w:type="character" w:customStyle="1" w:styleId="VarsaylanParagrafYazTipi6">
    <w:name w:val="Varsayılan Paragraf Yazı Tipi6"/>
  </w:style>
  <w:style w:type="character" w:customStyle="1" w:styleId="VarsaylanParagrafYazTipi5">
    <w:name w:val="Varsayılan Paragraf Yazı Tipi5"/>
  </w:style>
  <w:style w:type="character" w:customStyle="1" w:styleId="VarsaylanParagrafYazTipi4">
    <w:name w:val="Varsayılan Paragraf Yazı Tipi4"/>
  </w:style>
  <w:style w:type="character" w:customStyle="1" w:styleId="WW8Num4z2">
    <w:name w:val="WW8Num4z2"/>
    <w:rPr>
      <w:rFonts w:ascii="Symbol" w:hAnsi="Symbol" w:cs="Symbol" w:hint="default"/>
      <w:b/>
      <w:color w:val="auto"/>
    </w:rPr>
  </w:style>
  <w:style w:type="character" w:customStyle="1" w:styleId="WW8Num4z3">
    <w:name w:val="WW8Num4z3"/>
    <w:rPr>
      <w:rFonts w:ascii="Symbol" w:hAnsi="Symbol" w:cs="Symbol" w:hint="default"/>
      <w:color w:val="auto"/>
    </w:rPr>
  </w:style>
  <w:style w:type="character" w:customStyle="1" w:styleId="WW8Num6z1">
    <w:name w:val="WW8Num6z1"/>
    <w:rPr>
      <w:rFonts w:hint="default"/>
      <w:b/>
    </w:rPr>
  </w:style>
  <w:style w:type="character" w:customStyle="1" w:styleId="WW8Num6z2">
    <w:name w:val="WW8Num6z2"/>
    <w:rPr>
      <w:rFonts w:ascii="Symbol" w:hAnsi="Symbol" w:cs="Symbol" w:hint="default"/>
      <w:b/>
      <w:color w:val="auto"/>
    </w:rPr>
  </w:style>
  <w:style w:type="character" w:customStyle="1" w:styleId="WW8Num6z3">
    <w:name w:val="WW8Num6z3"/>
    <w:rPr>
      <w:rFonts w:ascii="Symbol" w:hAnsi="Symbol" w:cs="Symbol" w:hint="default"/>
      <w:color w:val="auto"/>
    </w:rPr>
  </w:style>
  <w:style w:type="character" w:customStyle="1" w:styleId="WW8Num6z4">
    <w:name w:val="WW8Num6z4"/>
    <w:rPr>
      <w:rFonts w:hint="default"/>
    </w:rPr>
  </w:style>
  <w:style w:type="character" w:customStyle="1" w:styleId="WW8Num8z2">
    <w:name w:val="WW8Num8z2"/>
    <w:rPr>
      <w:rFonts w:ascii="Symbol" w:hAnsi="Symbol" w:cs="Symbol" w:hint="default"/>
      <w:b/>
      <w:color w:val="CC0000"/>
    </w:rPr>
  </w:style>
  <w:style w:type="character" w:customStyle="1" w:styleId="WW8Num8z3">
    <w:name w:val="WW8Num8z3"/>
    <w:rPr>
      <w:rFonts w:ascii="Symbol" w:hAnsi="Symbol" w:cs="Symbol" w:hint="default"/>
      <w:color w:val="auto"/>
    </w:rPr>
  </w:style>
  <w:style w:type="character" w:customStyle="1" w:styleId="WW8Num9z2">
    <w:name w:val="WW8Num9z2"/>
    <w:rPr>
      <w:rFonts w:ascii="Symbol" w:hAnsi="Symbol" w:cs="Symbol" w:hint="default"/>
      <w:b/>
      <w:color w:val="auto"/>
    </w:rPr>
  </w:style>
  <w:style w:type="character" w:customStyle="1" w:styleId="WW8Num9z3">
    <w:name w:val="WW8Num9z3"/>
    <w:rPr>
      <w:rFonts w:ascii="Symbol" w:hAnsi="Symbol" w:cs="Symbol" w:hint="default"/>
      <w:color w:val="auto"/>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hint="default"/>
      <w:b/>
      <w:i w:val="0"/>
      <w:color w:val="C00000"/>
      <w:sz w:val="24"/>
      <w:szCs w:val="2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hint="default"/>
      <w:b/>
      <w:i w:val="0"/>
      <w:color w:val="C00000"/>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Symbol" w:hAnsi="Symbol" w:cs="Symbol" w:hint="default"/>
      <w:sz w:val="24"/>
      <w:szCs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VarsaylanParagrafYazTipi3">
    <w:name w:val="Varsayılan Paragraf Yazı Tipi3"/>
  </w:style>
  <w:style w:type="character" w:customStyle="1" w:styleId="WW8Num2z1">
    <w:name w:val="WW8Num2z1"/>
    <w:rPr>
      <w:rFonts w:hint="default"/>
      <w:b/>
    </w:rPr>
  </w:style>
  <w:style w:type="character" w:customStyle="1" w:styleId="WW8Num2z2">
    <w:name w:val="WW8Num2z2"/>
    <w:rPr>
      <w:rFonts w:ascii="Symbol" w:hAnsi="Symbol" w:cs="Symbol" w:hint="default"/>
      <w:b/>
      <w:color w:val="auto"/>
    </w:rPr>
  </w:style>
  <w:style w:type="character" w:customStyle="1" w:styleId="WW8Num2z3">
    <w:name w:val="WW8Num2z3"/>
    <w:rPr>
      <w:rFonts w:ascii="Symbol" w:hAnsi="Symbol" w:cs="Symbol" w:hint="default"/>
      <w:color w:val="auto"/>
    </w:rPr>
  </w:style>
  <w:style w:type="character" w:customStyle="1" w:styleId="WW8Num2z4">
    <w:name w:val="WW8Num2z4"/>
    <w:rPr>
      <w:rFonts w:hint="default"/>
    </w:rPr>
  </w:style>
  <w:style w:type="character" w:customStyle="1" w:styleId="WW8Num4z1">
    <w:name w:val="WW8Num4z1"/>
    <w:rPr>
      <w:rFonts w:hint="default"/>
      <w:b/>
    </w:rPr>
  </w:style>
  <w:style w:type="character" w:customStyle="1" w:styleId="WW8Num4z4">
    <w:name w:val="WW8Num4z4"/>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0">
    <w:name w:val="WW8Num20z0"/>
    <w:rPr>
      <w:rFonts w:hint="default"/>
      <w:b/>
      <w:color w:val="CC0000"/>
      <w:sz w:val="28"/>
      <w:szCs w:val="28"/>
    </w:rPr>
  </w:style>
  <w:style w:type="character" w:customStyle="1" w:styleId="WW8Num20z1">
    <w:name w:val="WW8Num20z1"/>
    <w:rPr>
      <w:rFonts w:hint="default"/>
      <w:b/>
    </w:rPr>
  </w:style>
  <w:style w:type="character" w:customStyle="1" w:styleId="WW8Num20z2">
    <w:name w:val="WW8Num20z2"/>
    <w:rPr>
      <w:rFonts w:ascii="Symbol" w:hAnsi="Symbol" w:cs="Symbol" w:hint="default"/>
      <w:b/>
      <w:color w:val="auto"/>
    </w:rPr>
  </w:style>
  <w:style w:type="character" w:customStyle="1" w:styleId="WW8Num20z3">
    <w:name w:val="WW8Num20z3"/>
    <w:rPr>
      <w:rFonts w:ascii="Symbol" w:hAnsi="Symbol" w:cs="Symbol" w:hint="default"/>
      <w:color w:val="auto"/>
    </w:rPr>
  </w:style>
  <w:style w:type="character" w:customStyle="1" w:styleId="WW8Num20z4">
    <w:name w:val="WW8Num20z4"/>
    <w:rPr>
      <w:rFonts w:hint="default"/>
    </w:rPr>
  </w:style>
  <w:style w:type="character" w:customStyle="1" w:styleId="VarsaylanParagrafYazTipi2">
    <w:name w:val="Varsayılan Paragraf Yazı Tipi2"/>
  </w:style>
  <w:style w:type="character" w:customStyle="1" w:styleId="VarsaylanParagrafYazTipi1">
    <w:name w:val="Varsayılan Paragraf Yazı Tipi1"/>
  </w:style>
  <w:style w:type="character" w:customStyle="1" w:styleId="AklamaBavurusu1">
    <w:name w:val="Açıklama Başvurusu1"/>
    <w:rPr>
      <w:sz w:val="16"/>
      <w:szCs w:val="16"/>
    </w:rPr>
  </w:style>
  <w:style w:type="character" w:customStyle="1" w:styleId="AklamaMetniChar">
    <w:name w:val="Açıklama Metni Char"/>
    <w:basedOn w:val="VarsaylanParagrafYazTipi1"/>
  </w:style>
  <w:style w:type="character" w:customStyle="1" w:styleId="AklamaKonusuChar">
    <w:name w:val="Açıklama Konusu Char"/>
    <w:rPr>
      <w:b/>
      <w:bCs/>
    </w:rPr>
  </w:style>
  <w:style w:type="character" w:customStyle="1" w:styleId="AklamaBavurusu2">
    <w:name w:val="Açıklama Başvurusu2"/>
    <w:rPr>
      <w:sz w:val="16"/>
      <w:szCs w:val="16"/>
    </w:rPr>
  </w:style>
  <w:style w:type="character" w:customStyle="1" w:styleId="AklamaMetniChar1">
    <w:name w:val="Açıklama Metni Char1"/>
    <w:rPr>
      <w:lang w:eastAsia="zh-CN"/>
    </w:rPr>
  </w:style>
  <w:style w:type="character" w:customStyle="1" w:styleId="stbilgiChar">
    <w:name w:val="Üstbilgi Char"/>
    <w:rPr>
      <w:sz w:val="24"/>
      <w:szCs w:val="24"/>
      <w:lang w:eastAsia="zh-CN"/>
    </w:rPr>
  </w:style>
  <w:style w:type="character" w:customStyle="1" w:styleId="AltbilgiChar">
    <w:name w:val="Altbilgi Char"/>
    <w:rPr>
      <w:sz w:val="24"/>
      <w:szCs w:val="24"/>
      <w:lang w:eastAsia="zh-CN"/>
    </w:rPr>
  </w:style>
  <w:style w:type="character" w:customStyle="1" w:styleId="AralkYokChar">
    <w:name w:val="Aralık Yok Char"/>
    <w:rPr>
      <w:rFonts w:ascii="Calibri" w:hAnsi="Calibri" w:cs="Calibri"/>
      <w:sz w:val="22"/>
      <w:szCs w:val="22"/>
      <w:lang w:val="tr-TR" w:bidi="ar-SA"/>
    </w:rPr>
  </w:style>
  <w:style w:type="character" w:customStyle="1" w:styleId="Balk1Char">
    <w:name w:val="Başlık 1 Char"/>
    <w:rPr>
      <w:rFonts w:ascii="Cambria" w:eastAsia="Times New Roman" w:hAnsi="Cambria" w:cs="Times New Roman"/>
      <w:b/>
      <w:bCs/>
      <w:kern w:val="1"/>
      <w:sz w:val="32"/>
      <w:szCs w:val="32"/>
      <w:lang w:eastAsia="zh-CN"/>
    </w:rPr>
  </w:style>
  <w:style w:type="character" w:customStyle="1" w:styleId="DipnotMetniChar">
    <w:name w:val="Dipnot Metni Char"/>
    <w:rPr>
      <w:lang w:eastAsia="zh-CN"/>
    </w:rPr>
  </w:style>
  <w:style w:type="character" w:customStyle="1" w:styleId="DipnotKarakterleri">
    <w:name w:val="Dipnot Karakterleri"/>
    <w:rPr>
      <w:vertAlign w:val="superscript"/>
    </w:rPr>
  </w:style>
  <w:style w:type="character" w:customStyle="1" w:styleId="DipnotBavurusu1">
    <w:name w:val="Dipnot Başvurusu1"/>
    <w:rPr>
      <w:vertAlign w:val="superscript"/>
    </w:rPr>
  </w:style>
  <w:style w:type="character" w:customStyle="1" w:styleId="SonnotKarakterleri">
    <w:name w:val="Sonnot Karakterleri"/>
    <w:rPr>
      <w:vertAlign w:val="superscript"/>
    </w:rPr>
  </w:style>
  <w:style w:type="character" w:customStyle="1" w:styleId="WW-SonnotKarakterleri">
    <w:name w:val="WW-Sonnot Karakterleri"/>
  </w:style>
  <w:style w:type="character" w:customStyle="1" w:styleId="SonnotBavurusu1">
    <w:name w:val="Sonnot Başvurusu1"/>
    <w:rPr>
      <w:vertAlign w:val="superscript"/>
    </w:rPr>
  </w:style>
  <w:style w:type="character" w:customStyle="1" w:styleId="Maddemleri">
    <w:name w:val="Madde İmleri"/>
    <w:rPr>
      <w:rFonts w:ascii="OpenSymbol" w:eastAsia="OpenSymbol" w:hAnsi="OpenSymbol" w:cs="OpenSymbol"/>
    </w:rPr>
  </w:style>
  <w:style w:type="character" w:styleId="SayfaNumaras">
    <w:name w:val="page number"/>
    <w:basedOn w:val="VarsaylanParagrafYazTipi3"/>
  </w:style>
  <w:style w:type="character" w:styleId="Kpr">
    <w:name w:val="Hyperlink"/>
    <w:uiPriority w:val="99"/>
    <w:rPr>
      <w:color w:val="0000FF"/>
      <w:u w:val="single"/>
    </w:rPr>
  </w:style>
  <w:style w:type="character" w:customStyle="1" w:styleId="DipnotBavurusu2">
    <w:name w:val="Dipnot Başvurusu2"/>
    <w:rPr>
      <w:vertAlign w:val="superscript"/>
    </w:rPr>
  </w:style>
  <w:style w:type="character" w:customStyle="1" w:styleId="SonnotBavurusu2">
    <w:name w:val="Sonnot Başvurusu2"/>
    <w:rPr>
      <w:vertAlign w:val="superscript"/>
    </w:rPr>
  </w:style>
  <w:style w:type="character" w:customStyle="1" w:styleId="DipnotBavurusu3">
    <w:name w:val="Dipnot Başvurusu3"/>
    <w:rPr>
      <w:vertAlign w:val="superscript"/>
    </w:rPr>
  </w:style>
  <w:style w:type="character" w:customStyle="1" w:styleId="SonnotBavurusu3">
    <w:name w:val="Sonnot Başvurusu3"/>
    <w:rPr>
      <w:vertAlign w:val="superscript"/>
    </w:rPr>
  </w:style>
  <w:style w:type="character" w:customStyle="1" w:styleId="DipnotBavurusu4">
    <w:name w:val="Dipnot Başvurusu4"/>
    <w:rPr>
      <w:vertAlign w:val="superscript"/>
    </w:rPr>
  </w:style>
  <w:style w:type="character" w:customStyle="1" w:styleId="SonnotBavurusu4">
    <w:name w:val="Sonnot Başvurusu4"/>
    <w:rPr>
      <w:vertAlign w:val="superscript"/>
    </w:rPr>
  </w:style>
  <w:style w:type="character" w:customStyle="1" w:styleId="DipnotBavurusu5">
    <w:name w:val="Dipnot Başvurusu5"/>
    <w:rPr>
      <w:vertAlign w:val="superscript"/>
    </w:rPr>
  </w:style>
  <w:style w:type="character" w:customStyle="1" w:styleId="SonnotBavurusu5">
    <w:name w:val="Sonnot Başvurusu5"/>
    <w:rPr>
      <w:vertAlign w:val="superscript"/>
    </w:rPr>
  </w:style>
  <w:style w:type="character" w:customStyle="1" w:styleId="DizinBalants">
    <w:name w:val="Dizin Bağlantısı"/>
  </w:style>
  <w:style w:type="character" w:customStyle="1" w:styleId="NumaralamaSimgeleri">
    <w:name w:val="Numaralama Simgeleri"/>
  </w:style>
  <w:style w:type="character" w:customStyle="1" w:styleId="DipnotBavurusu6">
    <w:name w:val="Dipnot Başvurusu6"/>
    <w:rPr>
      <w:vertAlign w:val="superscript"/>
    </w:rPr>
  </w:style>
  <w:style w:type="character" w:customStyle="1" w:styleId="SonnotBavurusu6">
    <w:name w:val="Sonnot Başvurusu6"/>
    <w:rPr>
      <w:vertAlign w:val="superscript"/>
    </w:rPr>
  </w:style>
  <w:style w:type="character" w:customStyle="1" w:styleId="AklamaBavurusu3">
    <w:name w:val="Açıklama Başvurusu3"/>
    <w:rPr>
      <w:sz w:val="16"/>
      <w:szCs w:val="16"/>
    </w:rPr>
  </w:style>
  <w:style w:type="character" w:customStyle="1" w:styleId="AklamaMetniChar2">
    <w:name w:val="Açıklama Metni Char2"/>
    <w:rPr>
      <w:lang w:eastAsia="zh-CN"/>
    </w:rPr>
  </w:style>
  <w:style w:type="character" w:customStyle="1" w:styleId="DipnotBavurusu7">
    <w:name w:val="Dipnot Başvurusu7"/>
    <w:rPr>
      <w:vertAlign w:val="superscript"/>
    </w:rPr>
  </w:style>
  <w:style w:type="character" w:customStyle="1" w:styleId="SonnotBavurusu7">
    <w:name w:val="Sonnot Başvurusu7"/>
    <w:rPr>
      <w:vertAlign w:val="superscript"/>
    </w:rPr>
  </w:style>
  <w:style w:type="character" w:customStyle="1" w:styleId="DipnotBavurusu8">
    <w:name w:val="Dipnot Başvurusu8"/>
    <w:rPr>
      <w:vertAlign w:val="superscript"/>
    </w:rPr>
  </w:style>
  <w:style w:type="character" w:customStyle="1" w:styleId="SonnotBavurusu8">
    <w:name w:val="Sonnot Başvurusu8"/>
    <w:rPr>
      <w:vertAlign w:val="superscript"/>
    </w:rPr>
  </w:style>
  <w:style w:type="character" w:styleId="DipnotBavurusu">
    <w:name w:val="footnote reference"/>
    <w:rPr>
      <w:vertAlign w:val="superscript"/>
    </w:rPr>
  </w:style>
  <w:style w:type="character" w:styleId="SonNotBavurusu">
    <w:name w:val="endnote reference"/>
    <w:rPr>
      <w:vertAlign w:val="superscript"/>
    </w:rPr>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link w:val="GvdeMetniChar"/>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0"/>
    </w:rPr>
  </w:style>
  <w:style w:type="paragraph" w:customStyle="1" w:styleId="Dizin">
    <w:name w:val="Dizin"/>
    <w:basedOn w:val="Normal"/>
    <w:pPr>
      <w:suppressLineNumbers/>
    </w:pPr>
    <w:rPr>
      <w:rFonts w:cs="Mangal"/>
    </w:rPr>
  </w:style>
  <w:style w:type="paragraph" w:styleId="BalonMetni">
    <w:name w:val="Balloon Text"/>
    <w:basedOn w:val="Normal"/>
    <w:rPr>
      <w:rFonts w:ascii="Tahoma" w:hAnsi="Tahoma" w:cs="Tahoma"/>
      <w:sz w:val="16"/>
      <w:szCs w:val="16"/>
    </w:rPr>
  </w:style>
  <w:style w:type="paragraph" w:customStyle="1" w:styleId="AklamaMetni1">
    <w:name w:val="Açıklama Metni1"/>
    <w:basedOn w:val="Normal"/>
    <w:rPr>
      <w:sz w:val="20"/>
      <w:szCs w:val="20"/>
    </w:rPr>
  </w:style>
  <w:style w:type="paragraph" w:styleId="AklamaKonusu">
    <w:name w:val="annotation subject"/>
    <w:basedOn w:val="AklamaMetni1"/>
    <w:next w:val="AklamaMetni1"/>
    <w:rPr>
      <w:b/>
      <w:bCs/>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AklamaMetni2">
    <w:name w:val="Açıklama Metni2"/>
    <w:basedOn w:val="Normal"/>
    <w:rPr>
      <w:sz w:val="20"/>
      <w:szCs w:val="20"/>
    </w:rPr>
  </w:style>
  <w:style w:type="paragraph" w:styleId="stBilgi">
    <w:name w:val="header"/>
    <w:basedOn w:val="Normal"/>
    <w:pPr>
      <w:tabs>
        <w:tab w:val="center" w:pos="4536"/>
        <w:tab w:val="right" w:pos="9072"/>
      </w:tabs>
    </w:pPr>
  </w:style>
  <w:style w:type="paragraph" w:styleId="AltBilgi">
    <w:name w:val="footer"/>
    <w:basedOn w:val="Normal"/>
    <w:link w:val="AltBilgiChar0"/>
    <w:pPr>
      <w:tabs>
        <w:tab w:val="center" w:pos="4536"/>
        <w:tab w:val="right" w:pos="9072"/>
      </w:tabs>
    </w:pPr>
  </w:style>
  <w:style w:type="paragraph" w:styleId="AralkYok">
    <w:name w:val="No Spacing"/>
    <w:qFormat/>
    <w:pPr>
      <w:suppressAutoHyphens/>
    </w:pPr>
    <w:rPr>
      <w:rFonts w:ascii="Calibri" w:hAnsi="Calibri" w:cs="Calibri"/>
      <w:sz w:val="22"/>
      <w:szCs w:val="22"/>
      <w:lang w:eastAsia="zh-CN"/>
    </w:rPr>
  </w:style>
  <w:style w:type="paragraph" w:styleId="TBal">
    <w:name w:val="TOC Heading"/>
    <w:basedOn w:val="Balk1"/>
    <w:next w:val="Normal"/>
    <w:uiPriority w:val="39"/>
    <w:qFormat/>
    <w:pPr>
      <w:keepLines/>
      <w:numPr>
        <w:numId w:val="0"/>
      </w:numPr>
      <w:suppressAutoHyphens w:val="0"/>
      <w:spacing w:before="480" w:after="0" w:line="276" w:lineRule="auto"/>
    </w:pPr>
    <w:rPr>
      <w:color w:val="365F91"/>
      <w:sz w:val="28"/>
      <w:szCs w:val="28"/>
    </w:rPr>
  </w:style>
  <w:style w:type="paragraph" w:styleId="T2">
    <w:name w:val="toc 2"/>
    <w:basedOn w:val="Normal"/>
    <w:next w:val="Normal"/>
    <w:uiPriority w:val="39"/>
    <w:pPr>
      <w:suppressAutoHyphens w:val="0"/>
      <w:spacing w:before="113" w:after="57" w:line="276" w:lineRule="auto"/>
      <w:ind w:left="220"/>
    </w:pPr>
    <w:rPr>
      <w:sz w:val="22"/>
      <w:szCs w:val="22"/>
    </w:rPr>
  </w:style>
  <w:style w:type="paragraph" w:styleId="T1">
    <w:name w:val="toc 1"/>
    <w:basedOn w:val="Normal"/>
    <w:next w:val="Normal"/>
    <w:uiPriority w:val="39"/>
    <w:pPr>
      <w:suppressAutoHyphens w:val="0"/>
      <w:spacing w:after="100" w:line="276" w:lineRule="auto"/>
    </w:pPr>
    <w:rPr>
      <w:rFonts w:ascii="Calibri" w:hAnsi="Calibri"/>
      <w:sz w:val="22"/>
      <w:szCs w:val="22"/>
    </w:rPr>
  </w:style>
  <w:style w:type="paragraph" w:styleId="T3">
    <w:name w:val="toc 3"/>
    <w:basedOn w:val="Normal"/>
    <w:next w:val="Normal"/>
    <w:uiPriority w:val="39"/>
    <w:pPr>
      <w:suppressAutoHyphens w:val="0"/>
      <w:spacing w:before="113" w:after="57" w:line="276" w:lineRule="auto"/>
      <w:ind w:left="440"/>
    </w:pPr>
    <w:rPr>
      <w:sz w:val="22"/>
      <w:szCs w:val="22"/>
    </w:rPr>
  </w:style>
  <w:style w:type="paragraph" w:styleId="DipnotMetni">
    <w:name w:val="footnote text"/>
    <w:basedOn w:val="Normal"/>
    <w:rPr>
      <w:sz w:val="20"/>
      <w:szCs w:val="20"/>
    </w:rPr>
  </w:style>
  <w:style w:type="paragraph" w:styleId="NormalWeb">
    <w:name w:val="Normal (Web)"/>
    <w:basedOn w:val="Normal"/>
    <w:pPr>
      <w:suppressAutoHyphens w:val="0"/>
      <w:spacing w:before="280" w:after="280"/>
    </w:pPr>
  </w:style>
  <w:style w:type="paragraph" w:customStyle="1" w:styleId="ereveerii">
    <w:name w:val="Çerçeve İçeriği"/>
    <w:basedOn w:val="Normal"/>
    <w:qFormat/>
  </w:style>
  <w:style w:type="paragraph" w:styleId="Alnt">
    <w:name w:val="Quote"/>
    <w:basedOn w:val="Normal"/>
    <w:qFormat/>
    <w:pPr>
      <w:spacing w:after="283"/>
      <w:ind w:left="567" w:right="567"/>
    </w:pPr>
  </w:style>
  <w:style w:type="paragraph" w:customStyle="1" w:styleId="KonuBal1">
    <w:name w:val="Konu Başlığı1"/>
    <w:basedOn w:val="Balk"/>
    <w:next w:val="GvdeMetni"/>
    <w:pPr>
      <w:jc w:val="center"/>
    </w:pPr>
    <w:rPr>
      <w:b/>
      <w:bCs/>
      <w:sz w:val="56"/>
      <w:szCs w:val="56"/>
    </w:rPr>
  </w:style>
  <w:style w:type="paragraph" w:styleId="Altyaz">
    <w:name w:val="Subtitle"/>
    <w:basedOn w:val="Balk"/>
    <w:next w:val="GvdeMetni"/>
    <w:qFormat/>
    <w:pPr>
      <w:spacing w:before="60"/>
      <w:jc w:val="center"/>
    </w:pPr>
    <w:rPr>
      <w:sz w:val="36"/>
      <w:szCs w:val="36"/>
    </w:rPr>
  </w:style>
  <w:style w:type="paragraph" w:styleId="T4">
    <w:name w:val="toc 4"/>
    <w:basedOn w:val="Normal"/>
    <w:next w:val="Normal"/>
    <w:uiPriority w:val="39"/>
    <w:pPr>
      <w:ind w:left="720"/>
    </w:pPr>
    <w:rPr>
      <w:sz w:val="21"/>
    </w:rPr>
  </w:style>
  <w:style w:type="paragraph" w:customStyle="1" w:styleId="KonuBal2">
    <w:name w:val="Konu Başlığı2"/>
    <w:basedOn w:val="Balk"/>
    <w:next w:val="GvdeMetni"/>
    <w:pPr>
      <w:jc w:val="center"/>
    </w:pPr>
    <w:rPr>
      <w:b/>
      <w:bCs/>
      <w:sz w:val="56"/>
      <w:szCs w:val="56"/>
    </w:rPr>
  </w:style>
  <w:style w:type="paragraph" w:customStyle="1" w:styleId="KaynakaBal1">
    <w:name w:val="Kaynakça Başlığı1"/>
    <w:basedOn w:val="Balk"/>
    <w:pPr>
      <w:suppressLineNumbers/>
    </w:pPr>
    <w:rPr>
      <w:b/>
      <w:bCs/>
      <w:sz w:val="32"/>
      <w:szCs w:val="32"/>
    </w:rPr>
  </w:style>
  <w:style w:type="paragraph" w:customStyle="1" w:styleId="Solstbilgi">
    <w:name w:val="Sol üst bilgi"/>
    <w:basedOn w:val="Normal"/>
    <w:pPr>
      <w:suppressLineNumbers/>
      <w:tabs>
        <w:tab w:val="center" w:pos="4536"/>
        <w:tab w:val="right" w:pos="9072"/>
      </w:tabs>
    </w:pPr>
  </w:style>
  <w:style w:type="paragraph" w:customStyle="1" w:styleId="AklamaMetni3">
    <w:name w:val="Açıklama Metni3"/>
    <w:basedOn w:val="Normal"/>
    <w:rPr>
      <w:sz w:val="20"/>
      <w:szCs w:val="20"/>
    </w:rPr>
  </w:style>
  <w:style w:type="paragraph" w:customStyle="1" w:styleId="AralkYok1">
    <w:name w:val="Aralık Yok1"/>
    <w:pPr>
      <w:suppressAutoHyphens/>
    </w:pPr>
    <w:rPr>
      <w:lang w:eastAsia="zh-CN" w:bidi="hi-IN"/>
    </w:rPr>
  </w:style>
  <w:style w:type="paragraph" w:styleId="T5">
    <w:name w:val="toc 5"/>
    <w:basedOn w:val="Dizin"/>
    <w:pPr>
      <w:tabs>
        <w:tab w:val="right" w:leader="dot" w:pos="7940"/>
      </w:tabs>
      <w:ind w:left="1132"/>
    </w:pPr>
    <w:rPr>
      <w:sz w:val="22"/>
    </w:rPr>
  </w:style>
  <w:style w:type="character" w:customStyle="1" w:styleId="WW8Num2z5">
    <w:name w:val="WW8Num2z5"/>
    <w:rsid w:val="009F29E1"/>
  </w:style>
  <w:style w:type="character" w:customStyle="1" w:styleId="WW8Num2z6">
    <w:name w:val="WW8Num2z6"/>
    <w:rsid w:val="009F29E1"/>
  </w:style>
  <w:style w:type="character" w:customStyle="1" w:styleId="WW8Num2z7">
    <w:name w:val="WW8Num2z7"/>
    <w:rsid w:val="009F29E1"/>
  </w:style>
  <w:style w:type="character" w:customStyle="1" w:styleId="WW8Num2z8">
    <w:name w:val="WW8Num2z8"/>
    <w:rsid w:val="009F29E1"/>
  </w:style>
  <w:style w:type="character" w:customStyle="1" w:styleId="WW8Num6z5">
    <w:name w:val="WW8Num6z5"/>
    <w:rsid w:val="009F29E1"/>
  </w:style>
  <w:style w:type="character" w:customStyle="1" w:styleId="WW8Num6z6">
    <w:name w:val="WW8Num6z6"/>
    <w:rsid w:val="009F29E1"/>
  </w:style>
  <w:style w:type="character" w:customStyle="1" w:styleId="WW8Num6z7">
    <w:name w:val="WW8Num6z7"/>
    <w:rsid w:val="009F29E1"/>
  </w:style>
  <w:style w:type="character" w:customStyle="1" w:styleId="WW8Num6z8">
    <w:name w:val="WW8Num6z8"/>
    <w:rsid w:val="009F29E1"/>
  </w:style>
  <w:style w:type="character" w:customStyle="1" w:styleId="WW8Num8z4">
    <w:name w:val="WW8Num8z4"/>
    <w:rsid w:val="009F29E1"/>
  </w:style>
  <w:style w:type="character" w:customStyle="1" w:styleId="WW8Num8z5">
    <w:name w:val="WW8Num8z5"/>
    <w:rsid w:val="009F29E1"/>
  </w:style>
  <w:style w:type="character" w:customStyle="1" w:styleId="WW8Num8z6">
    <w:name w:val="WW8Num8z6"/>
    <w:rsid w:val="009F29E1"/>
  </w:style>
  <w:style w:type="character" w:customStyle="1" w:styleId="WW8Num8z7">
    <w:name w:val="WW8Num8z7"/>
    <w:rsid w:val="009F29E1"/>
  </w:style>
  <w:style w:type="character" w:customStyle="1" w:styleId="WW8Num8z8">
    <w:name w:val="WW8Num8z8"/>
    <w:rsid w:val="009F29E1"/>
  </w:style>
  <w:style w:type="character" w:customStyle="1" w:styleId="WW8Num20z5">
    <w:name w:val="WW8Num20z5"/>
    <w:rsid w:val="009F29E1"/>
  </w:style>
  <w:style w:type="character" w:customStyle="1" w:styleId="WW8Num20z6">
    <w:name w:val="WW8Num20z6"/>
    <w:rsid w:val="009F29E1"/>
  </w:style>
  <w:style w:type="character" w:customStyle="1" w:styleId="WW8Num20z7">
    <w:name w:val="WW8Num20z7"/>
    <w:rsid w:val="009F29E1"/>
  </w:style>
  <w:style w:type="character" w:customStyle="1" w:styleId="WW8Num20z8">
    <w:name w:val="WW8Num20z8"/>
    <w:rsid w:val="009F29E1"/>
  </w:style>
  <w:style w:type="character" w:customStyle="1" w:styleId="WW8Num21z0">
    <w:name w:val="WW8Num21z0"/>
    <w:rsid w:val="009F29E1"/>
    <w:rPr>
      <w:rFonts w:hint="default"/>
    </w:rPr>
  </w:style>
  <w:style w:type="character" w:customStyle="1" w:styleId="WW8Num21z1">
    <w:name w:val="WW8Num21z1"/>
    <w:rsid w:val="009F29E1"/>
  </w:style>
  <w:style w:type="character" w:customStyle="1" w:styleId="WW8Num21z2">
    <w:name w:val="WW8Num21z2"/>
    <w:rsid w:val="009F29E1"/>
  </w:style>
  <w:style w:type="character" w:customStyle="1" w:styleId="WW8Num21z3">
    <w:name w:val="WW8Num21z3"/>
    <w:rsid w:val="009F29E1"/>
  </w:style>
  <w:style w:type="character" w:customStyle="1" w:styleId="WW8Num21z4">
    <w:name w:val="WW8Num21z4"/>
    <w:rsid w:val="009F29E1"/>
  </w:style>
  <w:style w:type="character" w:customStyle="1" w:styleId="WW8Num21z5">
    <w:name w:val="WW8Num21z5"/>
    <w:rsid w:val="009F29E1"/>
  </w:style>
  <w:style w:type="character" w:customStyle="1" w:styleId="WW8Num21z6">
    <w:name w:val="WW8Num21z6"/>
    <w:rsid w:val="009F29E1"/>
  </w:style>
  <w:style w:type="character" w:customStyle="1" w:styleId="WW8Num21z7">
    <w:name w:val="WW8Num21z7"/>
    <w:rsid w:val="009F29E1"/>
  </w:style>
  <w:style w:type="character" w:customStyle="1" w:styleId="WW8Num21z8">
    <w:name w:val="WW8Num21z8"/>
    <w:rsid w:val="009F29E1"/>
  </w:style>
  <w:style w:type="character" w:customStyle="1" w:styleId="WW8Num22z0">
    <w:name w:val="WW8Num22z0"/>
    <w:rsid w:val="009F29E1"/>
    <w:rPr>
      <w:rFonts w:hint="default"/>
      <w:b/>
      <w:bCs/>
      <w:sz w:val="32"/>
      <w:szCs w:val="32"/>
    </w:rPr>
  </w:style>
  <w:style w:type="character" w:customStyle="1" w:styleId="WW8Num22z1">
    <w:name w:val="WW8Num22z1"/>
    <w:rsid w:val="009F29E1"/>
  </w:style>
  <w:style w:type="character" w:customStyle="1" w:styleId="WW8Num22z2">
    <w:name w:val="WW8Num22z2"/>
    <w:rsid w:val="009F29E1"/>
  </w:style>
  <w:style w:type="character" w:customStyle="1" w:styleId="WW8Num22z3">
    <w:name w:val="WW8Num22z3"/>
    <w:rsid w:val="009F29E1"/>
  </w:style>
  <w:style w:type="character" w:customStyle="1" w:styleId="WW8Num22z4">
    <w:name w:val="WW8Num22z4"/>
    <w:rsid w:val="009F29E1"/>
  </w:style>
  <w:style w:type="character" w:customStyle="1" w:styleId="WW8Num22z5">
    <w:name w:val="WW8Num22z5"/>
    <w:rsid w:val="009F29E1"/>
  </w:style>
  <w:style w:type="character" w:customStyle="1" w:styleId="WW8Num22z6">
    <w:name w:val="WW8Num22z6"/>
    <w:rsid w:val="009F29E1"/>
  </w:style>
  <w:style w:type="character" w:customStyle="1" w:styleId="WW8Num22z7">
    <w:name w:val="WW8Num22z7"/>
    <w:rsid w:val="009F29E1"/>
  </w:style>
  <w:style w:type="character" w:customStyle="1" w:styleId="WW8Num22z8">
    <w:name w:val="WW8Num22z8"/>
    <w:rsid w:val="009F29E1"/>
  </w:style>
  <w:style w:type="character" w:customStyle="1" w:styleId="WW8Num23z0">
    <w:name w:val="WW8Num23z0"/>
    <w:rsid w:val="009F29E1"/>
    <w:rPr>
      <w:rFonts w:hint="default"/>
      <w:b/>
    </w:rPr>
  </w:style>
  <w:style w:type="character" w:customStyle="1" w:styleId="WW8Num23z1">
    <w:name w:val="WW8Num23z1"/>
    <w:rsid w:val="009F29E1"/>
  </w:style>
  <w:style w:type="character" w:customStyle="1" w:styleId="WW8Num23z2">
    <w:name w:val="WW8Num23z2"/>
    <w:rsid w:val="009F29E1"/>
  </w:style>
  <w:style w:type="character" w:customStyle="1" w:styleId="WW8Num23z3">
    <w:name w:val="WW8Num23z3"/>
    <w:rsid w:val="009F29E1"/>
  </w:style>
  <w:style w:type="character" w:customStyle="1" w:styleId="WW8Num23z4">
    <w:name w:val="WW8Num23z4"/>
    <w:rsid w:val="009F29E1"/>
  </w:style>
  <w:style w:type="character" w:customStyle="1" w:styleId="WW8Num23z5">
    <w:name w:val="WW8Num23z5"/>
    <w:rsid w:val="009F29E1"/>
  </w:style>
  <w:style w:type="character" w:customStyle="1" w:styleId="WW8Num23z6">
    <w:name w:val="WW8Num23z6"/>
    <w:rsid w:val="009F29E1"/>
  </w:style>
  <w:style w:type="character" w:customStyle="1" w:styleId="WW8Num23z7">
    <w:name w:val="WW8Num23z7"/>
    <w:rsid w:val="009F29E1"/>
  </w:style>
  <w:style w:type="character" w:customStyle="1" w:styleId="WW8Num23z8">
    <w:name w:val="WW8Num23z8"/>
    <w:rsid w:val="009F29E1"/>
  </w:style>
  <w:style w:type="character" w:customStyle="1" w:styleId="WW8Num24z0">
    <w:name w:val="WW8Num24z0"/>
    <w:rsid w:val="009F29E1"/>
    <w:rPr>
      <w:rFonts w:hint="default"/>
      <w:color w:val="000000"/>
    </w:rPr>
  </w:style>
  <w:style w:type="character" w:customStyle="1" w:styleId="WW8Num24z1">
    <w:name w:val="WW8Num24z1"/>
    <w:rsid w:val="009F29E1"/>
    <w:rPr>
      <w:rFonts w:ascii="Symbol" w:hAnsi="Symbol" w:cs="Symbol" w:hint="default"/>
    </w:rPr>
  </w:style>
  <w:style w:type="character" w:customStyle="1" w:styleId="WW8Num24z2">
    <w:name w:val="WW8Num24z2"/>
    <w:rsid w:val="009F29E1"/>
  </w:style>
  <w:style w:type="character" w:customStyle="1" w:styleId="WW8Num24z3">
    <w:name w:val="WW8Num24z3"/>
    <w:rsid w:val="009F29E1"/>
  </w:style>
  <w:style w:type="character" w:customStyle="1" w:styleId="WW8Num24z4">
    <w:name w:val="WW8Num24z4"/>
    <w:rsid w:val="009F29E1"/>
  </w:style>
  <w:style w:type="character" w:customStyle="1" w:styleId="WW8Num24z5">
    <w:name w:val="WW8Num24z5"/>
    <w:rsid w:val="009F29E1"/>
  </w:style>
  <w:style w:type="character" w:customStyle="1" w:styleId="WW8Num24z6">
    <w:name w:val="WW8Num24z6"/>
    <w:rsid w:val="009F29E1"/>
  </w:style>
  <w:style w:type="character" w:customStyle="1" w:styleId="WW8Num24z7">
    <w:name w:val="WW8Num24z7"/>
    <w:rsid w:val="009F29E1"/>
  </w:style>
  <w:style w:type="character" w:customStyle="1" w:styleId="WW8Num24z8">
    <w:name w:val="WW8Num24z8"/>
    <w:rsid w:val="009F29E1"/>
  </w:style>
  <w:style w:type="character" w:customStyle="1" w:styleId="WW8Num25z0">
    <w:name w:val="WW8Num25z0"/>
    <w:rsid w:val="009F29E1"/>
    <w:rPr>
      <w:rFonts w:hint="default"/>
      <w:b/>
      <w:bCs/>
    </w:rPr>
  </w:style>
  <w:style w:type="character" w:customStyle="1" w:styleId="WW8Num25z1">
    <w:name w:val="WW8Num25z1"/>
    <w:rsid w:val="009F29E1"/>
  </w:style>
  <w:style w:type="character" w:customStyle="1" w:styleId="WW8Num25z2">
    <w:name w:val="WW8Num25z2"/>
    <w:rsid w:val="009F29E1"/>
  </w:style>
  <w:style w:type="character" w:customStyle="1" w:styleId="WW8Num25z3">
    <w:name w:val="WW8Num25z3"/>
    <w:rsid w:val="009F29E1"/>
  </w:style>
  <w:style w:type="character" w:customStyle="1" w:styleId="WW8Num25z4">
    <w:name w:val="WW8Num25z4"/>
    <w:rsid w:val="009F29E1"/>
  </w:style>
  <w:style w:type="character" w:customStyle="1" w:styleId="WW8Num25z5">
    <w:name w:val="WW8Num25z5"/>
    <w:rsid w:val="009F29E1"/>
  </w:style>
  <w:style w:type="character" w:customStyle="1" w:styleId="WW8Num25z6">
    <w:name w:val="WW8Num25z6"/>
    <w:rsid w:val="009F29E1"/>
  </w:style>
  <w:style w:type="character" w:customStyle="1" w:styleId="WW8Num25z7">
    <w:name w:val="WW8Num25z7"/>
    <w:rsid w:val="009F29E1"/>
  </w:style>
  <w:style w:type="character" w:customStyle="1" w:styleId="WW8Num25z8">
    <w:name w:val="WW8Num25z8"/>
    <w:rsid w:val="009F29E1"/>
  </w:style>
  <w:style w:type="character" w:customStyle="1" w:styleId="WW8Num26z0">
    <w:name w:val="WW8Num26z0"/>
    <w:rsid w:val="009F29E1"/>
    <w:rPr>
      <w:rFonts w:hint="default"/>
      <w:b/>
    </w:rPr>
  </w:style>
  <w:style w:type="character" w:customStyle="1" w:styleId="WW8Num26z1">
    <w:name w:val="WW8Num26z1"/>
    <w:rsid w:val="009F29E1"/>
  </w:style>
  <w:style w:type="character" w:customStyle="1" w:styleId="WW8Num26z2">
    <w:name w:val="WW8Num26z2"/>
    <w:rsid w:val="009F29E1"/>
  </w:style>
  <w:style w:type="character" w:customStyle="1" w:styleId="WW8Num26z3">
    <w:name w:val="WW8Num26z3"/>
    <w:rsid w:val="009F29E1"/>
  </w:style>
  <w:style w:type="character" w:customStyle="1" w:styleId="WW8Num26z4">
    <w:name w:val="WW8Num26z4"/>
    <w:rsid w:val="009F29E1"/>
  </w:style>
  <w:style w:type="character" w:customStyle="1" w:styleId="WW8Num26z5">
    <w:name w:val="WW8Num26z5"/>
    <w:rsid w:val="009F29E1"/>
  </w:style>
  <w:style w:type="character" w:customStyle="1" w:styleId="WW8Num26z6">
    <w:name w:val="WW8Num26z6"/>
    <w:rsid w:val="009F29E1"/>
  </w:style>
  <w:style w:type="character" w:customStyle="1" w:styleId="WW8Num26z7">
    <w:name w:val="WW8Num26z7"/>
    <w:rsid w:val="009F29E1"/>
  </w:style>
  <w:style w:type="character" w:customStyle="1" w:styleId="WW8Num26z8">
    <w:name w:val="WW8Num26z8"/>
    <w:rsid w:val="009F29E1"/>
  </w:style>
  <w:style w:type="character" w:customStyle="1" w:styleId="WW8Num27z0">
    <w:name w:val="WW8Num27z0"/>
    <w:rsid w:val="009F29E1"/>
    <w:rPr>
      <w:rFonts w:hint="default"/>
    </w:rPr>
  </w:style>
  <w:style w:type="character" w:customStyle="1" w:styleId="WW8Num27z1">
    <w:name w:val="WW8Num27z1"/>
    <w:rsid w:val="009F29E1"/>
  </w:style>
  <w:style w:type="character" w:customStyle="1" w:styleId="WW8Num27z2">
    <w:name w:val="WW8Num27z2"/>
    <w:rsid w:val="009F29E1"/>
  </w:style>
  <w:style w:type="character" w:customStyle="1" w:styleId="WW8Num27z3">
    <w:name w:val="WW8Num27z3"/>
    <w:rsid w:val="009F29E1"/>
  </w:style>
  <w:style w:type="character" w:customStyle="1" w:styleId="WW8Num27z4">
    <w:name w:val="WW8Num27z4"/>
    <w:rsid w:val="009F29E1"/>
  </w:style>
  <w:style w:type="character" w:customStyle="1" w:styleId="WW8Num27z5">
    <w:name w:val="WW8Num27z5"/>
    <w:rsid w:val="009F29E1"/>
  </w:style>
  <w:style w:type="character" w:customStyle="1" w:styleId="WW8Num27z6">
    <w:name w:val="WW8Num27z6"/>
    <w:rsid w:val="009F29E1"/>
  </w:style>
  <w:style w:type="character" w:customStyle="1" w:styleId="WW8Num27z7">
    <w:name w:val="WW8Num27z7"/>
    <w:rsid w:val="009F29E1"/>
  </w:style>
  <w:style w:type="character" w:customStyle="1" w:styleId="WW8Num27z8">
    <w:name w:val="WW8Num27z8"/>
    <w:rsid w:val="009F29E1"/>
  </w:style>
  <w:style w:type="character" w:customStyle="1" w:styleId="WW8Num28z0">
    <w:name w:val="WW8Num28z0"/>
    <w:rsid w:val="009F29E1"/>
    <w:rPr>
      <w:rFonts w:hint="default"/>
    </w:rPr>
  </w:style>
  <w:style w:type="character" w:customStyle="1" w:styleId="WW8Num28z1">
    <w:name w:val="WW8Num28z1"/>
    <w:rsid w:val="009F29E1"/>
  </w:style>
  <w:style w:type="character" w:customStyle="1" w:styleId="WW8Num28z2">
    <w:name w:val="WW8Num28z2"/>
    <w:rsid w:val="009F29E1"/>
  </w:style>
  <w:style w:type="character" w:customStyle="1" w:styleId="WW8Num28z3">
    <w:name w:val="WW8Num28z3"/>
    <w:rsid w:val="009F29E1"/>
  </w:style>
  <w:style w:type="character" w:customStyle="1" w:styleId="WW8Num28z4">
    <w:name w:val="WW8Num28z4"/>
    <w:rsid w:val="009F29E1"/>
  </w:style>
  <w:style w:type="character" w:customStyle="1" w:styleId="WW8Num28z5">
    <w:name w:val="WW8Num28z5"/>
    <w:rsid w:val="009F29E1"/>
  </w:style>
  <w:style w:type="character" w:customStyle="1" w:styleId="WW8Num28z6">
    <w:name w:val="WW8Num28z6"/>
    <w:rsid w:val="009F29E1"/>
  </w:style>
  <w:style w:type="character" w:customStyle="1" w:styleId="WW8Num28z7">
    <w:name w:val="WW8Num28z7"/>
    <w:rsid w:val="009F29E1"/>
  </w:style>
  <w:style w:type="character" w:customStyle="1" w:styleId="WW8Num28z8">
    <w:name w:val="WW8Num28z8"/>
    <w:rsid w:val="009F29E1"/>
  </w:style>
  <w:style w:type="character" w:customStyle="1" w:styleId="WW8Num29z0">
    <w:name w:val="WW8Num29z0"/>
    <w:rsid w:val="009F29E1"/>
    <w:rPr>
      <w:rFonts w:ascii="Wingdings" w:hAnsi="Wingdings" w:cs="Wingdings" w:hint="default"/>
    </w:rPr>
  </w:style>
  <w:style w:type="character" w:customStyle="1" w:styleId="WW8Num29z1">
    <w:name w:val="WW8Num29z1"/>
    <w:rsid w:val="009F29E1"/>
    <w:rPr>
      <w:rFonts w:ascii="Courier New" w:hAnsi="Courier New" w:cs="Courier New" w:hint="default"/>
    </w:rPr>
  </w:style>
  <w:style w:type="character" w:customStyle="1" w:styleId="WW8Num29z3">
    <w:name w:val="WW8Num29z3"/>
    <w:rsid w:val="009F29E1"/>
    <w:rPr>
      <w:rFonts w:ascii="Symbol" w:hAnsi="Symbol" w:cs="Symbol" w:hint="default"/>
    </w:rPr>
  </w:style>
  <w:style w:type="character" w:customStyle="1" w:styleId="WW8Num30z0">
    <w:name w:val="WW8Num30z0"/>
    <w:rsid w:val="009F29E1"/>
    <w:rPr>
      <w:rFonts w:hint="default"/>
    </w:rPr>
  </w:style>
  <w:style w:type="character" w:customStyle="1" w:styleId="WW8Num30z1">
    <w:name w:val="WW8Num30z1"/>
    <w:rsid w:val="009F29E1"/>
  </w:style>
  <w:style w:type="character" w:customStyle="1" w:styleId="WW8Num30z2">
    <w:name w:val="WW8Num30z2"/>
    <w:rsid w:val="009F29E1"/>
  </w:style>
  <w:style w:type="character" w:customStyle="1" w:styleId="WW8Num30z3">
    <w:name w:val="WW8Num30z3"/>
    <w:rsid w:val="009F29E1"/>
  </w:style>
  <w:style w:type="character" w:customStyle="1" w:styleId="WW8Num30z4">
    <w:name w:val="WW8Num30z4"/>
    <w:rsid w:val="009F29E1"/>
  </w:style>
  <w:style w:type="character" w:customStyle="1" w:styleId="WW8Num30z5">
    <w:name w:val="WW8Num30z5"/>
    <w:rsid w:val="009F29E1"/>
  </w:style>
  <w:style w:type="character" w:customStyle="1" w:styleId="WW8Num30z6">
    <w:name w:val="WW8Num30z6"/>
    <w:rsid w:val="009F29E1"/>
  </w:style>
  <w:style w:type="character" w:customStyle="1" w:styleId="WW8Num30z7">
    <w:name w:val="WW8Num30z7"/>
    <w:rsid w:val="009F29E1"/>
  </w:style>
  <w:style w:type="character" w:customStyle="1" w:styleId="WW8Num30z8">
    <w:name w:val="WW8Num30z8"/>
    <w:rsid w:val="009F29E1"/>
  </w:style>
  <w:style w:type="character" w:customStyle="1" w:styleId="WW8Num31z0">
    <w:name w:val="WW8Num31z0"/>
    <w:rsid w:val="009F29E1"/>
    <w:rPr>
      <w:rFonts w:hint="default"/>
    </w:rPr>
  </w:style>
  <w:style w:type="character" w:customStyle="1" w:styleId="WW8Num31z1">
    <w:name w:val="WW8Num31z1"/>
    <w:rsid w:val="009F29E1"/>
  </w:style>
  <w:style w:type="character" w:customStyle="1" w:styleId="WW8Num31z2">
    <w:name w:val="WW8Num31z2"/>
    <w:rsid w:val="009F29E1"/>
  </w:style>
  <w:style w:type="character" w:customStyle="1" w:styleId="WW8Num31z3">
    <w:name w:val="WW8Num31z3"/>
    <w:rsid w:val="009F29E1"/>
  </w:style>
  <w:style w:type="character" w:customStyle="1" w:styleId="WW8Num31z4">
    <w:name w:val="WW8Num31z4"/>
    <w:rsid w:val="009F29E1"/>
  </w:style>
  <w:style w:type="character" w:customStyle="1" w:styleId="WW8Num31z5">
    <w:name w:val="WW8Num31z5"/>
    <w:rsid w:val="009F29E1"/>
  </w:style>
  <w:style w:type="character" w:customStyle="1" w:styleId="WW8Num31z6">
    <w:name w:val="WW8Num31z6"/>
    <w:rsid w:val="009F29E1"/>
  </w:style>
  <w:style w:type="character" w:customStyle="1" w:styleId="WW8Num31z7">
    <w:name w:val="WW8Num31z7"/>
    <w:rsid w:val="009F29E1"/>
  </w:style>
  <w:style w:type="character" w:customStyle="1" w:styleId="WW8Num31z8">
    <w:name w:val="WW8Num31z8"/>
    <w:rsid w:val="009F29E1"/>
  </w:style>
  <w:style w:type="character" w:customStyle="1" w:styleId="WW8Num32z0">
    <w:name w:val="WW8Num32z0"/>
    <w:rsid w:val="009F29E1"/>
    <w:rPr>
      <w:rFonts w:ascii="Symbol" w:eastAsia="Times New Roman" w:hAnsi="Symbol" w:cs="Times New Roman" w:hint="default"/>
    </w:rPr>
  </w:style>
  <w:style w:type="character" w:customStyle="1" w:styleId="WW8Num32z1">
    <w:name w:val="WW8Num32z1"/>
    <w:rsid w:val="009F29E1"/>
    <w:rPr>
      <w:rFonts w:ascii="Courier New" w:hAnsi="Courier New" w:cs="Courier New" w:hint="default"/>
    </w:rPr>
  </w:style>
  <w:style w:type="character" w:customStyle="1" w:styleId="WW8Num32z2">
    <w:name w:val="WW8Num32z2"/>
    <w:rsid w:val="009F29E1"/>
    <w:rPr>
      <w:rFonts w:ascii="Wingdings" w:hAnsi="Wingdings" w:cs="Wingdings" w:hint="default"/>
    </w:rPr>
  </w:style>
  <w:style w:type="character" w:customStyle="1" w:styleId="WW8Num32z3">
    <w:name w:val="WW8Num32z3"/>
    <w:rsid w:val="009F29E1"/>
    <w:rPr>
      <w:rFonts w:ascii="Symbol" w:hAnsi="Symbol" w:cs="Symbol" w:hint="default"/>
    </w:rPr>
  </w:style>
  <w:style w:type="character" w:customStyle="1" w:styleId="WW8Num33z0">
    <w:name w:val="WW8Num33z0"/>
    <w:rsid w:val="009F29E1"/>
    <w:rPr>
      <w:rFonts w:hint="default"/>
      <w:b/>
      <w:bCs/>
    </w:rPr>
  </w:style>
  <w:style w:type="character" w:customStyle="1" w:styleId="WW8Num33z1">
    <w:name w:val="WW8Num33z1"/>
    <w:rsid w:val="009F29E1"/>
  </w:style>
  <w:style w:type="character" w:customStyle="1" w:styleId="WW8Num33z2">
    <w:name w:val="WW8Num33z2"/>
    <w:rsid w:val="009F29E1"/>
  </w:style>
  <w:style w:type="character" w:customStyle="1" w:styleId="WW8Num33z3">
    <w:name w:val="WW8Num33z3"/>
    <w:rsid w:val="009F29E1"/>
  </w:style>
  <w:style w:type="character" w:customStyle="1" w:styleId="WW8Num33z4">
    <w:name w:val="WW8Num33z4"/>
    <w:rsid w:val="009F29E1"/>
  </w:style>
  <w:style w:type="character" w:customStyle="1" w:styleId="WW8Num33z5">
    <w:name w:val="WW8Num33z5"/>
    <w:rsid w:val="009F29E1"/>
  </w:style>
  <w:style w:type="character" w:customStyle="1" w:styleId="WW8Num33z6">
    <w:name w:val="WW8Num33z6"/>
    <w:rsid w:val="009F29E1"/>
  </w:style>
  <w:style w:type="character" w:customStyle="1" w:styleId="WW8Num33z7">
    <w:name w:val="WW8Num33z7"/>
    <w:rsid w:val="009F29E1"/>
  </w:style>
  <w:style w:type="character" w:customStyle="1" w:styleId="WW8Num33z8">
    <w:name w:val="WW8Num33z8"/>
    <w:rsid w:val="009F29E1"/>
  </w:style>
  <w:style w:type="character" w:customStyle="1" w:styleId="WW8Num34z0">
    <w:name w:val="WW8Num34z0"/>
    <w:rsid w:val="009F29E1"/>
    <w:rPr>
      <w:rFonts w:ascii="Symbol" w:hAnsi="Symbol" w:cs="Symbol" w:hint="default"/>
    </w:rPr>
  </w:style>
  <w:style w:type="character" w:customStyle="1" w:styleId="WW8Num34z1">
    <w:name w:val="WW8Num34z1"/>
    <w:rsid w:val="009F29E1"/>
    <w:rPr>
      <w:rFonts w:ascii="Courier New" w:hAnsi="Courier New" w:cs="Courier New" w:hint="default"/>
    </w:rPr>
  </w:style>
  <w:style w:type="character" w:customStyle="1" w:styleId="WW8Num34z2">
    <w:name w:val="WW8Num34z2"/>
    <w:rsid w:val="009F29E1"/>
    <w:rPr>
      <w:rFonts w:ascii="Wingdings" w:hAnsi="Wingdings" w:cs="Wingdings" w:hint="default"/>
    </w:rPr>
  </w:style>
  <w:style w:type="character" w:customStyle="1" w:styleId="WW8Num35z0">
    <w:name w:val="WW8Num35z0"/>
    <w:rsid w:val="009F29E1"/>
    <w:rPr>
      <w:rFonts w:hint="default"/>
      <w:b/>
      <w:bCs/>
    </w:rPr>
  </w:style>
  <w:style w:type="character" w:customStyle="1" w:styleId="WW8Num35z1">
    <w:name w:val="WW8Num35z1"/>
    <w:rsid w:val="009F29E1"/>
  </w:style>
  <w:style w:type="character" w:customStyle="1" w:styleId="WW8Num35z2">
    <w:name w:val="WW8Num35z2"/>
    <w:rsid w:val="009F29E1"/>
  </w:style>
  <w:style w:type="character" w:customStyle="1" w:styleId="WW8Num35z3">
    <w:name w:val="WW8Num35z3"/>
    <w:rsid w:val="009F29E1"/>
  </w:style>
  <w:style w:type="character" w:customStyle="1" w:styleId="WW8Num35z4">
    <w:name w:val="WW8Num35z4"/>
    <w:rsid w:val="009F29E1"/>
  </w:style>
  <w:style w:type="character" w:customStyle="1" w:styleId="WW8Num35z5">
    <w:name w:val="WW8Num35z5"/>
    <w:rsid w:val="009F29E1"/>
  </w:style>
  <w:style w:type="character" w:customStyle="1" w:styleId="WW8Num35z6">
    <w:name w:val="WW8Num35z6"/>
    <w:rsid w:val="009F29E1"/>
  </w:style>
  <w:style w:type="character" w:customStyle="1" w:styleId="WW8Num35z7">
    <w:name w:val="WW8Num35z7"/>
    <w:rsid w:val="009F29E1"/>
  </w:style>
  <w:style w:type="character" w:customStyle="1" w:styleId="WW8Num35z8">
    <w:name w:val="WW8Num35z8"/>
    <w:rsid w:val="009F29E1"/>
  </w:style>
  <w:style w:type="character" w:customStyle="1" w:styleId="WW8Num36z0">
    <w:name w:val="WW8Num36z0"/>
    <w:rsid w:val="009F29E1"/>
    <w:rPr>
      <w:rFonts w:ascii="Times New Roman" w:eastAsia="Times New Roman" w:hAnsi="Times New Roman" w:cs="Times New Roman" w:hint="default"/>
      <w:b/>
    </w:rPr>
  </w:style>
  <w:style w:type="character" w:customStyle="1" w:styleId="WW8Num36z1">
    <w:name w:val="WW8Num36z1"/>
    <w:rsid w:val="009F29E1"/>
    <w:rPr>
      <w:rFonts w:ascii="Courier New" w:hAnsi="Courier New" w:cs="Courier New" w:hint="default"/>
    </w:rPr>
  </w:style>
  <w:style w:type="character" w:customStyle="1" w:styleId="WW8Num36z2">
    <w:name w:val="WW8Num36z2"/>
    <w:rsid w:val="009F29E1"/>
    <w:rPr>
      <w:rFonts w:ascii="Wingdings" w:hAnsi="Wingdings" w:cs="Wingdings" w:hint="default"/>
    </w:rPr>
  </w:style>
  <w:style w:type="character" w:customStyle="1" w:styleId="WW8Num36z3">
    <w:name w:val="WW8Num36z3"/>
    <w:rsid w:val="009F29E1"/>
    <w:rPr>
      <w:rFonts w:ascii="Symbol" w:hAnsi="Symbol" w:cs="Symbol" w:hint="default"/>
    </w:rPr>
  </w:style>
  <w:style w:type="character" w:customStyle="1" w:styleId="WW8Num37z0">
    <w:name w:val="WW8Num37z0"/>
    <w:rsid w:val="009F29E1"/>
    <w:rPr>
      <w:rFonts w:hint="default"/>
    </w:rPr>
  </w:style>
  <w:style w:type="character" w:customStyle="1" w:styleId="WW8Num37z1">
    <w:name w:val="WW8Num37z1"/>
    <w:rsid w:val="009F29E1"/>
  </w:style>
  <w:style w:type="character" w:customStyle="1" w:styleId="WW8Num37z2">
    <w:name w:val="WW8Num37z2"/>
    <w:rsid w:val="009F29E1"/>
  </w:style>
  <w:style w:type="character" w:customStyle="1" w:styleId="WW8Num37z3">
    <w:name w:val="WW8Num37z3"/>
    <w:rsid w:val="009F29E1"/>
  </w:style>
  <w:style w:type="character" w:customStyle="1" w:styleId="WW8Num37z4">
    <w:name w:val="WW8Num37z4"/>
    <w:rsid w:val="009F29E1"/>
  </w:style>
  <w:style w:type="character" w:customStyle="1" w:styleId="WW8Num37z5">
    <w:name w:val="WW8Num37z5"/>
    <w:rsid w:val="009F29E1"/>
  </w:style>
  <w:style w:type="character" w:customStyle="1" w:styleId="WW8Num37z6">
    <w:name w:val="WW8Num37z6"/>
    <w:rsid w:val="009F29E1"/>
  </w:style>
  <w:style w:type="character" w:customStyle="1" w:styleId="WW8Num37z7">
    <w:name w:val="WW8Num37z7"/>
    <w:rsid w:val="009F29E1"/>
  </w:style>
  <w:style w:type="character" w:customStyle="1" w:styleId="WW8Num37z8">
    <w:name w:val="WW8Num37z8"/>
    <w:rsid w:val="009F29E1"/>
  </w:style>
  <w:style w:type="character" w:customStyle="1" w:styleId="WW8Num4z5">
    <w:name w:val="WW8Num4z5"/>
    <w:rsid w:val="009F29E1"/>
  </w:style>
  <w:style w:type="character" w:customStyle="1" w:styleId="WW8Num4z6">
    <w:name w:val="WW8Num4z6"/>
    <w:rsid w:val="009F29E1"/>
  </w:style>
  <w:style w:type="character" w:customStyle="1" w:styleId="WW8Num4z7">
    <w:name w:val="WW8Num4z7"/>
    <w:rsid w:val="009F29E1"/>
  </w:style>
  <w:style w:type="character" w:customStyle="1" w:styleId="WW8Num4z8">
    <w:name w:val="WW8Num4z8"/>
    <w:rsid w:val="009F29E1"/>
  </w:style>
  <w:style w:type="character" w:customStyle="1" w:styleId="CharChar1">
    <w:name w:val="Char Char1"/>
    <w:rsid w:val="009F29E1"/>
    <w:rPr>
      <w:sz w:val="24"/>
      <w:szCs w:val="24"/>
      <w:lang w:val="tr-TR" w:eastAsia="zh-CN" w:bidi="ar-SA"/>
    </w:rPr>
  </w:style>
  <w:style w:type="character" w:customStyle="1" w:styleId="CharChar">
    <w:name w:val="Char Char"/>
    <w:rsid w:val="009F29E1"/>
    <w:rPr>
      <w:sz w:val="24"/>
      <w:szCs w:val="24"/>
      <w:lang w:val="tr-TR" w:eastAsia="zh-CN" w:bidi="ar-SA"/>
    </w:rPr>
  </w:style>
  <w:style w:type="character" w:styleId="SatrNumaras">
    <w:name w:val="line number"/>
    <w:rsid w:val="009F29E1"/>
  </w:style>
  <w:style w:type="character" w:customStyle="1" w:styleId="ListLabel1">
    <w:name w:val="ListLabel 1"/>
    <w:rsid w:val="009F29E1"/>
  </w:style>
  <w:style w:type="character" w:customStyle="1" w:styleId="ListLabel2">
    <w:name w:val="ListLabel 2"/>
    <w:rsid w:val="009F29E1"/>
  </w:style>
  <w:style w:type="character" w:customStyle="1" w:styleId="ListLabel3">
    <w:name w:val="ListLabel 3"/>
    <w:rsid w:val="009F29E1"/>
  </w:style>
  <w:style w:type="character" w:customStyle="1" w:styleId="ListLabel4">
    <w:name w:val="ListLabel 4"/>
    <w:rsid w:val="009F29E1"/>
  </w:style>
  <w:style w:type="character" w:customStyle="1" w:styleId="ListLabel5">
    <w:name w:val="ListLabel 5"/>
    <w:rsid w:val="009F29E1"/>
  </w:style>
  <w:style w:type="character" w:customStyle="1" w:styleId="ListLabel6">
    <w:name w:val="ListLabel 6"/>
    <w:rsid w:val="009F29E1"/>
  </w:style>
  <w:style w:type="character" w:styleId="zlenenKpr">
    <w:name w:val="FollowedHyperlink"/>
    <w:rsid w:val="009F29E1"/>
    <w:rPr>
      <w:color w:val="800080"/>
      <w:u w:val="single"/>
    </w:rPr>
  </w:style>
  <w:style w:type="paragraph" w:customStyle="1" w:styleId="Ba3fl3fk">
    <w:name w:val="Baş3flı3fk"/>
    <w:basedOn w:val="Normal"/>
    <w:next w:val="MetinG3fvdesi"/>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vdesi">
    <w:name w:val="Metin Gö3fvdesi"/>
    <w:basedOn w:val="Normal"/>
    <w:rsid w:val="009F29E1"/>
    <w:pPr>
      <w:suppressAutoHyphens w:val="0"/>
      <w:autoSpaceDE w:val="0"/>
      <w:spacing w:after="140" w:line="288" w:lineRule="auto"/>
    </w:pPr>
    <w:rPr>
      <w:color w:val="000000"/>
      <w:kern w:val="1"/>
    </w:rPr>
  </w:style>
  <w:style w:type="paragraph" w:customStyle="1" w:styleId="ResimYaz3fs3f">
    <w:name w:val="Resim Yazı3fsı3f"/>
    <w:basedOn w:val="Normal"/>
    <w:rsid w:val="009F29E1"/>
    <w:pPr>
      <w:suppressAutoHyphens w:val="0"/>
      <w:autoSpaceDE w:val="0"/>
      <w:spacing w:before="120" w:after="120"/>
    </w:pPr>
    <w:rPr>
      <w:i/>
      <w:iCs/>
      <w:color w:val="000000"/>
      <w:kern w:val="1"/>
      <w:sz w:val="20"/>
      <w:szCs w:val="20"/>
    </w:rPr>
  </w:style>
  <w:style w:type="paragraph" w:customStyle="1" w:styleId="BelgeBa3fl3f3f3f">
    <w:name w:val="Belge Baş3flı3fğ3fı3f"/>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Altba3fl3fk">
    <w:name w:val="Alt baş3flı3fk"/>
    <w:basedOn w:val="BelgeBa3fl3f3f3f"/>
    <w:rsid w:val="009F29E1"/>
    <w:pPr>
      <w:jc w:val="center"/>
    </w:pPr>
    <w:rPr>
      <w:i/>
      <w:iCs/>
    </w:rPr>
  </w:style>
  <w:style w:type="paragraph" w:customStyle="1" w:styleId="Tablo3f3feri3fi">
    <w:name w:val="Tablo İ3fç3feriğ3fi"/>
    <w:basedOn w:val="Normal"/>
    <w:rsid w:val="009F29E1"/>
    <w:pPr>
      <w:suppressAutoHyphens w:val="0"/>
      <w:autoSpaceDE w:val="0"/>
    </w:pPr>
    <w:rPr>
      <w:color w:val="000000"/>
      <w:kern w:val="1"/>
    </w:rPr>
  </w:style>
  <w:style w:type="paragraph" w:customStyle="1" w:styleId="DocumentMap">
    <w:name w:val="DocumentMap"/>
    <w:rsid w:val="009F29E1"/>
    <w:pPr>
      <w:suppressAutoHyphens/>
      <w:autoSpaceDE w:val="0"/>
    </w:pPr>
    <w:rPr>
      <w:color w:val="000000"/>
      <w:kern w:val="1"/>
      <w:lang w:eastAsia="zh-CN"/>
    </w:rPr>
  </w:style>
  <w:style w:type="paragraph" w:customStyle="1" w:styleId="Ba3f3fl3f3fk">
    <w:name w:val="Baş3f3flı3f3fk"/>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3fvdesi">
    <w:name w:val="Metin Gö3f3fvdesi"/>
    <w:basedOn w:val="Normal"/>
    <w:rsid w:val="009F29E1"/>
    <w:pPr>
      <w:suppressAutoHyphens w:val="0"/>
      <w:autoSpaceDE w:val="0"/>
      <w:spacing w:after="140" w:line="288" w:lineRule="auto"/>
    </w:pPr>
    <w:rPr>
      <w:color w:val="000000"/>
      <w:kern w:val="1"/>
    </w:rPr>
  </w:style>
  <w:style w:type="paragraph" w:customStyle="1" w:styleId="ResimYaz3f3fs3f3f">
    <w:name w:val="Resim Yazı3f3fsı3f3f"/>
    <w:basedOn w:val="Normal"/>
    <w:rsid w:val="009F29E1"/>
    <w:pPr>
      <w:suppressAutoHyphens w:val="0"/>
      <w:autoSpaceDE w:val="0"/>
      <w:spacing w:before="120" w:after="120"/>
    </w:pPr>
    <w:rPr>
      <w:i/>
      <w:iCs/>
      <w:color w:val="000000"/>
      <w:kern w:val="1"/>
      <w:sz w:val="20"/>
      <w:szCs w:val="20"/>
    </w:rPr>
  </w:style>
  <w:style w:type="paragraph" w:customStyle="1" w:styleId="Tablo3f3f3f3feri3f3fi">
    <w:name w:val="Tablo İ3f3fç3f3feriğ3f3fi"/>
    <w:basedOn w:val="Normal"/>
    <w:rsid w:val="009F29E1"/>
    <w:pPr>
      <w:suppressAutoHyphens w:val="0"/>
      <w:autoSpaceDE w:val="0"/>
    </w:pPr>
    <w:rPr>
      <w:color w:val="000000"/>
      <w:kern w:val="1"/>
    </w:rPr>
  </w:style>
  <w:style w:type="paragraph" w:customStyle="1" w:styleId="TabloBa3f3fl3f3f3f3f3f3f">
    <w:name w:val="Tablo Baş3f3flı3f3fğ3f3fı3f3f"/>
    <w:basedOn w:val="Tablo3f3f3f3feri3f3fi"/>
    <w:rsid w:val="009F29E1"/>
  </w:style>
  <w:style w:type="paragraph" w:customStyle="1" w:styleId="TabloBa3fl3f3f3f">
    <w:name w:val="Tablo Baş3flı3fğ3fı3f"/>
    <w:basedOn w:val="Tablo3f3feri3fi"/>
    <w:rsid w:val="009F29E1"/>
  </w:style>
  <w:style w:type="paragraph" w:customStyle="1" w:styleId="xl25">
    <w:name w:val="xl25"/>
    <w:basedOn w:val="Normal"/>
    <w:rsid w:val="009F29E1"/>
    <w:pPr>
      <w:pBdr>
        <w:top w:val="single" w:sz="8" w:space="0" w:color="000000"/>
        <w:left w:val="none" w:sz="0" w:space="0" w:color="000000"/>
        <w:bottom w:val="single" w:sz="8" w:space="0" w:color="000000"/>
        <w:right w:val="single" w:sz="8" w:space="0" w:color="000000"/>
      </w:pBdr>
      <w:suppressAutoHyphens w:val="0"/>
      <w:spacing w:before="280" w:after="280"/>
      <w:jc w:val="center"/>
    </w:pPr>
    <w:rPr>
      <w:color w:val="000000"/>
    </w:rPr>
  </w:style>
  <w:style w:type="table" w:styleId="TabloKlavuzu">
    <w:name w:val="Table Grid"/>
    <w:basedOn w:val="NormalTablo"/>
    <w:rsid w:val="008F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72"/>
    <w:unhideWhenUsed/>
    <w:qFormat/>
    <w:rsid w:val="00AE5ED0"/>
    <w:pPr>
      <w:ind w:left="720"/>
      <w:contextualSpacing/>
    </w:pPr>
  </w:style>
  <w:style w:type="character" w:styleId="AklamaBavurusu">
    <w:name w:val="annotation reference"/>
    <w:basedOn w:val="VarsaylanParagrafYazTipi"/>
    <w:uiPriority w:val="99"/>
    <w:semiHidden/>
    <w:unhideWhenUsed/>
    <w:rsid w:val="0042604F"/>
    <w:rPr>
      <w:sz w:val="16"/>
      <w:szCs w:val="16"/>
    </w:rPr>
  </w:style>
  <w:style w:type="paragraph" w:styleId="AklamaMetni">
    <w:name w:val="annotation text"/>
    <w:basedOn w:val="Normal"/>
    <w:link w:val="AklamaMetniChar3"/>
    <w:uiPriority w:val="99"/>
    <w:semiHidden/>
    <w:unhideWhenUsed/>
    <w:rsid w:val="0042604F"/>
    <w:rPr>
      <w:sz w:val="20"/>
      <w:szCs w:val="20"/>
    </w:rPr>
  </w:style>
  <w:style w:type="character" w:customStyle="1" w:styleId="AklamaMetniChar3">
    <w:name w:val="Açıklama Metni Char3"/>
    <w:basedOn w:val="VarsaylanParagrafYazTipi"/>
    <w:link w:val="AklamaMetni"/>
    <w:uiPriority w:val="99"/>
    <w:semiHidden/>
    <w:rsid w:val="0042604F"/>
    <w:rPr>
      <w:sz w:val="20"/>
      <w:szCs w:val="20"/>
      <w:lang w:eastAsia="zh-CN"/>
    </w:rPr>
  </w:style>
  <w:style w:type="character" w:customStyle="1" w:styleId="Balk4Char">
    <w:name w:val="Başlık 4 Char"/>
    <w:basedOn w:val="VarsaylanParagrafYazTipi"/>
    <w:link w:val="Balk4"/>
    <w:qFormat/>
    <w:rsid w:val="00BA06D7"/>
    <w:rPr>
      <w:b/>
      <w:bCs/>
      <w:sz w:val="28"/>
      <w:szCs w:val="28"/>
      <w:lang w:eastAsia="zh-CN"/>
    </w:rPr>
  </w:style>
  <w:style w:type="paragraph" w:styleId="Dzeltme">
    <w:name w:val="Revision"/>
    <w:hidden/>
    <w:uiPriority w:val="71"/>
    <w:semiHidden/>
    <w:rsid w:val="00981742"/>
    <w:rPr>
      <w:lang w:eastAsia="zh-CN"/>
    </w:rPr>
  </w:style>
  <w:style w:type="character" w:customStyle="1" w:styleId="Balk2Char">
    <w:name w:val="Başlık 2 Char"/>
    <w:basedOn w:val="VarsaylanParagrafYazTipi"/>
    <w:link w:val="Balk2"/>
    <w:rsid w:val="00360553"/>
    <w:rPr>
      <w:rFonts w:ascii="Arial" w:eastAsia="Microsoft YaHei" w:hAnsi="Arial" w:cs="Mangal"/>
      <w:b/>
      <w:bCs/>
      <w:sz w:val="32"/>
      <w:szCs w:val="32"/>
      <w:lang w:eastAsia="zh-CN"/>
    </w:rPr>
  </w:style>
  <w:style w:type="character" w:customStyle="1" w:styleId="Balk3Char">
    <w:name w:val="Başlık 3 Char"/>
    <w:basedOn w:val="VarsaylanParagrafYazTipi"/>
    <w:link w:val="Balk3"/>
    <w:rsid w:val="00360553"/>
    <w:rPr>
      <w:rFonts w:ascii="Arial" w:eastAsia="Microsoft YaHei" w:hAnsi="Arial" w:cs="Mangal"/>
      <w:b/>
      <w:bCs/>
      <w:sz w:val="28"/>
      <w:szCs w:val="28"/>
      <w:lang w:eastAsia="zh-CN"/>
    </w:rPr>
  </w:style>
  <w:style w:type="character" w:customStyle="1" w:styleId="AltBilgiChar0">
    <w:name w:val="Alt Bilgi Char"/>
    <w:basedOn w:val="VarsaylanParagrafYazTipi"/>
    <w:link w:val="AltBilgi"/>
    <w:rsid w:val="00A32098"/>
    <w:rPr>
      <w:lang w:eastAsia="zh-CN"/>
    </w:rPr>
  </w:style>
  <w:style w:type="character" w:customStyle="1" w:styleId="GvdeMetniChar">
    <w:name w:val="Gövde Metni Char"/>
    <w:basedOn w:val="VarsaylanParagrafYazTipi"/>
    <w:link w:val="GvdeMetni"/>
    <w:rsid w:val="005C068E"/>
    <w:rPr>
      <w:lang w:eastAsia="zh-CN"/>
    </w:rPr>
  </w:style>
  <w:style w:type="character" w:customStyle="1" w:styleId="btn">
    <w:name w:val="btn"/>
    <w:basedOn w:val="VarsaylanParagrafYazTipi"/>
    <w:rsid w:val="0066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94364">
      <w:bodyDiv w:val="1"/>
      <w:marLeft w:val="0"/>
      <w:marRight w:val="0"/>
      <w:marTop w:val="0"/>
      <w:marBottom w:val="0"/>
      <w:divBdr>
        <w:top w:val="none" w:sz="0" w:space="0" w:color="auto"/>
        <w:left w:val="none" w:sz="0" w:space="0" w:color="auto"/>
        <w:bottom w:val="none" w:sz="0" w:space="0" w:color="auto"/>
        <w:right w:val="none" w:sz="0" w:space="0" w:color="auto"/>
      </w:divBdr>
      <w:divsChild>
        <w:div w:id="542329325">
          <w:marLeft w:val="-225"/>
          <w:marRight w:val="-225"/>
          <w:marTop w:val="0"/>
          <w:marBottom w:val="0"/>
          <w:divBdr>
            <w:top w:val="none" w:sz="0" w:space="0" w:color="auto"/>
            <w:left w:val="none" w:sz="0" w:space="0" w:color="auto"/>
            <w:bottom w:val="none" w:sz="0" w:space="0" w:color="auto"/>
            <w:right w:val="none" w:sz="0" w:space="0" w:color="auto"/>
          </w:divBdr>
          <w:divsChild>
            <w:div w:id="360597732">
              <w:marLeft w:val="0"/>
              <w:marRight w:val="0"/>
              <w:marTop w:val="0"/>
              <w:marBottom w:val="0"/>
              <w:divBdr>
                <w:top w:val="none" w:sz="0" w:space="0" w:color="auto"/>
                <w:left w:val="none" w:sz="0" w:space="0" w:color="auto"/>
                <w:bottom w:val="none" w:sz="0" w:space="0" w:color="auto"/>
                <w:right w:val="none" w:sz="0" w:space="0" w:color="auto"/>
              </w:divBdr>
            </w:div>
            <w:div w:id="16201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5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Te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AC903-5147-4FA3-9CFD-B5532918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121</Pages>
  <Words>18810</Words>
  <Characters>107223</Characters>
  <Application>Microsoft Office Word</Application>
  <DocSecurity>0</DocSecurity>
  <Lines>893</Lines>
  <Paragraphs>251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MUĞLA ADLİYESİ</vt:lpstr>
      <vt:lpstr>MUĞLA ADLİYESİ</vt:lpstr>
    </vt:vector>
  </TitlesOfParts>
  <Company/>
  <LinksUpToDate>false</LinksUpToDate>
  <CharactersWithSpaces>125782</CharactersWithSpaces>
  <SharedDoc>false</SharedDoc>
  <HLinks>
    <vt:vector size="240" baseType="variant">
      <vt:variant>
        <vt:i4>1310776</vt:i4>
      </vt:variant>
      <vt:variant>
        <vt:i4>236</vt:i4>
      </vt:variant>
      <vt:variant>
        <vt:i4>0</vt:i4>
      </vt:variant>
      <vt:variant>
        <vt:i4>5</vt:i4>
      </vt:variant>
      <vt:variant>
        <vt:lpwstr/>
      </vt:variant>
      <vt:variant>
        <vt:lpwstr>_Toc455182153</vt:lpwstr>
      </vt:variant>
      <vt:variant>
        <vt:i4>1310776</vt:i4>
      </vt:variant>
      <vt:variant>
        <vt:i4>230</vt:i4>
      </vt:variant>
      <vt:variant>
        <vt:i4>0</vt:i4>
      </vt:variant>
      <vt:variant>
        <vt:i4>5</vt:i4>
      </vt:variant>
      <vt:variant>
        <vt:lpwstr/>
      </vt:variant>
      <vt:variant>
        <vt:lpwstr>_Toc455182152</vt:lpwstr>
      </vt:variant>
      <vt:variant>
        <vt:i4>1310776</vt:i4>
      </vt:variant>
      <vt:variant>
        <vt:i4>224</vt:i4>
      </vt:variant>
      <vt:variant>
        <vt:i4>0</vt:i4>
      </vt:variant>
      <vt:variant>
        <vt:i4>5</vt:i4>
      </vt:variant>
      <vt:variant>
        <vt:lpwstr/>
      </vt:variant>
      <vt:variant>
        <vt:lpwstr>_Toc455182151</vt:lpwstr>
      </vt:variant>
      <vt:variant>
        <vt:i4>1310776</vt:i4>
      </vt:variant>
      <vt:variant>
        <vt:i4>218</vt:i4>
      </vt:variant>
      <vt:variant>
        <vt:i4>0</vt:i4>
      </vt:variant>
      <vt:variant>
        <vt:i4>5</vt:i4>
      </vt:variant>
      <vt:variant>
        <vt:lpwstr/>
      </vt:variant>
      <vt:variant>
        <vt:lpwstr>_Toc455182150</vt:lpwstr>
      </vt:variant>
      <vt:variant>
        <vt:i4>1376312</vt:i4>
      </vt:variant>
      <vt:variant>
        <vt:i4>212</vt:i4>
      </vt:variant>
      <vt:variant>
        <vt:i4>0</vt:i4>
      </vt:variant>
      <vt:variant>
        <vt:i4>5</vt:i4>
      </vt:variant>
      <vt:variant>
        <vt:lpwstr/>
      </vt:variant>
      <vt:variant>
        <vt:lpwstr>_Toc455182149</vt:lpwstr>
      </vt:variant>
      <vt:variant>
        <vt:i4>1376312</vt:i4>
      </vt:variant>
      <vt:variant>
        <vt:i4>206</vt:i4>
      </vt:variant>
      <vt:variant>
        <vt:i4>0</vt:i4>
      </vt:variant>
      <vt:variant>
        <vt:i4>5</vt:i4>
      </vt:variant>
      <vt:variant>
        <vt:lpwstr/>
      </vt:variant>
      <vt:variant>
        <vt:lpwstr>_Toc455182148</vt:lpwstr>
      </vt:variant>
      <vt:variant>
        <vt:i4>1376312</vt:i4>
      </vt:variant>
      <vt:variant>
        <vt:i4>200</vt:i4>
      </vt:variant>
      <vt:variant>
        <vt:i4>0</vt:i4>
      </vt:variant>
      <vt:variant>
        <vt:i4>5</vt:i4>
      </vt:variant>
      <vt:variant>
        <vt:lpwstr/>
      </vt:variant>
      <vt:variant>
        <vt:lpwstr>_Toc455182147</vt:lpwstr>
      </vt:variant>
      <vt:variant>
        <vt:i4>1376312</vt:i4>
      </vt:variant>
      <vt:variant>
        <vt:i4>194</vt:i4>
      </vt:variant>
      <vt:variant>
        <vt:i4>0</vt:i4>
      </vt:variant>
      <vt:variant>
        <vt:i4>5</vt:i4>
      </vt:variant>
      <vt:variant>
        <vt:lpwstr/>
      </vt:variant>
      <vt:variant>
        <vt:lpwstr>_Toc455182146</vt:lpwstr>
      </vt:variant>
      <vt:variant>
        <vt:i4>1376312</vt:i4>
      </vt:variant>
      <vt:variant>
        <vt:i4>188</vt:i4>
      </vt:variant>
      <vt:variant>
        <vt:i4>0</vt:i4>
      </vt:variant>
      <vt:variant>
        <vt:i4>5</vt:i4>
      </vt:variant>
      <vt:variant>
        <vt:lpwstr/>
      </vt:variant>
      <vt:variant>
        <vt:lpwstr>_Toc455182145</vt:lpwstr>
      </vt:variant>
      <vt:variant>
        <vt:i4>1376312</vt:i4>
      </vt:variant>
      <vt:variant>
        <vt:i4>182</vt:i4>
      </vt:variant>
      <vt:variant>
        <vt:i4>0</vt:i4>
      </vt:variant>
      <vt:variant>
        <vt:i4>5</vt:i4>
      </vt:variant>
      <vt:variant>
        <vt:lpwstr/>
      </vt:variant>
      <vt:variant>
        <vt:lpwstr>_Toc455182144</vt:lpwstr>
      </vt:variant>
      <vt:variant>
        <vt:i4>1376312</vt:i4>
      </vt:variant>
      <vt:variant>
        <vt:i4>176</vt:i4>
      </vt:variant>
      <vt:variant>
        <vt:i4>0</vt:i4>
      </vt:variant>
      <vt:variant>
        <vt:i4>5</vt:i4>
      </vt:variant>
      <vt:variant>
        <vt:lpwstr/>
      </vt:variant>
      <vt:variant>
        <vt:lpwstr>_Toc455182143</vt:lpwstr>
      </vt:variant>
      <vt:variant>
        <vt:i4>1376312</vt:i4>
      </vt:variant>
      <vt:variant>
        <vt:i4>170</vt:i4>
      </vt:variant>
      <vt:variant>
        <vt:i4>0</vt:i4>
      </vt:variant>
      <vt:variant>
        <vt:i4>5</vt:i4>
      </vt:variant>
      <vt:variant>
        <vt:lpwstr/>
      </vt:variant>
      <vt:variant>
        <vt:lpwstr>_Toc455182142</vt:lpwstr>
      </vt:variant>
      <vt:variant>
        <vt:i4>1376312</vt:i4>
      </vt:variant>
      <vt:variant>
        <vt:i4>164</vt:i4>
      </vt:variant>
      <vt:variant>
        <vt:i4>0</vt:i4>
      </vt:variant>
      <vt:variant>
        <vt:i4>5</vt:i4>
      </vt:variant>
      <vt:variant>
        <vt:lpwstr/>
      </vt:variant>
      <vt:variant>
        <vt:lpwstr>_Toc455182141</vt:lpwstr>
      </vt:variant>
      <vt:variant>
        <vt:i4>1376312</vt:i4>
      </vt:variant>
      <vt:variant>
        <vt:i4>158</vt:i4>
      </vt:variant>
      <vt:variant>
        <vt:i4>0</vt:i4>
      </vt:variant>
      <vt:variant>
        <vt:i4>5</vt:i4>
      </vt:variant>
      <vt:variant>
        <vt:lpwstr/>
      </vt:variant>
      <vt:variant>
        <vt:lpwstr>_Toc455182140</vt:lpwstr>
      </vt:variant>
      <vt:variant>
        <vt:i4>1179704</vt:i4>
      </vt:variant>
      <vt:variant>
        <vt:i4>152</vt:i4>
      </vt:variant>
      <vt:variant>
        <vt:i4>0</vt:i4>
      </vt:variant>
      <vt:variant>
        <vt:i4>5</vt:i4>
      </vt:variant>
      <vt:variant>
        <vt:lpwstr/>
      </vt:variant>
      <vt:variant>
        <vt:lpwstr>_Toc455182139</vt:lpwstr>
      </vt:variant>
      <vt:variant>
        <vt:i4>1179704</vt:i4>
      </vt:variant>
      <vt:variant>
        <vt:i4>146</vt:i4>
      </vt:variant>
      <vt:variant>
        <vt:i4>0</vt:i4>
      </vt:variant>
      <vt:variant>
        <vt:i4>5</vt:i4>
      </vt:variant>
      <vt:variant>
        <vt:lpwstr/>
      </vt:variant>
      <vt:variant>
        <vt:lpwstr>_Toc455182138</vt:lpwstr>
      </vt:variant>
      <vt:variant>
        <vt:i4>1179704</vt:i4>
      </vt:variant>
      <vt:variant>
        <vt:i4>140</vt:i4>
      </vt:variant>
      <vt:variant>
        <vt:i4>0</vt:i4>
      </vt:variant>
      <vt:variant>
        <vt:i4>5</vt:i4>
      </vt:variant>
      <vt:variant>
        <vt:lpwstr/>
      </vt:variant>
      <vt:variant>
        <vt:lpwstr>_Toc455182137</vt:lpwstr>
      </vt:variant>
      <vt:variant>
        <vt:i4>1179704</vt:i4>
      </vt:variant>
      <vt:variant>
        <vt:i4>134</vt:i4>
      </vt:variant>
      <vt:variant>
        <vt:i4>0</vt:i4>
      </vt:variant>
      <vt:variant>
        <vt:i4>5</vt:i4>
      </vt:variant>
      <vt:variant>
        <vt:lpwstr/>
      </vt:variant>
      <vt:variant>
        <vt:lpwstr>_Toc455182136</vt:lpwstr>
      </vt:variant>
      <vt:variant>
        <vt:i4>1179704</vt:i4>
      </vt:variant>
      <vt:variant>
        <vt:i4>128</vt:i4>
      </vt:variant>
      <vt:variant>
        <vt:i4>0</vt:i4>
      </vt:variant>
      <vt:variant>
        <vt:i4>5</vt:i4>
      </vt:variant>
      <vt:variant>
        <vt:lpwstr/>
      </vt:variant>
      <vt:variant>
        <vt:lpwstr>_Toc455182135</vt:lpwstr>
      </vt:variant>
      <vt:variant>
        <vt:i4>1179704</vt:i4>
      </vt:variant>
      <vt:variant>
        <vt:i4>122</vt:i4>
      </vt:variant>
      <vt:variant>
        <vt:i4>0</vt:i4>
      </vt:variant>
      <vt:variant>
        <vt:i4>5</vt:i4>
      </vt:variant>
      <vt:variant>
        <vt:lpwstr/>
      </vt:variant>
      <vt:variant>
        <vt:lpwstr>_Toc455182134</vt:lpwstr>
      </vt:variant>
      <vt:variant>
        <vt:i4>1179704</vt:i4>
      </vt:variant>
      <vt:variant>
        <vt:i4>116</vt:i4>
      </vt:variant>
      <vt:variant>
        <vt:i4>0</vt:i4>
      </vt:variant>
      <vt:variant>
        <vt:i4>5</vt:i4>
      </vt:variant>
      <vt:variant>
        <vt:lpwstr/>
      </vt:variant>
      <vt:variant>
        <vt:lpwstr>_Toc455182133</vt:lpwstr>
      </vt:variant>
      <vt:variant>
        <vt:i4>1179704</vt:i4>
      </vt:variant>
      <vt:variant>
        <vt:i4>110</vt:i4>
      </vt:variant>
      <vt:variant>
        <vt:i4>0</vt:i4>
      </vt:variant>
      <vt:variant>
        <vt:i4>5</vt:i4>
      </vt:variant>
      <vt:variant>
        <vt:lpwstr/>
      </vt:variant>
      <vt:variant>
        <vt:lpwstr>_Toc455182132</vt:lpwstr>
      </vt:variant>
      <vt:variant>
        <vt:i4>1179704</vt:i4>
      </vt:variant>
      <vt:variant>
        <vt:i4>104</vt:i4>
      </vt:variant>
      <vt:variant>
        <vt:i4>0</vt:i4>
      </vt:variant>
      <vt:variant>
        <vt:i4>5</vt:i4>
      </vt:variant>
      <vt:variant>
        <vt:lpwstr/>
      </vt:variant>
      <vt:variant>
        <vt:lpwstr>_Toc455182131</vt:lpwstr>
      </vt:variant>
      <vt:variant>
        <vt:i4>1179704</vt:i4>
      </vt:variant>
      <vt:variant>
        <vt:i4>98</vt:i4>
      </vt:variant>
      <vt:variant>
        <vt:i4>0</vt:i4>
      </vt:variant>
      <vt:variant>
        <vt:i4>5</vt:i4>
      </vt:variant>
      <vt:variant>
        <vt:lpwstr/>
      </vt:variant>
      <vt:variant>
        <vt:lpwstr>_Toc455182130</vt:lpwstr>
      </vt:variant>
      <vt:variant>
        <vt:i4>1245240</vt:i4>
      </vt:variant>
      <vt:variant>
        <vt:i4>92</vt:i4>
      </vt:variant>
      <vt:variant>
        <vt:i4>0</vt:i4>
      </vt:variant>
      <vt:variant>
        <vt:i4>5</vt:i4>
      </vt:variant>
      <vt:variant>
        <vt:lpwstr/>
      </vt:variant>
      <vt:variant>
        <vt:lpwstr>_Toc455182129</vt:lpwstr>
      </vt:variant>
      <vt:variant>
        <vt:i4>1245240</vt:i4>
      </vt:variant>
      <vt:variant>
        <vt:i4>86</vt:i4>
      </vt:variant>
      <vt:variant>
        <vt:i4>0</vt:i4>
      </vt:variant>
      <vt:variant>
        <vt:i4>5</vt:i4>
      </vt:variant>
      <vt:variant>
        <vt:lpwstr/>
      </vt:variant>
      <vt:variant>
        <vt:lpwstr>_Toc455182128</vt:lpwstr>
      </vt:variant>
      <vt:variant>
        <vt:i4>1245240</vt:i4>
      </vt:variant>
      <vt:variant>
        <vt:i4>80</vt:i4>
      </vt:variant>
      <vt:variant>
        <vt:i4>0</vt:i4>
      </vt:variant>
      <vt:variant>
        <vt:i4>5</vt:i4>
      </vt:variant>
      <vt:variant>
        <vt:lpwstr/>
      </vt:variant>
      <vt:variant>
        <vt:lpwstr>_Toc455182127</vt:lpwstr>
      </vt:variant>
      <vt:variant>
        <vt:i4>1245240</vt:i4>
      </vt:variant>
      <vt:variant>
        <vt:i4>74</vt:i4>
      </vt:variant>
      <vt:variant>
        <vt:i4>0</vt:i4>
      </vt:variant>
      <vt:variant>
        <vt:i4>5</vt:i4>
      </vt:variant>
      <vt:variant>
        <vt:lpwstr/>
      </vt:variant>
      <vt:variant>
        <vt:lpwstr>_Toc455182126</vt:lpwstr>
      </vt:variant>
      <vt:variant>
        <vt:i4>1245240</vt:i4>
      </vt:variant>
      <vt:variant>
        <vt:i4>68</vt:i4>
      </vt:variant>
      <vt:variant>
        <vt:i4>0</vt:i4>
      </vt:variant>
      <vt:variant>
        <vt:i4>5</vt:i4>
      </vt:variant>
      <vt:variant>
        <vt:lpwstr/>
      </vt:variant>
      <vt:variant>
        <vt:lpwstr>_Toc455182125</vt:lpwstr>
      </vt:variant>
      <vt:variant>
        <vt:i4>1245240</vt:i4>
      </vt:variant>
      <vt:variant>
        <vt:i4>62</vt:i4>
      </vt:variant>
      <vt:variant>
        <vt:i4>0</vt:i4>
      </vt:variant>
      <vt:variant>
        <vt:i4>5</vt:i4>
      </vt:variant>
      <vt:variant>
        <vt:lpwstr/>
      </vt:variant>
      <vt:variant>
        <vt:lpwstr>_Toc455182124</vt:lpwstr>
      </vt:variant>
      <vt:variant>
        <vt:i4>1245240</vt:i4>
      </vt:variant>
      <vt:variant>
        <vt:i4>56</vt:i4>
      </vt:variant>
      <vt:variant>
        <vt:i4>0</vt:i4>
      </vt:variant>
      <vt:variant>
        <vt:i4>5</vt:i4>
      </vt:variant>
      <vt:variant>
        <vt:lpwstr/>
      </vt:variant>
      <vt:variant>
        <vt:lpwstr>_Toc455182123</vt:lpwstr>
      </vt:variant>
      <vt:variant>
        <vt:i4>1245240</vt:i4>
      </vt:variant>
      <vt:variant>
        <vt:i4>50</vt:i4>
      </vt:variant>
      <vt:variant>
        <vt:i4>0</vt:i4>
      </vt:variant>
      <vt:variant>
        <vt:i4>5</vt:i4>
      </vt:variant>
      <vt:variant>
        <vt:lpwstr/>
      </vt:variant>
      <vt:variant>
        <vt:lpwstr>_Toc455182122</vt:lpwstr>
      </vt:variant>
      <vt:variant>
        <vt:i4>1245240</vt:i4>
      </vt:variant>
      <vt:variant>
        <vt:i4>44</vt:i4>
      </vt:variant>
      <vt:variant>
        <vt:i4>0</vt:i4>
      </vt:variant>
      <vt:variant>
        <vt:i4>5</vt:i4>
      </vt:variant>
      <vt:variant>
        <vt:lpwstr/>
      </vt:variant>
      <vt:variant>
        <vt:lpwstr>_Toc455182121</vt:lpwstr>
      </vt:variant>
      <vt:variant>
        <vt:i4>1245240</vt:i4>
      </vt:variant>
      <vt:variant>
        <vt:i4>38</vt:i4>
      </vt:variant>
      <vt:variant>
        <vt:i4>0</vt:i4>
      </vt:variant>
      <vt:variant>
        <vt:i4>5</vt:i4>
      </vt:variant>
      <vt:variant>
        <vt:lpwstr/>
      </vt:variant>
      <vt:variant>
        <vt:lpwstr>_Toc455182120</vt:lpwstr>
      </vt:variant>
      <vt:variant>
        <vt:i4>1048632</vt:i4>
      </vt:variant>
      <vt:variant>
        <vt:i4>32</vt:i4>
      </vt:variant>
      <vt:variant>
        <vt:i4>0</vt:i4>
      </vt:variant>
      <vt:variant>
        <vt:i4>5</vt:i4>
      </vt:variant>
      <vt:variant>
        <vt:lpwstr/>
      </vt:variant>
      <vt:variant>
        <vt:lpwstr>_Toc455182119</vt:lpwstr>
      </vt:variant>
      <vt:variant>
        <vt:i4>1048632</vt:i4>
      </vt:variant>
      <vt:variant>
        <vt:i4>26</vt:i4>
      </vt:variant>
      <vt:variant>
        <vt:i4>0</vt:i4>
      </vt:variant>
      <vt:variant>
        <vt:i4>5</vt:i4>
      </vt:variant>
      <vt:variant>
        <vt:lpwstr/>
      </vt:variant>
      <vt:variant>
        <vt:lpwstr>_Toc455182118</vt:lpwstr>
      </vt:variant>
      <vt:variant>
        <vt:i4>1048632</vt:i4>
      </vt:variant>
      <vt:variant>
        <vt:i4>20</vt:i4>
      </vt:variant>
      <vt:variant>
        <vt:i4>0</vt:i4>
      </vt:variant>
      <vt:variant>
        <vt:i4>5</vt:i4>
      </vt:variant>
      <vt:variant>
        <vt:lpwstr/>
      </vt:variant>
      <vt:variant>
        <vt:lpwstr>_Toc455182117</vt:lpwstr>
      </vt:variant>
      <vt:variant>
        <vt:i4>1048632</vt:i4>
      </vt:variant>
      <vt:variant>
        <vt:i4>14</vt:i4>
      </vt:variant>
      <vt:variant>
        <vt:i4>0</vt:i4>
      </vt:variant>
      <vt:variant>
        <vt:i4>5</vt:i4>
      </vt:variant>
      <vt:variant>
        <vt:lpwstr/>
      </vt:variant>
      <vt:variant>
        <vt:lpwstr>_Toc455182116</vt:lpwstr>
      </vt:variant>
      <vt:variant>
        <vt:i4>1048632</vt:i4>
      </vt:variant>
      <vt:variant>
        <vt:i4>8</vt:i4>
      </vt:variant>
      <vt:variant>
        <vt:i4>0</vt:i4>
      </vt:variant>
      <vt:variant>
        <vt:i4>5</vt:i4>
      </vt:variant>
      <vt:variant>
        <vt:lpwstr/>
      </vt:variant>
      <vt:variant>
        <vt:lpwstr>_Toc455182115</vt:lpwstr>
      </vt:variant>
      <vt:variant>
        <vt:i4>1048632</vt:i4>
      </vt:variant>
      <vt:variant>
        <vt:i4>2</vt:i4>
      </vt:variant>
      <vt:variant>
        <vt:i4>0</vt:i4>
      </vt:variant>
      <vt:variant>
        <vt:i4>5</vt:i4>
      </vt:variant>
      <vt:variant>
        <vt:lpwstr/>
      </vt:variant>
      <vt:variant>
        <vt:lpwstr>_Toc455182114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MUĞLA ADLİYESİ</dc:title>
  <dc:creator>MUĞLA ADLİYESİ FAALİYET RAPORU</dc:creator>
  <cp:lastModifiedBy>MUSTAFA ÖZKAN KAYA 186195</cp:lastModifiedBy>
  <cp:revision>113</cp:revision>
  <cp:lastPrinted>2016-11-24T08:17:00Z</cp:lastPrinted>
  <dcterms:created xsi:type="dcterms:W3CDTF">2025-03-07T13:47:00Z</dcterms:created>
  <dcterms:modified xsi:type="dcterms:W3CDTF">2025-03-26T12:22:00Z</dcterms:modified>
</cp:coreProperties>
</file>